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B8" w:rsidRPr="00584DDE" w:rsidRDefault="00C86254" w:rsidP="00BB7F68">
      <w:pPr>
        <w:tabs>
          <w:tab w:val="left" w:pos="4206"/>
        </w:tabs>
        <w:jc w:val="center"/>
        <w:rPr>
          <w:rFonts w:ascii="Times New Roman" w:hAnsi="Times New Roman"/>
          <w:sz w:val="28"/>
          <w:szCs w:val="28"/>
        </w:rPr>
      </w:pPr>
      <w:r>
        <w:rPr>
          <w:rFonts w:ascii="Times New Roman" w:hAnsi="Times New Roman"/>
          <w:b/>
          <w:noProof/>
          <w:color w:val="002060"/>
          <w:sz w:val="32"/>
          <w:szCs w:val="32"/>
          <w:lang w:eastAsia="ru-RU"/>
        </w:rPr>
        <w:drawing>
          <wp:inline distT="0" distB="0" distL="0" distR="0">
            <wp:extent cx="6556076" cy="9013202"/>
            <wp:effectExtent l="0" t="0" r="0" b="0"/>
            <wp:docPr id="1" name="Рисунок 1" descr="C:\Users\User\Desktop\т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6362" cy="9013595"/>
                    </a:xfrm>
                    <a:prstGeom prst="rect">
                      <a:avLst/>
                    </a:prstGeom>
                    <a:noFill/>
                    <a:ln>
                      <a:noFill/>
                    </a:ln>
                  </pic:spPr>
                </pic:pic>
              </a:graphicData>
            </a:graphic>
          </wp:inline>
        </w:drawing>
      </w:r>
      <w:bookmarkStart w:id="0" w:name="_GoBack"/>
      <w:bookmarkEnd w:id="0"/>
    </w:p>
    <w:p w:rsidR="009B0BDC" w:rsidRPr="009B0BDC" w:rsidRDefault="009B0BDC" w:rsidP="009B0BDC">
      <w:pPr>
        <w:jc w:val="center"/>
        <w:rPr>
          <w:rFonts w:ascii="Times New Roman" w:hAnsi="Times New Roman"/>
          <w:b/>
          <w:sz w:val="28"/>
          <w:szCs w:val="28"/>
        </w:rPr>
      </w:pPr>
      <w:r w:rsidRPr="009B0BDC">
        <w:rPr>
          <w:rFonts w:ascii="Times New Roman" w:hAnsi="Times New Roman"/>
          <w:b/>
          <w:sz w:val="28"/>
          <w:szCs w:val="28"/>
        </w:rPr>
        <w:lastRenderedPageBreak/>
        <w:t xml:space="preserve">Содержание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111"/>
        <w:gridCol w:w="819"/>
      </w:tblGrid>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 xml:space="preserve">№ </w:t>
            </w:r>
          </w:p>
        </w:tc>
        <w:tc>
          <w:tcPr>
            <w:tcW w:w="8111"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Наименование разделов</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Стр.</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b/>
                <w:sz w:val="24"/>
                <w:szCs w:val="24"/>
              </w:rPr>
            </w:pPr>
            <w:r w:rsidRPr="009B0BDC">
              <w:rPr>
                <w:rFonts w:ascii="Times New Roman" w:hAnsi="Times New Roman"/>
                <w:b/>
                <w:sz w:val="24"/>
                <w:szCs w:val="24"/>
              </w:rPr>
              <w:t>1.</w:t>
            </w:r>
          </w:p>
        </w:tc>
        <w:tc>
          <w:tcPr>
            <w:tcW w:w="8111" w:type="dxa"/>
            <w:shd w:val="clear" w:color="auto" w:fill="auto"/>
          </w:tcPr>
          <w:p w:rsidR="009B0BDC" w:rsidRPr="009B0BDC" w:rsidRDefault="009B0BDC" w:rsidP="009B0BDC">
            <w:pPr>
              <w:rPr>
                <w:rFonts w:ascii="Times New Roman" w:hAnsi="Times New Roman"/>
                <w:b/>
                <w:sz w:val="24"/>
                <w:szCs w:val="24"/>
              </w:rPr>
            </w:pPr>
            <w:r w:rsidRPr="009B0BDC">
              <w:rPr>
                <w:rFonts w:ascii="Times New Roman" w:hAnsi="Times New Roman"/>
                <w:b/>
                <w:color w:val="000000"/>
                <w:sz w:val="24"/>
                <w:szCs w:val="24"/>
              </w:rPr>
              <w:t>Целевой раздел</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b/>
                <w:sz w:val="24"/>
                <w:szCs w:val="24"/>
              </w:rPr>
            </w:pPr>
            <w:r w:rsidRPr="009B0BDC">
              <w:rPr>
                <w:rFonts w:ascii="Times New Roman" w:hAnsi="Times New Roman"/>
                <w:b/>
                <w:sz w:val="24"/>
                <w:szCs w:val="24"/>
              </w:rPr>
              <w:t>1.1.</w:t>
            </w:r>
          </w:p>
        </w:tc>
        <w:tc>
          <w:tcPr>
            <w:tcW w:w="8111" w:type="dxa"/>
            <w:shd w:val="clear" w:color="auto" w:fill="auto"/>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t xml:space="preserve">Обязательная часть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1.1.1.</w:t>
            </w:r>
          </w:p>
        </w:tc>
        <w:tc>
          <w:tcPr>
            <w:tcW w:w="8111" w:type="dxa"/>
            <w:shd w:val="clear" w:color="auto" w:fill="auto"/>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Пояснительная записка</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а)</w:t>
            </w:r>
          </w:p>
        </w:tc>
        <w:tc>
          <w:tcPr>
            <w:tcW w:w="8111" w:type="dxa"/>
            <w:shd w:val="clear" w:color="auto" w:fill="auto"/>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Цели и задачи реализации Программы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5</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б)</w:t>
            </w:r>
          </w:p>
        </w:tc>
        <w:tc>
          <w:tcPr>
            <w:tcW w:w="8111" w:type="dxa"/>
            <w:shd w:val="clear" w:color="auto" w:fill="auto"/>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Принципы и подходы к формированию Программы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7</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в)</w:t>
            </w:r>
          </w:p>
        </w:tc>
        <w:tc>
          <w:tcPr>
            <w:tcW w:w="8111" w:type="dxa"/>
            <w:shd w:val="clear" w:color="auto" w:fill="auto"/>
          </w:tcPr>
          <w:p w:rsidR="009B0BDC" w:rsidRPr="009B0BDC" w:rsidRDefault="009B0BDC" w:rsidP="009B0BDC">
            <w:pPr>
              <w:rPr>
                <w:rFonts w:ascii="Times New Roman" w:hAnsi="Times New Roman"/>
                <w:b/>
                <w:color w:val="000000"/>
                <w:sz w:val="24"/>
                <w:szCs w:val="24"/>
              </w:rPr>
            </w:pPr>
            <w:r w:rsidRPr="009B0BDC">
              <w:rPr>
                <w:rFonts w:ascii="Times New Roman" w:hAnsi="Times New Roman"/>
                <w:color w:val="000000"/>
                <w:sz w:val="24"/>
                <w:szCs w:val="24"/>
              </w:rPr>
              <w:t xml:space="preserve">Характеристики особенностей развития детей раннего и дошкольного возраста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7</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1.1.2.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Планируемые результаты освоения Программы</w:t>
            </w:r>
          </w:p>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 планируемые результаты освоения ООП в каждой возрастной группе, </w:t>
            </w:r>
          </w:p>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перечень оценочных материалов (педагогическая диагностика индивидуального развития детей)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17</w:t>
            </w:r>
          </w:p>
          <w:p w:rsidR="009B0BDC" w:rsidRPr="009B0BDC" w:rsidRDefault="009B0BDC" w:rsidP="009B0BDC">
            <w:pPr>
              <w:rPr>
                <w:rFonts w:ascii="Times New Roman" w:hAnsi="Times New Roman"/>
                <w:sz w:val="24"/>
                <w:szCs w:val="24"/>
              </w:rPr>
            </w:pPr>
            <w:r w:rsidRPr="009B0BDC">
              <w:rPr>
                <w:rFonts w:ascii="Times New Roman" w:hAnsi="Times New Roman"/>
                <w:sz w:val="24"/>
                <w:szCs w:val="24"/>
              </w:rPr>
              <w:t>18</w:t>
            </w:r>
          </w:p>
          <w:p w:rsidR="009B0BDC" w:rsidRPr="009B0BDC" w:rsidRDefault="009B0BDC" w:rsidP="009B0BDC">
            <w:pPr>
              <w:rPr>
                <w:rFonts w:ascii="Times New Roman" w:hAnsi="Times New Roman"/>
                <w:sz w:val="24"/>
                <w:szCs w:val="24"/>
              </w:rPr>
            </w:pPr>
            <w:r w:rsidRPr="009B0BDC">
              <w:rPr>
                <w:rFonts w:ascii="Times New Roman" w:hAnsi="Times New Roman"/>
                <w:sz w:val="24"/>
                <w:szCs w:val="24"/>
              </w:rPr>
              <w:t>25</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t>1.2.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t xml:space="preserve">Часть, формируемая участниками образовательных отношений по выбранному направлению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28</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1.2.1.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Пояснительная записка</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28</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а)</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 xml:space="preserve">Цели и задачи части, </w:t>
            </w:r>
            <w:r w:rsidRPr="009B0BDC">
              <w:rPr>
                <w:rFonts w:ascii="Times New Roman" w:hAnsi="Times New Roman"/>
                <w:sz w:val="24"/>
                <w:szCs w:val="24"/>
              </w:rPr>
              <w:t>формируемой участниками образовательных отношений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28</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б)</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Принципы и подходы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30</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в)</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Особенности развития детей дошкольного возраста по выбранному направлению</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33</w:t>
            </w:r>
          </w:p>
        </w:tc>
      </w:tr>
      <w:tr w:rsidR="009B0BDC" w:rsidRPr="009B0BDC" w:rsidTr="009B0BDC">
        <w:trPr>
          <w:trHeight w:val="1104"/>
          <w:jc w:val="center"/>
        </w:trPr>
        <w:tc>
          <w:tcPr>
            <w:tcW w:w="988" w:type="dxa"/>
            <w:shd w:val="clear" w:color="auto" w:fill="auto"/>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1.2.2.</w:t>
            </w:r>
          </w:p>
        </w:tc>
        <w:tc>
          <w:tcPr>
            <w:tcW w:w="8111" w:type="dxa"/>
            <w:tcBorders>
              <w:top w:val="single" w:sz="4" w:space="0" w:color="auto"/>
              <w:left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 xml:space="preserve">Планируемые результаты освоения Программы </w:t>
            </w:r>
            <w:r w:rsidRPr="009B0BDC">
              <w:rPr>
                <w:rFonts w:ascii="Times New Roman" w:hAnsi="Times New Roman"/>
                <w:color w:val="000000"/>
                <w:sz w:val="24"/>
                <w:szCs w:val="24"/>
              </w:rPr>
              <w:t>по выбранному направлению</w:t>
            </w:r>
          </w:p>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 перечень оценочных материалов (педагогическая диагностика индивидуального развития детей)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40</w:t>
            </w:r>
          </w:p>
          <w:p w:rsidR="009B0BDC" w:rsidRPr="009B0BDC" w:rsidRDefault="009B0BDC" w:rsidP="009B0BDC">
            <w:pPr>
              <w:rPr>
                <w:rFonts w:ascii="Times New Roman" w:hAnsi="Times New Roman"/>
                <w:sz w:val="24"/>
                <w:szCs w:val="24"/>
              </w:rPr>
            </w:pPr>
          </w:p>
          <w:p w:rsidR="009B0BDC" w:rsidRPr="009B0BDC" w:rsidRDefault="009B0BDC" w:rsidP="009B0BDC">
            <w:pPr>
              <w:rPr>
                <w:rFonts w:ascii="Times New Roman" w:hAnsi="Times New Roman"/>
                <w:sz w:val="24"/>
                <w:szCs w:val="24"/>
              </w:rPr>
            </w:pPr>
            <w:r w:rsidRPr="009B0BDC">
              <w:rPr>
                <w:rFonts w:ascii="Times New Roman" w:hAnsi="Times New Roman"/>
                <w:sz w:val="24"/>
                <w:szCs w:val="24"/>
              </w:rPr>
              <w:t>44</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t>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b/>
                <w:color w:val="000000"/>
                <w:sz w:val="24"/>
                <w:szCs w:val="24"/>
              </w:rPr>
              <w:t>Содержательный раздел</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44</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b/>
                <w:color w:val="000000"/>
                <w:sz w:val="24"/>
                <w:szCs w:val="24"/>
              </w:rPr>
              <w:t>2.1.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t>Обязательная часть</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44</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2.1.1.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w:t>
            </w:r>
            <w:r w:rsidRPr="009B0BDC">
              <w:rPr>
                <w:rFonts w:ascii="Times New Roman" w:hAnsi="Times New Roman"/>
                <w:color w:val="000000"/>
                <w:sz w:val="24"/>
                <w:szCs w:val="24"/>
              </w:rPr>
              <w:lastRenderedPageBreak/>
              <w:t>реализацию данного содержания</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lastRenderedPageBreak/>
              <w:t>44</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lastRenderedPageBreak/>
              <w:t>а)</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Содержание и задачи образования (обучения и воспитания) по 5 образовательным областям</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44</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б)</w:t>
            </w:r>
          </w:p>
        </w:tc>
        <w:tc>
          <w:tcPr>
            <w:tcW w:w="8111"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Особенности образовательной деятельности разных видов и культурных практик</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136</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в)</w:t>
            </w:r>
          </w:p>
        </w:tc>
        <w:tc>
          <w:tcPr>
            <w:tcW w:w="8111"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Способы и направления поддержки детской инициативы</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140</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г)</w:t>
            </w:r>
          </w:p>
        </w:tc>
        <w:tc>
          <w:tcPr>
            <w:tcW w:w="8111"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Особенности взаимодействия педагогического коллектива с семьями воспитанников</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155</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color w:val="000000"/>
                <w:sz w:val="24"/>
                <w:szCs w:val="24"/>
              </w:rPr>
              <w:t>2.1.2.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9B0BDC">
              <w:rPr>
                <w:rStyle w:val="FontStyle19"/>
                <w:sz w:val="24"/>
                <w:szCs w:val="24"/>
              </w:rPr>
              <w:t xml:space="preserve">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159</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2.1.3.</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Программа воспитания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162</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2.1.4.</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Направления и задачи, содержание коррекционно-развивающей работы.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196</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2.1.4.1.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Описание образовательной деятельности по профессиональной коррекции нарушений развития детей и/или инклюзивного образования</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196</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а)</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Специальные условия для получения образования детьми с ограниченными возможностями здоровья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197</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б)</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Механизмы адаптации Программы для детей с ОВЗ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198</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color w:val="000000"/>
                <w:sz w:val="24"/>
                <w:szCs w:val="24"/>
              </w:rPr>
              <w:t>в)</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Использование специальных образовательных программ и методов, специальных</w:t>
            </w:r>
            <w:r w:rsidRPr="009B0BDC">
              <w:rPr>
                <w:rFonts w:ascii="Times New Roman" w:hAnsi="Times New Roman"/>
                <w:b/>
                <w:color w:val="000000"/>
                <w:sz w:val="24"/>
                <w:szCs w:val="24"/>
              </w:rPr>
              <w:t xml:space="preserve">  </w:t>
            </w:r>
            <w:r w:rsidRPr="009B0BDC">
              <w:rPr>
                <w:rFonts w:ascii="Times New Roman" w:hAnsi="Times New Roman"/>
                <w:color w:val="000000"/>
                <w:sz w:val="24"/>
                <w:szCs w:val="24"/>
              </w:rPr>
              <w:t xml:space="preserve">методических пособий и дидактических материалов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205</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г)</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Проведение групповых и индивидуальных коррекционных занятий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213</w:t>
            </w:r>
          </w:p>
        </w:tc>
      </w:tr>
      <w:tr w:rsidR="009B0BDC" w:rsidRPr="009B0BDC" w:rsidTr="009B0BDC">
        <w:trPr>
          <w:jc w:val="center"/>
        </w:trPr>
        <w:tc>
          <w:tcPr>
            <w:tcW w:w="988"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2.1.4.2.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 xml:space="preserve">Описание деятельности по психолого-педагогическому сопровождению детей различных категорий целевых групп обучающихся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219</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b/>
                <w:sz w:val="24"/>
                <w:szCs w:val="24"/>
              </w:rPr>
              <w:t>2.2.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sz w:val="24"/>
                <w:szCs w:val="24"/>
              </w:rPr>
            </w:pPr>
            <w:r w:rsidRPr="009B0BDC">
              <w:rPr>
                <w:rFonts w:ascii="Times New Roman" w:hAnsi="Times New Roman"/>
                <w:b/>
                <w:bCs/>
                <w:sz w:val="24"/>
                <w:szCs w:val="24"/>
              </w:rPr>
              <w:t>Часть, формируемая участниками образовательных отношений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222</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2.2.1.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Cs/>
                <w:sz w:val="24"/>
                <w:szCs w:val="24"/>
              </w:rPr>
            </w:pPr>
            <w:r w:rsidRPr="009B0BDC">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222</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2.2.2.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 xml:space="preserve">Направления, выбранные участниками образовательных отношений из числа парциальных и иных программ и/или созданных ими самостоятельно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227</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2.2.3.</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highlight w:val="yellow"/>
              </w:rPr>
            </w:pPr>
            <w:r w:rsidRPr="009B0BDC">
              <w:rPr>
                <w:rFonts w:ascii="Times New Roman" w:hAnsi="Times New Roman"/>
                <w:sz w:val="24"/>
                <w:szCs w:val="24"/>
              </w:rPr>
              <w:t xml:space="preserve">Комплексно - тематическое планирование и сложившиеся традиции Организации, план воспитательной работы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253</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t>3.</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b/>
                <w:bCs/>
                <w:sz w:val="24"/>
                <w:szCs w:val="24"/>
              </w:rPr>
              <w:t>Организационный раздел</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284</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b/>
                <w:color w:val="000000"/>
                <w:sz w:val="24"/>
                <w:szCs w:val="24"/>
              </w:rPr>
              <w:lastRenderedPageBreak/>
              <w:t>3.1.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b/>
                <w:bCs/>
                <w:sz w:val="24"/>
                <w:szCs w:val="24"/>
              </w:rPr>
              <w:t>Обязательная часть</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284</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3.1.1.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highlight w:val="yellow"/>
              </w:rPr>
            </w:pPr>
            <w:r w:rsidRPr="009B0BDC">
              <w:rPr>
                <w:rFonts w:ascii="Times New Roman" w:hAnsi="Times New Roman"/>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284</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Перечень художественной литературы, музыкальных произведений, произведений изобразительного искусства для разных возрастных групп</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307</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3.1.3.</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Перечень рекомендованных для семейного просмотра анимационных произведений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319</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3.1.4.</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Cs/>
                <w:sz w:val="24"/>
                <w:szCs w:val="24"/>
              </w:rPr>
            </w:pPr>
            <w:r w:rsidRPr="009B0BDC">
              <w:rPr>
                <w:rFonts w:ascii="Times New Roman" w:hAnsi="Times New Roman"/>
                <w:sz w:val="24"/>
                <w:szCs w:val="24"/>
              </w:rPr>
              <w:t>Описание психолого-педагогических условий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321</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3.1.5.</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Особенности традиционных событий, праздников, мероприятий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323</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3.1.6.</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Особенности организации развивающей предметно-пространственной среды</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325</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3.1.7.</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Кадровые условия реализации Программы</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327</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3.1.8</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Режим и распорядок дня в дошкольных группах, учебный план, календарный учебный график</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328</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sz w:val="24"/>
                <w:szCs w:val="24"/>
              </w:rPr>
            </w:pPr>
            <w:r w:rsidRPr="009B0BDC">
              <w:rPr>
                <w:rFonts w:ascii="Times New Roman" w:hAnsi="Times New Roman"/>
                <w:b/>
                <w:sz w:val="24"/>
                <w:szCs w:val="24"/>
              </w:rPr>
              <w:t>3.2.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sz w:val="24"/>
                <w:szCs w:val="24"/>
              </w:rPr>
            </w:pPr>
            <w:r w:rsidRPr="009B0BDC">
              <w:rPr>
                <w:rFonts w:ascii="Times New Roman" w:hAnsi="Times New Roman"/>
                <w:b/>
                <w:bCs/>
                <w:sz w:val="24"/>
                <w:szCs w:val="24"/>
              </w:rPr>
              <w:t>Часть, формируемая участниками образовательных отношений</w:t>
            </w:r>
            <w:r w:rsidRPr="009B0BDC">
              <w:rPr>
                <w:rFonts w:ascii="Times New Roman" w:hAnsi="Times New Roman"/>
                <w:b/>
                <w:sz w:val="24"/>
                <w:szCs w:val="24"/>
              </w:rPr>
              <w:t xml:space="preserve">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352</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3.2.1.</w:t>
            </w:r>
          </w:p>
        </w:tc>
        <w:tc>
          <w:tcPr>
            <w:tcW w:w="8111" w:type="dxa"/>
            <w:tcBorders>
              <w:top w:val="single" w:sz="4" w:space="0" w:color="auto"/>
              <w:left w:val="single" w:sz="4" w:space="0" w:color="auto"/>
              <w:bottom w:val="single" w:sz="4" w:space="0" w:color="auto"/>
              <w:right w:val="single" w:sz="4" w:space="0" w:color="auto"/>
            </w:tcBorders>
            <w:shd w:val="clear" w:color="auto" w:fill="auto"/>
          </w:tcPr>
          <w:p w:rsidR="009B0BDC" w:rsidRPr="009B0BDC" w:rsidRDefault="009B0BDC" w:rsidP="009B0BDC">
            <w:pPr>
              <w:rPr>
                <w:rFonts w:ascii="Times New Roman" w:hAnsi="Times New Roman"/>
                <w:color w:val="000000"/>
                <w:sz w:val="24"/>
                <w:szCs w:val="24"/>
                <w:highlight w:val="yellow"/>
              </w:rPr>
            </w:pPr>
            <w:r w:rsidRPr="009B0BDC">
              <w:rPr>
                <w:rFonts w:ascii="Times New Roman" w:hAnsi="Times New Roman"/>
                <w:sz w:val="24"/>
                <w:szCs w:val="24"/>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352</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bCs/>
                <w:sz w:val="24"/>
                <w:szCs w:val="24"/>
              </w:rPr>
            </w:pPr>
            <w:r w:rsidRPr="009B0BDC">
              <w:rPr>
                <w:rFonts w:ascii="Times New Roman" w:hAnsi="Times New Roman"/>
                <w:b/>
                <w:bCs/>
                <w:sz w:val="24"/>
                <w:szCs w:val="24"/>
              </w:rPr>
              <w:t xml:space="preserve">4. </w:t>
            </w:r>
          </w:p>
        </w:tc>
        <w:tc>
          <w:tcPr>
            <w:tcW w:w="8111" w:type="dxa"/>
            <w:tcBorders>
              <w:top w:val="single" w:sz="4" w:space="0" w:color="auto"/>
              <w:left w:val="single" w:sz="4" w:space="0" w:color="auto"/>
              <w:bottom w:val="single" w:sz="4" w:space="0" w:color="auto"/>
              <w:right w:val="single" w:sz="4" w:space="0" w:color="auto"/>
            </w:tcBorders>
            <w:shd w:val="clear" w:color="auto" w:fill="auto"/>
          </w:tcPr>
          <w:p w:rsidR="009B0BDC" w:rsidRPr="009B0BDC" w:rsidRDefault="009B0BDC" w:rsidP="009B0BDC">
            <w:pPr>
              <w:rPr>
                <w:rFonts w:ascii="Times New Roman" w:hAnsi="Times New Roman"/>
                <w:bCs/>
                <w:sz w:val="24"/>
                <w:szCs w:val="24"/>
              </w:rPr>
            </w:pPr>
            <w:r w:rsidRPr="009B0BDC">
              <w:rPr>
                <w:rFonts w:ascii="Times New Roman" w:hAnsi="Times New Roman"/>
                <w:b/>
                <w:bCs/>
                <w:sz w:val="24"/>
                <w:szCs w:val="24"/>
              </w:rPr>
              <w:t>Дополнительный раздел программы</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353</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sz w:val="24"/>
                <w:szCs w:val="24"/>
              </w:rPr>
              <w:t>4.1</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color w:val="000000"/>
                <w:sz w:val="24"/>
                <w:szCs w:val="24"/>
              </w:rPr>
            </w:pPr>
            <w:r w:rsidRPr="009B0BDC">
              <w:rPr>
                <w:rFonts w:ascii="Times New Roman" w:hAnsi="Times New Roman"/>
                <w:color w:val="000000"/>
                <w:sz w:val="24"/>
                <w:szCs w:val="24"/>
              </w:rPr>
              <w:t>Возрастные и иные категории детей, на которых ориентирована ООП – ОП ДО</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353</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sz w:val="24"/>
                <w:szCs w:val="24"/>
              </w:rPr>
              <w:t>4.2</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sz w:val="24"/>
                <w:szCs w:val="24"/>
              </w:rPr>
              <w:t>Используемые Программы</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354</w:t>
            </w:r>
          </w:p>
        </w:tc>
      </w:tr>
      <w:tr w:rsidR="009B0BDC" w:rsidRPr="009B0BDC" w:rsidTr="009B0BDC">
        <w:trPr>
          <w:jc w:val="center"/>
        </w:trPr>
        <w:tc>
          <w:tcPr>
            <w:tcW w:w="988"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sz w:val="24"/>
                <w:szCs w:val="24"/>
              </w:rPr>
              <w:t>4.3</w:t>
            </w:r>
          </w:p>
        </w:tc>
        <w:tc>
          <w:tcPr>
            <w:tcW w:w="8111" w:type="dxa"/>
            <w:tcBorders>
              <w:top w:val="single" w:sz="4" w:space="0" w:color="auto"/>
              <w:left w:val="single" w:sz="4" w:space="0" w:color="auto"/>
              <w:bottom w:val="single" w:sz="4" w:space="0" w:color="auto"/>
              <w:right w:val="single" w:sz="4" w:space="0" w:color="auto"/>
            </w:tcBorders>
          </w:tcPr>
          <w:p w:rsidR="009B0BDC" w:rsidRPr="009B0BDC" w:rsidRDefault="009B0BDC" w:rsidP="009B0BDC">
            <w:pPr>
              <w:rPr>
                <w:rFonts w:ascii="Times New Roman" w:hAnsi="Times New Roman"/>
                <w:b/>
                <w:color w:val="000000"/>
                <w:sz w:val="24"/>
                <w:szCs w:val="24"/>
              </w:rPr>
            </w:pPr>
            <w:r w:rsidRPr="009B0BDC">
              <w:rPr>
                <w:rFonts w:ascii="Times New Roman" w:hAnsi="Times New Roman"/>
                <w:sz w:val="24"/>
                <w:szCs w:val="24"/>
              </w:rPr>
              <w:t>Характеристика взаимодействия педагогического коллектива с семьями детей</w:t>
            </w:r>
          </w:p>
        </w:tc>
        <w:tc>
          <w:tcPr>
            <w:tcW w:w="819" w:type="dxa"/>
            <w:shd w:val="clear" w:color="auto" w:fill="auto"/>
          </w:tcPr>
          <w:p w:rsidR="009B0BDC" w:rsidRPr="009B0BDC" w:rsidRDefault="009B0BDC" w:rsidP="009B0BDC">
            <w:pPr>
              <w:rPr>
                <w:rFonts w:ascii="Times New Roman" w:hAnsi="Times New Roman"/>
                <w:sz w:val="24"/>
                <w:szCs w:val="24"/>
              </w:rPr>
            </w:pPr>
            <w:r w:rsidRPr="009B0BDC">
              <w:rPr>
                <w:rFonts w:ascii="Times New Roman" w:hAnsi="Times New Roman"/>
                <w:sz w:val="24"/>
                <w:szCs w:val="24"/>
              </w:rPr>
              <w:t>354</w:t>
            </w:r>
          </w:p>
        </w:tc>
      </w:tr>
    </w:tbl>
    <w:p w:rsidR="009B0BDC" w:rsidRPr="009B0BDC" w:rsidRDefault="009B0BDC" w:rsidP="009B0BDC">
      <w:pPr>
        <w:jc w:val="center"/>
        <w:rPr>
          <w:rFonts w:ascii="Times New Roman" w:hAnsi="Times New Roman"/>
          <w:sz w:val="28"/>
          <w:szCs w:val="28"/>
        </w:rPr>
      </w:pPr>
    </w:p>
    <w:p w:rsidR="009B0BDC" w:rsidRPr="009B0BDC" w:rsidRDefault="009B0BDC" w:rsidP="009B0BDC">
      <w:pPr>
        <w:jc w:val="center"/>
        <w:rPr>
          <w:rFonts w:ascii="Times New Roman" w:hAnsi="Times New Roman"/>
          <w:sz w:val="28"/>
          <w:szCs w:val="28"/>
        </w:rPr>
      </w:pPr>
    </w:p>
    <w:p w:rsidR="00AA7AF3" w:rsidRDefault="00AA7AF3" w:rsidP="006E5610">
      <w:pPr>
        <w:pStyle w:val="a4"/>
        <w:rPr>
          <w:rFonts w:ascii="Times New Roman" w:hAnsi="Times New Roman"/>
          <w:sz w:val="28"/>
          <w:szCs w:val="28"/>
        </w:rPr>
      </w:pPr>
    </w:p>
    <w:p w:rsidR="009B0BDC" w:rsidRDefault="009B0BDC" w:rsidP="006E5610">
      <w:pPr>
        <w:pStyle w:val="a4"/>
        <w:rPr>
          <w:rFonts w:ascii="Times New Roman" w:hAnsi="Times New Roman"/>
          <w:sz w:val="28"/>
          <w:szCs w:val="28"/>
        </w:rPr>
      </w:pPr>
    </w:p>
    <w:p w:rsidR="009B0BDC" w:rsidRDefault="009B0BDC" w:rsidP="006E5610">
      <w:pPr>
        <w:pStyle w:val="a4"/>
        <w:rPr>
          <w:rFonts w:ascii="Times New Roman" w:hAnsi="Times New Roman"/>
          <w:sz w:val="28"/>
          <w:szCs w:val="28"/>
        </w:rPr>
      </w:pPr>
    </w:p>
    <w:p w:rsidR="00785309" w:rsidRDefault="00785309" w:rsidP="006E5610">
      <w:pPr>
        <w:pStyle w:val="a4"/>
        <w:rPr>
          <w:rFonts w:ascii="Times New Roman" w:hAnsi="Times New Roman"/>
          <w:sz w:val="28"/>
          <w:szCs w:val="28"/>
        </w:rPr>
      </w:pPr>
    </w:p>
    <w:p w:rsidR="009E67A3" w:rsidRDefault="009E67A3" w:rsidP="006E5610">
      <w:pPr>
        <w:pStyle w:val="a4"/>
        <w:rPr>
          <w:rFonts w:ascii="Times New Roman" w:hAnsi="Times New Roman"/>
          <w:sz w:val="28"/>
          <w:szCs w:val="28"/>
        </w:rPr>
      </w:pPr>
    </w:p>
    <w:p w:rsidR="009E67A3" w:rsidRDefault="001437B5" w:rsidP="004961E7">
      <w:pPr>
        <w:pStyle w:val="a4"/>
        <w:numPr>
          <w:ilvl w:val="0"/>
          <w:numId w:val="1"/>
        </w:numPr>
        <w:spacing w:line="360" w:lineRule="auto"/>
        <w:jc w:val="center"/>
        <w:rPr>
          <w:rFonts w:ascii="Times New Roman" w:hAnsi="Times New Roman"/>
          <w:b/>
          <w:sz w:val="28"/>
          <w:szCs w:val="28"/>
        </w:rPr>
      </w:pPr>
      <w:r>
        <w:rPr>
          <w:rFonts w:ascii="Times New Roman" w:hAnsi="Times New Roman"/>
          <w:b/>
          <w:sz w:val="28"/>
          <w:szCs w:val="28"/>
        </w:rPr>
        <w:lastRenderedPageBreak/>
        <w:t>Целевой раздел</w:t>
      </w:r>
    </w:p>
    <w:p w:rsidR="004D3E6C" w:rsidRDefault="004D3E6C" w:rsidP="004961E7">
      <w:pPr>
        <w:pStyle w:val="a4"/>
        <w:numPr>
          <w:ilvl w:val="1"/>
          <w:numId w:val="1"/>
        </w:numPr>
        <w:spacing w:line="360" w:lineRule="auto"/>
        <w:rPr>
          <w:rFonts w:ascii="Times New Roman" w:hAnsi="Times New Roman"/>
          <w:b/>
          <w:sz w:val="28"/>
          <w:szCs w:val="28"/>
        </w:rPr>
      </w:pPr>
      <w:r>
        <w:rPr>
          <w:rFonts w:ascii="Times New Roman" w:hAnsi="Times New Roman"/>
          <w:b/>
          <w:sz w:val="28"/>
          <w:szCs w:val="28"/>
        </w:rPr>
        <w:t>Обязательная часть</w:t>
      </w:r>
    </w:p>
    <w:p w:rsidR="001437B5" w:rsidRPr="004D3E6C" w:rsidRDefault="004D3E6C" w:rsidP="004D3E6C">
      <w:pPr>
        <w:pStyle w:val="a4"/>
        <w:spacing w:line="360" w:lineRule="auto"/>
        <w:ind w:left="720"/>
        <w:rPr>
          <w:rFonts w:ascii="Times New Roman" w:hAnsi="Times New Roman"/>
          <w:b/>
          <w:sz w:val="28"/>
          <w:szCs w:val="28"/>
        </w:rPr>
      </w:pPr>
      <w:r>
        <w:rPr>
          <w:rFonts w:ascii="Times New Roman" w:hAnsi="Times New Roman"/>
          <w:b/>
          <w:sz w:val="28"/>
          <w:szCs w:val="28"/>
        </w:rPr>
        <w:t>Пояснительная записка</w:t>
      </w:r>
    </w:p>
    <w:p w:rsidR="009556E4" w:rsidRPr="00C1603E" w:rsidRDefault="009C2670" w:rsidP="001437B5">
      <w:pPr>
        <w:pStyle w:val="ConsPlusNormal"/>
        <w:ind w:firstLine="540"/>
        <w:jc w:val="both"/>
      </w:pPr>
      <w:r w:rsidRPr="009C2670">
        <w:rPr>
          <w:sz w:val="28"/>
          <w:szCs w:val="28"/>
        </w:rPr>
        <w:t>Основная общеобразовательная программа – образовательная программа дошкольног</w:t>
      </w:r>
      <w:r w:rsidR="001437B5">
        <w:rPr>
          <w:sz w:val="28"/>
          <w:szCs w:val="28"/>
        </w:rPr>
        <w:t>о образования (далее – ООП - ДО</w:t>
      </w:r>
      <w:r w:rsidRPr="009C2670">
        <w:rPr>
          <w:sz w:val="28"/>
          <w:szCs w:val="28"/>
        </w:rPr>
        <w:t xml:space="preserve">) </w:t>
      </w:r>
      <w:r w:rsidR="00C1603E" w:rsidRPr="00C1603E">
        <w:rPr>
          <w:sz w:val="28"/>
          <w:szCs w:val="28"/>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w:t>
      </w:r>
      <w:r w:rsidR="00C1603E">
        <w:rPr>
          <w:sz w:val="28"/>
          <w:szCs w:val="28"/>
        </w:rPr>
        <w:t xml:space="preserve">22 г., регистрационный N 70809) и </w:t>
      </w:r>
      <w:r w:rsidRPr="009C2670">
        <w:rPr>
          <w:sz w:val="28"/>
          <w:szCs w:val="28"/>
        </w:rPr>
        <w:t xml:space="preserve">является нормативно-управленческим документом образовательного процесса </w:t>
      </w:r>
      <w:r w:rsidR="009556E4">
        <w:rPr>
          <w:sz w:val="28"/>
          <w:szCs w:val="28"/>
        </w:rPr>
        <w:t>в государственном бюджетном общеобразовательном учреждении</w:t>
      </w:r>
      <w:r w:rsidR="009556E4" w:rsidRPr="0057070D">
        <w:rPr>
          <w:sz w:val="28"/>
          <w:szCs w:val="28"/>
        </w:rPr>
        <w:t xml:space="preserve"> Самарской области</w:t>
      </w:r>
      <w:r w:rsidR="009556E4">
        <w:rPr>
          <w:sz w:val="28"/>
          <w:szCs w:val="28"/>
        </w:rPr>
        <w:t xml:space="preserve"> средней общеобразовательной школы</w:t>
      </w:r>
      <w:r w:rsidR="009556E4" w:rsidRPr="0057070D">
        <w:rPr>
          <w:sz w:val="28"/>
          <w:szCs w:val="28"/>
        </w:rPr>
        <w:t xml:space="preserve"> №10 </w:t>
      </w:r>
      <w:r w:rsidR="009556E4">
        <w:rPr>
          <w:sz w:val="28"/>
          <w:szCs w:val="28"/>
        </w:rPr>
        <w:t>имени Героя России Сергея Анатольевича Хихина</w:t>
      </w:r>
      <w:r w:rsidR="00C1603E">
        <w:rPr>
          <w:sz w:val="28"/>
          <w:szCs w:val="28"/>
        </w:rPr>
        <w:t xml:space="preserve"> </w:t>
      </w:r>
      <w:r w:rsidR="009556E4">
        <w:rPr>
          <w:sz w:val="28"/>
          <w:szCs w:val="28"/>
        </w:rPr>
        <w:t xml:space="preserve">городского </w:t>
      </w:r>
      <w:r w:rsidR="009556E4" w:rsidRPr="0057070D">
        <w:rPr>
          <w:sz w:val="28"/>
          <w:szCs w:val="28"/>
        </w:rPr>
        <w:t>о</w:t>
      </w:r>
      <w:r w:rsidR="009556E4">
        <w:rPr>
          <w:sz w:val="28"/>
          <w:szCs w:val="28"/>
        </w:rPr>
        <w:t>круга Чапаевск</w:t>
      </w:r>
      <w:r w:rsidR="009556E4" w:rsidRPr="0057070D">
        <w:rPr>
          <w:sz w:val="28"/>
          <w:szCs w:val="28"/>
        </w:rPr>
        <w:t xml:space="preserve"> Самарской области</w:t>
      </w:r>
    </w:p>
    <w:p w:rsidR="009C2670" w:rsidRDefault="009556E4" w:rsidP="001437B5">
      <w:pPr>
        <w:pStyle w:val="a4"/>
        <w:rPr>
          <w:rFonts w:ascii="Times New Roman" w:hAnsi="Times New Roman"/>
          <w:sz w:val="28"/>
          <w:szCs w:val="28"/>
        </w:rPr>
      </w:pPr>
      <w:r>
        <w:rPr>
          <w:rFonts w:ascii="Times New Roman" w:hAnsi="Times New Roman"/>
          <w:sz w:val="28"/>
          <w:szCs w:val="28"/>
        </w:rPr>
        <w:t>структурном подразделении «детского сада «Колобок» (далее ГБОУ СОШ №10 СП «детский сад «Колобок»).</w:t>
      </w:r>
    </w:p>
    <w:p w:rsidR="00256470" w:rsidRPr="00256470" w:rsidRDefault="009C2670" w:rsidP="00256470">
      <w:pPr>
        <w:pStyle w:val="a4"/>
        <w:rPr>
          <w:rFonts w:ascii="Times New Roman" w:hAnsi="Times New Roman"/>
          <w:sz w:val="28"/>
          <w:szCs w:val="28"/>
        </w:rPr>
      </w:pPr>
      <w:r w:rsidRPr="009C2670">
        <w:rPr>
          <w:rFonts w:ascii="Times New Roman" w:hAnsi="Times New Roman"/>
          <w:sz w:val="28"/>
          <w:szCs w:val="28"/>
        </w:rPr>
        <w:t xml:space="preserve">Программа  составлена в соответствии с: </w:t>
      </w:r>
      <w:r w:rsidR="00256470">
        <w:rPr>
          <w:rFonts w:ascii="Times New Roman" w:eastAsia="Times New Roman" w:hAnsi="Times New Roman"/>
          <w:color w:val="1A1A1A"/>
          <w:sz w:val="28"/>
          <w:szCs w:val="28"/>
          <w:lang w:eastAsia="ru-RU"/>
        </w:rPr>
        <w:t>нормативными документами:</w:t>
      </w:r>
    </w:p>
    <w:p w:rsidR="009921CA"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Федеральный закон от 29 декабря 2012 г. № 273-ФЗ «Об образовании в Российской</w:t>
      </w:r>
      <w:r>
        <w:rPr>
          <w:rFonts w:ascii="Times New Roman" w:eastAsia="Times New Roman" w:hAnsi="Times New Roman"/>
          <w:color w:val="1A1A1A"/>
          <w:sz w:val="28"/>
          <w:szCs w:val="28"/>
          <w:lang w:eastAsia="ru-RU"/>
        </w:rPr>
        <w:t>Федерации»</w:t>
      </w:r>
    </w:p>
    <w:p w:rsidR="00256470" w:rsidRPr="00256470" w:rsidRDefault="00F60C54" w:rsidP="00256470">
      <w:pPr>
        <w:shd w:val="clear" w:color="auto" w:fill="FFFFFF"/>
        <w:spacing w:after="0" w:line="240" w:lineRule="auto"/>
        <w:rPr>
          <w:rFonts w:ascii="Times New Roman" w:eastAsia="Times New Roman" w:hAnsi="Times New Roman"/>
          <w:color w:val="1A1A1A"/>
          <w:sz w:val="28"/>
          <w:szCs w:val="28"/>
          <w:lang w:eastAsia="ru-RU"/>
        </w:rPr>
      </w:pPr>
      <w:hyperlink r:id="rId10" w:history="1">
        <w:r w:rsidR="009921CA" w:rsidRPr="00C649CC">
          <w:rPr>
            <w:rStyle w:val="aa"/>
            <w:rFonts w:ascii="Times New Roman" w:eastAsia="Times New Roman" w:hAnsi="Times New Roman"/>
            <w:sz w:val="28"/>
            <w:szCs w:val="28"/>
            <w:lang w:eastAsia="ru-RU"/>
          </w:rPr>
          <w:t>https://www.consultant.ru/document/cons_doc_LAW_140174/</w:t>
        </w:r>
      </w:hyperlink>
      <w:r w:rsidR="009921CA">
        <w:rPr>
          <w:rFonts w:ascii="Times New Roman" w:eastAsia="Times New Roman" w:hAnsi="Times New Roman"/>
          <w:color w:val="1A1A1A"/>
          <w:sz w:val="28"/>
          <w:szCs w:val="28"/>
          <w:lang w:eastAsia="ru-RU"/>
        </w:rPr>
        <w:t xml:space="preserve">  </w:t>
      </w:r>
      <w:r w:rsidR="00256470">
        <w:rPr>
          <w:rFonts w:ascii="Times New Roman" w:eastAsia="Times New Roman" w:hAnsi="Times New Roman"/>
          <w:color w:val="1A1A1A"/>
          <w:sz w:val="28"/>
          <w:szCs w:val="28"/>
          <w:lang w:eastAsia="ru-RU"/>
        </w:rPr>
        <w:t xml:space="preserve">     </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Приказ Министерства просвещения Российской Федерации от 24.11.2022 № 1022 "Обутверждении федеральной адаптированной образовательной программы дошкольного</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образования для обучающихся с ограниченными возможностями здоровья"</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(Зарегистрирован</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27.01.2023</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72149)</w:t>
      </w:r>
    </w:p>
    <w:p w:rsidR="00256470" w:rsidRPr="00256470" w:rsidRDefault="00F60C54" w:rsidP="00256470">
      <w:pPr>
        <w:shd w:val="clear" w:color="auto" w:fill="FFFFFF"/>
        <w:spacing w:after="0" w:line="240" w:lineRule="auto"/>
        <w:rPr>
          <w:rFonts w:ascii="Times New Roman" w:eastAsia="Times New Roman" w:hAnsi="Times New Roman"/>
          <w:color w:val="1A1A1A"/>
          <w:sz w:val="28"/>
          <w:szCs w:val="28"/>
          <w:lang w:eastAsia="ru-RU"/>
        </w:rPr>
      </w:pPr>
      <w:hyperlink r:id="rId11" w:history="1">
        <w:r w:rsidR="00256470" w:rsidRPr="00C649CC">
          <w:rPr>
            <w:rStyle w:val="aa"/>
            <w:rFonts w:ascii="Times New Roman" w:eastAsia="Times New Roman" w:hAnsi="Times New Roman"/>
            <w:sz w:val="28"/>
            <w:szCs w:val="28"/>
            <w:lang w:eastAsia="ru-RU"/>
          </w:rPr>
          <w:t>http://publication.pravo.gov.ru/Document/View/0001202301270036</w:t>
        </w:r>
      </w:hyperlink>
      <w:r w:rsidR="00256470">
        <w:rPr>
          <w:rFonts w:ascii="Times New Roman" w:eastAsia="Times New Roman" w:hAnsi="Times New Roman"/>
          <w:color w:val="1A1A1A"/>
          <w:sz w:val="28"/>
          <w:szCs w:val="28"/>
          <w:lang w:eastAsia="ru-RU"/>
        </w:rPr>
        <w:t xml:space="preserve"> </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Постановление Главного государственного санитарного врача Российской Федерации от</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28 января 2021 г. № 2 (ред. от 30.12.2022) Об утверждении санитарных правил и норм</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СанПиН 1.2.3685-21 «Гигиенические нормативы и требования к обеспечению</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безопасности и (или) безвредности для человека факторов среды обитания»</w:t>
      </w:r>
    </w:p>
    <w:p w:rsidR="00256470" w:rsidRPr="00256470" w:rsidRDefault="00F60C54" w:rsidP="00256470">
      <w:pPr>
        <w:shd w:val="clear" w:color="auto" w:fill="FFFFFF"/>
        <w:spacing w:after="0" w:line="240" w:lineRule="auto"/>
        <w:rPr>
          <w:rFonts w:ascii="Times New Roman" w:eastAsia="Times New Roman" w:hAnsi="Times New Roman"/>
          <w:color w:val="1A1A1A"/>
          <w:sz w:val="28"/>
          <w:szCs w:val="28"/>
          <w:lang w:eastAsia="ru-RU"/>
        </w:rPr>
      </w:pPr>
      <w:hyperlink r:id="rId12" w:history="1">
        <w:r w:rsidR="009921CA" w:rsidRPr="00C649CC">
          <w:rPr>
            <w:rStyle w:val="aa"/>
            <w:rFonts w:ascii="Times New Roman" w:eastAsia="Times New Roman" w:hAnsi="Times New Roman"/>
            <w:sz w:val="28"/>
            <w:szCs w:val="28"/>
            <w:lang w:eastAsia="ru-RU"/>
          </w:rPr>
          <w:t>https://www.consultant.ru/document/cons_doc_LAW_375839/</w:t>
        </w:r>
      </w:hyperlink>
      <w:r w:rsidR="009921CA">
        <w:rPr>
          <w:rFonts w:ascii="Times New Roman" w:eastAsia="Times New Roman" w:hAnsi="Times New Roman"/>
          <w:color w:val="1A1A1A"/>
          <w:sz w:val="28"/>
          <w:szCs w:val="28"/>
          <w:lang w:eastAsia="ru-RU"/>
        </w:rPr>
        <w:t xml:space="preserve"> </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Постановление Главного государственного санитарного врача Российской Федерации от</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28 сентября 2020 года № 28 Об утверждении санитарных правил СП 2.4.3648-20</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«Санитарно-эпидемиологические требования к организациям воспитания и обучения,</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отдыха и оздоровления детей и молодежи»</w:t>
      </w:r>
      <w:r w:rsidR="009921CA">
        <w:rPr>
          <w:rFonts w:ascii="Times New Roman" w:eastAsia="Times New Roman" w:hAnsi="Times New Roman"/>
          <w:color w:val="1A1A1A"/>
          <w:sz w:val="28"/>
          <w:szCs w:val="28"/>
          <w:lang w:eastAsia="ru-RU"/>
        </w:rPr>
        <w:t xml:space="preserve"> </w:t>
      </w:r>
      <w:hyperlink r:id="rId13" w:history="1">
        <w:r w:rsidR="009921CA" w:rsidRPr="00C649CC">
          <w:rPr>
            <w:rStyle w:val="aa"/>
            <w:rFonts w:ascii="Times New Roman" w:eastAsia="Times New Roman" w:hAnsi="Times New Roman"/>
            <w:sz w:val="28"/>
            <w:szCs w:val="28"/>
            <w:lang w:eastAsia="ru-RU"/>
          </w:rPr>
          <w:t>https://www.consultant.ru/document/cons_doc_LAW_375839/</w:t>
        </w:r>
      </w:hyperlink>
      <w:r w:rsidR="009921CA">
        <w:rPr>
          <w:rFonts w:ascii="Times New Roman" w:eastAsia="Times New Roman" w:hAnsi="Times New Roman"/>
          <w:color w:val="1A1A1A"/>
          <w:sz w:val="28"/>
          <w:szCs w:val="28"/>
          <w:lang w:eastAsia="ru-RU"/>
        </w:rPr>
        <w:t xml:space="preserve"> </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Постановление Главного государственного санитарного врача Российской Федерации от</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27 октября 2020 г. № 32 Об утверждении санитарных правил и норм СанПиН 2.3/2.4.3590-</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20 «Санитарно-эпидемиологические требования к организации общественного питания</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 xml:space="preserve">населения» </w:t>
      </w:r>
      <w:hyperlink r:id="rId14" w:history="1">
        <w:r w:rsidR="009921CA" w:rsidRPr="00C649CC">
          <w:rPr>
            <w:rStyle w:val="aa"/>
            <w:rFonts w:ascii="Times New Roman" w:eastAsia="Times New Roman" w:hAnsi="Times New Roman"/>
            <w:sz w:val="28"/>
            <w:szCs w:val="28"/>
            <w:lang w:eastAsia="ru-RU"/>
          </w:rPr>
          <w:t>https://www.consultant.ru/document/cons_doc_LAW_367564/</w:t>
        </w:r>
      </w:hyperlink>
      <w:r w:rsidR="009921CA">
        <w:rPr>
          <w:rFonts w:ascii="Times New Roman" w:eastAsia="Times New Roman" w:hAnsi="Times New Roman"/>
          <w:color w:val="1A1A1A"/>
          <w:sz w:val="28"/>
          <w:szCs w:val="28"/>
          <w:lang w:eastAsia="ru-RU"/>
        </w:rPr>
        <w:t xml:space="preserve"> </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lastRenderedPageBreak/>
        <w:t>Приказ Министерства образования и науки Российской Федерации от 20 сентября 2013 г.</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 1082 «Об утверждении Положения о психолого-медико-педагогической комиссии»</w:t>
      </w:r>
    </w:p>
    <w:p w:rsidR="00256470" w:rsidRPr="00256470" w:rsidRDefault="00F60C54" w:rsidP="00256470">
      <w:pPr>
        <w:shd w:val="clear" w:color="auto" w:fill="FFFFFF"/>
        <w:spacing w:after="0" w:line="240" w:lineRule="auto"/>
        <w:rPr>
          <w:rFonts w:ascii="Times New Roman" w:eastAsia="Times New Roman" w:hAnsi="Times New Roman"/>
          <w:color w:val="1A1A1A"/>
          <w:sz w:val="28"/>
          <w:szCs w:val="28"/>
          <w:lang w:eastAsia="ru-RU"/>
        </w:rPr>
      </w:pPr>
      <w:hyperlink r:id="rId15" w:history="1">
        <w:r w:rsidR="009921CA" w:rsidRPr="00C649CC">
          <w:rPr>
            <w:rStyle w:val="aa"/>
            <w:rFonts w:ascii="Times New Roman" w:eastAsia="Times New Roman" w:hAnsi="Times New Roman"/>
            <w:sz w:val="28"/>
            <w:szCs w:val="28"/>
            <w:lang w:eastAsia="ru-RU"/>
          </w:rPr>
          <w:t>https://docs.edu.gov.ru/document/f9ac867f68a01765ef9ce94ebfe9430e/</w:t>
        </w:r>
      </w:hyperlink>
      <w:r w:rsidR="009921CA">
        <w:rPr>
          <w:rFonts w:ascii="Times New Roman" w:eastAsia="Times New Roman" w:hAnsi="Times New Roman"/>
          <w:color w:val="1A1A1A"/>
          <w:sz w:val="28"/>
          <w:szCs w:val="28"/>
          <w:lang w:eastAsia="ru-RU"/>
        </w:rPr>
        <w:t xml:space="preserve"> </w:t>
      </w:r>
    </w:p>
    <w:p w:rsidR="00256470" w:rsidRPr="00256470" w:rsidRDefault="00256470" w:rsidP="00256470">
      <w:pPr>
        <w:shd w:val="clear" w:color="auto" w:fill="FFFFFF"/>
        <w:spacing w:after="0" w:line="240" w:lineRule="auto"/>
        <w:rPr>
          <w:rFonts w:ascii="Times New Roman" w:eastAsia="Times New Roman" w:hAnsi="Times New Roman"/>
          <w:color w:val="1A1A1A"/>
          <w:sz w:val="28"/>
          <w:szCs w:val="28"/>
          <w:lang w:eastAsia="ru-RU"/>
        </w:rPr>
      </w:pPr>
      <w:r w:rsidRPr="00256470">
        <w:rPr>
          <w:rFonts w:ascii="Times New Roman" w:eastAsia="Times New Roman" w:hAnsi="Times New Roman"/>
          <w:color w:val="1A1A1A"/>
          <w:sz w:val="28"/>
          <w:szCs w:val="28"/>
          <w:lang w:eastAsia="ru-RU"/>
        </w:rPr>
        <w:t>Распоряжение Министерства просвещения Российской Федерации от 9 сентября 2019 г.</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N Р-93 «Об утверждении примерного Положения о психолого-педагогическом</w:t>
      </w:r>
      <w:r w:rsidR="009921CA">
        <w:rPr>
          <w:rFonts w:ascii="Times New Roman" w:eastAsia="Times New Roman" w:hAnsi="Times New Roman"/>
          <w:color w:val="1A1A1A"/>
          <w:sz w:val="28"/>
          <w:szCs w:val="28"/>
          <w:lang w:eastAsia="ru-RU"/>
        </w:rPr>
        <w:t xml:space="preserve"> </w:t>
      </w:r>
      <w:r w:rsidRPr="00256470">
        <w:rPr>
          <w:rFonts w:ascii="Times New Roman" w:eastAsia="Times New Roman" w:hAnsi="Times New Roman"/>
          <w:color w:val="1A1A1A"/>
          <w:sz w:val="28"/>
          <w:szCs w:val="28"/>
          <w:lang w:eastAsia="ru-RU"/>
        </w:rPr>
        <w:t>консилиуме образовательной организации» //</w:t>
      </w:r>
    </w:p>
    <w:p w:rsidR="00256470" w:rsidRPr="00256470" w:rsidRDefault="00F60C54" w:rsidP="00256470">
      <w:pPr>
        <w:shd w:val="clear" w:color="auto" w:fill="FFFFFF"/>
        <w:spacing w:after="0" w:line="240" w:lineRule="auto"/>
        <w:rPr>
          <w:rFonts w:ascii="Times New Roman" w:eastAsia="Times New Roman" w:hAnsi="Times New Roman"/>
          <w:color w:val="1A1A1A"/>
          <w:sz w:val="28"/>
          <w:szCs w:val="28"/>
          <w:lang w:eastAsia="ru-RU"/>
        </w:rPr>
      </w:pPr>
      <w:hyperlink r:id="rId16" w:history="1">
        <w:r w:rsidR="009921CA" w:rsidRPr="00C649CC">
          <w:rPr>
            <w:rStyle w:val="aa"/>
            <w:rFonts w:ascii="Times New Roman" w:eastAsia="Times New Roman" w:hAnsi="Times New Roman"/>
            <w:sz w:val="28"/>
            <w:szCs w:val="28"/>
            <w:lang w:eastAsia="ru-RU"/>
          </w:rPr>
          <w:t>https://docs.edu.gov.ru/document/6f205375c5b33320e8416ddb5a5704e3/</w:t>
        </w:r>
      </w:hyperlink>
      <w:r w:rsidR="009921CA">
        <w:rPr>
          <w:rFonts w:ascii="Times New Roman" w:eastAsia="Times New Roman" w:hAnsi="Times New Roman"/>
          <w:color w:val="1A1A1A"/>
          <w:sz w:val="28"/>
          <w:szCs w:val="28"/>
          <w:lang w:eastAsia="ru-RU"/>
        </w:rPr>
        <w:t xml:space="preserve"> </w:t>
      </w:r>
    </w:p>
    <w:p w:rsidR="003162A8" w:rsidRDefault="003162A8" w:rsidP="001437B5">
      <w:pPr>
        <w:pStyle w:val="a4"/>
        <w:rPr>
          <w:rFonts w:ascii="Times New Roman" w:hAnsi="Times New Roman"/>
          <w:sz w:val="28"/>
          <w:szCs w:val="28"/>
        </w:rPr>
      </w:pPr>
    </w:p>
    <w:p w:rsidR="009E67A3" w:rsidRDefault="009C2670" w:rsidP="009921CA">
      <w:pPr>
        <w:pStyle w:val="a4"/>
        <w:rPr>
          <w:rFonts w:ascii="Times New Roman" w:hAnsi="Times New Roman"/>
          <w:sz w:val="28"/>
          <w:szCs w:val="28"/>
        </w:rPr>
      </w:pPr>
      <w:r w:rsidRPr="009C2670">
        <w:rPr>
          <w:rFonts w:ascii="Times New Roman" w:hAnsi="Times New Roman"/>
          <w:sz w:val="28"/>
          <w:szCs w:val="28"/>
        </w:rPr>
        <w:t>Закон Самарской области от 22.12.2014 № 133-гд «Об образовании в Самарской области» (с изменениями на 28.02.2023 г.)</w:t>
      </w:r>
      <w:r w:rsidR="00AB6447" w:rsidRPr="00AB6447">
        <w:t xml:space="preserve"> </w:t>
      </w:r>
      <w:hyperlink r:id="rId17" w:history="1">
        <w:r w:rsidR="00AB6447" w:rsidRPr="00127277">
          <w:rPr>
            <w:rStyle w:val="aa"/>
            <w:rFonts w:ascii="Times New Roman" w:hAnsi="Times New Roman"/>
            <w:sz w:val="28"/>
            <w:szCs w:val="28"/>
          </w:rPr>
          <w:t>http://publication.pravo.gov.ru/document/6300201412230016</w:t>
        </w:r>
      </w:hyperlink>
      <w:r w:rsidR="00AB6447">
        <w:rPr>
          <w:rFonts w:ascii="Times New Roman" w:hAnsi="Times New Roman"/>
          <w:sz w:val="28"/>
          <w:szCs w:val="28"/>
        </w:rPr>
        <w:t xml:space="preserve"> </w:t>
      </w:r>
    </w:p>
    <w:p w:rsidR="00261945" w:rsidRDefault="00261945" w:rsidP="009921CA">
      <w:pPr>
        <w:pStyle w:val="a4"/>
        <w:rPr>
          <w:rFonts w:ascii="Times New Roman" w:hAnsi="Times New Roman"/>
          <w:sz w:val="28"/>
          <w:szCs w:val="28"/>
        </w:rPr>
      </w:pPr>
    </w:p>
    <w:p w:rsidR="00261945" w:rsidRPr="00261945" w:rsidRDefault="00261945" w:rsidP="009921CA">
      <w:pPr>
        <w:pStyle w:val="a4"/>
        <w:rPr>
          <w:rFonts w:ascii="Times New Roman" w:hAnsi="Times New Roman"/>
          <w:sz w:val="28"/>
          <w:szCs w:val="28"/>
        </w:rPr>
      </w:pPr>
      <w:r w:rsidRPr="00261945">
        <w:rPr>
          <w:rFonts w:ascii="Times New Roman" w:hAnsi="Times New Roman"/>
          <w:sz w:val="28"/>
          <w:szCs w:val="28"/>
        </w:rPr>
        <w:t>Письмом министерства образования и науки Самарской области от 04.06.2015 №МО-16-09-01/587ТУ</w:t>
      </w:r>
    </w:p>
    <w:p w:rsidR="00765C9A" w:rsidRPr="00765C9A" w:rsidRDefault="00F60C54">
      <w:pPr>
        <w:rPr>
          <w:rFonts w:ascii="Times New Roman" w:hAnsi="Times New Roman"/>
          <w:sz w:val="28"/>
          <w:szCs w:val="28"/>
        </w:rPr>
      </w:pPr>
      <w:hyperlink r:id="rId18" w:history="1">
        <w:r w:rsidR="00261945" w:rsidRPr="00964502">
          <w:rPr>
            <w:rStyle w:val="aa"/>
            <w:rFonts w:ascii="Times New Roman" w:hAnsi="Times New Roman"/>
            <w:sz w:val="28"/>
            <w:szCs w:val="28"/>
          </w:rPr>
          <w:t>https://zhiraffiki.ru/upload/iblock/bca/Metodkonstuktor-587-tu-ot-04.06.2015.pdf</w:t>
        </w:r>
      </w:hyperlink>
      <w:r w:rsidR="00261945">
        <w:rPr>
          <w:rFonts w:ascii="Times New Roman" w:hAnsi="Times New Roman"/>
          <w:sz w:val="28"/>
          <w:szCs w:val="28"/>
        </w:rPr>
        <w:t xml:space="preserve"> </w:t>
      </w:r>
    </w:p>
    <w:p w:rsidR="00765C9A" w:rsidRPr="00765C9A" w:rsidRDefault="00765C9A" w:rsidP="00765C9A">
      <w:pPr>
        <w:pStyle w:val="ConsPlusNormal"/>
        <w:spacing w:before="240"/>
        <w:jc w:val="both"/>
        <w:rPr>
          <w:sz w:val="28"/>
          <w:szCs w:val="28"/>
        </w:rPr>
      </w:pPr>
      <w:r>
        <w:rPr>
          <w:sz w:val="28"/>
          <w:szCs w:val="28"/>
        </w:rPr>
        <w:t xml:space="preserve">ООП – ДО </w:t>
      </w:r>
      <w:r w:rsidRPr="00765C9A">
        <w:rPr>
          <w:sz w:val="28"/>
          <w:szCs w:val="28"/>
        </w:rPr>
        <w:t xml:space="preserve"> позволяет реализовать несколько основополагающих функций дошкольного уровня образования:</w:t>
      </w:r>
    </w:p>
    <w:p w:rsidR="00765C9A" w:rsidRPr="00765C9A" w:rsidRDefault="00765C9A" w:rsidP="00765C9A">
      <w:pPr>
        <w:pStyle w:val="ConsPlusNormal"/>
        <w:spacing w:before="240"/>
        <w:ind w:firstLine="540"/>
        <w:jc w:val="both"/>
        <w:rPr>
          <w:sz w:val="28"/>
          <w:szCs w:val="28"/>
        </w:rPr>
      </w:pPr>
      <w:r w:rsidRPr="00765C9A">
        <w:rPr>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65C9A" w:rsidRPr="00765C9A" w:rsidRDefault="00765C9A" w:rsidP="00765C9A">
      <w:pPr>
        <w:pStyle w:val="ConsPlusNormal"/>
        <w:spacing w:before="240"/>
        <w:ind w:firstLine="540"/>
        <w:jc w:val="both"/>
        <w:rPr>
          <w:sz w:val="28"/>
          <w:szCs w:val="28"/>
        </w:rPr>
      </w:pPr>
      <w:r w:rsidRPr="00765C9A">
        <w:rPr>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65C9A" w:rsidRDefault="00765C9A" w:rsidP="00765C9A">
      <w:pPr>
        <w:pStyle w:val="ConsPlusNormal"/>
        <w:spacing w:before="240"/>
        <w:ind w:firstLine="540"/>
        <w:jc w:val="both"/>
        <w:rPr>
          <w:sz w:val="28"/>
          <w:szCs w:val="28"/>
        </w:rPr>
      </w:pPr>
      <w:r w:rsidRPr="00765C9A">
        <w:rPr>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443E2" w:rsidRDefault="00C443E2" w:rsidP="00765C9A">
      <w:pPr>
        <w:pStyle w:val="ConsPlusNormal"/>
        <w:spacing w:before="240"/>
        <w:ind w:firstLine="540"/>
        <w:jc w:val="both"/>
        <w:rPr>
          <w:sz w:val="28"/>
          <w:szCs w:val="28"/>
        </w:rPr>
      </w:pPr>
      <w:r w:rsidRPr="00C443E2">
        <w:rPr>
          <w:sz w:val="28"/>
          <w:szCs w:val="28"/>
        </w:rPr>
        <w:t xml:space="preserve">Обязательная часть Программы соответствует ФОП ДО и дополнена в необходимом </w:t>
      </w:r>
      <w:r>
        <w:rPr>
          <w:sz w:val="28"/>
          <w:szCs w:val="28"/>
        </w:rPr>
        <w:t>объеме положениями  программы «Детство</w:t>
      </w:r>
      <w:r w:rsidRPr="00C443E2">
        <w:rPr>
          <w:sz w:val="28"/>
          <w:szCs w:val="28"/>
        </w:rPr>
        <w:t xml:space="preserve">», что позволяет использовать ее инновационные разработки и приводит к повышению качества дошкольного образования в Организации. </w:t>
      </w:r>
    </w:p>
    <w:p w:rsidR="00C443E2" w:rsidRDefault="00C443E2" w:rsidP="00765C9A">
      <w:pPr>
        <w:pStyle w:val="ConsPlusNormal"/>
        <w:spacing w:before="240"/>
        <w:ind w:firstLine="540"/>
        <w:jc w:val="both"/>
        <w:rPr>
          <w:sz w:val="28"/>
          <w:szCs w:val="28"/>
        </w:rPr>
      </w:pPr>
      <w:r w:rsidRPr="00C443E2">
        <w:rPr>
          <w:sz w:val="28"/>
          <w:szCs w:val="28"/>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w:t>
      </w:r>
      <w:r w:rsidRPr="00C443E2">
        <w:rPr>
          <w:sz w:val="28"/>
          <w:szCs w:val="28"/>
        </w:rPr>
        <w:lastRenderedPageBreak/>
        <w:t xml:space="preserve">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C443E2" w:rsidRDefault="00C443E2" w:rsidP="00765C9A">
      <w:pPr>
        <w:pStyle w:val="ConsPlusNormal"/>
        <w:spacing w:before="240"/>
        <w:ind w:firstLine="540"/>
        <w:jc w:val="both"/>
        <w:rPr>
          <w:sz w:val="28"/>
          <w:szCs w:val="28"/>
        </w:rPr>
      </w:pPr>
      <w:r w:rsidRPr="00C443E2">
        <w:rPr>
          <w:sz w:val="28"/>
          <w:szCs w:val="28"/>
        </w:rPr>
        <w:t xml:space="preserve">Вариативная часть Программы учитывает образовательные потребности, интересы и мотивы детей, членов их семей и педагогов и ориентирована на: </w:t>
      </w:r>
    </w:p>
    <w:p w:rsidR="00C443E2" w:rsidRDefault="00C443E2" w:rsidP="00765C9A">
      <w:pPr>
        <w:pStyle w:val="ConsPlusNormal"/>
        <w:spacing w:before="240"/>
        <w:ind w:firstLine="540"/>
        <w:jc w:val="both"/>
        <w:rPr>
          <w:sz w:val="28"/>
          <w:szCs w:val="28"/>
        </w:rPr>
      </w:pPr>
      <w:r w:rsidRPr="00C443E2">
        <w:rPr>
          <w:sz w:val="28"/>
          <w:szCs w:val="28"/>
        </w:rPr>
        <w:sym w:font="Symbol" w:char="F0B7"/>
      </w:r>
      <w:r w:rsidRPr="00C443E2">
        <w:rPr>
          <w:sz w:val="28"/>
          <w:szCs w:val="28"/>
        </w:rPr>
        <w:t xml:space="preserve"> специфику национальных, социокультурных и иных условий, в которых осуществляется образовательная деятельность; </w:t>
      </w:r>
    </w:p>
    <w:p w:rsidR="00C443E2" w:rsidRDefault="00C443E2" w:rsidP="00765C9A">
      <w:pPr>
        <w:pStyle w:val="ConsPlusNormal"/>
        <w:spacing w:before="240"/>
        <w:ind w:firstLine="540"/>
        <w:jc w:val="both"/>
        <w:rPr>
          <w:sz w:val="28"/>
          <w:szCs w:val="28"/>
        </w:rPr>
      </w:pPr>
      <w:r w:rsidRPr="00C443E2">
        <w:rPr>
          <w:sz w:val="28"/>
          <w:szCs w:val="28"/>
        </w:rPr>
        <w:sym w:font="Symbol" w:char="F0B7"/>
      </w:r>
      <w:r w:rsidRPr="00C443E2">
        <w:rPr>
          <w:sz w:val="28"/>
          <w:szCs w:val="28"/>
        </w:rPr>
        <w:t xml:space="preserve">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765C9A" w:rsidRPr="00765C9A" w:rsidRDefault="00C443E2" w:rsidP="008B5C6F">
      <w:pPr>
        <w:pStyle w:val="ConsPlusNormal"/>
        <w:spacing w:before="240"/>
        <w:ind w:firstLine="540"/>
        <w:jc w:val="both"/>
        <w:rPr>
          <w:sz w:val="28"/>
          <w:szCs w:val="28"/>
        </w:rPr>
      </w:pPr>
      <w:r w:rsidRPr="00C443E2">
        <w:rPr>
          <w:sz w:val="28"/>
          <w:szCs w:val="28"/>
        </w:rPr>
        <w:sym w:font="Symbol" w:char="F0B7"/>
      </w:r>
      <w:r w:rsidRPr="00C443E2">
        <w:rPr>
          <w:sz w:val="28"/>
          <w:szCs w:val="28"/>
        </w:rPr>
        <w:t xml:space="preserve"> сложившиеся традиции Организации или Группы. Объем обязательной части </w:t>
      </w:r>
    </w:p>
    <w:p w:rsidR="00F30887" w:rsidRDefault="00F30887" w:rsidP="006E5610">
      <w:pPr>
        <w:pStyle w:val="a4"/>
        <w:rPr>
          <w:rFonts w:ascii="Times New Roman" w:hAnsi="Times New Roman"/>
          <w:b/>
          <w:sz w:val="28"/>
          <w:szCs w:val="28"/>
        </w:rPr>
      </w:pPr>
    </w:p>
    <w:p w:rsidR="009E67A3" w:rsidRDefault="00F30887" w:rsidP="006E5610">
      <w:pPr>
        <w:pStyle w:val="a4"/>
        <w:rPr>
          <w:rFonts w:ascii="Times New Roman" w:hAnsi="Times New Roman"/>
          <w:b/>
          <w:sz w:val="28"/>
          <w:szCs w:val="28"/>
        </w:rPr>
      </w:pPr>
      <w:r>
        <w:rPr>
          <w:rFonts w:ascii="Times New Roman" w:hAnsi="Times New Roman"/>
          <w:b/>
          <w:sz w:val="28"/>
          <w:szCs w:val="28"/>
        </w:rPr>
        <w:t>Цели и задачи реализации Программы</w:t>
      </w:r>
    </w:p>
    <w:p w:rsidR="00881A66" w:rsidRPr="00A6709C" w:rsidRDefault="00881A66" w:rsidP="00881A66">
      <w:pPr>
        <w:pStyle w:val="ConsPlusNormal"/>
        <w:spacing w:before="240"/>
        <w:ind w:firstLine="540"/>
        <w:jc w:val="both"/>
        <w:rPr>
          <w:sz w:val="28"/>
          <w:szCs w:val="28"/>
        </w:rPr>
      </w:pPr>
      <w:r w:rsidRPr="00A6709C">
        <w:rPr>
          <w:sz w:val="28"/>
          <w:szCs w:val="28"/>
        </w:rPr>
        <w:t xml:space="preserve">а) </w:t>
      </w:r>
      <w:r w:rsidRPr="00881A66">
        <w:rPr>
          <w:b/>
          <w:sz w:val="28"/>
          <w:szCs w:val="28"/>
        </w:rPr>
        <w:t>Целью программы</w:t>
      </w:r>
      <w:r w:rsidRPr="00A6709C">
        <w:rPr>
          <w:sz w:val="28"/>
          <w:szCs w:val="28"/>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81A66" w:rsidRPr="00A6709C" w:rsidRDefault="00881A66" w:rsidP="00881A66">
      <w:pPr>
        <w:pStyle w:val="ConsPlusNormal"/>
        <w:spacing w:before="240"/>
        <w:ind w:firstLine="540"/>
        <w:jc w:val="both"/>
        <w:rPr>
          <w:sz w:val="28"/>
          <w:szCs w:val="28"/>
        </w:rPr>
      </w:pPr>
      <w:r w:rsidRPr="00A6709C">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81A66" w:rsidRPr="00881A66" w:rsidRDefault="00881A66" w:rsidP="00881A66">
      <w:pPr>
        <w:pStyle w:val="ConsPlusNormal"/>
        <w:jc w:val="both"/>
        <w:rPr>
          <w:b/>
          <w:sz w:val="28"/>
          <w:szCs w:val="28"/>
        </w:rPr>
      </w:pPr>
      <w:r>
        <w:rPr>
          <w:sz w:val="28"/>
          <w:szCs w:val="28"/>
        </w:rPr>
        <w:t xml:space="preserve"> </w:t>
      </w:r>
      <w:r w:rsidRPr="00881A66">
        <w:rPr>
          <w:b/>
          <w:sz w:val="28"/>
          <w:szCs w:val="28"/>
        </w:rPr>
        <w:t>Задачи программы:</w:t>
      </w:r>
    </w:p>
    <w:p w:rsidR="00881A66" w:rsidRDefault="00881A66" w:rsidP="00881A66">
      <w:pPr>
        <w:pStyle w:val="ConsPlusNormal"/>
        <w:ind w:firstLine="540"/>
        <w:jc w:val="both"/>
        <w:rPr>
          <w:sz w:val="28"/>
          <w:szCs w:val="28"/>
        </w:rPr>
      </w:pPr>
      <w:r w:rsidRPr="00A6709C">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881A66" w:rsidRPr="00A6709C" w:rsidRDefault="00881A66" w:rsidP="00881A66">
      <w:pPr>
        <w:pStyle w:val="ConsPlusNormal"/>
        <w:ind w:firstLine="540"/>
        <w:jc w:val="both"/>
        <w:rPr>
          <w:sz w:val="28"/>
          <w:szCs w:val="28"/>
        </w:rPr>
      </w:pPr>
    </w:p>
    <w:p w:rsidR="00881A66" w:rsidRPr="00A6709C" w:rsidRDefault="00881A66" w:rsidP="00881A66">
      <w:pPr>
        <w:pStyle w:val="ConsPlusNormal"/>
        <w:ind w:firstLine="540"/>
        <w:jc w:val="both"/>
        <w:rPr>
          <w:sz w:val="28"/>
          <w:szCs w:val="28"/>
        </w:rPr>
      </w:pPr>
      <w:r w:rsidRPr="00A6709C">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81A66" w:rsidRPr="00A6709C" w:rsidRDefault="00881A66" w:rsidP="00881A66">
      <w:pPr>
        <w:pStyle w:val="ConsPlusNormal"/>
        <w:spacing w:before="240"/>
        <w:ind w:firstLine="540"/>
        <w:jc w:val="both"/>
        <w:rPr>
          <w:sz w:val="28"/>
          <w:szCs w:val="28"/>
        </w:rPr>
      </w:pPr>
      <w:r w:rsidRPr="00A6709C">
        <w:rPr>
          <w:sz w:val="28"/>
          <w:szCs w:val="28"/>
        </w:rPr>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p>
    <w:p w:rsidR="00881A66" w:rsidRPr="00A6709C" w:rsidRDefault="00881A66" w:rsidP="00881A66">
      <w:pPr>
        <w:pStyle w:val="ConsPlusNormal"/>
        <w:spacing w:before="240"/>
        <w:ind w:firstLine="540"/>
        <w:jc w:val="both"/>
        <w:rPr>
          <w:sz w:val="28"/>
          <w:szCs w:val="28"/>
        </w:rPr>
      </w:pPr>
      <w:r w:rsidRPr="00A6709C">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881A66" w:rsidRPr="00A6709C" w:rsidRDefault="00881A66" w:rsidP="00881A66">
      <w:pPr>
        <w:pStyle w:val="ConsPlusNormal"/>
        <w:spacing w:before="240"/>
        <w:ind w:firstLine="540"/>
        <w:jc w:val="both"/>
        <w:rPr>
          <w:sz w:val="28"/>
          <w:szCs w:val="28"/>
        </w:rPr>
      </w:pPr>
      <w:r w:rsidRPr="00A6709C">
        <w:rPr>
          <w:sz w:val="28"/>
          <w:szCs w:val="28"/>
        </w:rPr>
        <w:t>охрана и укрепление физического и психического здоровья детей, в том числе их эмоционального благополучия;</w:t>
      </w:r>
    </w:p>
    <w:p w:rsidR="00881A66" w:rsidRPr="00A6709C" w:rsidRDefault="00881A66" w:rsidP="00881A66">
      <w:pPr>
        <w:pStyle w:val="ConsPlusNormal"/>
        <w:spacing w:before="240"/>
        <w:ind w:firstLine="540"/>
        <w:jc w:val="both"/>
        <w:rPr>
          <w:sz w:val="28"/>
          <w:szCs w:val="28"/>
        </w:rPr>
      </w:pPr>
      <w:r w:rsidRPr="00A6709C">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881A66" w:rsidRPr="00A6709C" w:rsidRDefault="00881A66" w:rsidP="00881A66">
      <w:pPr>
        <w:pStyle w:val="ConsPlusNormal"/>
        <w:spacing w:before="240"/>
        <w:ind w:firstLine="540"/>
        <w:jc w:val="both"/>
        <w:rPr>
          <w:sz w:val="28"/>
          <w:szCs w:val="28"/>
        </w:rPr>
      </w:pPr>
      <w:r w:rsidRPr="00A6709C">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81A66" w:rsidRPr="00A6709C" w:rsidRDefault="00881A66" w:rsidP="00881A66">
      <w:pPr>
        <w:pStyle w:val="ConsPlusNormal"/>
        <w:spacing w:before="240"/>
        <w:ind w:firstLine="540"/>
        <w:jc w:val="both"/>
        <w:rPr>
          <w:sz w:val="28"/>
          <w:szCs w:val="28"/>
        </w:rPr>
      </w:pPr>
      <w:r w:rsidRPr="00A6709C">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81A66" w:rsidRPr="00881A66" w:rsidRDefault="00881A66" w:rsidP="00881A66">
      <w:pPr>
        <w:pStyle w:val="ConsPlusNormal"/>
        <w:spacing w:before="240"/>
        <w:ind w:firstLine="540"/>
        <w:jc w:val="both"/>
        <w:rPr>
          <w:b/>
          <w:sz w:val="28"/>
          <w:szCs w:val="28"/>
        </w:rPr>
      </w:pPr>
      <w:r w:rsidRPr="00881A66">
        <w:rPr>
          <w:b/>
          <w:sz w:val="28"/>
          <w:szCs w:val="28"/>
        </w:rPr>
        <w:t>б) Программа построена на следующих принципах ДО, установленных ФГОС ДО:</w:t>
      </w:r>
    </w:p>
    <w:p w:rsidR="00881A66" w:rsidRPr="00A6709C" w:rsidRDefault="00881A66" w:rsidP="00881A66">
      <w:pPr>
        <w:pStyle w:val="ConsPlusNormal"/>
        <w:spacing w:before="240"/>
        <w:ind w:firstLine="540"/>
        <w:jc w:val="both"/>
        <w:rPr>
          <w:sz w:val="28"/>
          <w:szCs w:val="28"/>
        </w:rPr>
      </w:pPr>
      <w:r w:rsidRPr="00A6709C">
        <w:rPr>
          <w:sz w:val="28"/>
          <w:szCs w:val="28"/>
        </w:rPr>
        <w:t xml:space="preserve"> полноценное проживание ребенком всех этапов детства (раннего и дошкольного возрастов), обогащение (амплификация) детского развития;</w:t>
      </w:r>
    </w:p>
    <w:p w:rsidR="00881A66" w:rsidRPr="00A6709C" w:rsidRDefault="00881A66" w:rsidP="00881A66">
      <w:pPr>
        <w:pStyle w:val="ConsPlusNormal"/>
        <w:spacing w:before="240"/>
        <w:ind w:firstLine="540"/>
        <w:jc w:val="both"/>
        <w:rPr>
          <w:sz w:val="28"/>
          <w:szCs w:val="28"/>
        </w:rPr>
      </w:pPr>
      <w:r w:rsidRPr="00A6709C">
        <w:rPr>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81A66" w:rsidRPr="00A6709C" w:rsidRDefault="00881A66" w:rsidP="002C4B79">
      <w:pPr>
        <w:pStyle w:val="ConsPlusNormal"/>
        <w:spacing w:before="240"/>
        <w:ind w:firstLine="540"/>
        <w:jc w:val="both"/>
        <w:rPr>
          <w:sz w:val="28"/>
          <w:szCs w:val="28"/>
        </w:rPr>
      </w:pPr>
      <w:r w:rsidRPr="00A6709C">
        <w:rPr>
          <w:sz w:val="28"/>
          <w:szCs w:val="28"/>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w:t>
      </w:r>
      <w:r w:rsidR="002C4B79">
        <w:rPr>
          <w:sz w:val="28"/>
          <w:szCs w:val="28"/>
        </w:rPr>
        <w:t>иков (далее вместе - взрослые);</w:t>
      </w:r>
    </w:p>
    <w:p w:rsidR="00881A66" w:rsidRPr="00A6709C" w:rsidRDefault="00881A66" w:rsidP="00D9510D">
      <w:pPr>
        <w:pStyle w:val="ConsPlusNormal"/>
        <w:ind w:firstLine="540"/>
        <w:jc w:val="both"/>
        <w:rPr>
          <w:sz w:val="28"/>
          <w:szCs w:val="28"/>
        </w:rPr>
      </w:pPr>
      <w:r w:rsidRPr="00A6709C">
        <w:rPr>
          <w:sz w:val="28"/>
          <w:szCs w:val="28"/>
        </w:rPr>
        <w:t xml:space="preserve"> признание ребенка полноценным участником (субъек</w:t>
      </w:r>
      <w:r w:rsidR="00D9510D">
        <w:rPr>
          <w:sz w:val="28"/>
          <w:szCs w:val="28"/>
        </w:rPr>
        <w:t>том) образовательных отношений;</w:t>
      </w:r>
      <w:r w:rsidRPr="00A6709C">
        <w:rPr>
          <w:sz w:val="28"/>
          <w:szCs w:val="28"/>
        </w:rPr>
        <w:t xml:space="preserve"> поддержка инициативы детей в различных вид</w:t>
      </w:r>
      <w:r w:rsidR="00D9510D">
        <w:rPr>
          <w:sz w:val="28"/>
          <w:szCs w:val="28"/>
        </w:rPr>
        <w:t xml:space="preserve">ах деятельности; сотрудничество ДОО с семьей; </w:t>
      </w:r>
      <w:r w:rsidRPr="00A6709C">
        <w:rPr>
          <w:sz w:val="28"/>
          <w:szCs w:val="28"/>
        </w:rPr>
        <w:t>приобщение детей к социокультурным нормам, традициям семьи, общества и государства;</w:t>
      </w:r>
      <w:r w:rsidR="00D9510D">
        <w:rPr>
          <w:sz w:val="28"/>
          <w:szCs w:val="28"/>
        </w:rPr>
        <w:t xml:space="preserve"> </w:t>
      </w:r>
      <w:r w:rsidRPr="00A6709C">
        <w:rPr>
          <w:sz w:val="28"/>
          <w:szCs w:val="28"/>
        </w:rPr>
        <w:t>формирование познавательных интересов и познавательных действий ребенка в различных видах деятельности;</w:t>
      </w:r>
      <w:r w:rsidR="00D9510D">
        <w:rPr>
          <w:sz w:val="28"/>
          <w:szCs w:val="28"/>
        </w:rPr>
        <w:t xml:space="preserve"> </w:t>
      </w:r>
      <w:r w:rsidRPr="00A6709C">
        <w:rPr>
          <w:sz w:val="28"/>
          <w:szCs w:val="28"/>
        </w:rPr>
        <w:t>возрастная адекватность дошкольного образования (соответствие условий, требований, методов возрасту и особенностям развития);</w:t>
      </w:r>
      <w:r w:rsidR="00D9510D">
        <w:rPr>
          <w:sz w:val="28"/>
          <w:szCs w:val="28"/>
        </w:rPr>
        <w:t xml:space="preserve"> </w:t>
      </w:r>
      <w:r w:rsidRPr="00A6709C">
        <w:rPr>
          <w:sz w:val="28"/>
          <w:szCs w:val="28"/>
        </w:rPr>
        <w:t>учет этнокультурной ситуации развития детей.</w:t>
      </w:r>
    </w:p>
    <w:p w:rsidR="00881A66" w:rsidRPr="00A6709C" w:rsidRDefault="00881A66" w:rsidP="00881A66">
      <w:pPr>
        <w:pStyle w:val="ConsPlusNormal"/>
        <w:spacing w:before="240"/>
        <w:ind w:firstLine="540"/>
        <w:jc w:val="both"/>
        <w:rPr>
          <w:sz w:val="28"/>
          <w:szCs w:val="28"/>
        </w:rPr>
      </w:pPr>
    </w:p>
    <w:p w:rsidR="000C22B6" w:rsidRDefault="00881A66" w:rsidP="000C22B6">
      <w:pPr>
        <w:spacing w:line="240" w:lineRule="auto"/>
        <w:ind w:left="-567"/>
        <w:jc w:val="both"/>
        <w:rPr>
          <w:rFonts w:ascii="Times New Roman" w:hAnsi="Times New Roman"/>
          <w:b/>
          <w:sz w:val="28"/>
          <w:szCs w:val="28"/>
        </w:rPr>
      </w:pPr>
      <w:r w:rsidRPr="00A6709C">
        <w:rPr>
          <w:rFonts w:ascii="Times New Roman" w:hAnsi="Times New Roman"/>
          <w:sz w:val="28"/>
          <w:szCs w:val="28"/>
        </w:rPr>
        <w:t xml:space="preserve">в) </w:t>
      </w:r>
      <w:r>
        <w:rPr>
          <w:rFonts w:ascii="Times New Roman" w:hAnsi="Times New Roman"/>
          <w:b/>
          <w:sz w:val="28"/>
          <w:szCs w:val="28"/>
        </w:rPr>
        <w:t>характеристики особенностей развития детей раннего и дошкольного возраста всех групп в ДОО</w:t>
      </w:r>
    </w:p>
    <w:p w:rsidR="00612FBD" w:rsidRPr="003F4D51" w:rsidRDefault="00DB4B12" w:rsidP="00C4007B">
      <w:pPr>
        <w:spacing w:line="240" w:lineRule="auto"/>
        <w:ind w:left="-567"/>
        <w:jc w:val="both"/>
        <w:rPr>
          <w:rFonts w:ascii="Times New Roman" w:hAnsi="Times New Roman"/>
          <w:sz w:val="28"/>
          <w:szCs w:val="28"/>
        </w:rPr>
      </w:pPr>
      <w:r>
        <w:rPr>
          <w:rFonts w:ascii="Times New Roman" w:hAnsi="Times New Roman"/>
          <w:sz w:val="28"/>
          <w:szCs w:val="28"/>
        </w:rPr>
        <w:t xml:space="preserve">В </w:t>
      </w:r>
      <w:r w:rsidRPr="00C4007B">
        <w:rPr>
          <w:rFonts w:ascii="Times New Roman" w:hAnsi="Times New Roman"/>
          <w:sz w:val="28"/>
          <w:szCs w:val="28"/>
        </w:rPr>
        <w:t xml:space="preserve">соответствии с Уставом в ДОО функционирует пять групп. Воспитанники от 1 года до  7  лет. </w:t>
      </w:r>
    </w:p>
    <w:p w:rsidR="00881A66" w:rsidRPr="00A54E46" w:rsidRDefault="00881A66" w:rsidP="00881A66">
      <w:pPr>
        <w:spacing w:line="240" w:lineRule="auto"/>
        <w:ind w:left="-567"/>
        <w:jc w:val="both"/>
        <w:rPr>
          <w:rFonts w:ascii="Times New Roman" w:hAnsi="Times New Roman"/>
          <w:b/>
          <w:sz w:val="28"/>
          <w:szCs w:val="28"/>
          <w:u w:val="single"/>
        </w:rPr>
      </w:pPr>
      <w:r w:rsidRPr="00A54E46">
        <w:rPr>
          <w:rFonts w:ascii="Times New Roman" w:hAnsi="Times New Roman"/>
          <w:b/>
          <w:sz w:val="28"/>
          <w:szCs w:val="28"/>
          <w:u w:val="single"/>
        </w:rPr>
        <w:t>Особенности детей 1-2 года</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Дети этого возраста уже более или менее хорошо ходят, могут сами взять, что им нужно, до всего дотянуться. Прямохождение не только меняет положение малыша в пространстве, но и открывает новые возможности для разнообразных действий. Теперь он может выполнять  простые поручения: принести тапочки, или отнести на кухню ложку, или дать куклу бабушке. Любое задание взрослых воспринимается с восторгом и выполняется с большой ответственностью и энтузиазмом.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Однако малыш в этом возрасте ходит еще не очень уверенно, ему легче бежать, чем ходить. Это происходит оттого, что у него плохо развиты координация движений и чувство равновесия. Для развития этих способностей можно использовать специальные игрушки-каталки. Каталки представляют собой животное или предмет, который начинает «оживать» во время движения. Это может быть бабочка, которая машет крыльями, или заяц, играющий на барабане. На втором году жизни ребенок активно овладевает действиями с бытовыми предметами и учится обращаться с ними, копируя поведение взрослых. Такими предметами являются самые обычные вещи – ложки, чашки, расчески, щеточки, карандаши и пр. Все они требуют совершенно определенных действий, которые нелегко даются малышу. Но есть специальные игрушки, которые помогают развивать умение обращаться с такими предметами. Играя с ними, малыш тренирует не только руку, но и все психические процессы: внимание, память, речь, мышление.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Овладение предметными действиями расширяет представления ребенка о мире, способствует развитию ловкости движений рук. К таким действиям относятся бросание, катание, забивание, обхватывание, расплющивание, застегивание, наматывание и т.д. Для овладения этими операциями необходимо организовывать специальные игры с предметами. Можно придумать игру в рыбаков: налить в таз воду и поместить туда рыбок с магнитами, взять удочки и вылавливать их по очереди. Для удобства вылавливания удочки должны быть с жестким креплением магнита, а не на веревке, рыбки – крупные. Взрослому нужно показать, как вылавливать рыбок, затем можно играть с ребенком по очереди, обязательно подбадривая малыша и поддерживая его интерес к игре. Основные признаки, на которые обращает внимание малыш в этом возрасте – это форма и величина предмета. Цвет в начале раннего возраста не имеет значения для узнавания вещей и действий с ними. Малыш совершенно одинаково узнает окрашенные и неокрашенные изображения и объекты. Он ориентируется только на форму, на общий контур игрушки. Но это вовсе не значит, </w:t>
      </w:r>
      <w:r w:rsidRPr="00A6709C">
        <w:rPr>
          <w:rFonts w:ascii="Times New Roman" w:hAnsi="Times New Roman"/>
          <w:sz w:val="28"/>
          <w:szCs w:val="28"/>
        </w:rPr>
        <w:lastRenderedPageBreak/>
        <w:t xml:space="preserve">что ребенок не различает цвета, просто цвет еще не стал важным отличительным признаком предмета.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В конце второго года в жизни ребенка происходит важное событие – он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начинает говорить. Речь развивается в предметной деятельности, ведь малышу надо объяснить взрослому, чего он хочет, какая помощь ему нужна. Например, вы показываете крохе живую собачку и говорите: «Это собачка», затем даете плюшевую собачку, называете предмет, наконец, показываете изображение собаки в книжке и тоже называете ее. Таким образом, происходит перенос значения с одного объекта на другие и называние их одним словом.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Развитие речи ребенка происходит не только в предметном сотрудничестве со взрослым, но и при чтении книжек, рассматривании картинок, слушании простых сказок. Очень важно в этом возрасте больше разговаривать с малышом, обсуждать повседневные действия, рассказывать и читать детские стишки, потешки.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На втором году жизни малыши уже хорошо узнают изображения предметов на картинках. Ребенок может называть знакомые вещи и показывать их.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Для того чтобы активизировать речь крохи, у вас должны быть: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картинки с изображением животных, людей, предметов и игрушек (животные – мишка, зайчик, лиса, кошка, собачка; предметы – стул, стол, чашка, ложка; игрушки – кукла, машинка, пирамидка и т.д.);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сюжетные картинки с изображением действий (девочка играет в куклы, мальчик спит, умывается, кушает и т.д.);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наборы картинок с различным пространственным положением одних и тех же персонажей (например, птичка сидит на дереве, под деревом и летает над деревом), чтобы малыш учился понимать пространственные предлоги. </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Изображения должны быть четкими и ясными, со знакомыми ребенку предметами или животными. </w:t>
      </w:r>
    </w:p>
    <w:p w:rsidR="00881A66" w:rsidRPr="00A6709C" w:rsidRDefault="00881A66" w:rsidP="003F4D51">
      <w:pPr>
        <w:spacing w:line="240" w:lineRule="auto"/>
        <w:ind w:left="-567"/>
        <w:jc w:val="both"/>
        <w:rPr>
          <w:rFonts w:ascii="Times New Roman" w:hAnsi="Times New Roman"/>
          <w:sz w:val="28"/>
          <w:szCs w:val="28"/>
        </w:rPr>
      </w:pPr>
      <w:r w:rsidRPr="00A6709C">
        <w:rPr>
          <w:rFonts w:ascii="Times New Roman" w:hAnsi="Times New Roman"/>
          <w:sz w:val="28"/>
          <w:szCs w:val="28"/>
        </w:rPr>
        <w:t>Помимо чтения книжек и рассматривания картинок, детям полезно слушать звукозаписи детских сказок. Их рассказывают профессиональные артисты, как правило, звучит музыка. Слушая такие сказки, малыш учится понимать связную речь и представлять простые сюжеты.</w:t>
      </w:r>
    </w:p>
    <w:p w:rsidR="00881A66" w:rsidRPr="00A54E46" w:rsidRDefault="00881A66" w:rsidP="00881A66">
      <w:pPr>
        <w:spacing w:line="240" w:lineRule="auto"/>
        <w:ind w:left="-567"/>
        <w:jc w:val="both"/>
        <w:rPr>
          <w:rFonts w:ascii="Times New Roman" w:hAnsi="Times New Roman"/>
          <w:b/>
          <w:sz w:val="28"/>
          <w:szCs w:val="28"/>
        </w:rPr>
      </w:pPr>
      <w:r w:rsidRPr="00A54E46">
        <w:rPr>
          <w:rFonts w:ascii="Times New Roman" w:hAnsi="Times New Roman"/>
          <w:b/>
          <w:sz w:val="28"/>
          <w:szCs w:val="28"/>
          <w:u w:val="single"/>
        </w:rPr>
        <w:t>Особенность детей 2-3 лет</w:t>
      </w:r>
    </w:p>
    <w:p w:rsidR="00881A66" w:rsidRPr="00A6709C"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Низкие пороги сенсорной чувствительности и недостаточная сформированность механизмов физиологической саморегуляции организма. </w:t>
      </w:r>
    </w:p>
    <w:p w:rsidR="00881A66" w:rsidRDefault="00881A66" w:rsidP="00881A66">
      <w:pPr>
        <w:spacing w:line="240" w:lineRule="auto"/>
        <w:ind w:left="-567"/>
        <w:jc w:val="both"/>
        <w:rPr>
          <w:rFonts w:ascii="Times New Roman" w:hAnsi="Times New Roman"/>
          <w:sz w:val="28"/>
          <w:szCs w:val="28"/>
        </w:rPr>
      </w:pPr>
      <w:r w:rsidRPr="00A6709C">
        <w:rPr>
          <w:rFonts w:ascii="Times New Roman" w:hAnsi="Times New Roman"/>
          <w:sz w:val="28"/>
          <w:szCs w:val="28"/>
        </w:rPr>
        <w:t xml:space="preserve">Ребенок подражает всему, что делает взрослый, - и хорошему, и плохому, и правильному, и неправильному. Сверстник еще не представляет для ребенка данного </w:t>
      </w:r>
      <w:r w:rsidRPr="00A6709C">
        <w:rPr>
          <w:rFonts w:ascii="Times New Roman" w:hAnsi="Times New Roman"/>
          <w:sz w:val="28"/>
          <w:szCs w:val="28"/>
        </w:rPr>
        <w:lastRenderedPageBreak/>
        <w:t>возраста особого интереса и воспринимается часто как предмет. Дети играют "рядом, но не вместе". Друг для друга дети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воспитательницы, которую я люблю; другой ребенок наступил мне на ногу; он пролил компот на скатерть и т.п. 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Часть детей имеет и сохраняет при благоприятных условиях интерес и способность видеть красоту в простом сочетании цветовых пятен и линий, в изысканности конструкции независимо от того, напоминает ли она какой-либо конкретный реальный предмет, может ли быть названа каким-то привычным словом. В этом смысле часть детей, наряду с изобразительной тенденцией, демонстрирует и выразительную тенденцию в своем творчестве – если педагог не ставит своей задачей перевести всех детей на стезю предметно-имитирующего творчества. Для таких детей характерно меньшее стремление к постановке заранее цели своей работы, но зато им присущ большая способность получать наслаждение от процесса творчества и большая свобода в оценке результата, поскольку они не скованы рамками первоначального плана создания предметного изображения. В качестве резюме отметим самые важные с точки зрения обучения и развития психологические особенности детей данного возраста: 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 речь находится в стадии формирования; обучение эффективно только на фоне психоэмоционально-комфортного состояния ребенка; внимание, мышление, память непроизвольны.</w:t>
      </w:r>
    </w:p>
    <w:p w:rsidR="00881A66" w:rsidRPr="00713117" w:rsidRDefault="00881A66" w:rsidP="00881A66">
      <w:pPr>
        <w:spacing w:line="240" w:lineRule="auto"/>
        <w:ind w:left="-567"/>
        <w:jc w:val="both"/>
        <w:rPr>
          <w:rFonts w:ascii="Times New Roman" w:hAnsi="Times New Roman"/>
          <w:b/>
          <w:sz w:val="28"/>
          <w:szCs w:val="28"/>
        </w:rPr>
      </w:pPr>
      <w:r>
        <w:rPr>
          <w:rFonts w:ascii="Times New Roman" w:hAnsi="Times New Roman"/>
          <w:b/>
          <w:sz w:val="28"/>
          <w:szCs w:val="28"/>
          <w:u w:val="single"/>
        </w:rPr>
        <w:t xml:space="preserve">Особенность детей </w:t>
      </w:r>
      <w:r w:rsidRPr="00A54E46">
        <w:rPr>
          <w:rFonts w:ascii="Times New Roman" w:hAnsi="Times New Roman"/>
          <w:b/>
          <w:sz w:val="28"/>
          <w:szCs w:val="28"/>
          <w:u w:val="single"/>
        </w:rPr>
        <w:t xml:space="preserve">3 </w:t>
      </w:r>
      <w:r>
        <w:rPr>
          <w:rFonts w:ascii="Times New Roman" w:hAnsi="Times New Roman"/>
          <w:b/>
          <w:sz w:val="28"/>
          <w:szCs w:val="28"/>
          <w:u w:val="single"/>
        </w:rPr>
        <w:t>-4 года</w:t>
      </w:r>
    </w:p>
    <w:p w:rsidR="00881A66" w:rsidRPr="00A6709C" w:rsidRDefault="00881A66" w:rsidP="00881A66">
      <w:pPr>
        <w:pStyle w:val="ab"/>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881A66" w:rsidRPr="00A6709C" w:rsidRDefault="00881A66" w:rsidP="00881A66">
      <w:pPr>
        <w:pStyle w:val="ab"/>
        <w:tabs>
          <w:tab w:val="left" w:pos="0"/>
        </w:tabs>
        <w:spacing w:line="240" w:lineRule="auto"/>
        <w:ind w:left="-567"/>
        <w:jc w:val="both"/>
        <w:rPr>
          <w:rFonts w:ascii="Times New Roman" w:hAnsi="Times New Roman"/>
          <w:sz w:val="28"/>
          <w:szCs w:val="28"/>
        </w:rPr>
      </w:pPr>
      <w:r w:rsidRPr="00A6709C">
        <w:rPr>
          <w:rFonts w:ascii="Times New Roman" w:hAnsi="Times New Roman"/>
          <w:sz w:val="28"/>
          <w:szCs w:val="28"/>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81A66" w:rsidRPr="00A6709C" w:rsidRDefault="00881A66" w:rsidP="00881A66">
      <w:pPr>
        <w:pStyle w:val="ab"/>
        <w:tabs>
          <w:tab w:val="left" w:pos="0"/>
        </w:tabs>
        <w:spacing w:line="240" w:lineRule="auto"/>
        <w:ind w:left="-567"/>
        <w:jc w:val="both"/>
        <w:rPr>
          <w:rFonts w:ascii="Times New Roman" w:hAnsi="Times New Roman"/>
          <w:sz w:val="28"/>
          <w:szCs w:val="28"/>
        </w:rPr>
      </w:pPr>
      <w:r w:rsidRPr="00A6709C">
        <w:rPr>
          <w:rFonts w:ascii="Times New Roman" w:hAnsi="Times New Roman"/>
          <w:sz w:val="28"/>
          <w:szCs w:val="28"/>
        </w:rPr>
        <w:t>Дети 3-4 лет усваивают элементарные нормы и правила поведения, связанные с определенными разрешениями и запретами («можно», «нужно», «нельзя»).</w:t>
      </w:r>
    </w:p>
    <w:p w:rsidR="00881A66" w:rsidRPr="00A6709C" w:rsidRDefault="00881A66" w:rsidP="00881A66">
      <w:pPr>
        <w:tabs>
          <w:tab w:val="left" w:pos="0"/>
        </w:tabs>
        <w:spacing w:line="240" w:lineRule="auto"/>
        <w:ind w:left="-567"/>
        <w:jc w:val="both"/>
        <w:rPr>
          <w:rFonts w:ascii="Times New Roman" w:hAnsi="Times New Roman"/>
          <w:sz w:val="28"/>
          <w:szCs w:val="28"/>
        </w:rPr>
      </w:pPr>
      <w:r w:rsidRPr="00A6709C">
        <w:rPr>
          <w:rFonts w:ascii="Times New Roman" w:hAnsi="Times New Roman"/>
          <w:sz w:val="28"/>
          <w:szCs w:val="28"/>
        </w:rPr>
        <w:lastRenderedPageBreak/>
        <w:t xml:space="preserve"> </w:t>
      </w:r>
      <w:r>
        <w:rPr>
          <w:rFonts w:ascii="Times New Roman" w:hAnsi="Times New Roman"/>
          <w:sz w:val="28"/>
          <w:szCs w:val="28"/>
        </w:rPr>
        <w:t xml:space="preserve">   </w:t>
      </w:r>
      <w:r w:rsidRPr="00A6709C">
        <w:rPr>
          <w:rFonts w:ascii="Times New Roman" w:hAnsi="Times New Roman"/>
          <w:sz w:val="28"/>
          <w:szCs w:val="28"/>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У развивающегося трехлетнего человека есть все возможности овладения навыками самообслуживания (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 xml:space="preserve">Малыш знаком с предметами ближайшего окружения, их назначением (на стуле сидят, из чашки пьют и т.п. ), с назначением некоторых общественно-бытовых зданий (в магазине, супермаркете покупают игрушки, хлеб, молоко, одежду, обувь) ; имеет представления о знакомых средствах передвижения (легковая машина, грузовая машина, троллейбус, самолет, велосипед и т.п.) ,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w:t>
      </w:r>
      <w:r w:rsidRPr="00A6709C">
        <w:rPr>
          <w:rFonts w:ascii="Times New Roman" w:hAnsi="Times New Roman"/>
          <w:sz w:val="28"/>
          <w:szCs w:val="28"/>
        </w:rPr>
        <w:lastRenderedPageBreak/>
        <w:t xml:space="preserve">некоторые фрукты и овощи, знает два-три вида птиц, некоторых домашних животных, наиболее часто встречающихся насекомых. </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 xml:space="preserve">Внимание детей четвертого года жизни непроизвольно, однако есть устойчивость, которая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стул-машина для путешествий и т.д.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жизни-это скорее игра рядом, чем вместе. В играх, возникающих по инициативе детей, отражаются умения, приобретенные в совместных со взрослыми играх. Сюжеты игр простые, неразвернутые, содержащие одну-две роли. </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Неумение объяснить свои действия партнеры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 xml:space="preserve">Главным средством общения с 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Pr="00A6709C">
        <w:rPr>
          <w:rFonts w:ascii="Times New Roman" w:hAnsi="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предметы конструкции из двух-трех частей.</w:t>
      </w:r>
    </w:p>
    <w:p w:rsidR="00881A66"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81A66" w:rsidRPr="00713117" w:rsidRDefault="00881A66" w:rsidP="00881A66">
      <w:pPr>
        <w:spacing w:line="240" w:lineRule="auto"/>
        <w:ind w:left="-567"/>
        <w:jc w:val="both"/>
        <w:rPr>
          <w:rFonts w:ascii="Times New Roman" w:hAnsi="Times New Roman"/>
          <w:b/>
          <w:sz w:val="28"/>
          <w:szCs w:val="28"/>
        </w:rPr>
      </w:pPr>
      <w:r>
        <w:rPr>
          <w:rFonts w:ascii="Times New Roman" w:hAnsi="Times New Roman"/>
          <w:b/>
          <w:sz w:val="28"/>
          <w:szCs w:val="28"/>
          <w:u w:val="single"/>
        </w:rPr>
        <w:t>Особенность детей 4-5</w:t>
      </w:r>
      <w:r w:rsidRPr="00A54E46">
        <w:rPr>
          <w:rFonts w:ascii="Times New Roman" w:hAnsi="Times New Roman"/>
          <w:b/>
          <w:sz w:val="28"/>
          <w:szCs w:val="28"/>
          <w:u w:val="single"/>
        </w:rPr>
        <w:t xml:space="preserve"> лет</w:t>
      </w:r>
    </w:p>
    <w:p w:rsidR="00881A66" w:rsidRPr="00A6709C" w:rsidRDefault="00881A66" w:rsidP="00881A66">
      <w:pPr>
        <w:tabs>
          <w:tab w:val="left" w:pos="0"/>
        </w:tabs>
        <w:spacing w:line="240" w:lineRule="auto"/>
        <w:ind w:left="-567"/>
        <w:jc w:val="both"/>
        <w:rPr>
          <w:rFonts w:ascii="Times New Roman" w:hAnsi="Times New Roman"/>
          <w:sz w:val="28"/>
          <w:szCs w:val="28"/>
        </w:rPr>
      </w:pPr>
      <w:r w:rsidRPr="00A6709C">
        <w:rPr>
          <w:rFonts w:ascii="Times New Roman" w:hAnsi="Times New Roman"/>
          <w:sz w:val="28"/>
          <w:szCs w:val="28"/>
        </w:rPr>
        <w:t xml:space="preserve"> </w:t>
      </w:r>
      <w:r>
        <w:rPr>
          <w:rFonts w:ascii="Times New Roman" w:hAnsi="Times New Roman"/>
          <w:sz w:val="28"/>
          <w:szCs w:val="28"/>
        </w:rPr>
        <w:t xml:space="preserve">   </w:t>
      </w:r>
      <w:r w:rsidRPr="00A6709C">
        <w:rPr>
          <w:rFonts w:ascii="Times New Roman" w:hAnsi="Times New Roman"/>
          <w:sz w:val="28"/>
          <w:szCs w:val="28"/>
        </w:rPr>
        <w:t>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ребенок способен элементарно охарактеризовать свое самочувствие, привлечь внимание взрослого в случае недомогания.</w:t>
      </w:r>
    </w:p>
    <w:p w:rsidR="00881A66" w:rsidRPr="00A6709C" w:rsidRDefault="00881A66" w:rsidP="00881A66">
      <w:pPr>
        <w:tabs>
          <w:tab w:val="left" w:pos="0"/>
        </w:tabs>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6709C">
        <w:rPr>
          <w:rFonts w:ascii="Times New Roman" w:hAnsi="Times New Roman"/>
          <w:sz w:val="28"/>
          <w:szCs w:val="28"/>
        </w:rPr>
        <w:t xml:space="preserve">Дети имеют дифференцированное представление о собственной гендерной принадлежности , аргументируют ее по ряду признаков (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881A66" w:rsidRPr="00A6709C" w:rsidRDefault="00881A66" w:rsidP="00881A66">
      <w:pPr>
        <w:pStyle w:val="ab"/>
        <w:spacing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Pr="00A6709C">
        <w:rPr>
          <w:rFonts w:ascii="Times New Roman" w:hAnsi="Times New Roman"/>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 и любознательный ребенок активно осваивает окружающий его мир предметов и вещей, мир человеческих отношений. Лучше всего это удается детям в игре. Дети </w:t>
      </w:r>
      <w:r>
        <w:rPr>
          <w:rFonts w:ascii="Times New Roman" w:hAnsi="Times New Roman"/>
          <w:sz w:val="28"/>
          <w:szCs w:val="28"/>
        </w:rPr>
        <w:t xml:space="preserve">      </w:t>
      </w:r>
      <w:r w:rsidRPr="00A6709C">
        <w:rPr>
          <w:rFonts w:ascii="Times New Roman" w:hAnsi="Times New Roman"/>
          <w:sz w:val="28"/>
          <w:szCs w:val="28"/>
        </w:rPr>
        <w:t xml:space="preserve">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партнерами по игре, чем взрослый.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изобразительной деятельности. Дети могут рисовать основные геометрические фигуры, вырезать ножницами, наклеивать изображения на бумагу и т. д.</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lastRenderedPageBreak/>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совершить мысленное преобразование образа.</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повышенной обидчивости на замечания. Повышенная обидчивость представляет собой возрастной феномен.</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w:t>
      </w:r>
      <w:r w:rsidRPr="00881A66">
        <w:rPr>
          <w:rFonts w:ascii="Times New Roman" w:hAnsi="Times New Roman"/>
          <w:sz w:val="28"/>
          <w:szCs w:val="28"/>
        </w:rPr>
        <w:lastRenderedPageBreak/>
        <w:t>соревновательность. Последняя важна для сравнения себя сдругим, что ведет к развитию образа Я ребенка, его детализации.</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881A66" w:rsidRPr="00881A66" w:rsidRDefault="00881A66" w:rsidP="00881A66">
      <w:pPr>
        <w:pStyle w:val="a4"/>
        <w:ind w:left="-567"/>
        <w:jc w:val="both"/>
        <w:rPr>
          <w:rFonts w:ascii="Times New Roman" w:hAnsi="Times New Roman"/>
          <w:sz w:val="28"/>
          <w:szCs w:val="28"/>
        </w:rPr>
      </w:pPr>
    </w:p>
    <w:p w:rsidR="00881A66" w:rsidRPr="00881A66" w:rsidRDefault="00881A66" w:rsidP="00881A66">
      <w:pPr>
        <w:pStyle w:val="a4"/>
        <w:ind w:left="-567"/>
        <w:jc w:val="both"/>
        <w:rPr>
          <w:rFonts w:ascii="Times New Roman" w:hAnsi="Times New Roman"/>
          <w:b/>
          <w:bCs/>
          <w:sz w:val="28"/>
          <w:szCs w:val="28"/>
          <w:u w:val="single"/>
        </w:rPr>
      </w:pPr>
      <w:r w:rsidRPr="00881A66">
        <w:rPr>
          <w:rFonts w:ascii="Times New Roman" w:hAnsi="Times New Roman"/>
          <w:bCs/>
          <w:sz w:val="28"/>
          <w:szCs w:val="28"/>
          <w:u w:val="single"/>
        </w:rPr>
        <w:t xml:space="preserve"> </w:t>
      </w:r>
      <w:r w:rsidRPr="00881A66">
        <w:rPr>
          <w:rFonts w:ascii="Times New Roman" w:hAnsi="Times New Roman"/>
          <w:b/>
          <w:bCs/>
          <w:sz w:val="28"/>
          <w:szCs w:val="28"/>
          <w:u w:val="single"/>
        </w:rPr>
        <w:t>Особенности развития детей 5-6 лет</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Общая моторика: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Зрительно – двигательная координация: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Аккуратно вырезает картинки. Пишет буквы и числа. Дополняет недостающие детали к картинке. Бьет молотком по гвоздю. Воспроизводит геометрические фигуры по образцу. Обводит рисунки по контуру, заштриховывает фигуры.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Речевое развитие: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Математические представления: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Ориентируется на листе бумаги.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       Называет дни недели, последовательность частей суток, времен года. Дает им описание.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Психическое развитие: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Называет свое имя, фамилию, адрес, имена родителей и их профессии.</w:t>
      </w:r>
    </w:p>
    <w:p w:rsidR="00881A66" w:rsidRPr="00881A66" w:rsidRDefault="00881A66" w:rsidP="00881A66">
      <w:pPr>
        <w:pStyle w:val="a4"/>
        <w:ind w:left="-567"/>
        <w:jc w:val="both"/>
        <w:rPr>
          <w:rFonts w:ascii="Times New Roman" w:hAnsi="Times New Roman"/>
          <w:sz w:val="28"/>
          <w:szCs w:val="28"/>
        </w:rPr>
      </w:pPr>
    </w:p>
    <w:p w:rsidR="00881A66" w:rsidRPr="00881A66" w:rsidRDefault="00881A66" w:rsidP="00881A66">
      <w:pPr>
        <w:pStyle w:val="a4"/>
        <w:ind w:left="-567"/>
        <w:jc w:val="both"/>
        <w:rPr>
          <w:rFonts w:ascii="Times New Roman" w:hAnsi="Times New Roman"/>
          <w:b/>
          <w:bCs/>
          <w:sz w:val="28"/>
          <w:szCs w:val="28"/>
          <w:u w:val="single"/>
        </w:rPr>
      </w:pPr>
      <w:r w:rsidRPr="00881A66">
        <w:rPr>
          <w:rFonts w:ascii="Times New Roman" w:hAnsi="Times New Roman"/>
          <w:b/>
          <w:bCs/>
          <w:sz w:val="28"/>
          <w:szCs w:val="28"/>
          <w:u w:val="single"/>
        </w:rPr>
        <w:t>Особенности развития детей 6-7 лет</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Готовность к школе</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Математические представления: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Память: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Попросите ребенка запомнить ряд цифр на слух (например, 5 8 3 9 1 2 2 0). Нормой для детей 6-7 лет считается повторение 5-6 цифр.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Мышление: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Умеет классифицировать предметы, называть сходства и различия между предметами и явлениями.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Речевое мышление: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Самостоятельно читает текст и передает его содержание. Умеет записывать простые слова.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Представление об окружающем мире: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Иногда родители думают, что если ребенок перед школой умеет читать,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Психологическая готовность к школе включает в себя следующие компоненты: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личностная готовность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Готовым к школьному обучению является ребенок, которого школа привлекает не внешней стороной, а возможностью получать новые знания. Личностная готовность также предполагает определенный уровень развития эмоциональной сферы.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интеллектуальная готовность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lastRenderedPageBreak/>
        <w:t>предполагает наличие у ребенка кругозора, запаса конкретных знаний. Должно быть развито аналитическое мышление (умение выделить основные признаки, сходства и различия предметов, способность воспроизвести образец), произвольная память, владение разговорной речью, развитие тонкой моторики руки и зрительно-двигательная координация.</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 xml:space="preserve">социально-психологическая готовность </w:t>
      </w:r>
    </w:p>
    <w:p w:rsidR="00881A66" w:rsidRPr="00881A66" w:rsidRDefault="00881A66" w:rsidP="00881A66">
      <w:pPr>
        <w:pStyle w:val="a4"/>
        <w:ind w:left="-567"/>
        <w:jc w:val="both"/>
        <w:rPr>
          <w:rFonts w:ascii="Times New Roman" w:hAnsi="Times New Roman"/>
          <w:sz w:val="28"/>
          <w:szCs w:val="28"/>
        </w:rPr>
      </w:pPr>
      <w:r w:rsidRPr="00881A66">
        <w:rPr>
          <w:rFonts w:ascii="Times New Roman" w:hAnsi="Times New Roman"/>
          <w:sz w:val="28"/>
          <w:szCs w:val="28"/>
        </w:rPr>
        <w:t>этот компонент готовности включает в себя формирование тех качеств, которые позволяют общаться с другими детьми, учителем. Ребенок должен уметь войти в детское общество, действовать совместно с другими, уметь подчиняться интересам и обычаям детской группы.</w:t>
      </w:r>
    </w:p>
    <w:p w:rsidR="00881A66" w:rsidRPr="00881A66" w:rsidRDefault="00881A66" w:rsidP="00881A66">
      <w:pPr>
        <w:pStyle w:val="a4"/>
        <w:ind w:left="-567"/>
        <w:jc w:val="both"/>
        <w:rPr>
          <w:rFonts w:ascii="Times New Roman" w:hAnsi="Times New Roman"/>
          <w:sz w:val="28"/>
          <w:szCs w:val="28"/>
        </w:rPr>
      </w:pPr>
    </w:p>
    <w:p w:rsidR="00881A66" w:rsidRPr="00881A66" w:rsidRDefault="00881A66" w:rsidP="00881A66">
      <w:pPr>
        <w:pStyle w:val="a4"/>
        <w:ind w:left="-567"/>
        <w:jc w:val="both"/>
        <w:rPr>
          <w:rFonts w:ascii="Times New Roman" w:hAnsi="Times New Roman"/>
          <w:sz w:val="28"/>
          <w:szCs w:val="28"/>
        </w:rPr>
      </w:pPr>
    </w:p>
    <w:p w:rsidR="00903BB8" w:rsidRDefault="00903BB8" w:rsidP="00903BB8">
      <w:pPr>
        <w:pStyle w:val="a4"/>
        <w:rPr>
          <w:rFonts w:ascii="Times New Roman" w:hAnsi="Times New Roman"/>
          <w:b/>
          <w:sz w:val="28"/>
          <w:szCs w:val="28"/>
        </w:rPr>
      </w:pPr>
      <w:r>
        <w:rPr>
          <w:rFonts w:ascii="Times New Roman" w:hAnsi="Times New Roman"/>
          <w:b/>
          <w:sz w:val="28"/>
          <w:szCs w:val="28"/>
        </w:rPr>
        <w:t>1.2.Планируемые результаты освоения Программы</w:t>
      </w:r>
    </w:p>
    <w:p w:rsidR="00903BB8" w:rsidRDefault="00903BB8" w:rsidP="00903BB8">
      <w:pPr>
        <w:pStyle w:val="a4"/>
        <w:rPr>
          <w:rFonts w:ascii="Times New Roman" w:hAnsi="Times New Roman"/>
          <w:b/>
          <w:sz w:val="28"/>
          <w:szCs w:val="28"/>
        </w:rPr>
      </w:pPr>
    </w:p>
    <w:p w:rsidR="00903BB8" w:rsidRDefault="00903BB8" w:rsidP="00903BB8">
      <w:pPr>
        <w:pStyle w:val="a4"/>
        <w:ind w:left="-567"/>
        <w:rPr>
          <w:rFonts w:ascii="Times New Roman" w:hAnsi="Times New Roman"/>
          <w:sz w:val="28"/>
          <w:szCs w:val="28"/>
        </w:rPr>
      </w:pPr>
      <w:r w:rsidRPr="00903BB8">
        <w:rPr>
          <w:rFonts w:ascii="Times New Roman" w:hAnsi="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w:t>
      </w:r>
    </w:p>
    <w:p w:rsidR="00903BB8" w:rsidRDefault="00903BB8" w:rsidP="00903BB8">
      <w:pPr>
        <w:pStyle w:val="a4"/>
        <w:ind w:left="-567"/>
        <w:rPr>
          <w:rFonts w:ascii="Times New Roman" w:hAnsi="Times New Roman"/>
          <w:sz w:val="28"/>
          <w:szCs w:val="28"/>
        </w:rPr>
      </w:pPr>
      <w:r w:rsidRPr="00903BB8">
        <w:rPr>
          <w:rFonts w:ascii="Times New Roman" w:hAnsi="Times New Roman"/>
          <w:sz w:val="28"/>
          <w:szCs w:val="28"/>
        </w:rPr>
        <w:t>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56046" w:rsidRDefault="00056046" w:rsidP="00903BB8">
      <w:pPr>
        <w:pStyle w:val="a4"/>
        <w:ind w:left="-567"/>
        <w:rPr>
          <w:rFonts w:ascii="Times New Roman" w:hAnsi="Times New Roman"/>
          <w:sz w:val="28"/>
          <w:szCs w:val="28"/>
        </w:rPr>
      </w:pPr>
    </w:p>
    <w:p w:rsidR="00056046" w:rsidRPr="00056046" w:rsidRDefault="00056046" w:rsidP="00903BB8">
      <w:pPr>
        <w:pStyle w:val="a4"/>
        <w:ind w:left="-567"/>
        <w:rPr>
          <w:rFonts w:ascii="Times New Roman" w:hAnsi="Times New Roman"/>
          <w:b/>
          <w:sz w:val="28"/>
          <w:szCs w:val="28"/>
        </w:rPr>
      </w:pPr>
      <w:r>
        <w:rPr>
          <w:rFonts w:ascii="Times New Roman" w:hAnsi="Times New Roman"/>
          <w:b/>
          <w:sz w:val="28"/>
          <w:szCs w:val="28"/>
        </w:rPr>
        <w:t>Планируемые результаты  освоения ООП - ДО</w:t>
      </w:r>
    </w:p>
    <w:p w:rsidR="00903BB8" w:rsidRPr="009260D9" w:rsidRDefault="00903BB8" w:rsidP="004961E7">
      <w:pPr>
        <w:pStyle w:val="ConsPlusNormal"/>
        <w:numPr>
          <w:ilvl w:val="0"/>
          <w:numId w:val="2"/>
        </w:numPr>
        <w:spacing w:before="240"/>
        <w:jc w:val="both"/>
        <w:rPr>
          <w:sz w:val="28"/>
          <w:szCs w:val="28"/>
        </w:rPr>
      </w:pPr>
      <w:r w:rsidRPr="009260D9">
        <w:rPr>
          <w:sz w:val="28"/>
          <w:szCs w:val="28"/>
        </w:rPr>
        <w:t>Планируемые</w:t>
      </w:r>
      <w:r w:rsidR="009260D9">
        <w:rPr>
          <w:sz w:val="28"/>
          <w:szCs w:val="28"/>
        </w:rPr>
        <w:t xml:space="preserve"> результаты к одному году</w:t>
      </w:r>
      <w:r w:rsidRPr="009260D9">
        <w:rPr>
          <w:sz w:val="28"/>
          <w:szCs w:val="28"/>
        </w:rPr>
        <w:t>:</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03BB8" w:rsidRPr="00903BB8" w:rsidRDefault="00903BB8" w:rsidP="00903BB8">
      <w:pPr>
        <w:pStyle w:val="ConsPlusNormal"/>
        <w:spacing w:before="240"/>
        <w:ind w:firstLine="540"/>
        <w:jc w:val="both"/>
        <w:rPr>
          <w:sz w:val="28"/>
          <w:szCs w:val="28"/>
        </w:rPr>
      </w:pPr>
      <w:r w:rsidRPr="00903BB8">
        <w:rPr>
          <w:sz w:val="28"/>
          <w:szCs w:val="28"/>
        </w:rPr>
        <w:t>ребенок положительно реагирует на прием пищи и гигиенические процедуры;</w:t>
      </w:r>
    </w:p>
    <w:p w:rsidR="00903BB8" w:rsidRPr="00903BB8" w:rsidRDefault="00903BB8" w:rsidP="00903BB8">
      <w:pPr>
        <w:pStyle w:val="ConsPlusNormal"/>
        <w:spacing w:before="240"/>
        <w:ind w:firstLine="540"/>
        <w:jc w:val="both"/>
        <w:rPr>
          <w:sz w:val="28"/>
          <w:szCs w:val="28"/>
        </w:rPr>
      </w:pPr>
      <w:r w:rsidRPr="00903BB8">
        <w:rPr>
          <w:sz w:val="28"/>
          <w:szCs w:val="28"/>
        </w:rPr>
        <w:t>ребенок эмоционально реагирует на внимание взрослого, проявляет радость в ответ на общение со взрослым;</w:t>
      </w:r>
    </w:p>
    <w:p w:rsidR="00903BB8" w:rsidRPr="00903BB8" w:rsidRDefault="00903BB8" w:rsidP="00903BB8">
      <w:pPr>
        <w:pStyle w:val="ConsPlusNormal"/>
        <w:spacing w:before="240"/>
        <w:ind w:firstLine="540"/>
        <w:jc w:val="both"/>
        <w:rPr>
          <w:sz w:val="28"/>
          <w:szCs w:val="28"/>
        </w:rPr>
      </w:pPr>
      <w:r w:rsidRPr="00903BB8">
        <w:rPr>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903BB8" w:rsidRPr="00903BB8" w:rsidRDefault="00903BB8" w:rsidP="00903BB8">
      <w:pPr>
        <w:pStyle w:val="ConsPlusNormal"/>
        <w:spacing w:before="240"/>
        <w:ind w:firstLine="540"/>
        <w:jc w:val="both"/>
        <w:rPr>
          <w:sz w:val="28"/>
          <w:szCs w:val="28"/>
        </w:rPr>
      </w:pPr>
      <w:r w:rsidRPr="00903BB8">
        <w:rPr>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произносит несколько простых, облегченных слов (мама, папа, баба, деда, дай, бах, на), которые несут смысловую нагрузку;</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животным, птицам, рыбам, растениям;</w:t>
      </w:r>
    </w:p>
    <w:p w:rsidR="00903BB8" w:rsidRPr="00903BB8" w:rsidRDefault="00903BB8" w:rsidP="00903BB8">
      <w:pPr>
        <w:pStyle w:val="ConsPlusNormal"/>
        <w:spacing w:before="240"/>
        <w:ind w:firstLine="540"/>
        <w:jc w:val="both"/>
        <w:rPr>
          <w:sz w:val="28"/>
          <w:szCs w:val="28"/>
        </w:rPr>
      </w:pPr>
      <w:r w:rsidRPr="00903BB8">
        <w:rPr>
          <w:sz w:val="28"/>
          <w:szCs w:val="28"/>
        </w:rPr>
        <w:lastRenderedPageBreak/>
        <w:t>ребенок обнаруживает поисковую и познавательную активность по отношению к предметному окружению;</w:t>
      </w:r>
    </w:p>
    <w:p w:rsidR="00903BB8" w:rsidRPr="00903BB8" w:rsidRDefault="00903BB8" w:rsidP="00903BB8">
      <w:pPr>
        <w:pStyle w:val="ConsPlusNormal"/>
        <w:spacing w:before="240"/>
        <w:ind w:firstLine="540"/>
        <w:jc w:val="both"/>
        <w:rPr>
          <w:sz w:val="28"/>
          <w:szCs w:val="28"/>
        </w:rPr>
      </w:pPr>
      <w:r w:rsidRPr="00903BB8">
        <w:rPr>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903BB8" w:rsidRPr="00903BB8" w:rsidRDefault="00903BB8" w:rsidP="00903BB8">
      <w:pPr>
        <w:pStyle w:val="ConsPlusNormal"/>
        <w:spacing w:before="240"/>
        <w:ind w:firstLine="540"/>
        <w:jc w:val="both"/>
        <w:rPr>
          <w:sz w:val="28"/>
          <w:szCs w:val="28"/>
        </w:rPr>
      </w:pPr>
      <w:r w:rsidRPr="00903BB8">
        <w:rPr>
          <w:sz w:val="28"/>
          <w:szCs w:val="28"/>
        </w:rPr>
        <w:t>ребенок эмоционально реагирует на музыку, пение, игры-забавы, прислушивается к звучанию разных музыкальных инструментов;</w:t>
      </w:r>
    </w:p>
    <w:p w:rsidR="00903BB8" w:rsidRPr="00903BB8" w:rsidRDefault="00903BB8" w:rsidP="00903BB8">
      <w:pPr>
        <w:pStyle w:val="ConsPlusNormal"/>
        <w:spacing w:before="240"/>
        <w:ind w:firstLine="540"/>
        <w:jc w:val="both"/>
        <w:rPr>
          <w:sz w:val="28"/>
          <w:szCs w:val="28"/>
        </w:rPr>
      </w:pPr>
      <w:r w:rsidRPr="00903BB8">
        <w:rPr>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03BB8" w:rsidRPr="00903BB8" w:rsidRDefault="00903BB8" w:rsidP="00903BB8">
      <w:pPr>
        <w:pStyle w:val="ConsPlusNormal"/>
        <w:spacing w:before="240"/>
        <w:ind w:firstLine="540"/>
        <w:jc w:val="both"/>
        <w:rPr>
          <w:sz w:val="28"/>
          <w:szCs w:val="28"/>
        </w:rPr>
      </w:pPr>
      <w:r w:rsidRPr="00903BB8">
        <w:rPr>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903BB8" w:rsidRPr="009260D9" w:rsidRDefault="00903BB8" w:rsidP="004961E7">
      <w:pPr>
        <w:pStyle w:val="ConsPlusNormal"/>
        <w:numPr>
          <w:ilvl w:val="0"/>
          <w:numId w:val="2"/>
        </w:numPr>
        <w:spacing w:before="240"/>
        <w:jc w:val="both"/>
        <w:rPr>
          <w:sz w:val="28"/>
          <w:szCs w:val="28"/>
        </w:rPr>
      </w:pPr>
      <w:r w:rsidRPr="009260D9">
        <w:rPr>
          <w:sz w:val="28"/>
          <w:szCs w:val="28"/>
        </w:rPr>
        <w:t>Планируемы</w:t>
      </w:r>
      <w:r w:rsidR="009260D9">
        <w:rPr>
          <w:sz w:val="28"/>
          <w:szCs w:val="28"/>
        </w:rPr>
        <w:t>е результаты к трем годам</w:t>
      </w:r>
      <w:r w:rsidRPr="009260D9">
        <w:rPr>
          <w:sz w:val="28"/>
          <w:szCs w:val="28"/>
        </w:rPr>
        <w:t>:</w:t>
      </w:r>
    </w:p>
    <w:p w:rsidR="00903BB8" w:rsidRPr="00903BB8" w:rsidRDefault="00903BB8" w:rsidP="00903BB8">
      <w:pPr>
        <w:pStyle w:val="ConsPlusNormal"/>
        <w:spacing w:before="240"/>
        <w:ind w:firstLine="540"/>
        <w:jc w:val="both"/>
        <w:rPr>
          <w:sz w:val="28"/>
          <w:szCs w:val="28"/>
        </w:rPr>
      </w:pPr>
      <w:r w:rsidRPr="00903BB8">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3BB8" w:rsidRPr="00903BB8" w:rsidRDefault="00903BB8" w:rsidP="00903BB8">
      <w:pPr>
        <w:pStyle w:val="ConsPlusNormal"/>
        <w:spacing w:before="240"/>
        <w:ind w:firstLine="540"/>
        <w:jc w:val="both"/>
        <w:rPr>
          <w:sz w:val="28"/>
          <w:szCs w:val="28"/>
        </w:rPr>
      </w:pPr>
      <w:r w:rsidRPr="00903BB8">
        <w:rPr>
          <w:sz w:val="28"/>
          <w:szCs w:val="28"/>
        </w:rPr>
        <w:t>ребенок стремится к общению со взрослыми, реагирует на их настроение;</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сверстникам; наблюдает за их действиями и подражает им; играет рядом;</w:t>
      </w:r>
    </w:p>
    <w:p w:rsidR="00903BB8" w:rsidRPr="00903BB8" w:rsidRDefault="00903BB8" w:rsidP="00903BB8">
      <w:pPr>
        <w:pStyle w:val="ConsPlusNormal"/>
        <w:spacing w:before="240"/>
        <w:ind w:firstLine="540"/>
        <w:jc w:val="both"/>
        <w:rPr>
          <w:sz w:val="28"/>
          <w:szCs w:val="28"/>
        </w:rPr>
      </w:pPr>
      <w:r w:rsidRPr="00903BB8">
        <w:rPr>
          <w:sz w:val="28"/>
          <w:szCs w:val="28"/>
        </w:rPr>
        <w:t>ребенок понимает и выполняет простые поручения взрослого;</w:t>
      </w:r>
    </w:p>
    <w:p w:rsidR="00903BB8" w:rsidRPr="00903BB8" w:rsidRDefault="00903BB8" w:rsidP="00903BB8">
      <w:pPr>
        <w:pStyle w:val="ConsPlusNormal"/>
        <w:spacing w:before="240"/>
        <w:ind w:firstLine="540"/>
        <w:jc w:val="both"/>
        <w:rPr>
          <w:sz w:val="28"/>
          <w:szCs w:val="28"/>
        </w:rPr>
      </w:pPr>
      <w:r w:rsidRPr="00903BB8">
        <w:rPr>
          <w:sz w:val="28"/>
          <w:szCs w:val="28"/>
        </w:rPr>
        <w:t>ребенок стремится проявлять самостоятельность в бытовом и игровом поведении;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03BB8" w:rsidRPr="00903BB8" w:rsidRDefault="00903BB8" w:rsidP="00903BB8">
      <w:pPr>
        <w:pStyle w:val="ConsPlusNormal"/>
        <w:spacing w:before="240"/>
        <w:ind w:firstLine="540"/>
        <w:jc w:val="both"/>
        <w:rPr>
          <w:sz w:val="28"/>
          <w:szCs w:val="28"/>
        </w:rPr>
      </w:pPr>
      <w:r w:rsidRPr="00903BB8">
        <w:rPr>
          <w:sz w:val="28"/>
          <w:szCs w:val="28"/>
        </w:rPr>
        <w:lastRenderedPageBreak/>
        <w:t>ребенок проявляет интерес к стихам, сказкам, повторяет отдельные слова и фразы за взрослым;</w:t>
      </w:r>
    </w:p>
    <w:p w:rsidR="00903BB8" w:rsidRPr="00903BB8" w:rsidRDefault="00903BB8" w:rsidP="00903BB8">
      <w:pPr>
        <w:pStyle w:val="ConsPlusNormal"/>
        <w:spacing w:before="240"/>
        <w:ind w:firstLine="540"/>
        <w:jc w:val="both"/>
        <w:rPr>
          <w:sz w:val="28"/>
          <w:szCs w:val="28"/>
        </w:rPr>
      </w:pPr>
      <w:r w:rsidRPr="00903BB8">
        <w:rPr>
          <w:sz w:val="28"/>
          <w:szCs w:val="28"/>
        </w:rPr>
        <w:t>ребенок рассматривает картинки, показывает и называет предметы, изображенные на них;</w:t>
      </w:r>
    </w:p>
    <w:p w:rsidR="00903BB8" w:rsidRPr="00903BB8" w:rsidRDefault="00903BB8" w:rsidP="00903BB8">
      <w:pPr>
        <w:pStyle w:val="ConsPlusNormal"/>
        <w:spacing w:before="240"/>
        <w:ind w:firstLine="540"/>
        <w:jc w:val="both"/>
        <w:rPr>
          <w:sz w:val="28"/>
          <w:szCs w:val="28"/>
        </w:rPr>
      </w:pPr>
      <w:r w:rsidRPr="00903BB8">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903BB8" w:rsidRPr="00903BB8" w:rsidRDefault="00903BB8" w:rsidP="00903BB8">
      <w:pPr>
        <w:pStyle w:val="ConsPlusNormal"/>
        <w:spacing w:before="240"/>
        <w:ind w:firstLine="540"/>
        <w:jc w:val="both"/>
        <w:rPr>
          <w:sz w:val="28"/>
          <w:szCs w:val="28"/>
        </w:rPr>
      </w:pPr>
      <w:r w:rsidRPr="00903BB8">
        <w:rPr>
          <w:sz w:val="28"/>
          <w:szCs w:val="28"/>
        </w:rPr>
        <w:t>ребенок осуществляет поисковые и обследовательские действия;</w:t>
      </w:r>
    </w:p>
    <w:p w:rsidR="00903BB8" w:rsidRPr="00903BB8" w:rsidRDefault="00903BB8" w:rsidP="00903BB8">
      <w:pPr>
        <w:pStyle w:val="ConsPlusNormal"/>
        <w:spacing w:before="240"/>
        <w:ind w:firstLine="540"/>
        <w:jc w:val="both"/>
        <w:rPr>
          <w:sz w:val="28"/>
          <w:szCs w:val="28"/>
        </w:rPr>
      </w:pPr>
      <w:r w:rsidRPr="00903BB8">
        <w:rPr>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3BB8" w:rsidRPr="00903BB8" w:rsidRDefault="00903BB8" w:rsidP="00903BB8">
      <w:pPr>
        <w:pStyle w:val="ConsPlusNormal"/>
        <w:spacing w:before="240"/>
        <w:ind w:firstLine="540"/>
        <w:jc w:val="both"/>
        <w:rPr>
          <w:sz w:val="28"/>
          <w:szCs w:val="28"/>
        </w:rPr>
      </w:pPr>
      <w:r w:rsidRPr="00903BB8">
        <w:rPr>
          <w:sz w:val="28"/>
          <w:szCs w:val="28"/>
        </w:rPr>
        <w:t>ребенок с удовольствием слушает музыку, подпевает, выполняет простые танцевальные движения;</w:t>
      </w:r>
    </w:p>
    <w:p w:rsidR="00903BB8" w:rsidRPr="00903BB8" w:rsidRDefault="00903BB8" w:rsidP="00903BB8">
      <w:pPr>
        <w:pStyle w:val="ConsPlusNormal"/>
        <w:spacing w:before="240"/>
        <w:ind w:firstLine="540"/>
        <w:jc w:val="both"/>
        <w:rPr>
          <w:sz w:val="28"/>
          <w:szCs w:val="28"/>
        </w:rPr>
      </w:pPr>
      <w:r w:rsidRPr="00903BB8">
        <w:rPr>
          <w:sz w:val="28"/>
          <w:szCs w:val="28"/>
        </w:rPr>
        <w:t>ребенок эмоционально откликается на красоту природы и произведения искусства;</w:t>
      </w:r>
    </w:p>
    <w:p w:rsidR="00903BB8" w:rsidRPr="00903BB8" w:rsidRDefault="00903BB8" w:rsidP="00903BB8">
      <w:pPr>
        <w:pStyle w:val="ConsPlusNormal"/>
        <w:spacing w:before="240"/>
        <w:ind w:firstLine="540"/>
        <w:jc w:val="both"/>
        <w:rPr>
          <w:sz w:val="28"/>
          <w:szCs w:val="28"/>
        </w:rPr>
      </w:pPr>
      <w:r w:rsidRPr="00903BB8">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3BB8" w:rsidRPr="00903BB8" w:rsidRDefault="00903BB8" w:rsidP="00903BB8">
      <w:pPr>
        <w:pStyle w:val="ConsPlusNormal"/>
        <w:spacing w:before="240"/>
        <w:ind w:firstLine="540"/>
        <w:jc w:val="both"/>
        <w:rPr>
          <w:sz w:val="28"/>
          <w:szCs w:val="28"/>
        </w:rPr>
      </w:pPr>
      <w:r w:rsidRPr="00903BB8">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3BB8" w:rsidRPr="00903BB8" w:rsidRDefault="00903BB8" w:rsidP="00903BB8">
      <w:pPr>
        <w:pStyle w:val="ConsPlusNormal"/>
        <w:spacing w:before="240"/>
        <w:ind w:firstLine="540"/>
        <w:jc w:val="both"/>
        <w:rPr>
          <w:sz w:val="28"/>
          <w:szCs w:val="28"/>
        </w:rPr>
      </w:pPr>
      <w:r w:rsidRPr="00903BB8">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03BB8" w:rsidRPr="00903BB8" w:rsidRDefault="00903BB8" w:rsidP="00903BB8">
      <w:pPr>
        <w:pStyle w:val="ConsPlusNormal"/>
        <w:ind w:firstLine="540"/>
        <w:jc w:val="both"/>
        <w:rPr>
          <w:sz w:val="28"/>
          <w:szCs w:val="28"/>
        </w:rPr>
      </w:pPr>
    </w:p>
    <w:p w:rsidR="00903BB8" w:rsidRPr="00903BB8" w:rsidRDefault="009260D9" w:rsidP="004961E7">
      <w:pPr>
        <w:pStyle w:val="ConsPlusNormal"/>
        <w:numPr>
          <w:ilvl w:val="0"/>
          <w:numId w:val="2"/>
        </w:numPr>
        <w:spacing w:before="240"/>
        <w:jc w:val="both"/>
        <w:rPr>
          <w:sz w:val="28"/>
          <w:szCs w:val="28"/>
        </w:rPr>
      </w:pPr>
      <w:r w:rsidRPr="009260D9">
        <w:rPr>
          <w:sz w:val="28"/>
          <w:szCs w:val="28"/>
        </w:rPr>
        <w:t>Планируемые</w:t>
      </w:r>
      <w:r>
        <w:rPr>
          <w:sz w:val="28"/>
          <w:szCs w:val="28"/>
        </w:rPr>
        <w:t xml:space="preserve"> результаты к </w:t>
      </w:r>
      <w:r w:rsidR="00903BB8" w:rsidRPr="00903BB8">
        <w:rPr>
          <w:sz w:val="28"/>
          <w:szCs w:val="28"/>
        </w:rPr>
        <w:t xml:space="preserve"> четырем годам:</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демонстрирует положительное отношение к разнообразным физическим упражнениям, проявляет избирательный интерес к отдельным </w:t>
      </w:r>
      <w:r w:rsidRPr="00903BB8">
        <w:rPr>
          <w:sz w:val="28"/>
          <w:szCs w:val="28"/>
        </w:rPr>
        <w:lastRenderedPageBreak/>
        <w:t>двигательным действиям (бросание и ловля мяча, ходьба, бег, прыжки) и подвижным играм;</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доверие к миру, положительно оценивает себя, говорит о себе в первом лице;</w:t>
      </w:r>
    </w:p>
    <w:p w:rsidR="00903BB8" w:rsidRPr="00903BB8" w:rsidRDefault="00903BB8" w:rsidP="00903BB8">
      <w:pPr>
        <w:pStyle w:val="ConsPlusNormal"/>
        <w:spacing w:before="240"/>
        <w:ind w:firstLine="540"/>
        <w:jc w:val="both"/>
        <w:rPr>
          <w:sz w:val="28"/>
          <w:szCs w:val="28"/>
        </w:rPr>
      </w:pPr>
      <w:r w:rsidRPr="00903BB8">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3BB8" w:rsidRPr="00903BB8" w:rsidRDefault="00903BB8" w:rsidP="00903BB8">
      <w:pPr>
        <w:pStyle w:val="ConsPlusNormal"/>
        <w:spacing w:before="240"/>
        <w:ind w:firstLine="540"/>
        <w:jc w:val="both"/>
        <w:rPr>
          <w:sz w:val="28"/>
          <w:szCs w:val="28"/>
        </w:rPr>
      </w:pPr>
      <w:r w:rsidRPr="00903BB8">
        <w:rPr>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03BB8" w:rsidRPr="00903BB8" w:rsidRDefault="00903BB8" w:rsidP="00903BB8">
      <w:pPr>
        <w:pStyle w:val="ConsPlusNormal"/>
        <w:spacing w:before="240"/>
        <w:ind w:firstLine="540"/>
        <w:jc w:val="both"/>
        <w:rPr>
          <w:sz w:val="28"/>
          <w:szCs w:val="28"/>
        </w:rPr>
      </w:pPr>
      <w:r w:rsidRPr="00903BB8">
        <w:rPr>
          <w:sz w:val="28"/>
          <w:szCs w:val="28"/>
        </w:rPr>
        <w:lastRenderedPageBreak/>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3BB8" w:rsidRPr="00903BB8" w:rsidRDefault="00903BB8" w:rsidP="00903BB8">
      <w:pPr>
        <w:pStyle w:val="ConsPlusNormal"/>
        <w:spacing w:before="240"/>
        <w:ind w:firstLine="540"/>
        <w:jc w:val="both"/>
        <w:rPr>
          <w:sz w:val="28"/>
          <w:szCs w:val="28"/>
        </w:rPr>
      </w:pPr>
      <w:r w:rsidRPr="00903BB8">
        <w:rPr>
          <w:sz w:val="28"/>
          <w:szCs w:val="28"/>
        </w:rPr>
        <w:t>ребенок совместно со взрослым пересказывает знакомые сказки, короткие стихи;</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миру, к себе и окружающим людям;</w:t>
      </w:r>
    </w:p>
    <w:p w:rsidR="00903BB8" w:rsidRPr="00903BB8" w:rsidRDefault="00903BB8" w:rsidP="00903BB8">
      <w:pPr>
        <w:pStyle w:val="ConsPlusNormal"/>
        <w:spacing w:before="240"/>
        <w:ind w:firstLine="540"/>
        <w:jc w:val="both"/>
        <w:rPr>
          <w:sz w:val="28"/>
          <w:szCs w:val="28"/>
        </w:rPr>
      </w:pPr>
      <w:r w:rsidRPr="00903BB8">
        <w:rPr>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w:t>
      </w:r>
      <w:r w:rsidRPr="00903BB8">
        <w:rPr>
          <w:sz w:val="28"/>
          <w:szCs w:val="28"/>
        </w:rPr>
        <w:lastRenderedPageBreak/>
        <w:t>ритмы, передает их в движении;</w:t>
      </w:r>
    </w:p>
    <w:p w:rsidR="00903BB8" w:rsidRPr="00903BB8" w:rsidRDefault="00903BB8" w:rsidP="00903BB8">
      <w:pPr>
        <w:pStyle w:val="ConsPlusNormal"/>
        <w:spacing w:before="240"/>
        <w:ind w:firstLine="540"/>
        <w:jc w:val="both"/>
        <w:rPr>
          <w:sz w:val="28"/>
          <w:szCs w:val="28"/>
        </w:rPr>
      </w:pPr>
      <w:r w:rsidRPr="00903BB8">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03BB8" w:rsidRPr="00903BB8" w:rsidRDefault="00903BB8" w:rsidP="00903BB8">
      <w:pPr>
        <w:pStyle w:val="ConsPlusNormal"/>
        <w:spacing w:before="240"/>
        <w:ind w:firstLine="540"/>
        <w:jc w:val="both"/>
        <w:rPr>
          <w:sz w:val="28"/>
          <w:szCs w:val="28"/>
        </w:rPr>
      </w:pPr>
      <w:r w:rsidRPr="00903BB8">
        <w:rPr>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03BB8" w:rsidRPr="00903BB8" w:rsidRDefault="009260D9" w:rsidP="004961E7">
      <w:pPr>
        <w:pStyle w:val="ConsPlusNormal"/>
        <w:numPr>
          <w:ilvl w:val="0"/>
          <w:numId w:val="2"/>
        </w:numPr>
        <w:spacing w:before="240"/>
        <w:jc w:val="both"/>
        <w:rPr>
          <w:sz w:val="28"/>
          <w:szCs w:val="28"/>
        </w:rPr>
      </w:pPr>
      <w:r w:rsidRPr="009260D9">
        <w:rPr>
          <w:sz w:val="28"/>
          <w:szCs w:val="28"/>
        </w:rPr>
        <w:t>Планируемые</w:t>
      </w:r>
      <w:r>
        <w:rPr>
          <w:sz w:val="28"/>
          <w:szCs w:val="28"/>
        </w:rPr>
        <w:t xml:space="preserve"> результаты к</w:t>
      </w:r>
      <w:r w:rsidR="00903BB8" w:rsidRPr="00903BB8">
        <w:rPr>
          <w:sz w:val="28"/>
          <w:szCs w:val="28"/>
        </w:rPr>
        <w:t xml:space="preserve"> пяти годам:</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3BB8" w:rsidRPr="00903BB8" w:rsidRDefault="00903BB8" w:rsidP="00903BB8">
      <w:pPr>
        <w:pStyle w:val="ConsPlusNormal"/>
        <w:spacing w:before="240"/>
        <w:ind w:firstLine="540"/>
        <w:jc w:val="both"/>
        <w:rPr>
          <w:sz w:val="28"/>
          <w:szCs w:val="28"/>
        </w:rPr>
      </w:pPr>
      <w:r w:rsidRPr="00903BB8">
        <w:rPr>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3BB8" w:rsidRPr="00903BB8" w:rsidRDefault="00903BB8" w:rsidP="00903BB8">
      <w:pPr>
        <w:pStyle w:val="ConsPlusNormal"/>
        <w:spacing w:before="240"/>
        <w:ind w:firstLine="540"/>
        <w:jc w:val="both"/>
        <w:rPr>
          <w:sz w:val="28"/>
          <w:szCs w:val="28"/>
        </w:rPr>
      </w:pPr>
      <w:r w:rsidRPr="00903BB8">
        <w:rPr>
          <w:sz w:val="28"/>
          <w:szCs w:val="28"/>
        </w:rPr>
        <w:t>ребенок стремится к самостоятельному осуществлению процессов личной гигиены, их правильной организации;</w:t>
      </w:r>
    </w:p>
    <w:p w:rsidR="00903BB8" w:rsidRPr="00903BB8" w:rsidRDefault="00903BB8" w:rsidP="00903BB8">
      <w:pPr>
        <w:pStyle w:val="ConsPlusNormal"/>
        <w:spacing w:before="240"/>
        <w:ind w:firstLine="540"/>
        <w:jc w:val="both"/>
        <w:rPr>
          <w:sz w:val="28"/>
          <w:szCs w:val="28"/>
        </w:rPr>
      </w:pPr>
      <w:r w:rsidRPr="00903BB8">
        <w:rPr>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3BB8" w:rsidRPr="00903BB8" w:rsidRDefault="00903BB8" w:rsidP="00903BB8">
      <w:pPr>
        <w:pStyle w:val="ConsPlusNormal"/>
        <w:spacing w:before="240"/>
        <w:ind w:firstLine="540"/>
        <w:jc w:val="both"/>
        <w:rPr>
          <w:sz w:val="28"/>
          <w:szCs w:val="28"/>
        </w:rPr>
      </w:pPr>
      <w:r w:rsidRPr="00903BB8">
        <w:rPr>
          <w:sz w:val="28"/>
          <w:szCs w:val="28"/>
        </w:rPr>
        <w:t>ребенок без напоминания взрослого здоровается и прощается, говорит "спасибо" и "пожалуйста";</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3BB8" w:rsidRPr="00903BB8" w:rsidRDefault="00903BB8" w:rsidP="00903BB8">
      <w:pPr>
        <w:pStyle w:val="ConsPlusNormal"/>
        <w:spacing w:before="240"/>
        <w:ind w:firstLine="540"/>
        <w:jc w:val="both"/>
        <w:rPr>
          <w:sz w:val="28"/>
          <w:szCs w:val="28"/>
        </w:rPr>
      </w:pPr>
      <w:r w:rsidRPr="00903BB8">
        <w:rPr>
          <w:sz w:val="28"/>
          <w:szCs w:val="28"/>
        </w:rPr>
        <w:t>ребенок познает правила безопасного поведения и стремится их выполнять в повседневной жизни;</w:t>
      </w:r>
    </w:p>
    <w:p w:rsidR="00903BB8" w:rsidRPr="00903BB8" w:rsidRDefault="00903BB8" w:rsidP="00903BB8">
      <w:pPr>
        <w:pStyle w:val="ConsPlusNormal"/>
        <w:spacing w:before="240"/>
        <w:ind w:firstLine="540"/>
        <w:jc w:val="both"/>
        <w:rPr>
          <w:sz w:val="28"/>
          <w:szCs w:val="28"/>
        </w:rPr>
      </w:pPr>
      <w:r w:rsidRPr="00903BB8">
        <w:rPr>
          <w:sz w:val="28"/>
          <w:szCs w:val="28"/>
        </w:rPr>
        <w:lastRenderedPageBreak/>
        <w:t>ребенок самостоятелен в самообслуживании;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познавательный интерес к труду взрослых, профессиям, технике; отражает эти представления в играх;</w:t>
      </w:r>
    </w:p>
    <w:p w:rsidR="00903BB8" w:rsidRPr="00903BB8" w:rsidRDefault="00903BB8" w:rsidP="00903BB8">
      <w:pPr>
        <w:pStyle w:val="ConsPlusNormal"/>
        <w:spacing w:before="240"/>
        <w:ind w:firstLine="540"/>
        <w:jc w:val="both"/>
        <w:rPr>
          <w:sz w:val="28"/>
          <w:szCs w:val="28"/>
        </w:rPr>
      </w:pPr>
      <w:r w:rsidRPr="00903BB8">
        <w:rPr>
          <w:sz w:val="28"/>
          <w:szCs w:val="28"/>
        </w:rPr>
        <w:t>ребенок стремится к выполнению трудовых обязанностей, охотно включается в совместный труд со взрослыми или сверстниками;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большинство звуков произносит правильно, пользуется средствами эмоциональной и речевой выразительности;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словотворчество, интерес к языку, с интересом слушает литературные тексты, воспроизводит текст;</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рассказать о предмете, его назначении и особенностях, о том, как он был создан;</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3BB8" w:rsidRPr="00903BB8" w:rsidRDefault="00903BB8" w:rsidP="00903BB8">
      <w:pPr>
        <w:pStyle w:val="ConsPlusNormal"/>
        <w:spacing w:before="240"/>
        <w:ind w:firstLine="540"/>
        <w:jc w:val="both"/>
        <w:rPr>
          <w:sz w:val="28"/>
          <w:szCs w:val="28"/>
        </w:rPr>
      </w:pPr>
      <w:r w:rsidRPr="00903BB8">
        <w:rPr>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3BB8" w:rsidRPr="00903BB8" w:rsidRDefault="00903BB8" w:rsidP="00903BB8">
      <w:pPr>
        <w:pStyle w:val="ConsPlusNormal"/>
        <w:spacing w:before="240"/>
        <w:ind w:firstLine="540"/>
        <w:jc w:val="both"/>
        <w:rPr>
          <w:sz w:val="28"/>
          <w:szCs w:val="28"/>
        </w:rPr>
      </w:pPr>
      <w:r w:rsidRPr="00903BB8">
        <w:rPr>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3BB8" w:rsidRPr="00903BB8" w:rsidRDefault="00903BB8" w:rsidP="00903BB8">
      <w:pPr>
        <w:pStyle w:val="ConsPlusNormal"/>
        <w:spacing w:before="240"/>
        <w:ind w:firstLine="540"/>
        <w:jc w:val="both"/>
        <w:rPr>
          <w:sz w:val="28"/>
          <w:szCs w:val="28"/>
        </w:rPr>
      </w:pPr>
      <w:r w:rsidRPr="00903BB8">
        <w:rPr>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w:t>
      </w:r>
      <w:r w:rsidRPr="00903BB8">
        <w:rPr>
          <w:sz w:val="28"/>
          <w:szCs w:val="28"/>
        </w:rPr>
        <w:lastRenderedPageBreak/>
        <w:t>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3BB8" w:rsidRPr="00903BB8" w:rsidRDefault="00903BB8" w:rsidP="00903BB8">
      <w:pPr>
        <w:pStyle w:val="ConsPlusNormal"/>
        <w:spacing w:before="240"/>
        <w:ind w:firstLine="540"/>
        <w:jc w:val="both"/>
        <w:rPr>
          <w:sz w:val="28"/>
          <w:szCs w:val="28"/>
        </w:rPr>
      </w:pPr>
      <w:r w:rsidRPr="00903BB8">
        <w:rPr>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03BB8" w:rsidRPr="00903BB8" w:rsidRDefault="009260D9" w:rsidP="004961E7">
      <w:pPr>
        <w:pStyle w:val="ConsPlusNormal"/>
        <w:numPr>
          <w:ilvl w:val="0"/>
          <w:numId w:val="2"/>
        </w:numPr>
        <w:spacing w:before="240"/>
        <w:jc w:val="both"/>
        <w:rPr>
          <w:sz w:val="28"/>
          <w:szCs w:val="28"/>
        </w:rPr>
      </w:pPr>
      <w:r w:rsidRPr="009260D9">
        <w:rPr>
          <w:sz w:val="28"/>
          <w:szCs w:val="28"/>
        </w:rPr>
        <w:t>Планируемые</w:t>
      </w:r>
      <w:r>
        <w:rPr>
          <w:sz w:val="28"/>
          <w:szCs w:val="28"/>
        </w:rPr>
        <w:t xml:space="preserve"> результаты к</w:t>
      </w:r>
      <w:r w:rsidR="00903BB8" w:rsidRPr="00903BB8">
        <w:rPr>
          <w:sz w:val="28"/>
          <w:szCs w:val="28"/>
        </w:rPr>
        <w:t xml:space="preserve"> шести годам:</w:t>
      </w:r>
    </w:p>
    <w:p w:rsidR="00903BB8" w:rsidRPr="00903BB8" w:rsidRDefault="00903BB8" w:rsidP="00903BB8">
      <w:pPr>
        <w:pStyle w:val="ConsPlusNormal"/>
        <w:spacing w:before="240"/>
        <w:ind w:firstLine="540"/>
        <w:jc w:val="both"/>
        <w:rPr>
          <w:sz w:val="28"/>
          <w:szCs w:val="28"/>
        </w:rPr>
      </w:pPr>
      <w:r w:rsidRPr="00903BB8">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w:t>
      </w:r>
      <w:r w:rsidRPr="00903BB8">
        <w:rPr>
          <w:sz w:val="28"/>
          <w:szCs w:val="28"/>
        </w:rPr>
        <w:lastRenderedPageBreak/>
        <w:t>выполняет упражнения в заданном ритме и темпе, способен проявить творчество при составлении несложных комбинаций из знакомых упражнений;</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03BB8" w:rsidRPr="00903BB8" w:rsidRDefault="00903BB8" w:rsidP="00903BB8">
      <w:pPr>
        <w:pStyle w:val="ConsPlusNormal"/>
        <w:spacing w:before="240"/>
        <w:ind w:firstLine="540"/>
        <w:jc w:val="both"/>
        <w:rPr>
          <w:sz w:val="28"/>
          <w:szCs w:val="28"/>
        </w:rPr>
      </w:pPr>
      <w:r w:rsidRPr="00903BB8">
        <w:rPr>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3BB8" w:rsidRPr="00903BB8" w:rsidRDefault="00903BB8" w:rsidP="00903BB8">
      <w:pPr>
        <w:pStyle w:val="ConsPlusNormal"/>
        <w:spacing w:before="240"/>
        <w:ind w:firstLine="540"/>
        <w:jc w:val="both"/>
        <w:rPr>
          <w:sz w:val="28"/>
          <w:szCs w:val="28"/>
        </w:rPr>
      </w:pPr>
      <w:r w:rsidRPr="00903BB8">
        <w:rPr>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проявляет инициативу и самостоятельность в процессе </w:t>
      </w:r>
      <w:r w:rsidRPr="00903BB8">
        <w:rPr>
          <w:sz w:val="28"/>
          <w:szCs w:val="28"/>
        </w:rPr>
        <w:lastRenderedPageBreak/>
        <w:t>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3BB8" w:rsidRPr="00903BB8" w:rsidRDefault="00903BB8" w:rsidP="00903BB8">
      <w:pPr>
        <w:pStyle w:val="ConsPlusNormal"/>
        <w:spacing w:before="240"/>
        <w:ind w:firstLine="540"/>
        <w:jc w:val="both"/>
        <w:rPr>
          <w:sz w:val="28"/>
          <w:szCs w:val="28"/>
        </w:rPr>
      </w:pPr>
      <w:r w:rsidRPr="00903BB8">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03BB8" w:rsidRPr="00903BB8" w:rsidRDefault="00903BB8" w:rsidP="00903BB8">
      <w:pPr>
        <w:pStyle w:val="ConsPlusNormal"/>
        <w:spacing w:before="240"/>
        <w:ind w:firstLine="540"/>
        <w:jc w:val="both"/>
        <w:rPr>
          <w:sz w:val="28"/>
          <w:szCs w:val="28"/>
        </w:rPr>
      </w:pPr>
      <w:r w:rsidRPr="00903BB8">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3BB8" w:rsidRPr="00903BB8" w:rsidRDefault="00903BB8" w:rsidP="00903BB8">
      <w:pPr>
        <w:pStyle w:val="ConsPlusNormal"/>
        <w:spacing w:before="240"/>
        <w:ind w:firstLine="540"/>
        <w:jc w:val="both"/>
        <w:rPr>
          <w:sz w:val="28"/>
          <w:szCs w:val="28"/>
        </w:rPr>
      </w:pPr>
      <w:r w:rsidRPr="00903BB8">
        <w:rPr>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w:t>
      </w:r>
      <w:r w:rsidRPr="00903BB8">
        <w:rPr>
          <w:sz w:val="28"/>
          <w:szCs w:val="28"/>
        </w:rPr>
        <w:lastRenderedPageBreak/>
        <w:t>материалы;</w:t>
      </w:r>
    </w:p>
    <w:p w:rsidR="00903BB8" w:rsidRPr="00903BB8" w:rsidRDefault="00903BB8" w:rsidP="00903BB8">
      <w:pPr>
        <w:pStyle w:val="ConsPlusNormal"/>
        <w:spacing w:before="240"/>
        <w:ind w:firstLine="540"/>
        <w:jc w:val="both"/>
        <w:rPr>
          <w:sz w:val="28"/>
          <w:szCs w:val="28"/>
        </w:rPr>
      </w:pPr>
      <w:r w:rsidRPr="00903BB8">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03BB8" w:rsidRPr="00903BB8" w:rsidRDefault="00903BB8" w:rsidP="004961E7">
      <w:pPr>
        <w:pStyle w:val="ConsPlusNormal"/>
        <w:numPr>
          <w:ilvl w:val="0"/>
          <w:numId w:val="2"/>
        </w:numPr>
        <w:spacing w:before="240"/>
        <w:jc w:val="both"/>
        <w:rPr>
          <w:sz w:val="28"/>
          <w:szCs w:val="28"/>
        </w:rPr>
      </w:pPr>
      <w:r w:rsidRPr="00903BB8">
        <w:rPr>
          <w:sz w:val="28"/>
          <w:szCs w:val="28"/>
        </w:rPr>
        <w:t>Планируемые результаты на этапе завершения освоения Федеральной программы (к концу дошкольного возраста):</w:t>
      </w:r>
    </w:p>
    <w:p w:rsidR="00903BB8" w:rsidRPr="00903BB8" w:rsidRDefault="00903BB8" w:rsidP="00903BB8">
      <w:pPr>
        <w:pStyle w:val="ConsPlusNormal"/>
        <w:spacing w:before="240"/>
        <w:ind w:firstLine="540"/>
        <w:jc w:val="both"/>
        <w:rPr>
          <w:sz w:val="28"/>
          <w:szCs w:val="28"/>
        </w:rPr>
      </w:pPr>
      <w:r w:rsidRPr="00903BB8">
        <w:rPr>
          <w:sz w:val="28"/>
          <w:szCs w:val="28"/>
        </w:rPr>
        <w:t>у ребенка сформированы основные психофизические и нравственно-волевые качества;</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основными движениями и элементами спортивных игр, может контролировать свои движение и управлять ими;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соблюдает элементарные правила здорового образа жизни и личной гигиены;</w:t>
      </w:r>
    </w:p>
    <w:p w:rsidR="00903BB8" w:rsidRPr="00903BB8" w:rsidRDefault="00903BB8" w:rsidP="00903BB8">
      <w:pPr>
        <w:pStyle w:val="ConsPlusNormal"/>
        <w:spacing w:before="240"/>
        <w:ind w:firstLine="540"/>
        <w:jc w:val="both"/>
        <w:rPr>
          <w:sz w:val="28"/>
          <w:szCs w:val="28"/>
        </w:rPr>
      </w:pPr>
      <w:r w:rsidRPr="00903BB8">
        <w:rPr>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элементы творчества в двигательной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нравственно-волевые качества, самоконтроль и может осуществлять анализ своей двигательной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соблюдает элементарные социальные нормы и правила поведения в </w:t>
      </w:r>
      <w:r w:rsidRPr="00903BB8">
        <w:rPr>
          <w:sz w:val="28"/>
          <w:szCs w:val="28"/>
        </w:rPr>
        <w:lastRenderedPageBreak/>
        <w:t>различных видах деятельности, взаимоотношениях со взрослыми и сверстниками;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03BB8" w:rsidRPr="00903BB8" w:rsidRDefault="00903BB8" w:rsidP="00903BB8">
      <w:pPr>
        <w:pStyle w:val="ConsPlusNormal"/>
        <w:spacing w:before="240"/>
        <w:ind w:firstLine="540"/>
        <w:jc w:val="both"/>
        <w:rPr>
          <w:sz w:val="28"/>
          <w:szCs w:val="28"/>
        </w:rPr>
      </w:pPr>
      <w:r w:rsidRPr="00903BB8">
        <w:rPr>
          <w:sz w:val="28"/>
          <w:szCs w:val="28"/>
        </w:rPr>
        <w:t>ребенок стремится сохранять позитивную самооценку;</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положительное отношение к миру, разным видам труда, другим людям и самому себе;</w:t>
      </w:r>
    </w:p>
    <w:p w:rsidR="00903BB8" w:rsidRPr="00903BB8" w:rsidRDefault="00903BB8" w:rsidP="00903BB8">
      <w:pPr>
        <w:pStyle w:val="ConsPlusNormal"/>
        <w:spacing w:before="240"/>
        <w:ind w:firstLine="540"/>
        <w:jc w:val="both"/>
        <w:rPr>
          <w:sz w:val="28"/>
          <w:szCs w:val="28"/>
        </w:rPr>
      </w:pPr>
      <w:r w:rsidRPr="00903BB8">
        <w:rPr>
          <w:sz w:val="28"/>
          <w:szCs w:val="28"/>
        </w:rPr>
        <w:t>у ребенка выражено стремление заниматься социально значимой деятельностью;</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откликаться на эмоции близких людей, проявлять эмпатию (сочувствие, сопереживание, содействие);</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3BB8" w:rsidRPr="00903BB8" w:rsidRDefault="00903BB8" w:rsidP="00903BB8">
      <w:pPr>
        <w:pStyle w:val="ConsPlusNormal"/>
        <w:spacing w:before="240"/>
        <w:ind w:firstLine="540"/>
        <w:jc w:val="both"/>
        <w:rPr>
          <w:sz w:val="28"/>
          <w:szCs w:val="28"/>
        </w:rPr>
      </w:pPr>
      <w:r w:rsidRPr="00903BB8">
        <w:rPr>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3BB8" w:rsidRPr="00903BB8" w:rsidRDefault="00903BB8" w:rsidP="00903BB8">
      <w:pPr>
        <w:pStyle w:val="ConsPlusNormal"/>
        <w:spacing w:before="240"/>
        <w:ind w:firstLine="540"/>
        <w:jc w:val="both"/>
        <w:rPr>
          <w:sz w:val="28"/>
          <w:szCs w:val="28"/>
        </w:rPr>
      </w:pPr>
      <w:r w:rsidRPr="00903BB8">
        <w:rPr>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w:t>
      </w:r>
      <w:r w:rsidRPr="00903BB8">
        <w:rPr>
          <w:sz w:val="28"/>
          <w:szCs w:val="28"/>
        </w:rPr>
        <w:lastRenderedPageBreak/>
        <w:t>государстве и принадлежности к нему;</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3BB8" w:rsidRPr="00903BB8" w:rsidRDefault="00903BB8" w:rsidP="00903BB8">
      <w:pPr>
        <w:pStyle w:val="ConsPlusNormal"/>
        <w:spacing w:before="240"/>
        <w:ind w:firstLine="540"/>
        <w:jc w:val="both"/>
        <w:rPr>
          <w:sz w:val="28"/>
          <w:szCs w:val="28"/>
        </w:rPr>
      </w:pPr>
      <w:r w:rsidRPr="00903BB8">
        <w:rPr>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3BB8" w:rsidRPr="00903BB8" w:rsidRDefault="00903BB8" w:rsidP="00903BB8">
      <w:pPr>
        <w:pStyle w:val="ConsPlusNormal"/>
        <w:spacing w:before="240"/>
        <w:ind w:firstLine="540"/>
        <w:jc w:val="both"/>
        <w:rPr>
          <w:sz w:val="28"/>
          <w:szCs w:val="28"/>
        </w:rPr>
      </w:pPr>
      <w:r w:rsidRPr="00903BB8">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3BB8" w:rsidRPr="00903BB8" w:rsidRDefault="00903BB8" w:rsidP="00903BB8">
      <w:pPr>
        <w:pStyle w:val="ConsPlusNormal"/>
        <w:spacing w:before="240"/>
        <w:ind w:firstLine="540"/>
        <w:jc w:val="both"/>
        <w:rPr>
          <w:sz w:val="28"/>
          <w:szCs w:val="28"/>
        </w:rPr>
      </w:pPr>
      <w:r w:rsidRPr="00903BB8">
        <w:rPr>
          <w:sz w:val="28"/>
          <w:szCs w:val="28"/>
        </w:rPr>
        <w:lastRenderedPageBreak/>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03BB8" w:rsidRPr="00903BB8" w:rsidRDefault="00903BB8" w:rsidP="00903BB8">
      <w:pPr>
        <w:pStyle w:val="ConsPlusNormal"/>
        <w:spacing w:before="240"/>
        <w:ind w:firstLine="540"/>
        <w:jc w:val="both"/>
        <w:rPr>
          <w:sz w:val="28"/>
          <w:szCs w:val="28"/>
        </w:rPr>
      </w:pPr>
      <w:r w:rsidRPr="00903BB8">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03BB8" w:rsidRPr="00903BB8" w:rsidRDefault="00903BB8" w:rsidP="00903BB8">
      <w:pPr>
        <w:pStyle w:val="ConsPlusNormal"/>
        <w:spacing w:before="240"/>
        <w:ind w:firstLine="540"/>
        <w:jc w:val="both"/>
        <w:rPr>
          <w:sz w:val="28"/>
          <w:szCs w:val="28"/>
        </w:rPr>
      </w:pPr>
      <w:r w:rsidRPr="00903BB8">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3BB8" w:rsidRPr="00903BB8" w:rsidRDefault="00903BB8" w:rsidP="00903BB8">
      <w:pPr>
        <w:pStyle w:val="ConsPlusNormal"/>
        <w:spacing w:before="240"/>
        <w:ind w:firstLine="540"/>
        <w:jc w:val="both"/>
        <w:rPr>
          <w:sz w:val="28"/>
          <w:szCs w:val="28"/>
        </w:rPr>
      </w:pPr>
      <w:r w:rsidRPr="00903BB8">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03BB8" w:rsidRPr="00903BB8" w:rsidRDefault="00903BB8" w:rsidP="00903BB8">
      <w:pPr>
        <w:pStyle w:val="a4"/>
        <w:ind w:left="-567"/>
        <w:rPr>
          <w:rFonts w:ascii="Times New Roman" w:hAnsi="Times New Roman"/>
          <w:b/>
          <w:sz w:val="28"/>
          <w:szCs w:val="28"/>
        </w:rPr>
      </w:pPr>
    </w:p>
    <w:p w:rsidR="00903BB8" w:rsidRDefault="00056046" w:rsidP="00903BB8">
      <w:pPr>
        <w:pStyle w:val="a4"/>
        <w:rPr>
          <w:rFonts w:ascii="Times New Roman" w:hAnsi="Times New Roman"/>
          <w:b/>
          <w:sz w:val="28"/>
          <w:szCs w:val="28"/>
        </w:rPr>
      </w:pPr>
      <w:r>
        <w:rPr>
          <w:rFonts w:ascii="Times New Roman" w:hAnsi="Times New Roman"/>
          <w:b/>
          <w:sz w:val="28"/>
          <w:szCs w:val="28"/>
        </w:rPr>
        <w:t>Перечень оценочных материалов:</w:t>
      </w:r>
    </w:p>
    <w:p w:rsidR="00C75FF3" w:rsidRPr="00C75FF3" w:rsidRDefault="007D2624" w:rsidP="00C75FF3">
      <w:pPr>
        <w:pStyle w:val="1"/>
        <w:shd w:val="clear" w:color="auto" w:fill="FFFFFF"/>
        <w:spacing w:before="0" w:beforeAutospacing="0" w:after="0" w:afterAutospacing="0"/>
        <w:rPr>
          <w:b w:val="0"/>
          <w:color w:val="070707"/>
          <w:spacing w:val="6"/>
          <w:sz w:val="28"/>
          <w:szCs w:val="28"/>
        </w:rPr>
      </w:pPr>
      <w:r w:rsidRPr="007D2624">
        <w:rPr>
          <w:b w:val="0"/>
          <w:sz w:val="28"/>
          <w:szCs w:val="28"/>
        </w:rPr>
        <w:t xml:space="preserve">Педагогическая диагностика индивидуального развития детей  в дошкольной образовательной организации проводится в соответствии </w:t>
      </w:r>
      <w:r>
        <w:rPr>
          <w:b w:val="0"/>
          <w:sz w:val="28"/>
          <w:szCs w:val="28"/>
        </w:rPr>
        <w:t>с «</w:t>
      </w:r>
      <w:r>
        <w:rPr>
          <w:b w:val="0"/>
          <w:color w:val="070707"/>
          <w:spacing w:val="6"/>
          <w:sz w:val="28"/>
          <w:szCs w:val="28"/>
        </w:rPr>
        <w:t>Диагностикой</w:t>
      </w:r>
      <w:r w:rsidRPr="007D2624">
        <w:rPr>
          <w:b w:val="0"/>
          <w:color w:val="070707"/>
          <w:spacing w:val="6"/>
          <w:sz w:val="28"/>
          <w:szCs w:val="28"/>
        </w:rPr>
        <w:t xml:space="preserve"> индивидуального развития детей</w:t>
      </w:r>
      <w:r>
        <w:rPr>
          <w:b w:val="0"/>
          <w:color w:val="070707"/>
          <w:spacing w:val="6"/>
          <w:sz w:val="28"/>
          <w:szCs w:val="28"/>
        </w:rPr>
        <w:t xml:space="preserve">». </w:t>
      </w:r>
      <w:r w:rsidRPr="007D2624">
        <w:rPr>
          <w:b w:val="0"/>
          <w:sz w:val="28"/>
          <w:szCs w:val="28"/>
        </w:rPr>
        <w:t>Автор-составитель Верещагина Наталья Валентиновна, кандидат психологических наук</w:t>
      </w:r>
      <w:r w:rsidRPr="007D2624">
        <w:rPr>
          <w:b w:val="0"/>
          <w:sz w:val="28"/>
        </w:rPr>
        <w:t>.</w:t>
      </w:r>
      <w:r w:rsidRPr="00DF46EE">
        <w:rPr>
          <w:sz w:val="28"/>
        </w:rPr>
        <w:t xml:space="preserve"> </w:t>
      </w:r>
    </w:p>
    <w:p w:rsidR="00C75FF3" w:rsidRDefault="00C75FF3" w:rsidP="00C75FF3">
      <w:pPr>
        <w:ind w:firstLine="566"/>
        <w:rPr>
          <w:rFonts w:ascii="Times New Roman" w:hAnsi="Times New Roman"/>
          <w:sz w:val="28"/>
          <w:szCs w:val="28"/>
        </w:rPr>
      </w:pPr>
      <w:r w:rsidRPr="00C75FF3">
        <w:rPr>
          <w:rFonts w:ascii="Times New Roman" w:hAnsi="Times New Roman"/>
          <w:sz w:val="28"/>
          <w:szCs w:val="28"/>
        </w:rPr>
        <w:t xml:space="preserve">Предлагаемое пособие разработано с целью оптимизации образовательногопроцесса.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w:t>
      </w:r>
    </w:p>
    <w:p w:rsidR="00C75FF3" w:rsidRPr="00C75FF3" w:rsidRDefault="00C75FF3" w:rsidP="00C75FF3">
      <w:pPr>
        <w:ind w:firstLine="566"/>
        <w:rPr>
          <w:rFonts w:ascii="Times New Roman" w:hAnsi="Times New Roman"/>
          <w:sz w:val="28"/>
          <w:szCs w:val="28"/>
        </w:rPr>
      </w:pPr>
      <w:r w:rsidRPr="00C75FF3">
        <w:rPr>
          <w:rFonts w:ascii="Times New Roman" w:hAnsi="Times New Roman"/>
          <w:b/>
          <w:sz w:val="28"/>
          <w:szCs w:val="28"/>
        </w:rPr>
        <w:t>Система мониторинга</w:t>
      </w:r>
      <w:r w:rsidRPr="00C75FF3">
        <w:rPr>
          <w:rFonts w:ascii="Times New Roman" w:hAnsi="Times New Roman"/>
          <w:sz w:val="28"/>
          <w:szCs w:val="28"/>
        </w:rPr>
        <w:t xml:space="preserve">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w:t>
      </w:r>
    </w:p>
    <w:p w:rsidR="00C75FF3" w:rsidRPr="00C75FF3" w:rsidRDefault="00C75FF3" w:rsidP="00C75FF3">
      <w:pPr>
        <w:ind w:firstLine="566"/>
        <w:rPr>
          <w:rFonts w:ascii="Times New Roman" w:hAnsi="Times New Roman"/>
          <w:sz w:val="28"/>
          <w:szCs w:val="28"/>
        </w:rPr>
      </w:pPr>
      <w:r w:rsidRPr="00C75FF3">
        <w:rPr>
          <w:rFonts w:ascii="Times New Roman" w:hAnsi="Times New Roman"/>
          <w:sz w:val="28"/>
          <w:szCs w:val="28"/>
        </w:rPr>
        <w:lastRenderedPageBreak/>
        <w:t xml:space="preserve">Оценка педагогического процесса связана с уровнем овладения каждым ребенком необходимыми навыками и умениями по образовательным областям: </w:t>
      </w:r>
    </w:p>
    <w:p w:rsidR="00C75FF3" w:rsidRPr="00C75FF3" w:rsidRDefault="00C75FF3" w:rsidP="004961E7">
      <w:pPr>
        <w:numPr>
          <w:ilvl w:val="0"/>
          <w:numId w:val="3"/>
        </w:numPr>
        <w:spacing w:after="16" w:line="248" w:lineRule="auto"/>
        <w:ind w:firstLine="566"/>
        <w:jc w:val="both"/>
        <w:rPr>
          <w:rFonts w:ascii="Times New Roman" w:hAnsi="Times New Roman"/>
          <w:sz w:val="28"/>
          <w:szCs w:val="28"/>
        </w:rPr>
      </w:pPr>
      <w:r w:rsidRPr="00C75FF3">
        <w:rPr>
          <w:rFonts w:ascii="Times New Roman" w:hAnsi="Times New Roman"/>
          <w:sz w:val="28"/>
          <w:szCs w:val="28"/>
        </w:rPr>
        <w:t xml:space="preserve">балл — ребенок не может выполнить все параметры оценки, помощь взрослого не принимает; </w:t>
      </w:r>
    </w:p>
    <w:p w:rsidR="00C75FF3" w:rsidRPr="00C75FF3" w:rsidRDefault="00C75FF3" w:rsidP="004961E7">
      <w:pPr>
        <w:numPr>
          <w:ilvl w:val="0"/>
          <w:numId w:val="3"/>
        </w:numPr>
        <w:spacing w:after="16" w:line="248" w:lineRule="auto"/>
        <w:ind w:firstLine="566"/>
        <w:jc w:val="both"/>
        <w:rPr>
          <w:rFonts w:ascii="Times New Roman" w:hAnsi="Times New Roman"/>
          <w:sz w:val="28"/>
          <w:szCs w:val="28"/>
        </w:rPr>
      </w:pPr>
      <w:r w:rsidRPr="00C75FF3">
        <w:rPr>
          <w:rFonts w:ascii="Times New Roman" w:hAnsi="Times New Roman"/>
          <w:sz w:val="28"/>
          <w:szCs w:val="28"/>
        </w:rPr>
        <w:t xml:space="preserve">балла — ребенок с помощью взрослого выполняет некоторые параметры оценки; </w:t>
      </w:r>
    </w:p>
    <w:p w:rsidR="00C75FF3" w:rsidRPr="00C75FF3" w:rsidRDefault="00C75FF3" w:rsidP="004961E7">
      <w:pPr>
        <w:numPr>
          <w:ilvl w:val="0"/>
          <w:numId w:val="3"/>
        </w:numPr>
        <w:spacing w:after="3" w:line="259" w:lineRule="auto"/>
        <w:ind w:firstLine="566"/>
        <w:jc w:val="both"/>
        <w:rPr>
          <w:rFonts w:ascii="Times New Roman" w:hAnsi="Times New Roman"/>
          <w:sz w:val="28"/>
          <w:szCs w:val="28"/>
        </w:rPr>
      </w:pPr>
      <w:r w:rsidRPr="00C75FF3">
        <w:rPr>
          <w:rFonts w:ascii="Times New Roman" w:hAnsi="Times New Roman"/>
          <w:sz w:val="28"/>
          <w:szCs w:val="28"/>
        </w:rPr>
        <w:t xml:space="preserve">балла — ребенок выполняет все параметры оценки с частичной помощью взрослого; </w:t>
      </w:r>
    </w:p>
    <w:p w:rsidR="00C75FF3" w:rsidRPr="00C75FF3" w:rsidRDefault="00C75FF3" w:rsidP="004961E7">
      <w:pPr>
        <w:numPr>
          <w:ilvl w:val="0"/>
          <w:numId w:val="3"/>
        </w:numPr>
        <w:spacing w:after="16" w:line="248" w:lineRule="auto"/>
        <w:ind w:firstLine="566"/>
        <w:jc w:val="both"/>
        <w:rPr>
          <w:rFonts w:ascii="Times New Roman" w:hAnsi="Times New Roman"/>
          <w:sz w:val="28"/>
          <w:szCs w:val="28"/>
        </w:rPr>
      </w:pPr>
      <w:r w:rsidRPr="00C75FF3">
        <w:rPr>
          <w:rFonts w:ascii="Times New Roman" w:hAnsi="Times New Roman"/>
          <w:sz w:val="28"/>
          <w:szCs w:val="28"/>
        </w:rPr>
        <w:t xml:space="preserve">балла — ребенок выполняет самостоятельно и с частичной помощью взрослого все параметры оценки; </w:t>
      </w:r>
    </w:p>
    <w:p w:rsidR="00C75FF3" w:rsidRPr="00C75FF3" w:rsidRDefault="00C75FF3" w:rsidP="004961E7">
      <w:pPr>
        <w:numPr>
          <w:ilvl w:val="0"/>
          <w:numId w:val="3"/>
        </w:numPr>
        <w:spacing w:after="16" w:line="248" w:lineRule="auto"/>
        <w:ind w:firstLine="566"/>
        <w:jc w:val="both"/>
        <w:rPr>
          <w:rFonts w:ascii="Times New Roman" w:hAnsi="Times New Roman"/>
          <w:sz w:val="28"/>
          <w:szCs w:val="28"/>
        </w:rPr>
      </w:pPr>
      <w:r w:rsidRPr="00C75FF3">
        <w:rPr>
          <w:rFonts w:ascii="Times New Roman" w:hAnsi="Times New Roman"/>
          <w:sz w:val="28"/>
          <w:szCs w:val="28"/>
        </w:rPr>
        <w:t xml:space="preserve">баллов — ребенок выполняет все параметры оценки самостоятельно. </w:t>
      </w:r>
    </w:p>
    <w:p w:rsidR="00C75FF3" w:rsidRPr="00C75FF3" w:rsidRDefault="00C75FF3" w:rsidP="00C75FF3">
      <w:pPr>
        <w:ind w:left="384" w:right="361"/>
        <w:rPr>
          <w:rFonts w:ascii="Times New Roman" w:hAnsi="Times New Roman"/>
          <w:sz w:val="28"/>
          <w:szCs w:val="28"/>
        </w:rPr>
      </w:pPr>
      <w:r w:rsidRPr="00C75FF3">
        <w:rPr>
          <w:rFonts w:ascii="Times New Roman" w:hAnsi="Times New Roman"/>
          <w:sz w:val="28"/>
          <w:szCs w:val="28"/>
        </w:rPr>
        <w:t xml:space="preserve">Таблицы педагогической диагностики заполняются дважды в год, в начале и конце учебного года (лучше использовать ручки разных цветов), для проведения сравнительного анализа. Технология работы с таблицами проста и включает 2 этапа. </w:t>
      </w:r>
    </w:p>
    <w:p w:rsidR="00C75FF3" w:rsidRPr="00C75FF3" w:rsidRDefault="00C75FF3" w:rsidP="00C75FF3">
      <w:pPr>
        <w:ind w:left="10" w:firstLine="566"/>
        <w:rPr>
          <w:rFonts w:ascii="Times New Roman" w:hAnsi="Times New Roman"/>
          <w:sz w:val="28"/>
          <w:szCs w:val="28"/>
        </w:rPr>
      </w:pPr>
      <w:r w:rsidRPr="00C75FF3">
        <w:rPr>
          <w:rFonts w:ascii="Times New Roman" w:hAnsi="Times New Roman"/>
          <w:i/>
          <w:sz w:val="28"/>
          <w:szCs w:val="28"/>
        </w:rPr>
        <w:t xml:space="preserve">Этап 1. </w:t>
      </w:r>
      <w:r w:rsidRPr="00C75FF3">
        <w:rPr>
          <w:rFonts w:ascii="Times New Roman" w:hAnsi="Times New Roman"/>
          <w:sz w:val="28"/>
          <w:szCs w:val="28"/>
        </w:rPr>
        <w:t xml:space="preserve">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 </w:t>
      </w:r>
    </w:p>
    <w:p w:rsidR="00C75FF3" w:rsidRPr="00C75FF3" w:rsidRDefault="00C75FF3" w:rsidP="00C75FF3">
      <w:pPr>
        <w:ind w:firstLine="566"/>
        <w:rPr>
          <w:rFonts w:ascii="Times New Roman" w:hAnsi="Times New Roman"/>
          <w:sz w:val="28"/>
          <w:szCs w:val="28"/>
        </w:rPr>
      </w:pPr>
      <w:r w:rsidRPr="00C75FF3">
        <w:rPr>
          <w:rFonts w:ascii="Times New Roman" w:hAnsi="Times New Roman"/>
          <w:i/>
          <w:sz w:val="28"/>
          <w:szCs w:val="28"/>
        </w:rPr>
        <w:t xml:space="preserve">Этап 2. </w:t>
      </w:r>
      <w:r w:rsidRPr="00C75FF3">
        <w:rPr>
          <w:rFonts w:ascii="Times New Roman" w:hAnsi="Times New Roman"/>
          <w:sz w:val="28"/>
          <w:szCs w:val="28"/>
        </w:rPr>
        <w:t xml:space="preserve">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медико-психолого-педагогическому совещанию), а также для ведения учета общегрупповых промежуточных результатов освоения общеобразовательной программы. </w:t>
      </w:r>
    </w:p>
    <w:p w:rsidR="00C75FF3" w:rsidRPr="00C75FF3" w:rsidRDefault="00C75FF3" w:rsidP="00C75FF3">
      <w:pPr>
        <w:ind w:firstLine="566"/>
        <w:rPr>
          <w:rFonts w:ascii="Times New Roman" w:hAnsi="Times New Roman"/>
          <w:sz w:val="28"/>
          <w:szCs w:val="28"/>
        </w:rPr>
      </w:pPr>
      <w:r w:rsidRPr="00C75FF3">
        <w:rPr>
          <w:rFonts w:ascii="Times New Roman" w:hAnsi="Times New Roman"/>
          <w:sz w:val="28"/>
          <w:szCs w:val="28"/>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Нормативными вариантами развития можно считать средние значения по каждому ребенку или </w:t>
      </w:r>
      <w:r w:rsidRPr="00C75FF3">
        <w:rPr>
          <w:rFonts w:ascii="Times New Roman" w:hAnsi="Times New Roman"/>
          <w:sz w:val="28"/>
          <w:szCs w:val="28"/>
        </w:rPr>
        <w:lastRenderedPageBreak/>
        <w:t xml:space="preserve">общегрупповому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 данной образовательной области. </w:t>
      </w:r>
      <w:r w:rsidRPr="00C75FF3">
        <w:rPr>
          <w:rFonts w:ascii="Times New Roman" w:hAnsi="Times New Roman"/>
          <w:i/>
          <w:sz w:val="28"/>
          <w:szCs w:val="28"/>
        </w:rPr>
        <w:t>(Указанные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r w:rsidRPr="00C75FF3">
        <w:rPr>
          <w:rFonts w:ascii="Times New Roman" w:hAnsi="Times New Roman"/>
          <w:sz w:val="28"/>
          <w:szCs w:val="28"/>
        </w:rPr>
        <w:t xml:space="preserve"> </w:t>
      </w:r>
    </w:p>
    <w:p w:rsidR="00C75FF3" w:rsidRPr="00C75FF3" w:rsidRDefault="00C75FF3" w:rsidP="00C75FF3">
      <w:pPr>
        <w:ind w:left="10" w:firstLine="566"/>
        <w:rPr>
          <w:rFonts w:ascii="Times New Roman" w:hAnsi="Times New Roman"/>
          <w:sz w:val="28"/>
          <w:szCs w:val="28"/>
        </w:rPr>
        <w:sectPr w:rsidR="00C75FF3" w:rsidRPr="00C75FF3" w:rsidSect="00C75FF3">
          <w:footerReference w:type="default" r:id="rId19"/>
          <w:footerReference w:type="first" r:id="rId20"/>
          <w:pgSz w:w="11909" w:h="16834"/>
          <w:pgMar w:top="996" w:right="986" w:bottom="942" w:left="994" w:header="720" w:footer="720" w:gutter="0"/>
          <w:cols w:space="720"/>
          <w:titlePg/>
          <w:docGrid w:linePitch="299"/>
        </w:sectPr>
      </w:pPr>
      <w:r w:rsidRPr="00C75FF3">
        <w:rPr>
          <w:rFonts w:ascii="Times New Roman" w:hAnsi="Times New Roman"/>
          <w:sz w:val="28"/>
          <w:szCs w:val="28"/>
        </w:rPr>
        <w:t xml:space="preserve">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w:t>
      </w:r>
      <w:r w:rsidRPr="00C75FF3">
        <w:rPr>
          <w:rFonts w:ascii="Times New Roman" w:hAnsi="Times New Roman"/>
          <w:sz w:val="28"/>
          <w:szCs w:val="28"/>
        </w:rPr>
        <w:tab/>
        <w:t>организ</w:t>
      </w:r>
      <w:r>
        <w:rPr>
          <w:rFonts w:ascii="Times New Roman" w:hAnsi="Times New Roman"/>
          <w:sz w:val="28"/>
          <w:szCs w:val="28"/>
        </w:rPr>
        <w:t>ации.</w:t>
      </w:r>
    </w:p>
    <w:p w:rsidR="008B5C6F" w:rsidRDefault="008B5C6F" w:rsidP="00903BB8">
      <w:pPr>
        <w:pStyle w:val="a4"/>
        <w:rPr>
          <w:rFonts w:ascii="Times New Roman" w:hAnsi="Times New Roman"/>
          <w:b/>
          <w:sz w:val="28"/>
          <w:szCs w:val="28"/>
        </w:rPr>
      </w:pPr>
    </w:p>
    <w:p w:rsidR="00056046" w:rsidRDefault="008B5C6F" w:rsidP="00764816">
      <w:pPr>
        <w:pStyle w:val="a4"/>
        <w:jc w:val="center"/>
        <w:rPr>
          <w:rFonts w:ascii="Times New Roman" w:hAnsi="Times New Roman"/>
          <w:b/>
          <w:sz w:val="28"/>
          <w:szCs w:val="28"/>
        </w:rPr>
      </w:pPr>
      <w:r w:rsidRPr="008B5C6F">
        <w:rPr>
          <w:rFonts w:ascii="Times New Roman" w:hAnsi="Times New Roman"/>
          <w:b/>
          <w:sz w:val="28"/>
          <w:szCs w:val="28"/>
        </w:rPr>
        <w:t>1.3 Часть формируемая участниками образовательных отношений по выбранному направлению</w:t>
      </w:r>
      <w:r>
        <w:rPr>
          <w:rFonts w:ascii="Times New Roman" w:hAnsi="Times New Roman"/>
          <w:b/>
          <w:sz w:val="28"/>
          <w:szCs w:val="28"/>
        </w:rPr>
        <w:t>.</w:t>
      </w:r>
    </w:p>
    <w:p w:rsidR="009C7AAC" w:rsidRDefault="009C7AAC" w:rsidP="00903BB8">
      <w:pPr>
        <w:pStyle w:val="a4"/>
        <w:rPr>
          <w:rFonts w:ascii="Times New Roman" w:hAnsi="Times New Roman"/>
          <w:b/>
          <w:sz w:val="28"/>
          <w:szCs w:val="28"/>
        </w:rPr>
      </w:pPr>
    </w:p>
    <w:p w:rsidR="009C7AAC" w:rsidRDefault="009C7AAC" w:rsidP="00903BB8">
      <w:pPr>
        <w:pStyle w:val="a4"/>
        <w:rPr>
          <w:rFonts w:ascii="Times New Roman" w:hAnsi="Times New Roman"/>
          <w:b/>
          <w:sz w:val="28"/>
          <w:szCs w:val="28"/>
        </w:rPr>
      </w:pPr>
      <w:r w:rsidRPr="009C7AAC">
        <w:rPr>
          <w:rFonts w:ascii="Times New Roman" w:hAnsi="Times New Roman"/>
          <w:sz w:val="28"/>
          <w:szCs w:val="28"/>
        </w:rPr>
        <w:t>В ДОО выбрано</w:t>
      </w:r>
      <w:r>
        <w:rPr>
          <w:rFonts w:ascii="Times New Roman" w:hAnsi="Times New Roman"/>
          <w:b/>
          <w:sz w:val="28"/>
          <w:szCs w:val="28"/>
        </w:rPr>
        <w:t xml:space="preserve"> </w:t>
      </w:r>
      <w:r>
        <w:rPr>
          <w:rFonts w:ascii="Times New Roman" w:hAnsi="Times New Roman"/>
          <w:color w:val="333333"/>
          <w:sz w:val="28"/>
          <w:szCs w:val="28"/>
          <w:shd w:val="clear" w:color="auto" w:fill="FFFFFF"/>
        </w:rPr>
        <w:t>п</w:t>
      </w:r>
      <w:r w:rsidRPr="009C7AAC">
        <w:rPr>
          <w:rFonts w:ascii="Times New Roman" w:hAnsi="Times New Roman"/>
          <w:color w:val="333333"/>
          <w:sz w:val="28"/>
          <w:szCs w:val="28"/>
          <w:shd w:val="clear" w:color="auto" w:fill="FFFFFF"/>
        </w:rPr>
        <w:t>атрио</w:t>
      </w:r>
      <w:r>
        <w:rPr>
          <w:rFonts w:ascii="Times New Roman" w:hAnsi="Times New Roman"/>
          <w:color w:val="333333"/>
          <w:sz w:val="28"/>
          <w:szCs w:val="28"/>
          <w:shd w:val="clear" w:color="auto" w:fill="FFFFFF"/>
        </w:rPr>
        <w:t>тическое направление воспитания.</w:t>
      </w:r>
      <w:r w:rsidR="00612688">
        <w:rPr>
          <w:rFonts w:ascii="Times New Roman" w:hAnsi="Times New Roman"/>
          <w:color w:val="333333"/>
          <w:sz w:val="28"/>
          <w:szCs w:val="28"/>
          <w:shd w:val="clear" w:color="auto" w:fill="FFFFFF"/>
        </w:rPr>
        <w:t xml:space="preserve"> </w:t>
      </w:r>
      <w:r w:rsidR="00612688" w:rsidRPr="00612688">
        <w:rPr>
          <w:rFonts w:ascii="Times New Roman" w:eastAsia="Times New Roman" w:hAnsi="Times New Roman"/>
          <w:sz w:val="28"/>
          <w:szCs w:val="28"/>
          <w:lang w:eastAsia="ru-RU"/>
        </w:rPr>
        <w:t>Волонтерск</w:t>
      </w:r>
      <w:r w:rsidR="004E77D8">
        <w:rPr>
          <w:rFonts w:ascii="Times New Roman" w:eastAsia="Times New Roman" w:hAnsi="Times New Roman"/>
          <w:sz w:val="28"/>
          <w:szCs w:val="28"/>
          <w:lang w:eastAsia="ru-RU"/>
        </w:rPr>
        <w:t>ое движение «С добром в сердце» для детей от 1-7 лет.</w:t>
      </w:r>
    </w:p>
    <w:p w:rsidR="008B5C6F" w:rsidRDefault="00C50D6B" w:rsidP="008B5C6F">
      <w:pPr>
        <w:pStyle w:val="ConsPlusNormal"/>
        <w:spacing w:before="240"/>
        <w:ind w:firstLine="540"/>
        <w:jc w:val="both"/>
        <w:rPr>
          <w:sz w:val="28"/>
          <w:szCs w:val="28"/>
        </w:rPr>
      </w:pPr>
      <w:r>
        <w:rPr>
          <w:sz w:val="28"/>
          <w:szCs w:val="28"/>
        </w:rPr>
        <w:t xml:space="preserve">Обязательная часть </w:t>
      </w:r>
      <w:r w:rsidR="008B5C6F" w:rsidRPr="00C443E2">
        <w:rPr>
          <w:sz w:val="28"/>
          <w:szCs w:val="28"/>
        </w:rPr>
        <w:t>Прог</w:t>
      </w:r>
      <w:r w:rsidR="008B5C6F">
        <w:rPr>
          <w:sz w:val="28"/>
          <w:szCs w:val="28"/>
        </w:rPr>
        <w:t xml:space="preserve">раммы составляет </w:t>
      </w:r>
      <w:r w:rsidR="008B5C6F" w:rsidRPr="00C443E2">
        <w:rPr>
          <w:sz w:val="28"/>
          <w:szCs w:val="28"/>
        </w:rPr>
        <w:t xml:space="preserve"> </w:t>
      </w:r>
      <w:r w:rsidR="008B5C6F" w:rsidRPr="008F638D">
        <w:rPr>
          <w:b/>
          <w:sz w:val="28"/>
          <w:szCs w:val="28"/>
        </w:rPr>
        <w:t>не менее 60%</w:t>
      </w:r>
      <w:r w:rsidR="008B5C6F" w:rsidRPr="00C443E2">
        <w:rPr>
          <w:sz w:val="28"/>
          <w:szCs w:val="28"/>
        </w:rPr>
        <w:t xml:space="preserve"> от общего объема программы, а часть, формируемая участниками образовательных отнош</w:t>
      </w:r>
      <w:r w:rsidR="008B5C6F">
        <w:rPr>
          <w:sz w:val="28"/>
          <w:szCs w:val="28"/>
        </w:rPr>
        <w:t xml:space="preserve">ений, составляет </w:t>
      </w:r>
      <w:r w:rsidR="008B5C6F" w:rsidRPr="00C443E2">
        <w:rPr>
          <w:sz w:val="28"/>
          <w:szCs w:val="28"/>
        </w:rPr>
        <w:t xml:space="preserve"> </w:t>
      </w:r>
      <w:r w:rsidR="008B5C6F" w:rsidRPr="008F638D">
        <w:rPr>
          <w:b/>
          <w:sz w:val="28"/>
          <w:szCs w:val="28"/>
        </w:rPr>
        <w:t>не более 40%,</w:t>
      </w:r>
      <w:r w:rsidR="008B5C6F" w:rsidRPr="00C443E2">
        <w:rPr>
          <w:sz w:val="28"/>
          <w:szCs w:val="28"/>
        </w:rPr>
        <w:t xml:space="preserve"> что соответствует требованиям ФГОС ДО</w:t>
      </w:r>
      <w:r w:rsidR="008B5C6F">
        <w:rPr>
          <w:sz w:val="28"/>
          <w:szCs w:val="28"/>
        </w:rPr>
        <w:t xml:space="preserve"> </w:t>
      </w:r>
      <w:r w:rsidR="008B5C6F">
        <w:rPr>
          <w:sz w:val="28"/>
          <w:szCs w:val="28"/>
          <w:vertAlign w:val="superscript"/>
        </w:rPr>
        <w:t>1</w:t>
      </w:r>
      <w:r w:rsidR="008B5C6F" w:rsidRPr="00C443E2">
        <w:rPr>
          <w:sz w:val="28"/>
          <w:szCs w:val="28"/>
        </w:rPr>
        <w:t>.</w:t>
      </w:r>
    </w:p>
    <w:p w:rsidR="008B5C6F" w:rsidRPr="00ED0982" w:rsidRDefault="008B5C6F" w:rsidP="00ED0982">
      <w:pPr>
        <w:pStyle w:val="ConsPlusNormal"/>
        <w:spacing w:before="240"/>
        <w:ind w:firstLine="540"/>
        <w:jc w:val="both"/>
      </w:pPr>
      <w:r w:rsidRPr="00556184">
        <w:t>--------------------------------</w:t>
      </w:r>
    </w:p>
    <w:p w:rsidR="00764816" w:rsidRPr="00ED0982" w:rsidRDefault="008B5C6F" w:rsidP="00ED0982">
      <w:pPr>
        <w:pStyle w:val="ConsPlusNormal"/>
        <w:spacing w:before="240"/>
        <w:ind w:firstLine="540"/>
        <w:jc w:val="both"/>
        <w:rPr>
          <w:sz w:val="28"/>
          <w:szCs w:val="28"/>
        </w:rPr>
      </w:pPr>
      <w:r>
        <w:rPr>
          <w:vertAlign w:val="superscript"/>
        </w:rPr>
        <w:t>1</w:t>
      </w:r>
      <w:r w:rsidRPr="00556184">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764816" w:rsidRPr="00764816" w:rsidRDefault="00764816" w:rsidP="00764816">
      <w:pPr>
        <w:rPr>
          <w:rFonts w:ascii="Times New Roman" w:hAnsi="Times New Roman"/>
          <w:sz w:val="28"/>
          <w:szCs w:val="28"/>
        </w:rPr>
      </w:pPr>
      <w:r>
        <w:rPr>
          <w:rFonts w:ascii="Times New Roman" w:hAnsi="Times New Roman"/>
          <w:sz w:val="28"/>
          <w:szCs w:val="28"/>
        </w:rPr>
        <w:t xml:space="preserve">    </w:t>
      </w:r>
      <w:r w:rsidRPr="00764816">
        <w:rPr>
          <w:rFonts w:ascii="Times New Roman" w:hAnsi="Times New Roman"/>
          <w:sz w:val="28"/>
          <w:szCs w:val="28"/>
        </w:rPr>
        <w:t xml:space="preserve"> </w:t>
      </w:r>
      <w:r w:rsidRPr="0004362A">
        <w:rPr>
          <w:rFonts w:ascii="Times New Roman" w:hAnsi="Times New Roman"/>
          <w:sz w:val="28"/>
          <w:szCs w:val="28"/>
        </w:rPr>
        <w:t>Цели</w:t>
      </w:r>
      <w:r w:rsidRPr="0004362A">
        <w:rPr>
          <w:rFonts w:ascii="Times New Roman" w:hAnsi="Times New Roman"/>
          <w:spacing w:val="-9"/>
          <w:sz w:val="28"/>
          <w:szCs w:val="28"/>
        </w:rPr>
        <w:t xml:space="preserve"> </w:t>
      </w:r>
      <w:r w:rsidRPr="0004362A">
        <w:rPr>
          <w:rFonts w:ascii="Times New Roman" w:hAnsi="Times New Roman"/>
          <w:sz w:val="28"/>
          <w:szCs w:val="28"/>
        </w:rPr>
        <w:t>и</w:t>
      </w:r>
      <w:r w:rsidRPr="0004362A">
        <w:rPr>
          <w:rFonts w:ascii="Times New Roman" w:hAnsi="Times New Roman"/>
          <w:spacing w:val="-12"/>
          <w:sz w:val="28"/>
          <w:szCs w:val="28"/>
        </w:rPr>
        <w:t xml:space="preserve"> </w:t>
      </w:r>
      <w:r w:rsidRPr="0004362A">
        <w:rPr>
          <w:rFonts w:ascii="Times New Roman" w:hAnsi="Times New Roman"/>
          <w:sz w:val="28"/>
          <w:szCs w:val="28"/>
        </w:rPr>
        <w:t>задачи</w:t>
      </w:r>
      <w:r w:rsidRPr="00764816">
        <w:rPr>
          <w:rFonts w:ascii="Times New Roman" w:hAnsi="Times New Roman"/>
          <w:spacing w:val="-7"/>
          <w:sz w:val="28"/>
          <w:szCs w:val="28"/>
        </w:rPr>
        <w:t xml:space="preserve"> </w:t>
      </w:r>
      <w:r w:rsidRPr="00764816">
        <w:rPr>
          <w:rFonts w:ascii="Times New Roman" w:hAnsi="Times New Roman"/>
          <w:sz w:val="28"/>
          <w:szCs w:val="28"/>
        </w:rPr>
        <w:t>реализации</w:t>
      </w:r>
      <w:r w:rsidRPr="00764816">
        <w:rPr>
          <w:rFonts w:ascii="Times New Roman" w:hAnsi="Times New Roman"/>
          <w:spacing w:val="-5"/>
          <w:sz w:val="28"/>
          <w:szCs w:val="28"/>
        </w:rPr>
        <w:t xml:space="preserve"> </w:t>
      </w:r>
      <w:r w:rsidRPr="00764816">
        <w:rPr>
          <w:rFonts w:ascii="Times New Roman" w:hAnsi="Times New Roman"/>
          <w:sz w:val="28"/>
          <w:szCs w:val="28"/>
        </w:rPr>
        <w:t>вариативной</w:t>
      </w:r>
      <w:r w:rsidRPr="00764816">
        <w:rPr>
          <w:rFonts w:ascii="Times New Roman" w:hAnsi="Times New Roman"/>
          <w:spacing w:val="-7"/>
          <w:sz w:val="28"/>
          <w:szCs w:val="28"/>
        </w:rPr>
        <w:t xml:space="preserve"> </w:t>
      </w:r>
      <w:r w:rsidRPr="00764816">
        <w:rPr>
          <w:rFonts w:ascii="Times New Roman" w:hAnsi="Times New Roman"/>
          <w:sz w:val="28"/>
          <w:szCs w:val="28"/>
        </w:rPr>
        <w:t>(учрежденческой)</w:t>
      </w:r>
      <w:r w:rsidRPr="00764816">
        <w:rPr>
          <w:rFonts w:ascii="Times New Roman" w:hAnsi="Times New Roman"/>
          <w:spacing w:val="-5"/>
          <w:sz w:val="28"/>
          <w:szCs w:val="28"/>
        </w:rPr>
        <w:t xml:space="preserve"> </w:t>
      </w:r>
      <w:r w:rsidRPr="00764816">
        <w:rPr>
          <w:rFonts w:ascii="Times New Roman" w:hAnsi="Times New Roman"/>
          <w:sz w:val="28"/>
          <w:szCs w:val="28"/>
        </w:rPr>
        <w:t>части</w:t>
      </w:r>
      <w:r w:rsidRPr="00764816">
        <w:rPr>
          <w:rFonts w:ascii="Times New Roman" w:hAnsi="Times New Roman"/>
          <w:spacing w:val="-10"/>
          <w:sz w:val="28"/>
          <w:szCs w:val="28"/>
        </w:rPr>
        <w:t xml:space="preserve"> </w:t>
      </w:r>
      <w:r w:rsidRPr="00764816">
        <w:rPr>
          <w:rFonts w:ascii="Times New Roman" w:hAnsi="Times New Roman"/>
          <w:sz w:val="28"/>
          <w:szCs w:val="28"/>
        </w:rPr>
        <w:t>Программы</w:t>
      </w:r>
    </w:p>
    <w:p w:rsidR="00764816" w:rsidRPr="0004362A" w:rsidRDefault="00764816" w:rsidP="00764816">
      <w:pPr>
        <w:rPr>
          <w:rFonts w:ascii="Times New Roman" w:hAnsi="Times New Roman"/>
          <w:i/>
          <w:iCs/>
          <w:sz w:val="28"/>
          <w:szCs w:val="28"/>
        </w:rPr>
      </w:pPr>
      <w:r w:rsidRPr="00764816">
        <w:rPr>
          <w:rFonts w:ascii="Times New Roman" w:hAnsi="Times New Roman"/>
          <w:i/>
          <w:iCs/>
          <w:spacing w:val="-1"/>
          <w:sz w:val="28"/>
          <w:szCs w:val="28"/>
        </w:rPr>
        <w:t xml:space="preserve">                              Образовательная</w:t>
      </w:r>
      <w:r w:rsidRPr="00764816">
        <w:rPr>
          <w:rFonts w:ascii="Times New Roman" w:hAnsi="Times New Roman"/>
          <w:i/>
          <w:iCs/>
          <w:spacing w:val="-6"/>
          <w:sz w:val="28"/>
          <w:szCs w:val="28"/>
        </w:rPr>
        <w:t xml:space="preserve"> </w:t>
      </w:r>
      <w:r w:rsidRPr="00764816">
        <w:rPr>
          <w:rFonts w:ascii="Times New Roman" w:hAnsi="Times New Roman"/>
          <w:i/>
          <w:iCs/>
          <w:sz w:val="28"/>
          <w:szCs w:val="28"/>
        </w:rPr>
        <w:t>область</w:t>
      </w:r>
      <w:r w:rsidRPr="00764816">
        <w:rPr>
          <w:rFonts w:ascii="Times New Roman" w:hAnsi="Times New Roman"/>
          <w:i/>
          <w:iCs/>
          <w:spacing w:val="-6"/>
          <w:sz w:val="28"/>
          <w:szCs w:val="28"/>
        </w:rPr>
        <w:t xml:space="preserve"> </w:t>
      </w:r>
      <w:r w:rsidRPr="00764816">
        <w:rPr>
          <w:rFonts w:ascii="Times New Roman" w:hAnsi="Times New Roman"/>
          <w:i/>
          <w:iCs/>
          <w:sz w:val="28"/>
          <w:szCs w:val="28"/>
        </w:rPr>
        <w:t>«</w:t>
      </w:r>
      <w:r w:rsidRPr="00764816">
        <w:rPr>
          <w:rFonts w:ascii="Times New Roman" w:hAnsi="Times New Roman"/>
          <w:i/>
          <w:iCs/>
          <w:spacing w:val="-7"/>
          <w:sz w:val="28"/>
          <w:szCs w:val="28"/>
        </w:rPr>
        <w:t xml:space="preserve"> </w:t>
      </w:r>
      <w:r w:rsidRPr="00764816">
        <w:rPr>
          <w:rFonts w:ascii="Times New Roman" w:hAnsi="Times New Roman"/>
          <w:i/>
          <w:iCs/>
          <w:sz w:val="28"/>
          <w:szCs w:val="28"/>
        </w:rPr>
        <w:t>Познавательное</w:t>
      </w:r>
      <w:r w:rsidRPr="00764816">
        <w:rPr>
          <w:rFonts w:ascii="Times New Roman" w:hAnsi="Times New Roman"/>
          <w:i/>
          <w:iCs/>
          <w:spacing w:val="-13"/>
          <w:sz w:val="28"/>
          <w:szCs w:val="28"/>
        </w:rPr>
        <w:t xml:space="preserve"> </w:t>
      </w:r>
      <w:r w:rsidRPr="00764816">
        <w:rPr>
          <w:rFonts w:ascii="Times New Roman" w:hAnsi="Times New Roman"/>
          <w:i/>
          <w:iCs/>
          <w:sz w:val="28"/>
          <w:szCs w:val="28"/>
        </w:rPr>
        <w:t>развитие»</w:t>
      </w:r>
    </w:p>
    <w:p w:rsidR="00764816" w:rsidRDefault="00764816" w:rsidP="00764816">
      <w:pPr>
        <w:rPr>
          <w:rFonts w:ascii="Times New Roman" w:hAnsi="Times New Roman"/>
          <w:sz w:val="28"/>
          <w:szCs w:val="28"/>
        </w:rPr>
      </w:pPr>
      <w:r w:rsidRPr="0004362A">
        <w:rPr>
          <w:rFonts w:ascii="Times New Roman" w:hAnsi="Times New Roman"/>
          <w:b/>
          <w:sz w:val="28"/>
          <w:szCs w:val="28"/>
        </w:rPr>
        <w:t>Цель:</w:t>
      </w:r>
      <w:r w:rsidRPr="00764816">
        <w:rPr>
          <w:rFonts w:ascii="Times New Roman" w:hAnsi="Times New Roman"/>
          <w:sz w:val="28"/>
          <w:szCs w:val="28"/>
        </w:rPr>
        <w:t xml:space="preserve"> формирование у дошкольников основ патриотизма в процессе военно-патриотического</w:t>
      </w:r>
      <w:r w:rsidRPr="00764816">
        <w:rPr>
          <w:rFonts w:ascii="Times New Roman" w:hAnsi="Times New Roman"/>
          <w:spacing w:val="1"/>
          <w:sz w:val="28"/>
          <w:szCs w:val="28"/>
        </w:rPr>
        <w:t xml:space="preserve"> </w:t>
      </w:r>
      <w:r w:rsidRPr="00764816">
        <w:rPr>
          <w:rFonts w:ascii="Times New Roman" w:hAnsi="Times New Roman"/>
          <w:sz w:val="28"/>
          <w:szCs w:val="28"/>
        </w:rPr>
        <w:t>воспитания, гражданского воспитания, историко-краеведческого воспитания, духовно- нравственного</w:t>
      </w:r>
      <w:r w:rsidRPr="00764816">
        <w:rPr>
          <w:rFonts w:ascii="Times New Roman" w:hAnsi="Times New Roman"/>
          <w:spacing w:val="-57"/>
          <w:sz w:val="28"/>
          <w:szCs w:val="28"/>
        </w:rPr>
        <w:t xml:space="preserve"> </w:t>
      </w:r>
      <w:r w:rsidRPr="00764816">
        <w:rPr>
          <w:rFonts w:ascii="Times New Roman" w:hAnsi="Times New Roman"/>
          <w:sz w:val="28"/>
          <w:szCs w:val="28"/>
        </w:rPr>
        <w:t>воспитания.</w:t>
      </w:r>
      <w:r w:rsidRPr="00764816">
        <w:rPr>
          <w:rFonts w:ascii="Times New Roman" w:hAnsi="Times New Roman"/>
          <w:spacing w:val="1"/>
          <w:sz w:val="28"/>
          <w:szCs w:val="28"/>
        </w:rPr>
        <w:t xml:space="preserve"> </w:t>
      </w:r>
      <w:r w:rsidRPr="00764816">
        <w:rPr>
          <w:rFonts w:ascii="Times New Roman" w:hAnsi="Times New Roman"/>
          <w:sz w:val="28"/>
          <w:szCs w:val="28"/>
        </w:rPr>
        <w:t>(«Я живу на Самарской земле» / под ред. О.В. Дыбиной. - Ульяновск: Издатель Качалин</w:t>
      </w:r>
      <w:r w:rsidRPr="00764816">
        <w:rPr>
          <w:rFonts w:ascii="Times New Roman" w:hAnsi="Times New Roman"/>
          <w:spacing w:val="1"/>
          <w:sz w:val="28"/>
          <w:szCs w:val="28"/>
        </w:rPr>
        <w:t xml:space="preserve"> </w:t>
      </w:r>
      <w:r w:rsidRPr="00764816">
        <w:rPr>
          <w:rFonts w:ascii="Times New Roman" w:hAnsi="Times New Roman"/>
          <w:sz w:val="28"/>
          <w:szCs w:val="28"/>
        </w:rPr>
        <w:t>Александр</w:t>
      </w:r>
      <w:r w:rsidRPr="00764816">
        <w:rPr>
          <w:rFonts w:ascii="Times New Roman" w:hAnsi="Times New Roman"/>
          <w:spacing w:val="-1"/>
          <w:sz w:val="28"/>
          <w:szCs w:val="28"/>
        </w:rPr>
        <w:t xml:space="preserve"> </w:t>
      </w:r>
      <w:r w:rsidRPr="00764816">
        <w:rPr>
          <w:rFonts w:ascii="Times New Roman" w:hAnsi="Times New Roman"/>
          <w:sz w:val="28"/>
          <w:szCs w:val="28"/>
        </w:rPr>
        <w:t>Васильевич, 2014.</w:t>
      </w:r>
      <w:r w:rsidRPr="00764816">
        <w:rPr>
          <w:rFonts w:ascii="Times New Roman" w:hAnsi="Times New Roman"/>
          <w:spacing w:val="1"/>
          <w:sz w:val="28"/>
          <w:szCs w:val="28"/>
        </w:rPr>
        <w:t xml:space="preserve"> </w:t>
      </w:r>
      <w:r w:rsidRPr="00764816">
        <w:rPr>
          <w:rFonts w:ascii="Times New Roman" w:hAnsi="Times New Roman"/>
          <w:sz w:val="28"/>
          <w:szCs w:val="28"/>
        </w:rPr>
        <w:t xml:space="preserve">– 210 с., обл.) </w:t>
      </w:r>
    </w:p>
    <w:p w:rsidR="00BC0DB7" w:rsidRPr="00764816" w:rsidRDefault="00F60C54" w:rsidP="00764816">
      <w:pPr>
        <w:rPr>
          <w:rFonts w:ascii="Times New Roman" w:hAnsi="Times New Roman"/>
          <w:sz w:val="28"/>
          <w:szCs w:val="28"/>
        </w:rPr>
      </w:pPr>
      <w:hyperlink r:id="rId21" w:history="1">
        <w:r w:rsidR="00BC0DB7" w:rsidRPr="00D33764">
          <w:rPr>
            <w:rStyle w:val="aa"/>
            <w:rFonts w:ascii="Times New Roman" w:hAnsi="Times New Roman"/>
            <w:sz w:val="28"/>
            <w:szCs w:val="28"/>
          </w:rPr>
          <w:t>https://sad-2.ru/ckfinder/userfiles/files/Programma-Ya-zhivu-na-Samrskoy-Zemle.pdf</w:t>
        </w:r>
      </w:hyperlink>
      <w:r w:rsidR="00BC0DB7">
        <w:rPr>
          <w:rFonts w:ascii="Times New Roman" w:hAnsi="Times New Roman"/>
          <w:sz w:val="28"/>
          <w:szCs w:val="28"/>
        </w:rPr>
        <w:t xml:space="preserve"> </w:t>
      </w:r>
    </w:p>
    <w:p w:rsidR="00764816" w:rsidRPr="0004362A" w:rsidRDefault="00764816" w:rsidP="00764816">
      <w:pPr>
        <w:rPr>
          <w:rFonts w:ascii="Times New Roman" w:hAnsi="Times New Roman"/>
          <w:b/>
          <w:sz w:val="28"/>
          <w:szCs w:val="28"/>
        </w:rPr>
      </w:pPr>
      <w:r w:rsidRPr="0004362A">
        <w:rPr>
          <w:rFonts w:ascii="Times New Roman" w:hAnsi="Times New Roman"/>
          <w:b/>
          <w:spacing w:val="-1"/>
          <w:sz w:val="28"/>
          <w:szCs w:val="28"/>
        </w:rPr>
        <w:t>Задачи</w:t>
      </w:r>
      <w:r w:rsidRPr="0004362A">
        <w:rPr>
          <w:rFonts w:ascii="Times New Roman" w:hAnsi="Times New Roman"/>
          <w:b/>
          <w:spacing w:val="-13"/>
          <w:sz w:val="28"/>
          <w:szCs w:val="28"/>
        </w:rPr>
        <w:t xml:space="preserve"> </w:t>
      </w:r>
      <w:r w:rsidRPr="0004362A">
        <w:rPr>
          <w:rFonts w:ascii="Times New Roman" w:hAnsi="Times New Roman"/>
          <w:b/>
          <w:sz w:val="28"/>
          <w:szCs w:val="28"/>
        </w:rPr>
        <w:t>программы:</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Военно – патриотическое воспитание - утв</w:t>
      </w:r>
      <w:r w:rsidRPr="00764816">
        <w:rPr>
          <w:rFonts w:ascii="Times New Roman" w:hAnsi="Times New Roman"/>
          <w:spacing w:val="-1"/>
          <w:sz w:val="28"/>
          <w:szCs w:val="28"/>
        </w:rPr>
        <w:t>е</w:t>
      </w:r>
      <w:r w:rsidRPr="00764816">
        <w:rPr>
          <w:rFonts w:ascii="Times New Roman" w:hAnsi="Times New Roman"/>
          <w:sz w:val="28"/>
          <w:szCs w:val="28"/>
        </w:rPr>
        <w:t>ржд</w:t>
      </w:r>
      <w:r w:rsidRPr="00764816">
        <w:rPr>
          <w:rFonts w:ascii="Times New Roman" w:hAnsi="Times New Roman"/>
          <w:spacing w:val="-1"/>
          <w:sz w:val="28"/>
          <w:szCs w:val="28"/>
        </w:rPr>
        <w:t>е</w:t>
      </w:r>
      <w:r w:rsidRPr="00764816">
        <w:rPr>
          <w:rFonts w:ascii="Times New Roman" w:hAnsi="Times New Roman"/>
          <w:sz w:val="28"/>
          <w:szCs w:val="28"/>
        </w:rPr>
        <w:t>ние</w:t>
      </w:r>
      <w:r w:rsidRPr="00764816">
        <w:rPr>
          <w:rFonts w:ascii="Times New Roman" w:hAnsi="Times New Roman"/>
          <w:spacing w:val="-1"/>
          <w:sz w:val="28"/>
          <w:szCs w:val="28"/>
        </w:rPr>
        <w:t xml:space="preserve"> </w:t>
      </w:r>
      <w:r w:rsidRPr="00764816">
        <w:rPr>
          <w:rFonts w:ascii="Times New Roman" w:hAnsi="Times New Roman"/>
          <w:sz w:val="28"/>
          <w:szCs w:val="28"/>
        </w:rPr>
        <w:t>в</w:t>
      </w:r>
      <w:r w:rsidRPr="00764816">
        <w:rPr>
          <w:rFonts w:ascii="Times New Roman" w:hAnsi="Times New Roman"/>
          <w:spacing w:val="-1"/>
          <w:sz w:val="28"/>
          <w:szCs w:val="28"/>
        </w:rPr>
        <w:t xml:space="preserve"> </w:t>
      </w:r>
      <w:r w:rsidRPr="00764816">
        <w:rPr>
          <w:rFonts w:ascii="Times New Roman" w:hAnsi="Times New Roman"/>
          <w:sz w:val="28"/>
          <w:szCs w:val="28"/>
        </w:rPr>
        <w:t>созн</w:t>
      </w:r>
      <w:r w:rsidRPr="00764816">
        <w:rPr>
          <w:rFonts w:ascii="Times New Roman" w:hAnsi="Times New Roman"/>
          <w:spacing w:val="-1"/>
          <w:sz w:val="28"/>
          <w:szCs w:val="28"/>
        </w:rPr>
        <w:t>а</w:t>
      </w:r>
      <w:r w:rsidRPr="00764816">
        <w:rPr>
          <w:rFonts w:ascii="Times New Roman" w:hAnsi="Times New Roman"/>
          <w:sz w:val="28"/>
          <w:szCs w:val="28"/>
        </w:rPr>
        <w:t xml:space="preserve">нии </w:t>
      </w:r>
      <w:r w:rsidRPr="00764816">
        <w:rPr>
          <w:rFonts w:ascii="Times New Roman" w:hAnsi="Times New Roman"/>
          <w:spacing w:val="-1"/>
          <w:sz w:val="28"/>
          <w:szCs w:val="28"/>
        </w:rPr>
        <w:t>гра</w:t>
      </w:r>
      <w:r w:rsidRPr="00764816">
        <w:rPr>
          <w:rFonts w:ascii="Times New Roman" w:hAnsi="Times New Roman"/>
          <w:sz w:val="28"/>
          <w:szCs w:val="28"/>
        </w:rPr>
        <w:t>жд</w:t>
      </w:r>
      <w:r w:rsidRPr="00764816">
        <w:rPr>
          <w:rFonts w:ascii="Times New Roman" w:hAnsi="Times New Roman"/>
          <w:spacing w:val="-1"/>
          <w:sz w:val="28"/>
          <w:szCs w:val="28"/>
        </w:rPr>
        <w:t>а</w:t>
      </w:r>
      <w:r w:rsidRPr="00764816">
        <w:rPr>
          <w:rFonts w:ascii="Times New Roman" w:hAnsi="Times New Roman"/>
          <w:sz w:val="28"/>
          <w:szCs w:val="28"/>
        </w:rPr>
        <w:t>нина</w:t>
      </w:r>
      <w:r w:rsidRPr="00764816">
        <w:rPr>
          <w:rFonts w:ascii="Times New Roman" w:hAnsi="Times New Roman"/>
          <w:spacing w:val="-4"/>
          <w:sz w:val="28"/>
          <w:szCs w:val="28"/>
        </w:rPr>
        <w:t xml:space="preserve"> </w:t>
      </w:r>
      <w:r w:rsidRPr="00764816">
        <w:rPr>
          <w:rFonts w:ascii="Times New Roman" w:hAnsi="Times New Roman"/>
          <w:sz w:val="28"/>
          <w:szCs w:val="28"/>
        </w:rPr>
        <w:t>зн</w:t>
      </w:r>
      <w:r w:rsidRPr="00764816">
        <w:rPr>
          <w:rFonts w:ascii="Times New Roman" w:hAnsi="Times New Roman"/>
          <w:spacing w:val="-1"/>
          <w:sz w:val="28"/>
          <w:szCs w:val="28"/>
        </w:rPr>
        <w:t>ач</w:t>
      </w:r>
      <w:r w:rsidRPr="00764816">
        <w:rPr>
          <w:rFonts w:ascii="Times New Roman" w:hAnsi="Times New Roman"/>
          <w:sz w:val="28"/>
          <w:szCs w:val="28"/>
        </w:rPr>
        <w:t>и</w:t>
      </w:r>
      <w:r w:rsidRPr="00764816">
        <w:rPr>
          <w:rFonts w:ascii="Times New Roman" w:hAnsi="Times New Roman"/>
          <w:spacing w:val="-1"/>
          <w:sz w:val="28"/>
          <w:szCs w:val="28"/>
        </w:rPr>
        <w:t>м</w:t>
      </w:r>
      <w:r w:rsidRPr="00764816">
        <w:rPr>
          <w:rFonts w:ascii="Times New Roman" w:hAnsi="Times New Roman"/>
          <w:sz w:val="28"/>
          <w:szCs w:val="28"/>
        </w:rPr>
        <w:t>о</w:t>
      </w:r>
      <w:r w:rsidRPr="00764816">
        <w:rPr>
          <w:rFonts w:ascii="Times New Roman" w:hAnsi="Times New Roman"/>
          <w:spacing w:val="-1"/>
          <w:sz w:val="28"/>
          <w:szCs w:val="28"/>
        </w:rPr>
        <w:t>с</w:t>
      </w:r>
      <w:r w:rsidRPr="00764816">
        <w:rPr>
          <w:rFonts w:ascii="Times New Roman" w:hAnsi="Times New Roman"/>
          <w:sz w:val="28"/>
          <w:szCs w:val="28"/>
        </w:rPr>
        <w:t>ти</w:t>
      </w:r>
      <w:r w:rsidRPr="00764816">
        <w:rPr>
          <w:rFonts w:ascii="Times New Roman" w:hAnsi="Times New Roman"/>
          <w:spacing w:val="1"/>
          <w:sz w:val="28"/>
          <w:szCs w:val="28"/>
        </w:rPr>
        <w:t xml:space="preserve"> </w:t>
      </w:r>
      <w:r w:rsidRPr="00764816">
        <w:rPr>
          <w:rFonts w:ascii="Times New Roman" w:hAnsi="Times New Roman"/>
          <w:spacing w:val="-1"/>
          <w:sz w:val="28"/>
          <w:szCs w:val="28"/>
        </w:rPr>
        <w:t>вы</w:t>
      </w:r>
      <w:r w:rsidRPr="00764816">
        <w:rPr>
          <w:rFonts w:ascii="Times New Roman" w:hAnsi="Times New Roman"/>
          <w:sz w:val="28"/>
          <w:szCs w:val="28"/>
        </w:rPr>
        <w:t>по</w:t>
      </w:r>
      <w:r w:rsidRPr="00764816">
        <w:rPr>
          <w:rFonts w:ascii="Times New Roman" w:hAnsi="Times New Roman"/>
          <w:spacing w:val="-3"/>
          <w:sz w:val="28"/>
          <w:szCs w:val="28"/>
        </w:rPr>
        <w:t>л</w:t>
      </w:r>
      <w:r w:rsidRPr="00764816">
        <w:rPr>
          <w:rFonts w:ascii="Times New Roman" w:hAnsi="Times New Roman"/>
          <w:sz w:val="28"/>
          <w:szCs w:val="28"/>
        </w:rPr>
        <w:t>н</w:t>
      </w:r>
      <w:r w:rsidRPr="00764816">
        <w:rPr>
          <w:rFonts w:ascii="Times New Roman" w:hAnsi="Times New Roman"/>
          <w:spacing w:val="-1"/>
          <w:sz w:val="28"/>
          <w:szCs w:val="28"/>
        </w:rPr>
        <w:t>е</w:t>
      </w:r>
      <w:r w:rsidRPr="00764816">
        <w:rPr>
          <w:rFonts w:ascii="Times New Roman" w:hAnsi="Times New Roman"/>
          <w:sz w:val="28"/>
          <w:szCs w:val="28"/>
        </w:rPr>
        <w:t>ния конституционного долга и обязанности по защите Отечества, формирование готовности к военной</w:t>
      </w:r>
      <w:r w:rsidRPr="00764816">
        <w:rPr>
          <w:rFonts w:ascii="Times New Roman" w:hAnsi="Times New Roman"/>
          <w:spacing w:val="-58"/>
          <w:sz w:val="28"/>
          <w:szCs w:val="28"/>
        </w:rPr>
        <w:t xml:space="preserve"> </w:t>
      </w:r>
      <w:r w:rsidRPr="00764816">
        <w:rPr>
          <w:rFonts w:ascii="Times New Roman" w:hAnsi="Times New Roman"/>
          <w:sz w:val="28"/>
          <w:szCs w:val="28"/>
        </w:rPr>
        <w:t>службе</w:t>
      </w:r>
      <w:r w:rsidRPr="00764816">
        <w:rPr>
          <w:rFonts w:ascii="Times New Roman" w:hAnsi="Times New Roman"/>
          <w:spacing w:val="-3"/>
          <w:sz w:val="28"/>
          <w:szCs w:val="28"/>
        </w:rPr>
        <w:t xml:space="preserve"> </w:t>
      </w:r>
      <w:r w:rsidRPr="00764816">
        <w:rPr>
          <w:rFonts w:ascii="Times New Roman" w:hAnsi="Times New Roman"/>
          <w:sz w:val="28"/>
          <w:szCs w:val="28"/>
        </w:rPr>
        <w:t>как особому</w:t>
      </w:r>
      <w:r w:rsidRPr="00764816">
        <w:rPr>
          <w:rFonts w:ascii="Times New Roman" w:hAnsi="Times New Roman"/>
          <w:spacing w:val="-4"/>
          <w:sz w:val="28"/>
          <w:szCs w:val="28"/>
        </w:rPr>
        <w:t xml:space="preserve"> </w:t>
      </w:r>
      <w:r w:rsidRPr="00764816">
        <w:rPr>
          <w:rFonts w:ascii="Times New Roman" w:hAnsi="Times New Roman"/>
          <w:sz w:val="28"/>
          <w:szCs w:val="28"/>
        </w:rPr>
        <w:t>виду государственной службы,</w:t>
      </w:r>
      <w:r w:rsidRPr="00764816">
        <w:rPr>
          <w:rFonts w:ascii="Times New Roman" w:hAnsi="Times New Roman"/>
          <w:spacing w:val="-3"/>
          <w:sz w:val="28"/>
          <w:szCs w:val="28"/>
        </w:rPr>
        <w:t xml:space="preserve"> </w:t>
      </w:r>
      <w:r w:rsidRPr="00764816">
        <w:rPr>
          <w:rFonts w:ascii="Times New Roman" w:hAnsi="Times New Roman"/>
          <w:sz w:val="28"/>
          <w:szCs w:val="28"/>
        </w:rPr>
        <w:t>воспитание</w:t>
      </w:r>
      <w:r w:rsidRPr="00764816">
        <w:rPr>
          <w:rFonts w:ascii="Times New Roman" w:hAnsi="Times New Roman"/>
          <w:spacing w:val="-3"/>
          <w:sz w:val="28"/>
          <w:szCs w:val="28"/>
        </w:rPr>
        <w:t xml:space="preserve"> </w:t>
      </w:r>
      <w:r w:rsidRPr="00764816">
        <w:rPr>
          <w:rFonts w:ascii="Times New Roman" w:hAnsi="Times New Roman"/>
          <w:sz w:val="28"/>
          <w:szCs w:val="28"/>
        </w:rPr>
        <w:t>уважения</w:t>
      </w:r>
      <w:r w:rsidRPr="00764816">
        <w:rPr>
          <w:rFonts w:ascii="Times New Roman" w:hAnsi="Times New Roman"/>
          <w:spacing w:val="-1"/>
          <w:sz w:val="28"/>
          <w:szCs w:val="28"/>
        </w:rPr>
        <w:t xml:space="preserve"> </w:t>
      </w:r>
      <w:r w:rsidRPr="00764816">
        <w:rPr>
          <w:rFonts w:ascii="Times New Roman" w:hAnsi="Times New Roman"/>
          <w:sz w:val="28"/>
          <w:szCs w:val="28"/>
        </w:rPr>
        <w:t>к боевому прошлому России.</w:t>
      </w:r>
    </w:p>
    <w:p w:rsidR="00835C52" w:rsidRDefault="00764816" w:rsidP="00764816">
      <w:pPr>
        <w:rPr>
          <w:rFonts w:ascii="Times New Roman" w:hAnsi="Times New Roman"/>
          <w:sz w:val="28"/>
          <w:szCs w:val="28"/>
        </w:rPr>
      </w:pPr>
      <w:r w:rsidRPr="00764816">
        <w:rPr>
          <w:rFonts w:ascii="Times New Roman" w:hAnsi="Times New Roman"/>
          <w:sz w:val="28"/>
          <w:szCs w:val="28"/>
        </w:rPr>
        <w:t>Гражданское воспитание – воспитание политической и правовой культуры, формирование четкой</w:t>
      </w:r>
      <w:r w:rsidRPr="00764816">
        <w:rPr>
          <w:rFonts w:ascii="Times New Roman" w:hAnsi="Times New Roman"/>
          <w:spacing w:val="-57"/>
          <w:sz w:val="28"/>
          <w:szCs w:val="28"/>
        </w:rPr>
        <w:t xml:space="preserve"> </w:t>
      </w:r>
      <w:r w:rsidRPr="00764816">
        <w:rPr>
          <w:rFonts w:ascii="Times New Roman" w:hAnsi="Times New Roman"/>
          <w:sz w:val="28"/>
          <w:szCs w:val="28"/>
        </w:rPr>
        <w:t xml:space="preserve">гражданской позиции, социально значимой </w:t>
      </w:r>
    </w:p>
    <w:p w:rsidR="00835C52" w:rsidRDefault="00835C52" w:rsidP="00835C52">
      <w:pPr>
        <w:jc w:val="center"/>
        <w:rPr>
          <w:rFonts w:ascii="Times New Roman" w:hAnsi="Times New Roman"/>
          <w:sz w:val="28"/>
          <w:szCs w:val="28"/>
        </w:rPr>
      </w:pPr>
      <w:r>
        <w:rPr>
          <w:rFonts w:ascii="Times New Roman" w:hAnsi="Times New Roman"/>
          <w:sz w:val="28"/>
          <w:szCs w:val="28"/>
        </w:rPr>
        <w:t>34</w:t>
      </w:r>
    </w:p>
    <w:p w:rsidR="00835C52" w:rsidRDefault="00764816" w:rsidP="00764816">
      <w:pPr>
        <w:rPr>
          <w:rFonts w:ascii="Times New Roman" w:hAnsi="Times New Roman"/>
          <w:sz w:val="28"/>
          <w:szCs w:val="28"/>
        </w:rPr>
      </w:pPr>
      <w:r w:rsidRPr="00764816">
        <w:rPr>
          <w:rFonts w:ascii="Times New Roman" w:hAnsi="Times New Roman"/>
          <w:sz w:val="28"/>
          <w:szCs w:val="28"/>
        </w:rPr>
        <w:lastRenderedPageBreak/>
        <w:t>целеустремленности, личного чувства долга и</w:t>
      </w:r>
      <w:r w:rsidRPr="00764816">
        <w:rPr>
          <w:rFonts w:ascii="Times New Roman" w:hAnsi="Times New Roman"/>
          <w:spacing w:val="1"/>
          <w:sz w:val="28"/>
          <w:szCs w:val="28"/>
        </w:rPr>
        <w:t xml:space="preserve"> </w:t>
      </w:r>
      <w:r w:rsidRPr="00764816">
        <w:rPr>
          <w:rFonts w:ascii="Times New Roman" w:hAnsi="Times New Roman"/>
          <w:sz w:val="28"/>
          <w:szCs w:val="28"/>
        </w:rPr>
        <w:t xml:space="preserve">ответственности, развитие </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потребности в труде на благо России, предполагающие приоритет</w:t>
      </w:r>
      <w:r w:rsidRPr="00764816">
        <w:rPr>
          <w:rFonts w:ascii="Times New Roman" w:hAnsi="Times New Roman"/>
          <w:spacing w:val="1"/>
          <w:sz w:val="28"/>
          <w:szCs w:val="28"/>
        </w:rPr>
        <w:t xml:space="preserve"> </w:t>
      </w:r>
      <w:r w:rsidRPr="00764816">
        <w:rPr>
          <w:rFonts w:ascii="Times New Roman" w:hAnsi="Times New Roman"/>
          <w:sz w:val="28"/>
          <w:szCs w:val="28"/>
        </w:rPr>
        <w:t>общественных и государственных начал</w:t>
      </w:r>
      <w:r w:rsidRPr="00764816">
        <w:rPr>
          <w:rFonts w:ascii="Times New Roman" w:hAnsi="Times New Roman"/>
          <w:spacing w:val="-3"/>
          <w:sz w:val="28"/>
          <w:szCs w:val="28"/>
        </w:rPr>
        <w:t xml:space="preserve"> </w:t>
      </w:r>
      <w:r w:rsidRPr="00764816">
        <w:rPr>
          <w:rFonts w:ascii="Times New Roman" w:hAnsi="Times New Roman"/>
          <w:sz w:val="28"/>
          <w:szCs w:val="28"/>
        </w:rPr>
        <w:t>над индивидуальными</w:t>
      </w:r>
      <w:r w:rsidRPr="00764816">
        <w:rPr>
          <w:rFonts w:ascii="Times New Roman" w:hAnsi="Times New Roman"/>
          <w:spacing w:val="-3"/>
          <w:sz w:val="28"/>
          <w:szCs w:val="28"/>
        </w:rPr>
        <w:t xml:space="preserve"> </w:t>
      </w:r>
      <w:r w:rsidRPr="00764816">
        <w:rPr>
          <w:rFonts w:ascii="Times New Roman" w:hAnsi="Times New Roman"/>
          <w:sz w:val="28"/>
          <w:szCs w:val="28"/>
        </w:rPr>
        <w:t>интересами и устремлениями.</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Духовно-нравственное воспитание – усвоение высоких моральных норм, традиций, устоев семьи,</w:t>
      </w:r>
      <w:r w:rsidRPr="00764816">
        <w:rPr>
          <w:rFonts w:ascii="Times New Roman" w:hAnsi="Times New Roman"/>
          <w:spacing w:val="1"/>
          <w:sz w:val="28"/>
          <w:szCs w:val="28"/>
        </w:rPr>
        <w:t xml:space="preserve"> </w:t>
      </w:r>
      <w:r w:rsidRPr="00764816">
        <w:rPr>
          <w:rFonts w:ascii="Times New Roman" w:hAnsi="Times New Roman"/>
          <w:sz w:val="28"/>
          <w:szCs w:val="28"/>
        </w:rPr>
        <w:t>коллектива</w:t>
      </w:r>
      <w:r w:rsidRPr="00764816">
        <w:rPr>
          <w:rFonts w:ascii="Times New Roman" w:hAnsi="Times New Roman"/>
          <w:spacing w:val="-4"/>
          <w:sz w:val="28"/>
          <w:szCs w:val="28"/>
        </w:rPr>
        <w:t xml:space="preserve"> </w:t>
      </w:r>
      <w:r w:rsidRPr="00764816">
        <w:rPr>
          <w:rFonts w:ascii="Times New Roman" w:hAnsi="Times New Roman"/>
          <w:sz w:val="28"/>
          <w:szCs w:val="28"/>
        </w:rPr>
        <w:t>и</w:t>
      </w:r>
      <w:r w:rsidRPr="00764816">
        <w:rPr>
          <w:rFonts w:ascii="Times New Roman" w:hAnsi="Times New Roman"/>
          <w:spacing w:val="-3"/>
          <w:sz w:val="28"/>
          <w:szCs w:val="28"/>
        </w:rPr>
        <w:t xml:space="preserve"> </w:t>
      </w:r>
      <w:r w:rsidRPr="00764816">
        <w:rPr>
          <w:rFonts w:ascii="Times New Roman" w:hAnsi="Times New Roman"/>
          <w:sz w:val="28"/>
          <w:szCs w:val="28"/>
        </w:rPr>
        <w:t>общества, приобщение</w:t>
      </w:r>
      <w:r w:rsidRPr="00764816">
        <w:rPr>
          <w:rFonts w:ascii="Times New Roman" w:hAnsi="Times New Roman"/>
          <w:spacing w:val="-3"/>
          <w:sz w:val="28"/>
          <w:szCs w:val="28"/>
        </w:rPr>
        <w:t xml:space="preserve"> </w:t>
      </w:r>
      <w:r w:rsidRPr="00764816">
        <w:rPr>
          <w:rFonts w:ascii="Times New Roman" w:hAnsi="Times New Roman"/>
          <w:sz w:val="28"/>
          <w:szCs w:val="28"/>
        </w:rPr>
        <w:t>к системе</w:t>
      </w:r>
      <w:r w:rsidRPr="00764816">
        <w:rPr>
          <w:rFonts w:ascii="Times New Roman" w:hAnsi="Times New Roman"/>
          <w:spacing w:val="-3"/>
          <w:sz w:val="28"/>
          <w:szCs w:val="28"/>
        </w:rPr>
        <w:t xml:space="preserve"> </w:t>
      </w:r>
      <w:r w:rsidRPr="00764816">
        <w:rPr>
          <w:rFonts w:ascii="Times New Roman" w:hAnsi="Times New Roman"/>
          <w:sz w:val="28"/>
          <w:szCs w:val="28"/>
        </w:rPr>
        <w:t>социокультурных</w:t>
      </w:r>
      <w:r w:rsidRPr="00764816">
        <w:rPr>
          <w:rFonts w:ascii="Times New Roman" w:hAnsi="Times New Roman"/>
          <w:spacing w:val="-5"/>
          <w:sz w:val="28"/>
          <w:szCs w:val="28"/>
        </w:rPr>
        <w:t xml:space="preserve"> </w:t>
      </w:r>
      <w:r w:rsidRPr="00764816">
        <w:rPr>
          <w:rFonts w:ascii="Times New Roman" w:hAnsi="Times New Roman"/>
          <w:sz w:val="28"/>
          <w:szCs w:val="28"/>
        </w:rPr>
        <w:t>ценностей, отражающих богатство,</w:t>
      </w:r>
      <w:r w:rsidRPr="00764816">
        <w:rPr>
          <w:rFonts w:ascii="Times New Roman" w:hAnsi="Times New Roman"/>
          <w:spacing w:val="-57"/>
          <w:sz w:val="28"/>
          <w:szCs w:val="28"/>
        </w:rPr>
        <w:t xml:space="preserve"> </w:t>
      </w:r>
      <w:r w:rsidRPr="00764816">
        <w:rPr>
          <w:rFonts w:ascii="Times New Roman" w:hAnsi="Times New Roman"/>
          <w:sz w:val="28"/>
          <w:szCs w:val="28"/>
        </w:rPr>
        <w:t>своеобразие и гармоничное</w:t>
      </w:r>
      <w:r w:rsidRPr="00764816">
        <w:rPr>
          <w:rFonts w:ascii="Times New Roman" w:hAnsi="Times New Roman"/>
          <w:spacing w:val="-1"/>
          <w:sz w:val="28"/>
          <w:szCs w:val="28"/>
        </w:rPr>
        <w:t xml:space="preserve"> </w:t>
      </w:r>
      <w:r w:rsidRPr="00764816">
        <w:rPr>
          <w:rFonts w:ascii="Times New Roman" w:hAnsi="Times New Roman"/>
          <w:sz w:val="28"/>
          <w:szCs w:val="28"/>
        </w:rPr>
        <w:t>сочетание</w:t>
      </w:r>
      <w:r w:rsidRPr="00764816">
        <w:rPr>
          <w:rFonts w:ascii="Times New Roman" w:hAnsi="Times New Roman"/>
          <w:spacing w:val="-1"/>
          <w:sz w:val="28"/>
          <w:szCs w:val="28"/>
        </w:rPr>
        <w:t xml:space="preserve"> </w:t>
      </w:r>
      <w:r w:rsidRPr="00764816">
        <w:rPr>
          <w:rFonts w:ascii="Times New Roman" w:hAnsi="Times New Roman"/>
          <w:sz w:val="28"/>
          <w:szCs w:val="28"/>
        </w:rPr>
        <w:t>культур</w:t>
      </w:r>
      <w:r w:rsidRPr="00764816">
        <w:rPr>
          <w:rFonts w:ascii="Times New Roman" w:hAnsi="Times New Roman"/>
          <w:spacing w:val="-1"/>
          <w:sz w:val="28"/>
          <w:szCs w:val="28"/>
        </w:rPr>
        <w:t xml:space="preserve"> </w:t>
      </w:r>
      <w:r w:rsidRPr="00764816">
        <w:rPr>
          <w:rFonts w:ascii="Times New Roman" w:hAnsi="Times New Roman"/>
          <w:sz w:val="28"/>
          <w:szCs w:val="28"/>
        </w:rPr>
        <w:t>народов России.</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Историко-краеведческое воспитание – формирование причастности к истории Отечества,</w:t>
      </w:r>
      <w:r w:rsidRPr="00764816">
        <w:rPr>
          <w:rFonts w:ascii="Times New Roman" w:hAnsi="Times New Roman"/>
          <w:spacing w:val="1"/>
          <w:sz w:val="28"/>
          <w:szCs w:val="28"/>
        </w:rPr>
        <w:t xml:space="preserve"> </w:t>
      </w:r>
      <w:r w:rsidRPr="00764816">
        <w:rPr>
          <w:rFonts w:ascii="Times New Roman" w:hAnsi="Times New Roman"/>
          <w:sz w:val="28"/>
          <w:szCs w:val="28"/>
        </w:rPr>
        <w:t>ответственности за сохранение исторического и культурного наследия, природного богатства России и</w:t>
      </w:r>
      <w:r w:rsidRPr="00764816">
        <w:rPr>
          <w:rFonts w:ascii="Times New Roman" w:hAnsi="Times New Roman"/>
          <w:spacing w:val="-58"/>
          <w:sz w:val="28"/>
          <w:szCs w:val="28"/>
        </w:rPr>
        <w:t xml:space="preserve"> </w:t>
      </w:r>
      <w:r w:rsidRPr="00764816">
        <w:rPr>
          <w:rFonts w:ascii="Times New Roman" w:hAnsi="Times New Roman"/>
          <w:sz w:val="28"/>
          <w:szCs w:val="28"/>
        </w:rPr>
        <w:t>родного края</w:t>
      </w:r>
    </w:p>
    <w:p w:rsidR="00764816" w:rsidRPr="00764816" w:rsidRDefault="00764816" w:rsidP="00764816">
      <w:pPr>
        <w:rPr>
          <w:rFonts w:ascii="Times New Roman" w:hAnsi="Times New Roman"/>
          <w:sz w:val="28"/>
          <w:szCs w:val="28"/>
        </w:rPr>
      </w:pPr>
      <w:r w:rsidRPr="0004362A">
        <w:rPr>
          <w:rFonts w:ascii="Times New Roman" w:hAnsi="Times New Roman"/>
          <w:b/>
          <w:sz w:val="28"/>
          <w:szCs w:val="28"/>
        </w:rPr>
        <w:t>Принципы</w:t>
      </w:r>
      <w:r w:rsidRPr="0004362A">
        <w:rPr>
          <w:rFonts w:ascii="Times New Roman" w:hAnsi="Times New Roman"/>
          <w:b/>
          <w:spacing w:val="-5"/>
          <w:sz w:val="28"/>
          <w:szCs w:val="28"/>
        </w:rPr>
        <w:t xml:space="preserve"> </w:t>
      </w:r>
      <w:r w:rsidRPr="0004362A">
        <w:rPr>
          <w:rFonts w:ascii="Times New Roman" w:hAnsi="Times New Roman"/>
          <w:b/>
          <w:sz w:val="28"/>
          <w:szCs w:val="28"/>
        </w:rPr>
        <w:t>и</w:t>
      </w:r>
      <w:r w:rsidRPr="0004362A">
        <w:rPr>
          <w:rFonts w:ascii="Times New Roman" w:hAnsi="Times New Roman"/>
          <w:b/>
          <w:spacing w:val="-1"/>
          <w:sz w:val="28"/>
          <w:szCs w:val="28"/>
        </w:rPr>
        <w:t xml:space="preserve"> </w:t>
      </w:r>
      <w:r w:rsidRPr="0004362A">
        <w:rPr>
          <w:rFonts w:ascii="Times New Roman" w:hAnsi="Times New Roman"/>
          <w:b/>
          <w:sz w:val="28"/>
          <w:szCs w:val="28"/>
        </w:rPr>
        <w:t>подходы</w:t>
      </w:r>
      <w:r w:rsidRPr="00764816">
        <w:rPr>
          <w:rFonts w:ascii="Times New Roman" w:hAnsi="Times New Roman"/>
          <w:spacing w:val="-4"/>
          <w:sz w:val="28"/>
          <w:szCs w:val="28"/>
        </w:rPr>
        <w:t xml:space="preserve"> </w:t>
      </w:r>
      <w:r w:rsidRPr="00764816">
        <w:rPr>
          <w:rFonts w:ascii="Times New Roman" w:hAnsi="Times New Roman"/>
          <w:sz w:val="28"/>
          <w:szCs w:val="28"/>
        </w:rPr>
        <w:t>к формированию вариативной</w:t>
      </w:r>
      <w:r w:rsidRPr="00764816">
        <w:rPr>
          <w:rFonts w:ascii="Times New Roman" w:hAnsi="Times New Roman"/>
          <w:spacing w:val="59"/>
          <w:sz w:val="28"/>
          <w:szCs w:val="28"/>
        </w:rPr>
        <w:t xml:space="preserve"> </w:t>
      </w:r>
      <w:r w:rsidRPr="00764816">
        <w:rPr>
          <w:rFonts w:ascii="Times New Roman" w:hAnsi="Times New Roman"/>
          <w:sz w:val="28"/>
          <w:szCs w:val="28"/>
        </w:rPr>
        <w:t>части Программы</w:t>
      </w:r>
    </w:p>
    <w:p w:rsidR="00764816" w:rsidRPr="0004362A" w:rsidRDefault="00764816" w:rsidP="00764816">
      <w:pPr>
        <w:rPr>
          <w:rFonts w:ascii="Times New Roman" w:hAnsi="Times New Roman"/>
          <w:i/>
          <w:iCs/>
          <w:sz w:val="28"/>
          <w:szCs w:val="28"/>
        </w:rPr>
      </w:pPr>
      <w:r w:rsidRPr="00764816">
        <w:rPr>
          <w:rFonts w:ascii="Times New Roman" w:hAnsi="Times New Roman"/>
          <w:i/>
          <w:iCs/>
          <w:spacing w:val="-1"/>
          <w:sz w:val="28"/>
          <w:szCs w:val="28"/>
        </w:rPr>
        <w:t>Образовательная</w:t>
      </w:r>
      <w:r w:rsidRPr="00764816">
        <w:rPr>
          <w:rFonts w:ascii="Times New Roman" w:hAnsi="Times New Roman"/>
          <w:i/>
          <w:iCs/>
          <w:spacing w:val="-6"/>
          <w:sz w:val="28"/>
          <w:szCs w:val="28"/>
        </w:rPr>
        <w:t xml:space="preserve"> </w:t>
      </w:r>
      <w:r w:rsidRPr="00764816">
        <w:rPr>
          <w:rFonts w:ascii="Times New Roman" w:hAnsi="Times New Roman"/>
          <w:i/>
          <w:iCs/>
          <w:sz w:val="28"/>
          <w:szCs w:val="28"/>
        </w:rPr>
        <w:t>область</w:t>
      </w:r>
      <w:r w:rsidRPr="00764816">
        <w:rPr>
          <w:rFonts w:ascii="Times New Roman" w:hAnsi="Times New Roman"/>
          <w:i/>
          <w:iCs/>
          <w:spacing w:val="-7"/>
          <w:sz w:val="28"/>
          <w:szCs w:val="28"/>
        </w:rPr>
        <w:t xml:space="preserve"> </w:t>
      </w:r>
      <w:r w:rsidRPr="00764816">
        <w:rPr>
          <w:rFonts w:ascii="Times New Roman" w:hAnsi="Times New Roman"/>
          <w:i/>
          <w:iCs/>
          <w:sz w:val="28"/>
          <w:szCs w:val="28"/>
        </w:rPr>
        <w:t>«</w:t>
      </w:r>
      <w:r w:rsidRPr="00764816">
        <w:rPr>
          <w:rFonts w:ascii="Times New Roman" w:hAnsi="Times New Roman"/>
          <w:i/>
          <w:iCs/>
          <w:spacing w:val="-6"/>
          <w:sz w:val="28"/>
          <w:szCs w:val="28"/>
        </w:rPr>
        <w:t xml:space="preserve"> </w:t>
      </w:r>
      <w:r w:rsidRPr="00764816">
        <w:rPr>
          <w:rFonts w:ascii="Times New Roman" w:hAnsi="Times New Roman"/>
          <w:i/>
          <w:iCs/>
          <w:sz w:val="28"/>
          <w:szCs w:val="28"/>
        </w:rPr>
        <w:t>Познавательное</w:t>
      </w:r>
      <w:r w:rsidRPr="00764816">
        <w:rPr>
          <w:rFonts w:ascii="Times New Roman" w:hAnsi="Times New Roman"/>
          <w:i/>
          <w:iCs/>
          <w:spacing w:val="-13"/>
          <w:sz w:val="28"/>
          <w:szCs w:val="28"/>
        </w:rPr>
        <w:t xml:space="preserve"> </w:t>
      </w:r>
      <w:r w:rsidRPr="00764816">
        <w:rPr>
          <w:rFonts w:ascii="Times New Roman" w:hAnsi="Times New Roman"/>
          <w:i/>
          <w:iCs/>
          <w:sz w:val="28"/>
          <w:szCs w:val="28"/>
        </w:rPr>
        <w:t>развитие»</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Реализация программы Программа патриотического воспитания дошкольников «Я живу на Самарской</w:t>
      </w:r>
      <w:r w:rsidRPr="00764816">
        <w:rPr>
          <w:rFonts w:ascii="Times New Roman" w:hAnsi="Times New Roman"/>
          <w:spacing w:val="1"/>
          <w:sz w:val="28"/>
          <w:szCs w:val="28"/>
        </w:rPr>
        <w:t xml:space="preserve"> </w:t>
      </w:r>
      <w:r w:rsidRPr="00764816">
        <w:rPr>
          <w:rFonts w:ascii="Times New Roman" w:hAnsi="Times New Roman"/>
          <w:sz w:val="28"/>
          <w:szCs w:val="28"/>
        </w:rPr>
        <w:t>земле»</w:t>
      </w:r>
      <w:r w:rsidRPr="00764816">
        <w:rPr>
          <w:rFonts w:ascii="Times New Roman" w:hAnsi="Times New Roman"/>
          <w:spacing w:val="-3"/>
          <w:sz w:val="28"/>
          <w:szCs w:val="28"/>
        </w:rPr>
        <w:t xml:space="preserve"> </w:t>
      </w:r>
      <w:r w:rsidRPr="00764816">
        <w:rPr>
          <w:rFonts w:ascii="Times New Roman" w:hAnsi="Times New Roman"/>
          <w:sz w:val="28"/>
          <w:szCs w:val="28"/>
        </w:rPr>
        <w:t>/</w:t>
      </w:r>
      <w:r w:rsidRPr="00764816">
        <w:rPr>
          <w:rFonts w:ascii="Times New Roman" w:hAnsi="Times New Roman"/>
          <w:spacing w:val="-3"/>
          <w:sz w:val="28"/>
          <w:szCs w:val="28"/>
        </w:rPr>
        <w:t xml:space="preserve"> </w:t>
      </w:r>
      <w:r w:rsidRPr="00764816">
        <w:rPr>
          <w:rFonts w:ascii="Times New Roman" w:hAnsi="Times New Roman"/>
          <w:sz w:val="28"/>
          <w:szCs w:val="28"/>
        </w:rPr>
        <w:t>под</w:t>
      </w:r>
      <w:r w:rsidRPr="00764816">
        <w:rPr>
          <w:rFonts w:ascii="Times New Roman" w:hAnsi="Times New Roman"/>
          <w:spacing w:val="-3"/>
          <w:sz w:val="28"/>
          <w:szCs w:val="28"/>
        </w:rPr>
        <w:t xml:space="preserve"> </w:t>
      </w:r>
      <w:r w:rsidRPr="00764816">
        <w:rPr>
          <w:rFonts w:ascii="Times New Roman" w:hAnsi="Times New Roman"/>
          <w:sz w:val="28"/>
          <w:szCs w:val="28"/>
        </w:rPr>
        <w:t>ред.</w:t>
      </w:r>
      <w:r w:rsidRPr="00764816">
        <w:rPr>
          <w:rFonts w:ascii="Times New Roman" w:hAnsi="Times New Roman"/>
          <w:spacing w:val="-3"/>
          <w:sz w:val="28"/>
          <w:szCs w:val="28"/>
        </w:rPr>
        <w:t xml:space="preserve"> </w:t>
      </w:r>
      <w:r w:rsidRPr="00764816">
        <w:rPr>
          <w:rFonts w:ascii="Times New Roman" w:hAnsi="Times New Roman"/>
          <w:sz w:val="28"/>
          <w:szCs w:val="28"/>
        </w:rPr>
        <w:t>О.В.</w:t>
      </w:r>
      <w:r w:rsidRPr="00764816">
        <w:rPr>
          <w:rFonts w:ascii="Times New Roman" w:hAnsi="Times New Roman"/>
          <w:spacing w:val="-4"/>
          <w:sz w:val="28"/>
          <w:szCs w:val="28"/>
        </w:rPr>
        <w:t xml:space="preserve"> </w:t>
      </w:r>
      <w:r w:rsidRPr="00764816">
        <w:rPr>
          <w:rFonts w:ascii="Times New Roman" w:hAnsi="Times New Roman"/>
          <w:sz w:val="28"/>
          <w:szCs w:val="28"/>
        </w:rPr>
        <w:t>Дыбиной</w:t>
      </w:r>
      <w:r w:rsidRPr="00764816">
        <w:rPr>
          <w:rFonts w:ascii="Times New Roman" w:hAnsi="Times New Roman"/>
          <w:spacing w:val="-3"/>
          <w:sz w:val="28"/>
          <w:szCs w:val="28"/>
        </w:rPr>
        <w:t xml:space="preserve"> </w:t>
      </w:r>
      <w:r w:rsidRPr="00764816">
        <w:rPr>
          <w:rFonts w:ascii="Times New Roman" w:hAnsi="Times New Roman"/>
          <w:sz w:val="28"/>
          <w:szCs w:val="28"/>
        </w:rPr>
        <w:t>основывается</w:t>
      </w:r>
      <w:r w:rsidRPr="00764816">
        <w:rPr>
          <w:rFonts w:ascii="Times New Roman" w:hAnsi="Times New Roman"/>
          <w:spacing w:val="-3"/>
          <w:sz w:val="28"/>
          <w:szCs w:val="28"/>
        </w:rPr>
        <w:t xml:space="preserve"> </w:t>
      </w:r>
      <w:r w:rsidRPr="00764816">
        <w:rPr>
          <w:rFonts w:ascii="Times New Roman" w:hAnsi="Times New Roman"/>
          <w:sz w:val="28"/>
          <w:szCs w:val="28"/>
        </w:rPr>
        <w:t>на</w:t>
      </w:r>
      <w:r w:rsidRPr="00764816">
        <w:rPr>
          <w:rFonts w:ascii="Times New Roman" w:hAnsi="Times New Roman"/>
          <w:spacing w:val="-4"/>
          <w:sz w:val="28"/>
          <w:szCs w:val="28"/>
        </w:rPr>
        <w:t xml:space="preserve"> </w:t>
      </w:r>
      <w:r w:rsidRPr="00764816">
        <w:rPr>
          <w:rFonts w:ascii="Times New Roman" w:hAnsi="Times New Roman"/>
          <w:sz w:val="28"/>
          <w:szCs w:val="28"/>
        </w:rPr>
        <w:t>следующих</w:t>
      </w:r>
      <w:r w:rsidRPr="00764816">
        <w:rPr>
          <w:rFonts w:ascii="Times New Roman" w:hAnsi="Times New Roman"/>
          <w:spacing w:val="-3"/>
          <w:sz w:val="28"/>
          <w:szCs w:val="28"/>
        </w:rPr>
        <w:t xml:space="preserve"> </w:t>
      </w:r>
      <w:r w:rsidRPr="00764816">
        <w:rPr>
          <w:rFonts w:ascii="Times New Roman" w:hAnsi="Times New Roman"/>
          <w:sz w:val="28"/>
          <w:szCs w:val="28"/>
        </w:rPr>
        <w:t>принципах:</w:t>
      </w:r>
      <w:r w:rsidRPr="00764816">
        <w:rPr>
          <w:rFonts w:ascii="Times New Roman" w:hAnsi="Times New Roman"/>
          <w:spacing w:val="-3"/>
          <w:sz w:val="28"/>
          <w:szCs w:val="28"/>
        </w:rPr>
        <w:t xml:space="preserve"> </w:t>
      </w:r>
      <w:r w:rsidRPr="00764816">
        <w:rPr>
          <w:rFonts w:ascii="Times New Roman" w:hAnsi="Times New Roman"/>
          <w:sz w:val="28"/>
          <w:szCs w:val="28"/>
        </w:rPr>
        <w:t>принцип</w:t>
      </w:r>
      <w:r w:rsidRPr="00764816">
        <w:rPr>
          <w:rFonts w:ascii="Times New Roman" w:hAnsi="Times New Roman"/>
          <w:spacing w:val="-3"/>
          <w:sz w:val="28"/>
          <w:szCs w:val="28"/>
        </w:rPr>
        <w:t xml:space="preserve"> </w:t>
      </w:r>
      <w:r w:rsidRPr="00764816">
        <w:rPr>
          <w:rFonts w:ascii="Times New Roman" w:hAnsi="Times New Roman"/>
          <w:sz w:val="28"/>
          <w:szCs w:val="28"/>
        </w:rPr>
        <w:t>системности,</w:t>
      </w:r>
      <w:r w:rsidRPr="00764816">
        <w:rPr>
          <w:rFonts w:ascii="Times New Roman" w:hAnsi="Times New Roman"/>
          <w:spacing w:val="-3"/>
          <w:sz w:val="28"/>
          <w:szCs w:val="28"/>
        </w:rPr>
        <w:t xml:space="preserve"> </w:t>
      </w:r>
      <w:r w:rsidRPr="00764816">
        <w:rPr>
          <w:rFonts w:ascii="Times New Roman" w:hAnsi="Times New Roman"/>
          <w:sz w:val="28"/>
          <w:szCs w:val="28"/>
        </w:rPr>
        <w:t>принцип адресности и</w:t>
      </w:r>
      <w:r w:rsidRPr="00764816">
        <w:rPr>
          <w:rFonts w:ascii="Times New Roman" w:hAnsi="Times New Roman"/>
          <w:spacing w:val="-3"/>
          <w:sz w:val="28"/>
          <w:szCs w:val="28"/>
        </w:rPr>
        <w:t xml:space="preserve"> </w:t>
      </w:r>
      <w:r w:rsidRPr="00764816">
        <w:rPr>
          <w:rFonts w:ascii="Times New Roman" w:hAnsi="Times New Roman"/>
          <w:sz w:val="28"/>
          <w:szCs w:val="28"/>
        </w:rPr>
        <w:t>принцип</w:t>
      </w:r>
      <w:r w:rsidRPr="00764816">
        <w:rPr>
          <w:rFonts w:ascii="Times New Roman" w:hAnsi="Times New Roman"/>
          <w:spacing w:val="-3"/>
          <w:sz w:val="28"/>
          <w:szCs w:val="28"/>
        </w:rPr>
        <w:t xml:space="preserve"> </w:t>
      </w:r>
      <w:r w:rsidRPr="00764816">
        <w:rPr>
          <w:rFonts w:ascii="Times New Roman" w:hAnsi="Times New Roman"/>
          <w:sz w:val="28"/>
          <w:szCs w:val="28"/>
        </w:rPr>
        <w:t>активности и</w:t>
      </w:r>
      <w:r w:rsidRPr="00764816">
        <w:rPr>
          <w:rFonts w:ascii="Times New Roman" w:hAnsi="Times New Roman"/>
          <w:spacing w:val="-5"/>
          <w:sz w:val="28"/>
          <w:szCs w:val="28"/>
        </w:rPr>
        <w:t xml:space="preserve"> </w:t>
      </w:r>
      <w:r w:rsidRPr="00764816">
        <w:rPr>
          <w:rFonts w:ascii="Times New Roman" w:hAnsi="Times New Roman"/>
          <w:sz w:val="28"/>
          <w:szCs w:val="28"/>
        </w:rPr>
        <w:t>наступательности.</w:t>
      </w:r>
    </w:p>
    <w:p w:rsidR="00764816" w:rsidRPr="00764816" w:rsidRDefault="00764816" w:rsidP="00764816">
      <w:pPr>
        <w:rPr>
          <w:rFonts w:ascii="Times New Roman" w:hAnsi="Times New Roman"/>
          <w:sz w:val="28"/>
          <w:szCs w:val="28"/>
        </w:rPr>
      </w:pPr>
      <w:r w:rsidRPr="00764816">
        <w:rPr>
          <w:rFonts w:ascii="Times New Roman" w:hAnsi="Times New Roman"/>
          <w:i/>
          <w:sz w:val="28"/>
          <w:szCs w:val="28"/>
        </w:rPr>
        <w:t xml:space="preserve">Принцип системности </w:t>
      </w:r>
      <w:r w:rsidRPr="00764816">
        <w:rPr>
          <w:rFonts w:ascii="Times New Roman" w:hAnsi="Times New Roman"/>
          <w:sz w:val="28"/>
          <w:szCs w:val="28"/>
        </w:rPr>
        <w:t>подразумевает организацию межведомственного взаимодействия различных</w:t>
      </w:r>
      <w:r w:rsidRPr="00764816">
        <w:rPr>
          <w:rFonts w:ascii="Times New Roman" w:hAnsi="Times New Roman"/>
          <w:spacing w:val="1"/>
          <w:sz w:val="28"/>
          <w:szCs w:val="28"/>
        </w:rPr>
        <w:t xml:space="preserve"> </w:t>
      </w:r>
      <w:r w:rsidRPr="00764816">
        <w:rPr>
          <w:rFonts w:ascii="Times New Roman" w:hAnsi="Times New Roman"/>
          <w:sz w:val="28"/>
          <w:szCs w:val="28"/>
        </w:rPr>
        <w:t>структур Самарской области и объединение мер по обеспечению: научно- теоретического, нормативно-</w:t>
      </w:r>
      <w:r w:rsidRPr="00764816">
        <w:rPr>
          <w:rFonts w:ascii="Times New Roman" w:hAnsi="Times New Roman"/>
          <w:spacing w:val="1"/>
          <w:sz w:val="28"/>
          <w:szCs w:val="28"/>
        </w:rPr>
        <w:t xml:space="preserve"> </w:t>
      </w:r>
      <w:r w:rsidRPr="00764816">
        <w:rPr>
          <w:rFonts w:ascii="Times New Roman" w:hAnsi="Times New Roman"/>
          <w:sz w:val="28"/>
          <w:szCs w:val="28"/>
        </w:rPr>
        <w:t>правового и финансово-экономического обеспечения; методико-педагогического, материально-технического и</w:t>
      </w:r>
      <w:r w:rsidRPr="00764816">
        <w:rPr>
          <w:rFonts w:ascii="Times New Roman" w:hAnsi="Times New Roman"/>
          <w:spacing w:val="-57"/>
          <w:sz w:val="28"/>
          <w:szCs w:val="28"/>
        </w:rPr>
        <w:t xml:space="preserve"> </w:t>
      </w:r>
      <w:r w:rsidRPr="00764816">
        <w:rPr>
          <w:rFonts w:ascii="Times New Roman" w:hAnsi="Times New Roman"/>
          <w:sz w:val="28"/>
          <w:szCs w:val="28"/>
        </w:rPr>
        <w:t>информационного</w:t>
      </w:r>
      <w:r w:rsidRPr="00764816">
        <w:rPr>
          <w:rFonts w:ascii="Times New Roman" w:hAnsi="Times New Roman"/>
          <w:spacing w:val="-1"/>
          <w:sz w:val="28"/>
          <w:szCs w:val="28"/>
        </w:rPr>
        <w:t xml:space="preserve"> </w:t>
      </w:r>
      <w:r w:rsidRPr="00764816">
        <w:rPr>
          <w:rFonts w:ascii="Times New Roman" w:hAnsi="Times New Roman"/>
          <w:sz w:val="28"/>
          <w:szCs w:val="28"/>
        </w:rPr>
        <w:t>обеспечения реализации</w:t>
      </w:r>
      <w:r w:rsidRPr="00764816">
        <w:rPr>
          <w:rFonts w:ascii="Times New Roman" w:hAnsi="Times New Roman"/>
          <w:spacing w:val="-1"/>
          <w:sz w:val="28"/>
          <w:szCs w:val="28"/>
        </w:rPr>
        <w:t xml:space="preserve"> </w:t>
      </w:r>
      <w:r w:rsidRPr="00764816">
        <w:rPr>
          <w:rFonts w:ascii="Times New Roman" w:hAnsi="Times New Roman"/>
          <w:sz w:val="28"/>
          <w:szCs w:val="28"/>
        </w:rPr>
        <w:t>регионального компонента.</w:t>
      </w:r>
    </w:p>
    <w:p w:rsidR="00764816" w:rsidRPr="00764816" w:rsidRDefault="00764816" w:rsidP="00764816">
      <w:pPr>
        <w:rPr>
          <w:rFonts w:ascii="Times New Roman" w:hAnsi="Times New Roman"/>
          <w:sz w:val="28"/>
          <w:szCs w:val="28"/>
        </w:rPr>
      </w:pPr>
      <w:r w:rsidRPr="00764816">
        <w:rPr>
          <w:rFonts w:ascii="Times New Roman" w:hAnsi="Times New Roman"/>
          <w:i/>
          <w:sz w:val="28"/>
          <w:szCs w:val="28"/>
        </w:rPr>
        <w:t>Принцип</w:t>
      </w:r>
      <w:r w:rsidRPr="00764816">
        <w:rPr>
          <w:rFonts w:ascii="Times New Roman" w:hAnsi="Times New Roman"/>
          <w:i/>
          <w:spacing w:val="-5"/>
          <w:sz w:val="28"/>
          <w:szCs w:val="28"/>
        </w:rPr>
        <w:t xml:space="preserve"> </w:t>
      </w:r>
      <w:r w:rsidRPr="00764816">
        <w:rPr>
          <w:rFonts w:ascii="Times New Roman" w:hAnsi="Times New Roman"/>
          <w:i/>
          <w:sz w:val="28"/>
          <w:szCs w:val="28"/>
        </w:rPr>
        <w:t>адресности</w:t>
      </w:r>
      <w:r w:rsidRPr="00764816">
        <w:rPr>
          <w:rFonts w:ascii="Times New Roman" w:hAnsi="Times New Roman"/>
          <w:i/>
          <w:spacing w:val="-6"/>
          <w:sz w:val="28"/>
          <w:szCs w:val="28"/>
        </w:rPr>
        <w:t xml:space="preserve"> </w:t>
      </w:r>
      <w:r w:rsidRPr="00764816">
        <w:rPr>
          <w:rFonts w:ascii="Times New Roman" w:hAnsi="Times New Roman"/>
          <w:sz w:val="28"/>
          <w:szCs w:val="28"/>
        </w:rPr>
        <w:t>предполагает</w:t>
      </w:r>
      <w:r w:rsidRPr="00764816">
        <w:rPr>
          <w:rFonts w:ascii="Times New Roman" w:hAnsi="Times New Roman"/>
          <w:spacing w:val="-4"/>
          <w:sz w:val="28"/>
          <w:szCs w:val="28"/>
        </w:rPr>
        <w:t xml:space="preserve"> </w:t>
      </w:r>
      <w:r w:rsidRPr="00764816">
        <w:rPr>
          <w:rFonts w:ascii="Times New Roman" w:hAnsi="Times New Roman"/>
          <w:sz w:val="28"/>
          <w:szCs w:val="28"/>
        </w:rPr>
        <w:t>использование</w:t>
      </w:r>
      <w:r w:rsidRPr="00764816">
        <w:rPr>
          <w:rFonts w:ascii="Times New Roman" w:hAnsi="Times New Roman"/>
          <w:spacing w:val="-7"/>
          <w:sz w:val="28"/>
          <w:szCs w:val="28"/>
        </w:rPr>
        <w:t xml:space="preserve"> </w:t>
      </w:r>
      <w:r w:rsidRPr="00764816">
        <w:rPr>
          <w:rFonts w:ascii="Times New Roman" w:hAnsi="Times New Roman"/>
          <w:sz w:val="28"/>
          <w:szCs w:val="28"/>
        </w:rPr>
        <w:t>особых</w:t>
      </w:r>
      <w:r w:rsidRPr="00764816">
        <w:rPr>
          <w:rFonts w:ascii="Times New Roman" w:hAnsi="Times New Roman"/>
          <w:spacing w:val="-8"/>
          <w:sz w:val="28"/>
          <w:szCs w:val="28"/>
        </w:rPr>
        <w:t xml:space="preserve"> </w:t>
      </w:r>
      <w:r w:rsidRPr="00764816">
        <w:rPr>
          <w:rFonts w:ascii="Times New Roman" w:hAnsi="Times New Roman"/>
          <w:sz w:val="28"/>
          <w:szCs w:val="28"/>
        </w:rPr>
        <w:t>форм</w:t>
      </w:r>
      <w:r w:rsidRPr="00764816">
        <w:rPr>
          <w:rFonts w:ascii="Times New Roman" w:hAnsi="Times New Roman"/>
          <w:spacing w:val="-8"/>
          <w:sz w:val="28"/>
          <w:szCs w:val="28"/>
        </w:rPr>
        <w:t xml:space="preserve"> </w:t>
      </w:r>
      <w:r w:rsidRPr="00764816">
        <w:rPr>
          <w:rFonts w:ascii="Times New Roman" w:hAnsi="Times New Roman"/>
          <w:sz w:val="28"/>
          <w:szCs w:val="28"/>
        </w:rPr>
        <w:t>и</w:t>
      </w:r>
      <w:r w:rsidRPr="00764816">
        <w:rPr>
          <w:rFonts w:ascii="Times New Roman" w:hAnsi="Times New Roman"/>
          <w:spacing w:val="-5"/>
          <w:sz w:val="28"/>
          <w:szCs w:val="28"/>
        </w:rPr>
        <w:t xml:space="preserve"> </w:t>
      </w:r>
      <w:r w:rsidRPr="00764816">
        <w:rPr>
          <w:rFonts w:ascii="Times New Roman" w:hAnsi="Times New Roman"/>
          <w:sz w:val="28"/>
          <w:szCs w:val="28"/>
        </w:rPr>
        <w:t>методов</w:t>
      </w:r>
      <w:r w:rsidRPr="00764816">
        <w:rPr>
          <w:rFonts w:ascii="Times New Roman" w:hAnsi="Times New Roman"/>
          <w:spacing w:val="-7"/>
          <w:sz w:val="28"/>
          <w:szCs w:val="28"/>
        </w:rPr>
        <w:t xml:space="preserve"> </w:t>
      </w:r>
      <w:r w:rsidRPr="00764816">
        <w:rPr>
          <w:rFonts w:ascii="Times New Roman" w:hAnsi="Times New Roman"/>
          <w:sz w:val="28"/>
          <w:szCs w:val="28"/>
        </w:rPr>
        <w:t>патриотического</w:t>
      </w:r>
      <w:r w:rsidRPr="00764816">
        <w:rPr>
          <w:rFonts w:ascii="Times New Roman" w:hAnsi="Times New Roman"/>
          <w:spacing w:val="-3"/>
          <w:sz w:val="28"/>
          <w:szCs w:val="28"/>
        </w:rPr>
        <w:t xml:space="preserve"> </w:t>
      </w:r>
      <w:r w:rsidRPr="00764816">
        <w:rPr>
          <w:rFonts w:ascii="Times New Roman" w:hAnsi="Times New Roman"/>
          <w:sz w:val="28"/>
          <w:szCs w:val="28"/>
        </w:rPr>
        <w:t>воспитания</w:t>
      </w:r>
      <w:r w:rsidRPr="00764816">
        <w:rPr>
          <w:rFonts w:ascii="Times New Roman" w:hAnsi="Times New Roman"/>
          <w:spacing w:val="-3"/>
          <w:sz w:val="28"/>
          <w:szCs w:val="28"/>
        </w:rPr>
        <w:t xml:space="preserve"> </w:t>
      </w:r>
      <w:r w:rsidRPr="00764816">
        <w:rPr>
          <w:rFonts w:ascii="Times New Roman" w:hAnsi="Times New Roman"/>
          <w:sz w:val="28"/>
          <w:szCs w:val="28"/>
        </w:rPr>
        <w:t>в</w:t>
      </w:r>
      <w:r w:rsidRPr="00764816">
        <w:rPr>
          <w:rFonts w:ascii="Times New Roman" w:hAnsi="Times New Roman"/>
          <w:spacing w:val="-57"/>
          <w:sz w:val="28"/>
          <w:szCs w:val="28"/>
        </w:rPr>
        <w:t xml:space="preserve"> </w:t>
      </w:r>
      <w:r w:rsidRPr="00764816">
        <w:rPr>
          <w:rFonts w:ascii="Times New Roman" w:hAnsi="Times New Roman"/>
          <w:sz w:val="28"/>
          <w:szCs w:val="28"/>
        </w:rPr>
        <w:t>рамках</w:t>
      </w:r>
      <w:r w:rsidRPr="00764816">
        <w:rPr>
          <w:rFonts w:ascii="Times New Roman" w:hAnsi="Times New Roman"/>
          <w:spacing w:val="-1"/>
          <w:sz w:val="28"/>
          <w:szCs w:val="28"/>
        </w:rPr>
        <w:t xml:space="preserve"> </w:t>
      </w:r>
      <w:r w:rsidRPr="00764816">
        <w:rPr>
          <w:rFonts w:ascii="Times New Roman" w:hAnsi="Times New Roman"/>
          <w:sz w:val="28"/>
          <w:szCs w:val="28"/>
        </w:rPr>
        <w:t>регионального компонента с</w:t>
      </w:r>
      <w:r w:rsidRPr="00764816">
        <w:rPr>
          <w:rFonts w:ascii="Times New Roman" w:hAnsi="Times New Roman"/>
          <w:spacing w:val="-3"/>
          <w:sz w:val="28"/>
          <w:szCs w:val="28"/>
        </w:rPr>
        <w:t xml:space="preserve"> </w:t>
      </w:r>
      <w:r w:rsidRPr="00764816">
        <w:rPr>
          <w:rFonts w:ascii="Times New Roman" w:hAnsi="Times New Roman"/>
          <w:sz w:val="28"/>
          <w:szCs w:val="28"/>
        </w:rPr>
        <w:t>учётом каждой возрастной</w:t>
      </w:r>
      <w:r w:rsidRPr="00764816">
        <w:rPr>
          <w:rFonts w:ascii="Times New Roman" w:hAnsi="Times New Roman"/>
          <w:spacing w:val="-1"/>
          <w:sz w:val="28"/>
          <w:szCs w:val="28"/>
        </w:rPr>
        <w:t xml:space="preserve"> </w:t>
      </w:r>
      <w:r w:rsidRPr="00764816">
        <w:rPr>
          <w:rFonts w:ascii="Times New Roman" w:hAnsi="Times New Roman"/>
          <w:sz w:val="28"/>
          <w:szCs w:val="28"/>
        </w:rPr>
        <w:t>группы.</w:t>
      </w:r>
    </w:p>
    <w:p w:rsidR="00764816" w:rsidRPr="00764816" w:rsidRDefault="00764816" w:rsidP="00764816">
      <w:pPr>
        <w:rPr>
          <w:rFonts w:ascii="Times New Roman" w:hAnsi="Times New Roman"/>
          <w:sz w:val="28"/>
          <w:szCs w:val="28"/>
        </w:rPr>
      </w:pPr>
      <w:r w:rsidRPr="00764816">
        <w:rPr>
          <w:rFonts w:ascii="Times New Roman" w:hAnsi="Times New Roman"/>
          <w:i/>
          <w:sz w:val="28"/>
          <w:szCs w:val="28"/>
        </w:rPr>
        <w:t xml:space="preserve">Принцип активности и наступательности </w:t>
      </w:r>
      <w:r w:rsidRPr="00764816">
        <w:rPr>
          <w:rFonts w:ascii="Times New Roman" w:hAnsi="Times New Roman"/>
          <w:sz w:val="28"/>
          <w:szCs w:val="28"/>
        </w:rPr>
        <w:t>предусматривает настойчивость и разумную инициативу в</w:t>
      </w:r>
      <w:r w:rsidRPr="00764816">
        <w:rPr>
          <w:rFonts w:ascii="Times New Roman" w:hAnsi="Times New Roman"/>
          <w:spacing w:val="-57"/>
          <w:sz w:val="28"/>
          <w:szCs w:val="28"/>
        </w:rPr>
        <w:t xml:space="preserve"> </w:t>
      </w:r>
      <w:r w:rsidRPr="00764816">
        <w:rPr>
          <w:rFonts w:ascii="Times New Roman" w:hAnsi="Times New Roman"/>
          <w:sz w:val="28"/>
          <w:szCs w:val="28"/>
        </w:rPr>
        <w:t>трансформации мировоззрения и ценностных установок детей и родителей, их ориентирования на</w:t>
      </w:r>
      <w:r w:rsidRPr="00764816">
        <w:rPr>
          <w:rFonts w:ascii="Times New Roman" w:hAnsi="Times New Roman"/>
          <w:spacing w:val="1"/>
          <w:sz w:val="28"/>
          <w:szCs w:val="28"/>
        </w:rPr>
        <w:t xml:space="preserve"> </w:t>
      </w:r>
      <w:r w:rsidRPr="00764816">
        <w:rPr>
          <w:rFonts w:ascii="Times New Roman" w:hAnsi="Times New Roman"/>
          <w:sz w:val="28"/>
          <w:szCs w:val="28"/>
        </w:rPr>
        <w:t>национальные</w:t>
      </w:r>
      <w:r w:rsidRPr="00764816">
        <w:rPr>
          <w:rFonts w:ascii="Times New Roman" w:hAnsi="Times New Roman"/>
          <w:spacing w:val="-3"/>
          <w:sz w:val="28"/>
          <w:szCs w:val="28"/>
        </w:rPr>
        <w:t xml:space="preserve"> </w:t>
      </w:r>
      <w:r w:rsidRPr="00764816">
        <w:rPr>
          <w:rFonts w:ascii="Times New Roman" w:hAnsi="Times New Roman"/>
          <w:sz w:val="28"/>
          <w:szCs w:val="28"/>
        </w:rPr>
        <w:t>интересы.</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ФГОС</w:t>
      </w:r>
      <w:r w:rsidRPr="00764816">
        <w:rPr>
          <w:rFonts w:ascii="Times New Roman" w:hAnsi="Times New Roman"/>
          <w:spacing w:val="-4"/>
          <w:sz w:val="28"/>
          <w:szCs w:val="28"/>
        </w:rPr>
        <w:t xml:space="preserve"> </w:t>
      </w:r>
      <w:r w:rsidRPr="00764816">
        <w:rPr>
          <w:rFonts w:ascii="Times New Roman" w:hAnsi="Times New Roman"/>
          <w:sz w:val="28"/>
          <w:szCs w:val="28"/>
        </w:rPr>
        <w:t>дошкольного</w:t>
      </w:r>
      <w:r w:rsidRPr="00764816">
        <w:rPr>
          <w:rFonts w:ascii="Times New Roman" w:hAnsi="Times New Roman"/>
          <w:spacing w:val="-3"/>
          <w:sz w:val="28"/>
          <w:szCs w:val="28"/>
        </w:rPr>
        <w:t xml:space="preserve"> </w:t>
      </w:r>
      <w:r w:rsidRPr="00764816">
        <w:rPr>
          <w:rFonts w:ascii="Times New Roman" w:hAnsi="Times New Roman"/>
          <w:sz w:val="28"/>
          <w:szCs w:val="28"/>
        </w:rPr>
        <w:t>образования продолжает</w:t>
      </w:r>
      <w:r w:rsidRPr="00764816">
        <w:rPr>
          <w:rFonts w:ascii="Times New Roman" w:hAnsi="Times New Roman"/>
          <w:spacing w:val="-4"/>
          <w:sz w:val="28"/>
          <w:szCs w:val="28"/>
        </w:rPr>
        <w:t xml:space="preserve"> </w:t>
      </w:r>
      <w:r w:rsidRPr="00764816">
        <w:rPr>
          <w:rFonts w:ascii="Times New Roman" w:hAnsi="Times New Roman"/>
          <w:sz w:val="28"/>
          <w:szCs w:val="28"/>
        </w:rPr>
        <w:t>линию</w:t>
      </w:r>
      <w:r w:rsidRPr="00764816">
        <w:rPr>
          <w:rFonts w:ascii="Times New Roman" w:hAnsi="Times New Roman"/>
          <w:spacing w:val="-3"/>
          <w:sz w:val="28"/>
          <w:szCs w:val="28"/>
        </w:rPr>
        <w:t xml:space="preserve"> </w:t>
      </w:r>
      <w:r w:rsidRPr="00764816">
        <w:rPr>
          <w:rFonts w:ascii="Times New Roman" w:hAnsi="Times New Roman"/>
          <w:sz w:val="28"/>
          <w:szCs w:val="28"/>
        </w:rPr>
        <w:t>деятельностного,</w:t>
      </w:r>
      <w:r w:rsidRPr="00764816">
        <w:rPr>
          <w:rFonts w:ascii="Times New Roman" w:hAnsi="Times New Roman"/>
          <w:spacing w:val="-4"/>
          <w:sz w:val="28"/>
          <w:szCs w:val="28"/>
        </w:rPr>
        <w:t xml:space="preserve"> </w:t>
      </w:r>
      <w:r w:rsidRPr="00764816">
        <w:rPr>
          <w:rFonts w:ascii="Times New Roman" w:hAnsi="Times New Roman"/>
          <w:sz w:val="28"/>
          <w:szCs w:val="28"/>
        </w:rPr>
        <w:t>индивидуального,</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lastRenderedPageBreak/>
        <w:t>дифференцированного</w:t>
      </w:r>
      <w:r w:rsidRPr="00764816">
        <w:rPr>
          <w:rFonts w:ascii="Times New Roman" w:hAnsi="Times New Roman"/>
          <w:spacing w:val="-6"/>
          <w:sz w:val="28"/>
          <w:szCs w:val="28"/>
        </w:rPr>
        <w:t xml:space="preserve"> </w:t>
      </w:r>
      <w:r w:rsidRPr="00764816">
        <w:rPr>
          <w:rFonts w:ascii="Times New Roman" w:hAnsi="Times New Roman"/>
          <w:sz w:val="28"/>
          <w:szCs w:val="28"/>
        </w:rPr>
        <w:t>и других</w:t>
      </w:r>
      <w:r w:rsidRPr="00764816">
        <w:rPr>
          <w:rFonts w:ascii="Times New Roman" w:hAnsi="Times New Roman"/>
          <w:spacing w:val="-5"/>
          <w:sz w:val="28"/>
          <w:szCs w:val="28"/>
        </w:rPr>
        <w:t xml:space="preserve"> </w:t>
      </w:r>
      <w:r w:rsidRPr="00764816">
        <w:rPr>
          <w:rFonts w:ascii="Times New Roman" w:hAnsi="Times New Roman"/>
          <w:sz w:val="28"/>
          <w:szCs w:val="28"/>
        </w:rPr>
        <w:t>подходов,</w:t>
      </w:r>
      <w:r w:rsidRPr="00764816">
        <w:rPr>
          <w:rFonts w:ascii="Times New Roman" w:hAnsi="Times New Roman"/>
          <w:spacing w:val="-3"/>
          <w:sz w:val="28"/>
          <w:szCs w:val="28"/>
        </w:rPr>
        <w:t xml:space="preserve"> </w:t>
      </w:r>
      <w:r w:rsidRPr="00764816">
        <w:rPr>
          <w:rFonts w:ascii="Times New Roman" w:hAnsi="Times New Roman"/>
          <w:sz w:val="28"/>
          <w:szCs w:val="28"/>
        </w:rPr>
        <w:t>направленных на</w:t>
      </w:r>
      <w:r w:rsidRPr="00764816">
        <w:rPr>
          <w:rFonts w:ascii="Times New Roman" w:hAnsi="Times New Roman"/>
          <w:spacing w:val="-3"/>
          <w:sz w:val="28"/>
          <w:szCs w:val="28"/>
        </w:rPr>
        <w:t xml:space="preserve"> </w:t>
      </w:r>
      <w:r w:rsidRPr="00764816">
        <w:rPr>
          <w:rFonts w:ascii="Times New Roman" w:hAnsi="Times New Roman"/>
          <w:sz w:val="28"/>
          <w:szCs w:val="28"/>
        </w:rPr>
        <w:t>повышение</w:t>
      </w:r>
      <w:r w:rsidRPr="00764816">
        <w:rPr>
          <w:rFonts w:ascii="Times New Roman" w:hAnsi="Times New Roman"/>
          <w:spacing w:val="-4"/>
          <w:sz w:val="28"/>
          <w:szCs w:val="28"/>
        </w:rPr>
        <w:t xml:space="preserve"> </w:t>
      </w:r>
      <w:r w:rsidRPr="00764816">
        <w:rPr>
          <w:rFonts w:ascii="Times New Roman" w:hAnsi="Times New Roman"/>
          <w:sz w:val="28"/>
          <w:szCs w:val="28"/>
        </w:rPr>
        <w:t>результативности</w:t>
      </w:r>
      <w:r w:rsidRPr="00764816">
        <w:rPr>
          <w:rFonts w:ascii="Times New Roman" w:hAnsi="Times New Roman"/>
          <w:spacing w:val="-1"/>
          <w:sz w:val="28"/>
          <w:szCs w:val="28"/>
        </w:rPr>
        <w:t xml:space="preserve"> </w:t>
      </w:r>
      <w:r w:rsidRPr="00764816">
        <w:rPr>
          <w:rFonts w:ascii="Times New Roman" w:hAnsi="Times New Roman"/>
          <w:sz w:val="28"/>
          <w:szCs w:val="28"/>
        </w:rPr>
        <w:t>и</w:t>
      </w:r>
      <w:r w:rsidRPr="00764816">
        <w:rPr>
          <w:rFonts w:ascii="Times New Roman" w:hAnsi="Times New Roman"/>
          <w:spacing w:val="-4"/>
          <w:sz w:val="28"/>
          <w:szCs w:val="28"/>
        </w:rPr>
        <w:t xml:space="preserve"> </w:t>
      </w:r>
      <w:r w:rsidRPr="00764816">
        <w:rPr>
          <w:rFonts w:ascii="Times New Roman" w:hAnsi="Times New Roman"/>
          <w:sz w:val="28"/>
          <w:szCs w:val="28"/>
        </w:rPr>
        <w:t>качества</w:t>
      </w:r>
      <w:r w:rsidRPr="00764816">
        <w:rPr>
          <w:rFonts w:ascii="Times New Roman" w:hAnsi="Times New Roman"/>
          <w:spacing w:val="-57"/>
          <w:sz w:val="28"/>
          <w:szCs w:val="28"/>
        </w:rPr>
        <w:t xml:space="preserve"> </w:t>
      </w:r>
      <w:r w:rsidRPr="00764816">
        <w:rPr>
          <w:rFonts w:ascii="Times New Roman" w:hAnsi="Times New Roman"/>
          <w:sz w:val="28"/>
          <w:szCs w:val="28"/>
        </w:rPr>
        <w:t>дошкольного</w:t>
      </w:r>
      <w:r w:rsidRPr="00764816">
        <w:rPr>
          <w:rFonts w:ascii="Times New Roman" w:hAnsi="Times New Roman"/>
          <w:spacing w:val="-6"/>
          <w:sz w:val="28"/>
          <w:szCs w:val="28"/>
        </w:rPr>
        <w:t xml:space="preserve"> </w:t>
      </w:r>
      <w:r w:rsidRPr="00764816">
        <w:rPr>
          <w:rFonts w:ascii="Times New Roman" w:hAnsi="Times New Roman"/>
          <w:sz w:val="28"/>
          <w:szCs w:val="28"/>
        </w:rPr>
        <w:t>образования.</w:t>
      </w:r>
      <w:r w:rsidRPr="00764816">
        <w:rPr>
          <w:rFonts w:ascii="Times New Roman" w:hAnsi="Times New Roman"/>
          <w:spacing w:val="-5"/>
          <w:sz w:val="28"/>
          <w:szCs w:val="28"/>
        </w:rPr>
        <w:t xml:space="preserve"> </w:t>
      </w:r>
      <w:r w:rsidRPr="00764816">
        <w:rPr>
          <w:rFonts w:ascii="Times New Roman" w:hAnsi="Times New Roman"/>
          <w:sz w:val="28"/>
          <w:szCs w:val="28"/>
        </w:rPr>
        <w:t>Поэтому</w:t>
      </w:r>
      <w:r w:rsidRPr="00764816">
        <w:rPr>
          <w:rFonts w:ascii="Times New Roman" w:hAnsi="Times New Roman"/>
          <w:spacing w:val="-6"/>
          <w:sz w:val="28"/>
          <w:szCs w:val="28"/>
        </w:rPr>
        <w:t xml:space="preserve"> </w:t>
      </w:r>
      <w:r w:rsidRPr="00764816">
        <w:rPr>
          <w:rFonts w:ascii="Times New Roman" w:hAnsi="Times New Roman"/>
          <w:sz w:val="28"/>
          <w:szCs w:val="28"/>
        </w:rPr>
        <w:t>подходами</w:t>
      </w:r>
      <w:r w:rsidRPr="00764816">
        <w:rPr>
          <w:rFonts w:ascii="Times New Roman" w:hAnsi="Times New Roman"/>
          <w:spacing w:val="-7"/>
          <w:sz w:val="28"/>
          <w:szCs w:val="28"/>
        </w:rPr>
        <w:t xml:space="preserve"> </w:t>
      </w:r>
      <w:r w:rsidRPr="00764816">
        <w:rPr>
          <w:rFonts w:ascii="Times New Roman" w:hAnsi="Times New Roman"/>
          <w:sz w:val="28"/>
          <w:szCs w:val="28"/>
        </w:rPr>
        <w:t>к</w:t>
      </w:r>
      <w:r w:rsidRPr="00764816">
        <w:rPr>
          <w:rFonts w:ascii="Times New Roman" w:hAnsi="Times New Roman"/>
          <w:spacing w:val="-5"/>
          <w:sz w:val="28"/>
          <w:szCs w:val="28"/>
        </w:rPr>
        <w:t xml:space="preserve"> </w:t>
      </w:r>
      <w:r w:rsidRPr="00764816">
        <w:rPr>
          <w:rFonts w:ascii="Times New Roman" w:hAnsi="Times New Roman"/>
          <w:sz w:val="28"/>
          <w:szCs w:val="28"/>
        </w:rPr>
        <w:t>формированию</w:t>
      </w:r>
      <w:r w:rsidRPr="00764816">
        <w:rPr>
          <w:rFonts w:ascii="Times New Roman" w:hAnsi="Times New Roman"/>
          <w:spacing w:val="-5"/>
          <w:sz w:val="28"/>
          <w:szCs w:val="28"/>
        </w:rPr>
        <w:t xml:space="preserve"> </w:t>
      </w:r>
      <w:r w:rsidRPr="00764816">
        <w:rPr>
          <w:rFonts w:ascii="Times New Roman" w:hAnsi="Times New Roman"/>
          <w:sz w:val="28"/>
          <w:szCs w:val="28"/>
        </w:rPr>
        <w:t>Программы</w:t>
      </w:r>
      <w:r w:rsidRPr="00764816">
        <w:rPr>
          <w:rFonts w:ascii="Times New Roman" w:hAnsi="Times New Roman"/>
          <w:spacing w:val="-5"/>
          <w:sz w:val="28"/>
          <w:szCs w:val="28"/>
        </w:rPr>
        <w:t xml:space="preserve"> </w:t>
      </w:r>
      <w:r w:rsidRPr="00764816">
        <w:rPr>
          <w:rFonts w:ascii="Times New Roman" w:hAnsi="Times New Roman"/>
          <w:sz w:val="28"/>
          <w:szCs w:val="28"/>
        </w:rPr>
        <w:t>являются</w:t>
      </w:r>
      <w:r w:rsidRPr="00764816">
        <w:rPr>
          <w:rFonts w:ascii="Times New Roman" w:hAnsi="Times New Roman"/>
          <w:spacing w:val="1"/>
          <w:sz w:val="28"/>
          <w:szCs w:val="28"/>
        </w:rPr>
        <w:t xml:space="preserve"> </w:t>
      </w:r>
      <w:r w:rsidRPr="00764816">
        <w:rPr>
          <w:rFonts w:ascii="Times New Roman" w:hAnsi="Times New Roman"/>
          <w:sz w:val="28"/>
          <w:szCs w:val="28"/>
        </w:rPr>
        <w:t>следующие.:</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-Системно-деятельностный</w:t>
      </w:r>
      <w:r w:rsidRPr="00764816">
        <w:rPr>
          <w:rFonts w:ascii="Times New Roman" w:hAnsi="Times New Roman"/>
          <w:spacing w:val="-11"/>
          <w:sz w:val="28"/>
          <w:szCs w:val="28"/>
        </w:rPr>
        <w:t xml:space="preserve"> </w:t>
      </w:r>
      <w:r w:rsidRPr="00764816">
        <w:rPr>
          <w:rFonts w:ascii="Times New Roman" w:hAnsi="Times New Roman"/>
          <w:sz w:val="28"/>
          <w:szCs w:val="28"/>
        </w:rPr>
        <w:t>подход.</w:t>
      </w:r>
      <w:r w:rsidRPr="00764816">
        <w:rPr>
          <w:rFonts w:ascii="Times New Roman" w:hAnsi="Times New Roman"/>
          <w:spacing w:val="-8"/>
          <w:sz w:val="28"/>
          <w:szCs w:val="28"/>
        </w:rPr>
        <w:t xml:space="preserve"> </w:t>
      </w:r>
      <w:r w:rsidRPr="00764816">
        <w:rPr>
          <w:rFonts w:ascii="Times New Roman" w:hAnsi="Times New Roman"/>
          <w:sz w:val="28"/>
          <w:szCs w:val="28"/>
        </w:rPr>
        <w:t>Он</w:t>
      </w:r>
      <w:r w:rsidRPr="00764816">
        <w:rPr>
          <w:rFonts w:ascii="Times New Roman" w:hAnsi="Times New Roman"/>
          <w:spacing w:val="-7"/>
          <w:sz w:val="28"/>
          <w:szCs w:val="28"/>
        </w:rPr>
        <w:t xml:space="preserve"> </w:t>
      </w:r>
      <w:r w:rsidRPr="00764816">
        <w:rPr>
          <w:rFonts w:ascii="Times New Roman" w:hAnsi="Times New Roman"/>
          <w:sz w:val="28"/>
          <w:szCs w:val="28"/>
        </w:rPr>
        <w:t>осуществляется</w:t>
      </w:r>
      <w:r w:rsidRPr="00764816">
        <w:rPr>
          <w:rFonts w:ascii="Times New Roman" w:hAnsi="Times New Roman"/>
          <w:spacing w:val="-8"/>
          <w:sz w:val="28"/>
          <w:szCs w:val="28"/>
        </w:rPr>
        <w:t xml:space="preserve"> </w:t>
      </w:r>
      <w:r w:rsidRPr="00764816">
        <w:rPr>
          <w:rFonts w:ascii="Times New Roman" w:hAnsi="Times New Roman"/>
          <w:sz w:val="28"/>
          <w:szCs w:val="28"/>
        </w:rPr>
        <w:t>в</w:t>
      </w:r>
      <w:r w:rsidRPr="00764816">
        <w:rPr>
          <w:rFonts w:ascii="Times New Roman" w:hAnsi="Times New Roman"/>
          <w:spacing w:val="-11"/>
          <w:sz w:val="28"/>
          <w:szCs w:val="28"/>
        </w:rPr>
        <w:t xml:space="preserve"> </w:t>
      </w:r>
      <w:r w:rsidRPr="00764816">
        <w:rPr>
          <w:rFonts w:ascii="Times New Roman" w:hAnsi="Times New Roman"/>
          <w:sz w:val="28"/>
          <w:szCs w:val="28"/>
        </w:rPr>
        <w:t>процессе</w:t>
      </w:r>
      <w:r w:rsidRPr="00764816">
        <w:rPr>
          <w:rFonts w:ascii="Times New Roman" w:hAnsi="Times New Roman"/>
          <w:spacing w:val="-11"/>
          <w:sz w:val="28"/>
          <w:szCs w:val="28"/>
        </w:rPr>
        <w:t xml:space="preserve"> </w:t>
      </w:r>
      <w:r w:rsidRPr="00764816">
        <w:rPr>
          <w:rFonts w:ascii="Times New Roman" w:hAnsi="Times New Roman"/>
          <w:sz w:val="28"/>
          <w:szCs w:val="28"/>
        </w:rPr>
        <w:t>организации</w:t>
      </w:r>
      <w:r w:rsidRPr="00764816">
        <w:rPr>
          <w:rFonts w:ascii="Times New Roman" w:hAnsi="Times New Roman"/>
          <w:spacing w:val="-5"/>
          <w:sz w:val="28"/>
          <w:szCs w:val="28"/>
        </w:rPr>
        <w:t xml:space="preserve"> </w:t>
      </w:r>
      <w:r w:rsidRPr="00764816">
        <w:rPr>
          <w:rFonts w:ascii="Times New Roman" w:hAnsi="Times New Roman"/>
          <w:sz w:val="28"/>
          <w:szCs w:val="28"/>
        </w:rPr>
        <w:t>различных</w:t>
      </w:r>
      <w:r w:rsidR="0004362A">
        <w:rPr>
          <w:rFonts w:ascii="Times New Roman" w:hAnsi="Times New Roman"/>
          <w:sz w:val="28"/>
          <w:szCs w:val="28"/>
        </w:rPr>
        <w:t xml:space="preserve"> </w:t>
      </w:r>
      <w:r w:rsidRPr="00764816">
        <w:rPr>
          <w:rFonts w:ascii="Times New Roman" w:hAnsi="Times New Roman"/>
          <w:sz w:val="28"/>
          <w:szCs w:val="28"/>
        </w:rPr>
        <w:t>видов детской деятельности: игровой, коммуникативной, трудовой, познавательно- исследовательской,</w:t>
      </w:r>
      <w:r w:rsidRPr="00764816">
        <w:rPr>
          <w:rFonts w:ascii="Times New Roman" w:hAnsi="Times New Roman"/>
          <w:spacing w:val="-57"/>
          <w:sz w:val="28"/>
          <w:szCs w:val="28"/>
        </w:rPr>
        <w:t xml:space="preserve"> </w:t>
      </w:r>
      <w:r w:rsidRPr="00764816">
        <w:rPr>
          <w:rFonts w:ascii="Times New Roman" w:hAnsi="Times New Roman"/>
          <w:sz w:val="28"/>
          <w:szCs w:val="28"/>
        </w:rPr>
        <w:t>изобразительной, музыкальной, восприятия художественной литературы и фольклора, двигательной,</w:t>
      </w:r>
      <w:r w:rsidRPr="00764816">
        <w:rPr>
          <w:rFonts w:ascii="Times New Roman" w:hAnsi="Times New Roman"/>
          <w:spacing w:val="1"/>
          <w:sz w:val="28"/>
          <w:szCs w:val="28"/>
        </w:rPr>
        <w:t xml:space="preserve"> </w:t>
      </w:r>
      <w:r w:rsidRPr="00764816">
        <w:rPr>
          <w:rFonts w:ascii="Times New Roman" w:hAnsi="Times New Roman"/>
          <w:sz w:val="28"/>
          <w:szCs w:val="28"/>
        </w:rPr>
        <w:t>конструирования. Организованная образовательная деятельность (непосредственно образовательная)</w:t>
      </w:r>
      <w:r w:rsidRPr="00764816">
        <w:rPr>
          <w:rFonts w:ascii="Times New Roman" w:hAnsi="Times New Roman"/>
          <w:spacing w:val="1"/>
          <w:sz w:val="28"/>
          <w:szCs w:val="28"/>
        </w:rPr>
        <w:t xml:space="preserve"> </w:t>
      </w:r>
      <w:r w:rsidRPr="00764816">
        <w:rPr>
          <w:rFonts w:ascii="Times New Roman" w:hAnsi="Times New Roman"/>
          <w:sz w:val="28"/>
          <w:szCs w:val="28"/>
        </w:rPr>
        <w:t>строится</w:t>
      </w:r>
      <w:r w:rsidRPr="00764816">
        <w:rPr>
          <w:rFonts w:ascii="Times New Roman" w:hAnsi="Times New Roman"/>
          <w:spacing w:val="-1"/>
          <w:sz w:val="28"/>
          <w:szCs w:val="28"/>
        </w:rPr>
        <w:t xml:space="preserve"> </w:t>
      </w:r>
      <w:r w:rsidRPr="00764816">
        <w:rPr>
          <w:rFonts w:ascii="Times New Roman" w:hAnsi="Times New Roman"/>
          <w:sz w:val="28"/>
          <w:szCs w:val="28"/>
        </w:rPr>
        <w:t>как</w:t>
      </w:r>
      <w:r w:rsidRPr="00764816">
        <w:rPr>
          <w:rFonts w:ascii="Times New Roman" w:hAnsi="Times New Roman"/>
          <w:spacing w:val="-1"/>
          <w:sz w:val="28"/>
          <w:szCs w:val="28"/>
        </w:rPr>
        <w:t xml:space="preserve"> </w:t>
      </w:r>
      <w:r w:rsidRPr="00764816">
        <w:rPr>
          <w:rFonts w:ascii="Times New Roman" w:hAnsi="Times New Roman"/>
          <w:sz w:val="28"/>
          <w:szCs w:val="28"/>
        </w:rPr>
        <w:t>процесс организации различных</w:t>
      </w:r>
      <w:r w:rsidRPr="00764816">
        <w:rPr>
          <w:rFonts w:ascii="Times New Roman" w:hAnsi="Times New Roman"/>
          <w:spacing w:val="-4"/>
          <w:sz w:val="28"/>
          <w:szCs w:val="28"/>
        </w:rPr>
        <w:t xml:space="preserve"> </w:t>
      </w:r>
      <w:r w:rsidRPr="00764816">
        <w:rPr>
          <w:rFonts w:ascii="Times New Roman" w:hAnsi="Times New Roman"/>
          <w:sz w:val="28"/>
          <w:szCs w:val="28"/>
        </w:rPr>
        <w:t>видов</w:t>
      </w:r>
      <w:r w:rsidRPr="00764816">
        <w:rPr>
          <w:rFonts w:ascii="Times New Roman" w:hAnsi="Times New Roman"/>
          <w:spacing w:val="2"/>
          <w:sz w:val="28"/>
          <w:szCs w:val="28"/>
        </w:rPr>
        <w:t xml:space="preserve"> </w:t>
      </w:r>
      <w:r w:rsidRPr="00764816">
        <w:rPr>
          <w:rFonts w:ascii="Times New Roman" w:hAnsi="Times New Roman"/>
          <w:sz w:val="28"/>
          <w:szCs w:val="28"/>
        </w:rPr>
        <w:t>деятельности.</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-Личностно-ориентированный подход. Это такое обучение, которое во главу угла ставит самобытность</w:t>
      </w:r>
      <w:r w:rsidRPr="00764816">
        <w:rPr>
          <w:rFonts w:ascii="Times New Roman" w:hAnsi="Times New Roman"/>
          <w:spacing w:val="1"/>
          <w:sz w:val="28"/>
          <w:szCs w:val="28"/>
        </w:rPr>
        <w:t xml:space="preserve"> </w:t>
      </w:r>
      <w:r w:rsidRPr="00764816">
        <w:rPr>
          <w:rFonts w:ascii="Times New Roman" w:hAnsi="Times New Roman"/>
          <w:sz w:val="28"/>
          <w:szCs w:val="28"/>
        </w:rPr>
        <w:t>ребенка, его самоценность, субъективность процесса обучения - он опирается на опыт ребенка, субъектно-</w:t>
      </w:r>
      <w:r w:rsidRPr="00764816">
        <w:rPr>
          <w:rFonts w:ascii="Times New Roman" w:hAnsi="Times New Roman"/>
          <w:spacing w:val="-57"/>
          <w:sz w:val="28"/>
          <w:szCs w:val="28"/>
        </w:rPr>
        <w:t xml:space="preserve"> </w:t>
      </w:r>
      <w:r w:rsidRPr="00764816">
        <w:rPr>
          <w:rFonts w:ascii="Times New Roman" w:hAnsi="Times New Roman"/>
          <w:sz w:val="28"/>
          <w:szCs w:val="28"/>
        </w:rPr>
        <w:t>субъектные</w:t>
      </w:r>
      <w:r w:rsidRPr="00764816">
        <w:rPr>
          <w:rFonts w:ascii="Times New Roman" w:hAnsi="Times New Roman"/>
          <w:spacing w:val="-3"/>
          <w:sz w:val="28"/>
          <w:szCs w:val="28"/>
        </w:rPr>
        <w:t xml:space="preserve"> </w:t>
      </w:r>
      <w:r w:rsidRPr="00764816">
        <w:rPr>
          <w:rFonts w:ascii="Times New Roman" w:hAnsi="Times New Roman"/>
          <w:sz w:val="28"/>
          <w:szCs w:val="28"/>
        </w:rPr>
        <w:t>отношения.</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-Индивидуальный</w:t>
      </w:r>
      <w:r w:rsidRPr="00764816">
        <w:rPr>
          <w:rFonts w:ascii="Times New Roman" w:hAnsi="Times New Roman"/>
          <w:spacing w:val="-4"/>
          <w:sz w:val="28"/>
          <w:szCs w:val="28"/>
        </w:rPr>
        <w:t xml:space="preserve"> </w:t>
      </w:r>
      <w:r w:rsidRPr="00764816">
        <w:rPr>
          <w:rFonts w:ascii="Times New Roman" w:hAnsi="Times New Roman"/>
          <w:sz w:val="28"/>
          <w:szCs w:val="28"/>
        </w:rPr>
        <w:t>подход.</w:t>
      </w:r>
      <w:r w:rsidRPr="00764816">
        <w:rPr>
          <w:rFonts w:ascii="Times New Roman" w:hAnsi="Times New Roman"/>
          <w:spacing w:val="-1"/>
          <w:sz w:val="28"/>
          <w:szCs w:val="28"/>
        </w:rPr>
        <w:t xml:space="preserve"> </w:t>
      </w:r>
      <w:r w:rsidRPr="00764816">
        <w:rPr>
          <w:rFonts w:ascii="Times New Roman" w:hAnsi="Times New Roman"/>
          <w:sz w:val="28"/>
          <w:szCs w:val="28"/>
        </w:rPr>
        <w:t>Это</w:t>
      </w:r>
      <w:r w:rsidRPr="00764816">
        <w:rPr>
          <w:rFonts w:ascii="Times New Roman" w:hAnsi="Times New Roman"/>
          <w:spacing w:val="-3"/>
          <w:sz w:val="28"/>
          <w:szCs w:val="28"/>
        </w:rPr>
        <w:t xml:space="preserve"> </w:t>
      </w:r>
      <w:r w:rsidRPr="00764816">
        <w:rPr>
          <w:rFonts w:ascii="Times New Roman" w:hAnsi="Times New Roman"/>
          <w:sz w:val="28"/>
          <w:szCs w:val="28"/>
        </w:rPr>
        <w:t>учет</w:t>
      </w:r>
      <w:r w:rsidRPr="00764816">
        <w:rPr>
          <w:rFonts w:ascii="Times New Roman" w:hAnsi="Times New Roman"/>
          <w:spacing w:val="-3"/>
          <w:sz w:val="28"/>
          <w:szCs w:val="28"/>
        </w:rPr>
        <w:t xml:space="preserve"> </w:t>
      </w:r>
      <w:r w:rsidRPr="00764816">
        <w:rPr>
          <w:rFonts w:ascii="Times New Roman" w:hAnsi="Times New Roman"/>
          <w:sz w:val="28"/>
          <w:szCs w:val="28"/>
        </w:rPr>
        <w:t>в</w:t>
      </w:r>
      <w:r w:rsidRPr="00764816">
        <w:rPr>
          <w:rFonts w:ascii="Times New Roman" w:hAnsi="Times New Roman"/>
          <w:spacing w:val="-4"/>
          <w:sz w:val="28"/>
          <w:szCs w:val="28"/>
        </w:rPr>
        <w:t xml:space="preserve"> </w:t>
      </w:r>
      <w:r w:rsidRPr="00764816">
        <w:rPr>
          <w:rFonts w:ascii="Times New Roman" w:hAnsi="Times New Roman"/>
          <w:sz w:val="28"/>
          <w:szCs w:val="28"/>
        </w:rPr>
        <w:t>образовательном</w:t>
      </w:r>
      <w:r w:rsidRPr="00764816">
        <w:rPr>
          <w:rFonts w:ascii="Times New Roman" w:hAnsi="Times New Roman"/>
          <w:spacing w:val="-5"/>
          <w:sz w:val="28"/>
          <w:szCs w:val="28"/>
        </w:rPr>
        <w:t xml:space="preserve"> </w:t>
      </w:r>
      <w:r w:rsidRPr="00764816">
        <w:rPr>
          <w:rFonts w:ascii="Times New Roman" w:hAnsi="Times New Roman"/>
          <w:sz w:val="28"/>
          <w:szCs w:val="28"/>
        </w:rPr>
        <w:t>процессе</w:t>
      </w:r>
      <w:r w:rsidRPr="00764816">
        <w:rPr>
          <w:rFonts w:ascii="Times New Roman" w:hAnsi="Times New Roman"/>
          <w:spacing w:val="-4"/>
          <w:sz w:val="28"/>
          <w:szCs w:val="28"/>
        </w:rPr>
        <w:t xml:space="preserve"> </w:t>
      </w:r>
      <w:r w:rsidRPr="00764816">
        <w:rPr>
          <w:rFonts w:ascii="Times New Roman" w:hAnsi="Times New Roman"/>
          <w:sz w:val="28"/>
          <w:szCs w:val="28"/>
        </w:rPr>
        <w:t>индивидуальных</w:t>
      </w:r>
      <w:r w:rsidRPr="00764816">
        <w:rPr>
          <w:rFonts w:ascii="Times New Roman" w:hAnsi="Times New Roman"/>
          <w:spacing w:val="-3"/>
          <w:sz w:val="28"/>
          <w:szCs w:val="28"/>
        </w:rPr>
        <w:t xml:space="preserve"> </w:t>
      </w:r>
      <w:r w:rsidRPr="00764816">
        <w:rPr>
          <w:rFonts w:ascii="Times New Roman" w:hAnsi="Times New Roman"/>
          <w:sz w:val="28"/>
          <w:szCs w:val="28"/>
        </w:rPr>
        <w:t>особенностей</w:t>
      </w:r>
      <w:r w:rsidRPr="00764816">
        <w:rPr>
          <w:rFonts w:ascii="Times New Roman" w:hAnsi="Times New Roman"/>
          <w:spacing w:val="-3"/>
          <w:sz w:val="28"/>
          <w:szCs w:val="28"/>
        </w:rPr>
        <w:t xml:space="preserve"> </w:t>
      </w:r>
      <w:r w:rsidRPr="00764816">
        <w:rPr>
          <w:rFonts w:ascii="Times New Roman" w:hAnsi="Times New Roman"/>
          <w:sz w:val="28"/>
          <w:szCs w:val="28"/>
        </w:rPr>
        <w:t>детей</w:t>
      </w:r>
      <w:r w:rsidRPr="00764816">
        <w:rPr>
          <w:rFonts w:ascii="Times New Roman" w:hAnsi="Times New Roman"/>
          <w:spacing w:val="-57"/>
          <w:sz w:val="28"/>
          <w:szCs w:val="28"/>
        </w:rPr>
        <w:t xml:space="preserve"> </w:t>
      </w:r>
      <w:r w:rsidRPr="00764816">
        <w:rPr>
          <w:rFonts w:ascii="Times New Roman" w:hAnsi="Times New Roman"/>
          <w:sz w:val="28"/>
          <w:szCs w:val="28"/>
        </w:rPr>
        <w:t>группы.</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-Дифференцированный подход. В образовательном процессе предусмотрена возможность объединения</w:t>
      </w:r>
      <w:r w:rsidRPr="00764816">
        <w:rPr>
          <w:rFonts w:ascii="Times New Roman" w:hAnsi="Times New Roman"/>
          <w:spacing w:val="-57"/>
          <w:sz w:val="28"/>
          <w:szCs w:val="28"/>
        </w:rPr>
        <w:t xml:space="preserve"> </w:t>
      </w:r>
      <w:r w:rsidRPr="00764816">
        <w:rPr>
          <w:rFonts w:ascii="Times New Roman" w:hAnsi="Times New Roman"/>
          <w:sz w:val="28"/>
          <w:szCs w:val="28"/>
        </w:rPr>
        <w:t>детей</w:t>
      </w:r>
      <w:r w:rsidRPr="00764816">
        <w:rPr>
          <w:rFonts w:ascii="Times New Roman" w:hAnsi="Times New Roman"/>
          <w:spacing w:val="-1"/>
          <w:sz w:val="28"/>
          <w:szCs w:val="28"/>
        </w:rPr>
        <w:t xml:space="preserve"> </w:t>
      </w:r>
      <w:r w:rsidRPr="00764816">
        <w:rPr>
          <w:rFonts w:ascii="Times New Roman" w:hAnsi="Times New Roman"/>
          <w:sz w:val="28"/>
          <w:szCs w:val="28"/>
        </w:rPr>
        <w:t>по особенностям развития,</w:t>
      </w:r>
      <w:r w:rsidRPr="00764816">
        <w:rPr>
          <w:rFonts w:ascii="Times New Roman" w:hAnsi="Times New Roman"/>
          <w:spacing w:val="-3"/>
          <w:sz w:val="28"/>
          <w:szCs w:val="28"/>
        </w:rPr>
        <w:t xml:space="preserve"> </w:t>
      </w:r>
      <w:r w:rsidRPr="00764816">
        <w:rPr>
          <w:rFonts w:ascii="Times New Roman" w:hAnsi="Times New Roman"/>
          <w:sz w:val="28"/>
          <w:szCs w:val="28"/>
        </w:rPr>
        <w:t>по интересам,</w:t>
      </w:r>
      <w:r w:rsidRPr="00764816">
        <w:rPr>
          <w:rFonts w:ascii="Times New Roman" w:hAnsi="Times New Roman"/>
          <w:spacing w:val="2"/>
          <w:sz w:val="28"/>
          <w:szCs w:val="28"/>
        </w:rPr>
        <w:t xml:space="preserve"> </w:t>
      </w:r>
      <w:r w:rsidRPr="00764816">
        <w:rPr>
          <w:rFonts w:ascii="Times New Roman" w:hAnsi="Times New Roman"/>
          <w:sz w:val="28"/>
          <w:szCs w:val="28"/>
        </w:rPr>
        <w:t>по</w:t>
      </w:r>
      <w:r w:rsidRPr="00764816">
        <w:rPr>
          <w:rFonts w:ascii="Times New Roman" w:hAnsi="Times New Roman"/>
          <w:spacing w:val="-1"/>
          <w:sz w:val="28"/>
          <w:szCs w:val="28"/>
        </w:rPr>
        <w:t xml:space="preserve"> </w:t>
      </w:r>
      <w:r w:rsidRPr="00764816">
        <w:rPr>
          <w:rFonts w:ascii="Times New Roman" w:hAnsi="Times New Roman"/>
          <w:sz w:val="28"/>
          <w:szCs w:val="28"/>
        </w:rPr>
        <w:t>выбору.</w:t>
      </w:r>
    </w:p>
    <w:p w:rsidR="00764816" w:rsidRPr="00764816" w:rsidRDefault="00764816" w:rsidP="00764816">
      <w:pPr>
        <w:rPr>
          <w:rFonts w:ascii="Times New Roman" w:hAnsi="Times New Roman"/>
          <w:sz w:val="28"/>
          <w:szCs w:val="28"/>
        </w:rPr>
      </w:pPr>
      <w:r w:rsidRPr="0004362A">
        <w:rPr>
          <w:rFonts w:ascii="Times New Roman" w:hAnsi="Times New Roman"/>
          <w:b/>
          <w:sz w:val="28"/>
          <w:szCs w:val="28"/>
        </w:rPr>
        <w:t>Характеристики</w:t>
      </w:r>
      <w:r w:rsidRPr="0004362A">
        <w:rPr>
          <w:rFonts w:ascii="Times New Roman" w:hAnsi="Times New Roman"/>
          <w:b/>
          <w:spacing w:val="-3"/>
          <w:sz w:val="28"/>
          <w:szCs w:val="28"/>
        </w:rPr>
        <w:t xml:space="preserve"> </w:t>
      </w:r>
      <w:r w:rsidRPr="0004362A">
        <w:rPr>
          <w:rFonts w:ascii="Times New Roman" w:hAnsi="Times New Roman"/>
          <w:b/>
          <w:sz w:val="28"/>
          <w:szCs w:val="28"/>
        </w:rPr>
        <w:t>возрастных</w:t>
      </w:r>
      <w:r w:rsidRPr="0004362A">
        <w:rPr>
          <w:rFonts w:ascii="Times New Roman" w:hAnsi="Times New Roman"/>
          <w:b/>
          <w:spacing w:val="-3"/>
          <w:sz w:val="28"/>
          <w:szCs w:val="28"/>
        </w:rPr>
        <w:t xml:space="preserve"> </w:t>
      </w:r>
      <w:r w:rsidRPr="0004362A">
        <w:rPr>
          <w:rFonts w:ascii="Times New Roman" w:hAnsi="Times New Roman"/>
          <w:b/>
          <w:sz w:val="28"/>
          <w:szCs w:val="28"/>
        </w:rPr>
        <w:t>особенностей</w:t>
      </w:r>
      <w:r w:rsidRPr="00764816">
        <w:rPr>
          <w:rFonts w:ascii="Times New Roman" w:hAnsi="Times New Roman"/>
          <w:spacing w:val="-6"/>
          <w:sz w:val="28"/>
          <w:szCs w:val="28"/>
        </w:rPr>
        <w:t xml:space="preserve"> </w:t>
      </w:r>
      <w:r w:rsidRPr="00764816">
        <w:rPr>
          <w:rFonts w:ascii="Times New Roman" w:hAnsi="Times New Roman"/>
          <w:sz w:val="28"/>
          <w:szCs w:val="28"/>
        </w:rPr>
        <w:t>воспитанников.</w:t>
      </w:r>
    </w:p>
    <w:p w:rsidR="00764816" w:rsidRPr="0004362A" w:rsidRDefault="00764816" w:rsidP="00764816">
      <w:pPr>
        <w:rPr>
          <w:rFonts w:ascii="Times New Roman" w:hAnsi="Times New Roman"/>
          <w:i/>
          <w:iCs/>
          <w:sz w:val="28"/>
          <w:szCs w:val="28"/>
        </w:rPr>
      </w:pPr>
      <w:r w:rsidRPr="00764816">
        <w:rPr>
          <w:rFonts w:ascii="Times New Roman" w:hAnsi="Times New Roman"/>
          <w:i/>
          <w:iCs/>
          <w:spacing w:val="-1"/>
          <w:sz w:val="28"/>
          <w:szCs w:val="28"/>
        </w:rPr>
        <w:t>Образовательная</w:t>
      </w:r>
      <w:r w:rsidRPr="00764816">
        <w:rPr>
          <w:rFonts w:ascii="Times New Roman" w:hAnsi="Times New Roman"/>
          <w:i/>
          <w:iCs/>
          <w:spacing w:val="-6"/>
          <w:sz w:val="28"/>
          <w:szCs w:val="28"/>
        </w:rPr>
        <w:t xml:space="preserve"> </w:t>
      </w:r>
      <w:r w:rsidRPr="00764816">
        <w:rPr>
          <w:rFonts w:ascii="Times New Roman" w:hAnsi="Times New Roman"/>
          <w:i/>
          <w:iCs/>
          <w:sz w:val="28"/>
          <w:szCs w:val="28"/>
        </w:rPr>
        <w:t>область</w:t>
      </w:r>
      <w:r w:rsidRPr="00764816">
        <w:rPr>
          <w:rFonts w:ascii="Times New Roman" w:hAnsi="Times New Roman"/>
          <w:i/>
          <w:iCs/>
          <w:spacing w:val="-7"/>
          <w:sz w:val="28"/>
          <w:szCs w:val="28"/>
        </w:rPr>
        <w:t xml:space="preserve"> </w:t>
      </w:r>
      <w:r w:rsidRPr="00764816">
        <w:rPr>
          <w:rFonts w:ascii="Times New Roman" w:hAnsi="Times New Roman"/>
          <w:i/>
          <w:iCs/>
          <w:sz w:val="28"/>
          <w:szCs w:val="28"/>
        </w:rPr>
        <w:t>«</w:t>
      </w:r>
      <w:r w:rsidRPr="00764816">
        <w:rPr>
          <w:rFonts w:ascii="Times New Roman" w:hAnsi="Times New Roman"/>
          <w:i/>
          <w:iCs/>
          <w:spacing w:val="-6"/>
          <w:sz w:val="28"/>
          <w:szCs w:val="28"/>
        </w:rPr>
        <w:t xml:space="preserve"> </w:t>
      </w:r>
      <w:r w:rsidRPr="00764816">
        <w:rPr>
          <w:rFonts w:ascii="Times New Roman" w:hAnsi="Times New Roman"/>
          <w:i/>
          <w:iCs/>
          <w:sz w:val="28"/>
          <w:szCs w:val="28"/>
        </w:rPr>
        <w:t>Познавательное</w:t>
      </w:r>
      <w:r w:rsidRPr="00764816">
        <w:rPr>
          <w:rFonts w:ascii="Times New Roman" w:hAnsi="Times New Roman"/>
          <w:i/>
          <w:iCs/>
          <w:spacing w:val="-13"/>
          <w:sz w:val="28"/>
          <w:szCs w:val="28"/>
        </w:rPr>
        <w:t xml:space="preserve"> </w:t>
      </w:r>
      <w:r w:rsidRPr="00764816">
        <w:rPr>
          <w:rFonts w:ascii="Times New Roman" w:hAnsi="Times New Roman"/>
          <w:i/>
          <w:iCs/>
          <w:sz w:val="28"/>
          <w:szCs w:val="28"/>
        </w:rPr>
        <w:t>развитие»</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В дошкольном возрасте чувства господствуют над всеми сторонами жизни ребенка. Ребенок</w:t>
      </w:r>
      <w:r w:rsidRPr="00764816">
        <w:rPr>
          <w:rFonts w:ascii="Times New Roman" w:hAnsi="Times New Roman"/>
          <w:spacing w:val="1"/>
          <w:sz w:val="28"/>
          <w:szCs w:val="28"/>
        </w:rPr>
        <w:t xml:space="preserve"> </w:t>
      </w:r>
      <w:r w:rsidRPr="00764816">
        <w:rPr>
          <w:rFonts w:ascii="Times New Roman" w:hAnsi="Times New Roman"/>
          <w:sz w:val="28"/>
          <w:szCs w:val="28"/>
        </w:rPr>
        <w:t>постигает</w:t>
      </w:r>
      <w:r w:rsidRPr="00764816">
        <w:rPr>
          <w:rFonts w:ascii="Times New Roman" w:hAnsi="Times New Roman"/>
          <w:spacing w:val="-3"/>
          <w:sz w:val="28"/>
          <w:szCs w:val="28"/>
        </w:rPr>
        <w:t xml:space="preserve"> </w:t>
      </w:r>
      <w:r w:rsidRPr="00764816">
        <w:rPr>
          <w:rFonts w:ascii="Times New Roman" w:hAnsi="Times New Roman"/>
          <w:sz w:val="28"/>
          <w:szCs w:val="28"/>
        </w:rPr>
        <w:t>значение</w:t>
      </w:r>
      <w:r w:rsidRPr="00764816">
        <w:rPr>
          <w:rFonts w:ascii="Times New Roman" w:hAnsi="Times New Roman"/>
          <w:spacing w:val="-4"/>
          <w:sz w:val="28"/>
          <w:szCs w:val="28"/>
        </w:rPr>
        <w:t xml:space="preserve"> </w:t>
      </w:r>
      <w:r w:rsidRPr="00764816">
        <w:rPr>
          <w:rFonts w:ascii="Times New Roman" w:hAnsi="Times New Roman"/>
          <w:sz w:val="28"/>
          <w:szCs w:val="28"/>
        </w:rPr>
        <w:t>этических</w:t>
      </w:r>
      <w:r w:rsidRPr="00764816">
        <w:rPr>
          <w:rFonts w:ascii="Times New Roman" w:hAnsi="Times New Roman"/>
          <w:spacing w:val="-3"/>
          <w:sz w:val="28"/>
          <w:szCs w:val="28"/>
        </w:rPr>
        <w:t xml:space="preserve"> </w:t>
      </w:r>
      <w:r w:rsidRPr="00764816">
        <w:rPr>
          <w:rFonts w:ascii="Times New Roman" w:hAnsi="Times New Roman"/>
          <w:sz w:val="28"/>
          <w:szCs w:val="28"/>
        </w:rPr>
        <w:t>эталонов</w:t>
      </w:r>
      <w:r w:rsidRPr="00764816">
        <w:rPr>
          <w:rFonts w:ascii="Times New Roman" w:hAnsi="Times New Roman"/>
          <w:spacing w:val="-3"/>
          <w:sz w:val="28"/>
          <w:szCs w:val="28"/>
        </w:rPr>
        <w:t xml:space="preserve"> </w:t>
      </w:r>
      <w:r w:rsidRPr="00764816">
        <w:rPr>
          <w:rFonts w:ascii="Times New Roman" w:hAnsi="Times New Roman"/>
          <w:sz w:val="28"/>
          <w:szCs w:val="28"/>
        </w:rPr>
        <w:t>через рассудочное</w:t>
      </w:r>
      <w:r w:rsidRPr="00764816">
        <w:rPr>
          <w:rFonts w:ascii="Times New Roman" w:hAnsi="Times New Roman"/>
          <w:spacing w:val="-3"/>
          <w:sz w:val="28"/>
          <w:szCs w:val="28"/>
        </w:rPr>
        <w:t xml:space="preserve"> </w:t>
      </w:r>
      <w:r w:rsidRPr="00764816">
        <w:rPr>
          <w:rFonts w:ascii="Times New Roman" w:hAnsi="Times New Roman"/>
          <w:sz w:val="28"/>
          <w:szCs w:val="28"/>
        </w:rPr>
        <w:t>эмоциональное</w:t>
      </w:r>
      <w:r w:rsidRPr="00764816">
        <w:rPr>
          <w:rFonts w:ascii="Times New Roman" w:hAnsi="Times New Roman"/>
          <w:spacing w:val="-4"/>
          <w:sz w:val="28"/>
          <w:szCs w:val="28"/>
        </w:rPr>
        <w:t xml:space="preserve"> </w:t>
      </w:r>
      <w:r w:rsidRPr="00764816">
        <w:rPr>
          <w:rFonts w:ascii="Times New Roman" w:hAnsi="Times New Roman"/>
          <w:sz w:val="28"/>
          <w:szCs w:val="28"/>
        </w:rPr>
        <w:t>общение</w:t>
      </w:r>
      <w:r w:rsidRPr="00764816">
        <w:rPr>
          <w:rFonts w:ascii="Times New Roman" w:hAnsi="Times New Roman"/>
          <w:spacing w:val="-4"/>
          <w:sz w:val="28"/>
          <w:szCs w:val="28"/>
        </w:rPr>
        <w:t xml:space="preserve"> </w:t>
      </w:r>
      <w:r w:rsidRPr="00764816">
        <w:rPr>
          <w:rFonts w:ascii="Times New Roman" w:hAnsi="Times New Roman"/>
          <w:sz w:val="28"/>
          <w:szCs w:val="28"/>
        </w:rPr>
        <w:t>со взрослым</w:t>
      </w:r>
      <w:r w:rsidRPr="00764816">
        <w:rPr>
          <w:rFonts w:ascii="Times New Roman" w:hAnsi="Times New Roman"/>
          <w:spacing w:val="-4"/>
          <w:sz w:val="28"/>
          <w:szCs w:val="28"/>
        </w:rPr>
        <w:t xml:space="preserve"> </w:t>
      </w:r>
      <w:r w:rsidRPr="00764816">
        <w:rPr>
          <w:rFonts w:ascii="Times New Roman" w:hAnsi="Times New Roman"/>
          <w:sz w:val="28"/>
          <w:szCs w:val="28"/>
        </w:rPr>
        <w:t>или</w:t>
      </w:r>
      <w:r w:rsidRPr="00764816">
        <w:rPr>
          <w:rFonts w:ascii="Times New Roman" w:hAnsi="Times New Roman"/>
          <w:spacing w:val="-57"/>
          <w:sz w:val="28"/>
          <w:szCs w:val="28"/>
        </w:rPr>
        <w:t xml:space="preserve"> </w:t>
      </w:r>
      <w:r w:rsidRPr="00764816">
        <w:rPr>
          <w:rFonts w:ascii="Times New Roman" w:hAnsi="Times New Roman"/>
          <w:sz w:val="28"/>
          <w:szCs w:val="28"/>
        </w:rPr>
        <w:t>другим</w:t>
      </w:r>
      <w:r w:rsidRPr="00764816">
        <w:rPr>
          <w:rFonts w:ascii="Times New Roman" w:hAnsi="Times New Roman"/>
          <w:spacing w:val="-4"/>
          <w:sz w:val="28"/>
          <w:szCs w:val="28"/>
        </w:rPr>
        <w:t xml:space="preserve"> </w:t>
      </w:r>
      <w:r w:rsidRPr="00764816">
        <w:rPr>
          <w:rFonts w:ascii="Times New Roman" w:hAnsi="Times New Roman"/>
          <w:sz w:val="28"/>
          <w:szCs w:val="28"/>
        </w:rPr>
        <w:t>ребенком.</w:t>
      </w:r>
      <w:r w:rsidRPr="00764816">
        <w:rPr>
          <w:rFonts w:ascii="Times New Roman" w:hAnsi="Times New Roman"/>
          <w:spacing w:val="38"/>
          <w:sz w:val="28"/>
          <w:szCs w:val="28"/>
        </w:rPr>
        <w:t xml:space="preserve"> </w:t>
      </w:r>
      <w:r w:rsidRPr="00764816">
        <w:rPr>
          <w:rFonts w:ascii="Times New Roman" w:hAnsi="Times New Roman"/>
          <w:sz w:val="28"/>
          <w:szCs w:val="28"/>
        </w:rPr>
        <w:t>Дошкольный возраст, как</w:t>
      </w:r>
      <w:r w:rsidRPr="00764816">
        <w:rPr>
          <w:rFonts w:ascii="Times New Roman" w:hAnsi="Times New Roman"/>
          <w:spacing w:val="-3"/>
          <w:sz w:val="28"/>
          <w:szCs w:val="28"/>
        </w:rPr>
        <w:t xml:space="preserve"> </w:t>
      </w:r>
      <w:r w:rsidRPr="00764816">
        <w:rPr>
          <w:rFonts w:ascii="Times New Roman" w:hAnsi="Times New Roman"/>
          <w:sz w:val="28"/>
          <w:szCs w:val="28"/>
        </w:rPr>
        <w:t>возраст формирования высших социальных чувств, к которым относится чувство патриотизма. Чтобы найти верный путь воспитания многогранного чувства</w:t>
      </w:r>
      <w:r w:rsidRPr="00764816">
        <w:rPr>
          <w:rFonts w:ascii="Times New Roman" w:hAnsi="Times New Roman"/>
          <w:spacing w:val="1"/>
          <w:sz w:val="28"/>
          <w:szCs w:val="28"/>
        </w:rPr>
        <w:t xml:space="preserve"> </w:t>
      </w:r>
      <w:r w:rsidRPr="00764816">
        <w:rPr>
          <w:rFonts w:ascii="Times New Roman" w:hAnsi="Times New Roman"/>
          <w:sz w:val="28"/>
          <w:szCs w:val="28"/>
        </w:rPr>
        <w:t>патриотизма,</w:t>
      </w:r>
      <w:r w:rsidRPr="00764816">
        <w:rPr>
          <w:rFonts w:ascii="Times New Roman" w:hAnsi="Times New Roman"/>
          <w:spacing w:val="-4"/>
          <w:sz w:val="28"/>
          <w:szCs w:val="28"/>
        </w:rPr>
        <w:t xml:space="preserve"> </w:t>
      </w:r>
      <w:r w:rsidRPr="00764816">
        <w:rPr>
          <w:rFonts w:ascii="Times New Roman" w:hAnsi="Times New Roman"/>
          <w:sz w:val="28"/>
          <w:szCs w:val="28"/>
        </w:rPr>
        <w:t>сначала</w:t>
      </w:r>
      <w:r w:rsidRPr="00764816">
        <w:rPr>
          <w:rFonts w:ascii="Times New Roman" w:hAnsi="Times New Roman"/>
          <w:spacing w:val="-5"/>
          <w:sz w:val="28"/>
          <w:szCs w:val="28"/>
        </w:rPr>
        <w:t xml:space="preserve"> </w:t>
      </w:r>
      <w:r w:rsidRPr="00764816">
        <w:rPr>
          <w:rFonts w:ascii="Times New Roman" w:hAnsi="Times New Roman"/>
          <w:sz w:val="28"/>
          <w:szCs w:val="28"/>
        </w:rPr>
        <w:t>следует</w:t>
      </w:r>
      <w:r w:rsidRPr="00764816">
        <w:rPr>
          <w:rFonts w:ascii="Times New Roman" w:hAnsi="Times New Roman"/>
          <w:spacing w:val="-4"/>
          <w:sz w:val="28"/>
          <w:szCs w:val="28"/>
        </w:rPr>
        <w:t xml:space="preserve"> </w:t>
      </w:r>
      <w:r w:rsidRPr="00764816">
        <w:rPr>
          <w:rFonts w:ascii="Times New Roman" w:hAnsi="Times New Roman"/>
          <w:sz w:val="28"/>
          <w:szCs w:val="28"/>
        </w:rPr>
        <w:t>рассматривать</w:t>
      </w:r>
      <w:r w:rsidRPr="00764816">
        <w:rPr>
          <w:rFonts w:ascii="Times New Roman" w:hAnsi="Times New Roman"/>
          <w:spacing w:val="-3"/>
          <w:sz w:val="28"/>
          <w:szCs w:val="28"/>
        </w:rPr>
        <w:t xml:space="preserve"> </w:t>
      </w:r>
      <w:r w:rsidRPr="00764816">
        <w:rPr>
          <w:rFonts w:ascii="Times New Roman" w:hAnsi="Times New Roman"/>
          <w:sz w:val="28"/>
          <w:szCs w:val="28"/>
        </w:rPr>
        <w:t>патриотизм</w:t>
      </w:r>
      <w:r w:rsidRPr="00764816">
        <w:rPr>
          <w:rFonts w:ascii="Times New Roman" w:hAnsi="Times New Roman"/>
          <w:spacing w:val="-4"/>
          <w:sz w:val="28"/>
          <w:szCs w:val="28"/>
        </w:rPr>
        <w:t xml:space="preserve"> </w:t>
      </w:r>
      <w:r w:rsidRPr="00764816">
        <w:rPr>
          <w:rFonts w:ascii="Times New Roman" w:hAnsi="Times New Roman"/>
          <w:sz w:val="28"/>
          <w:szCs w:val="28"/>
        </w:rPr>
        <w:t>как</w:t>
      </w:r>
      <w:r w:rsidRPr="00764816">
        <w:rPr>
          <w:rFonts w:ascii="Times New Roman" w:hAnsi="Times New Roman"/>
          <w:spacing w:val="-4"/>
          <w:sz w:val="28"/>
          <w:szCs w:val="28"/>
        </w:rPr>
        <w:t xml:space="preserve"> </w:t>
      </w:r>
      <w:r w:rsidRPr="00764816">
        <w:rPr>
          <w:rFonts w:ascii="Times New Roman" w:hAnsi="Times New Roman"/>
          <w:sz w:val="28"/>
          <w:szCs w:val="28"/>
        </w:rPr>
        <w:t>привязанность,</w:t>
      </w:r>
      <w:r w:rsidRPr="00764816">
        <w:rPr>
          <w:rFonts w:ascii="Times New Roman" w:hAnsi="Times New Roman"/>
          <w:spacing w:val="-4"/>
          <w:sz w:val="28"/>
          <w:szCs w:val="28"/>
        </w:rPr>
        <w:t xml:space="preserve"> </w:t>
      </w:r>
      <w:r w:rsidRPr="00764816">
        <w:rPr>
          <w:rFonts w:ascii="Times New Roman" w:hAnsi="Times New Roman"/>
          <w:sz w:val="28"/>
          <w:szCs w:val="28"/>
        </w:rPr>
        <w:t>преданность,</w:t>
      </w:r>
      <w:r w:rsidRPr="00764816">
        <w:rPr>
          <w:rFonts w:ascii="Times New Roman" w:hAnsi="Times New Roman"/>
          <w:spacing w:val="-3"/>
          <w:sz w:val="28"/>
          <w:szCs w:val="28"/>
        </w:rPr>
        <w:t xml:space="preserve"> </w:t>
      </w:r>
      <w:r w:rsidRPr="00764816">
        <w:rPr>
          <w:rFonts w:ascii="Times New Roman" w:hAnsi="Times New Roman"/>
          <w:sz w:val="28"/>
          <w:szCs w:val="28"/>
        </w:rPr>
        <w:t>ответственность</w:t>
      </w:r>
      <w:r w:rsidRPr="00764816">
        <w:rPr>
          <w:rFonts w:ascii="Times New Roman" w:hAnsi="Times New Roman"/>
          <w:spacing w:val="-57"/>
          <w:sz w:val="28"/>
          <w:szCs w:val="28"/>
        </w:rPr>
        <w:t xml:space="preserve"> </w:t>
      </w:r>
      <w:r w:rsidRPr="00764816">
        <w:rPr>
          <w:rFonts w:ascii="Times New Roman" w:hAnsi="Times New Roman"/>
          <w:sz w:val="28"/>
          <w:szCs w:val="28"/>
        </w:rPr>
        <w:t>к своей Родине. Ребенка надо научить быть привязанным к чему-то, кому – то, быть ответственным в</w:t>
      </w:r>
      <w:r w:rsidRPr="00764816">
        <w:rPr>
          <w:rFonts w:ascii="Times New Roman" w:hAnsi="Times New Roman"/>
          <w:spacing w:val="1"/>
          <w:sz w:val="28"/>
          <w:szCs w:val="28"/>
        </w:rPr>
        <w:t xml:space="preserve"> </w:t>
      </w:r>
      <w:r w:rsidRPr="00764816">
        <w:rPr>
          <w:rFonts w:ascii="Times New Roman" w:hAnsi="Times New Roman"/>
          <w:sz w:val="28"/>
          <w:szCs w:val="28"/>
        </w:rPr>
        <w:t>своем</w:t>
      </w:r>
      <w:r w:rsidRPr="00764816">
        <w:rPr>
          <w:rFonts w:ascii="Times New Roman" w:hAnsi="Times New Roman"/>
          <w:spacing w:val="-1"/>
          <w:sz w:val="28"/>
          <w:szCs w:val="28"/>
        </w:rPr>
        <w:t xml:space="preserve"> </w:t>
      </w:r>
      <w:r w:rsidRPr="00764816">
        <w:rPr>
          <w:rFonts w:ascii="Times New Roman" w:hAnsi="Times New Roman"/>
          <w:sz w:val="28"/>
          <w:szCs w:val="28"/>
        </w:rPr>
        <w:t>маленьком</w:t>
      </w:r>
      <w:r w:rsidRPr="00764816">
        <w:rPr>
          <w:rFonts w:ascii="Times New Roman" w:hAnsi="Times New Roman"/>
          <w:spacing w:val="-3"/>
          <w:sz w:val="28"/>
          <w:szCs w:val="28"/>
        </w:rPr>
        <w:t xml:space="preserve"> </w:t>
      </w:r>
      <w:r w:rsidRPr="00764816">
        <w:rPr>
          <w:rFonts w:ascii="Times New Roman" w:hAnsi="Times New Roman"/>
          <w:sz w:val="28"/>
          <w:szCs w:val="28"/>
        </w:rPr>
        <w:t>деле. Ребенок</w:t>
      </w:r>
      <w:r w:rsidRPr="00764816">
        <w:rPr>
          <w:rFonts w:ascii="Times New Roman" w:hAnsi="Times New Roman"/>
          <w:spacing w:val="-1"/>
          <w:sz w:val="28"/>
          <w:szCs w:val="28"/>
        </w:rPr>
        <w:t xml:space="preserve"> </w:t>
      </w:r>
      <w:r w:rsidRPr="00764816">
        <w:rPr>
          <w:rFonts w:ascii="Times New Roman" w:hAnsi="Times New Roman"/>
          <w:sz w:val="28"/>
          <w:szCs w:val="28"/>
        </w:rPr>
        <w:t>должен приобрести</w:t>
      </w:r>
      <w:r w:rsidRPr="00764816">
        <w:rPr>
          <w:rFonts w:ascii="Times New Roman" w:hAnsi="Times New Roman"/>
          <w:spacing w:val="-1"/>
          <w:sz w:val="28"/>
          <w:szCs w:val="28"/>
        </w:rPr>
        <w:t xml:space="preserve"> </w:t>
      </w:r>
      <w:r w:rsidRPr="00764816">
        <w:rPr>
          <w:rFonts w:ascii="Times New Roman" w:hAnsi="Times New Roman"/>
          <w:sz w:val="28"/>
          <w:szCs w:val="28"/>
        </w:rPr>
        <w:t>опыт сопереживания</w:t>
      </w:r>
      <w:r w:rsidRPr="00764816">
        <w:rPr>
          <w:rFonts w:ascii="Times New Roman" w:hAnsi="Times New Roman"/>
          <w:spacing w:val="-1"/>
          <w:sz w:val="28"/>
          <w:szCs w:val="28"/>
        </w:rPr>
        <w:t xml:space="preserve"> </w:t>
      </w:r>
      <w:r w:rsidRPr="00764816">
        <w:rPr>
          <w:rFonts w:ascii="Times New Roman" w:hAnsi="Times New Roman"/>
          <w:sz w:val="28"/>
          <w:szCs w:val="28"/>
        </w:rPr>
        <w:t>как человеческого чувства.</w:t>
      </w:r>
    </w:p>
    <w:p w:rsidR="00764816" w:rsidRPr="00764816" w:rsidRDefault="00764816" w:rsidP="00764816">
      <w:pPr>
        <w:rPr>
          <w:rFonts w:ascii="Times New Roman" w:hAnsi="Times New Roman"/>
          <w:spacing w:val="-1"/>
          <w:sz w:val="28"/>
          <w:szCs w:val="28"/>
        </w:rPr>
      </w:pPr>
      <w:r w:rsidRPr="00764816">
        <w:rPr>
          <w:rFonts w:ascii="Times New Roman" w:hAnsi="Times New Roman"/>
          <w:sz w:val="28"/>
          <w:szCs w:val="28"/>
        </w:rPr>
        <w:t>Восхищение просторами страны, ее красотой и богатством возникает, если научить ребенка видеть</w:t>
      </w:r>
      <w:r w:rsidRPr="00764816">
        <w:rPr>
          <w:rFonts w:ascii="Times New Roman" w:hAnsi="Times New Roman"/>
          <w:spacing w:val="1"/>
          <w:sz w:val="28"/>
          <w:szCs w:val="28"/>
        </w:rPr>
        <w:t xml:space="preserve"> </w:t>
      </w:r>
      <w:r w:rsidRPr="00764816">
        <w:rPr>
          <w:rFonts w:ascii="Times New Roman" w:hAnsi="Times New Roman"/>
          <w:sz w:val="28"/>
          <w:szCs w:val="28"/>
        </w:rPr>
        <w:t>красоту вокруг себя. Дети</w:t>
      </w:r>
      <w:r w:rsidRPr="00764816">
        <w:rPr>
          <w:rFonts w:ascii="Times New Roman" w:hAnsi="Times New Roman"/>
          <w:spacing w:val="41"/>
          <w:sz w:val="28"/>
          <w:szCs w:val="28"/>
        </w:rPr>
        <w:t xml:space="preserve"> </w:t>
      </w:r>
      <w:r w:rsidRPr="00764816">
        <w:rPr>
          <w:rFonts w:ascii="Times New Roman" w:hAnsi="Times New Roman"/>
          <w:sz w:val="28"/>
          <w:szCs w:val="28"/>
        </w:rPr>
        <w:t>старшего</w:t>
      </w:r>
      <w:r w:rsidRPr="00764816">
        <w:rPr>
          <w:rFonts w:ascii="Times New Roman" w:hAnsi="Times New Roman"/>
          <w:spacing w:val="10"/>
          <w:sz w:val="28"/>
          <w:szCs w:val="28"/>
        </w:rPr>
        <w:t xml:space="preserve"> </w:t>
      </w:r>
      <w:r w:rsidRPr="00764816">
        <w:rPr>
          <w:rFonts w:ascii="Times New Roman" w:hAnsi="Times New Roman"/>
          <w:sz w:val="28"/>
          <w:szCs w:val="28"/>
        </w:rPr>
        <w:t>дошкольного</w:t>
      </w:r>
      <w:r w:rsidRPr="00764816">
        <w:rPr>
          <w:rFonts w:ascii="Times New Roman" w:hAnsi="Times New Roman"/>
          <w:spacing w:val="7"/>
          <w:sz w:val="28"/>
          <w:szCs w:val="28"/>
        </w:rPr>
        <w:t xml:space="preserve"> </w:t>
      </w:r>
      <w:r w:rsidRPr="00764816">
        <w:rPr>
          <w:rFonts w:ascii="Times New Roman" w:hAnsi="Times New Roman"/>
          <w:sz w:val="28"/>
          <w:szCs w:val="28"/>
        </w:rPr>
        <w:t>возраста</w:t>
      </w:r>
      <w:r w:rsidRPr="00764816">
        <w:rPr>
          <w:rFonts w:ascii="Times New Roman" w:hAnsi="Times New Roman"/>
          <w:spacing w:val="10"/>
          <w:sz w:val="28"/>
          <w:szCs w:val="28"/>
        </w:rPr>
        <w:t xml:space="preserve"> </w:t>
      </w:r>
      <w:r w:rsidRPr="00764816">
        <w:rPr>
          <w:rFonts w:ascii="Times New Roman" w:hAnsi="Times New Roman"/>
          <w:sz w:val="28"/>
          <w:szCs w:val="28"/>
        </w:rPr>
        <w:t>обращают</w:t>
      </w:r>
      <w:r w:rsidRPr="00764816">
        <w:rPr>
          <w:rFonts w:ascii="Times New Roman" w:hAnsi="Times New Roman"/>
          <w:spacing w:val="12"/>
          <w:sz w:val="28"/>
          <w:szCs w:val="28"/>
        </w:rPr>
        <w:t xml:space="preserve"> </w:t>
      </w:r>
      <w:r w:rsidRPr="00764816">
        <w:rPr>
          <w:rFonts w:ascii="Times New Roman" w:hAnsi="Times New Roman"/>
          <w:sz w:val="28"/>
          <w:szCs w:val="28"/>
        </w:rPr>
        <w:t>внимание</w:t>
      </w:r>
      <w:r w:rsidRPr="00764816">
        <w:rPr>
          <w:rFonts w:ascii="Times New Roman" w:hAnsi="Times New Roman"/>
          <w:spacing w:val="10"/>
          <w:sz w:val="28"/>
          <w:szCs w:val="28"/>
        </w:rPr>
        <w:t xml:space="preserve"> </w:t>
      </w:r>
      <w:r w:rsidRPr="00764816">
        <w:rPr>
          <w:rFonts w:ascii="Times New Roman" w:hAnsi="Times New Roman"/>
          <w:sz w:val="28"/>
          <w:szCs w:val="28"/>
        </w:rPr>
        <w:t>на</w:t>
      </w:r>
      <w:r w:rsidRPr="00764816">
        <w:rPr>
          <w:rFonts w:ascii="Times New Roman" w:hAnsi="Times New Roman"/>
          <w:spacing w:val="9"/>
          <w:sz w:val="28"/>
          <w:szCs w:val="28"/>
        </w:rPr>
        <w:t xml:space="preserve"> </w:t>
      </w:r>
      <w:r w:rsidRPr="00764816">
        <w:rPr>
          <w:rFonts w:ascii="Times New Roman" w:hAnsi="Times New Roman"/>
          <w:sz w:val="28"/>
          <w:szCs w:val="28"/>
        </w:rPr>
        <w:t>красоту</w:t>
      </w:r>
      <w:r w:rsidRPr="00764816">
        <w:rPr>
          <w:rFonts w:ascii="Times New Roman" w:hAnsi="Times New Roman"/>
          <w:spacing w:val="6"/>
          <w:sz w:val="28"/>
          <w:szCs w:val="28"/>
        </w:rPr>
        <w:t xml:space="preserve"> </w:t>
      </w:r>
      <w:r w:rsidRPr="00764816">
        <w:rPr>
          <w:rFonts w:ascii="Times New Roman" w:hAnsi="Times New Roman"/>
          <w:sz w:val="28"/>
          <w:szCs w:val="28"/>
        </w:rPr>
        <w:t>того</w:t>
      </w:r>
      <w:r w:rsidRPr="00764816">
        <w:rPr>
          <w:rFonts w:ascii="Times New Roman" w:hAnsi="Times New Roman"/>
          <w:spacing w:val="13"/>
          <w:sz w:val="28"/>
          <w:szCs w:val="28"/>
        </w:rPr>
        <w:t xml:space="preserve"> </w:t>
      </w:r>
      <w:r w:rsidRPr="00764816">
        <w:rPr>
          <w:rFonts w:ascii="Times New Roman" w:hAnsi="Times New Roman"/>
          <w:sz w:val="28"/>
          <w:szCs w:val="28"/>
        </w:rPr>
        <w:t>места,</w:t>
      </w:r>
      <w:r w:rsidRPr="00764816">
        <w:rPr>
          <w:rFonts w:ascii="Times New Roman" w:hAnsi="Times New Roman"/>
          <w:spacing w:val="12"/>
          <w:sz w:val="28"/>
          <w:szCs w:val="28"/>
        </w:rPr>
        <w:t xml:space="preserve"> </w:t>
      </w:r>
      <w:r w:rsidRPr="00764816">
        <w:rPr>
          <w:rFonts w:ascii="Times New Roman" w:hAnsi="Times New Roman"/>
          <w:sz w:val="28"/>
          <w:szCs w:val="28"/>
        </w:rPr>
        <w:t>в</w:t>
      </w:r>
      <w:r w:rsidRPr="00764816">
        <w:rPr>
          <w:rFonts w:ascii="Times New Roman" w:hAnsi="Times New Roman"/>
          <w:spacing w:val="1"/>
          <w:sz w:val="28"/>
          <w:szCs w:val="28"/>
        </w:rPr>
        <w:t xml:space="preserve"> </w:t>
      </w:r>
      <w:r w:rsidRPr="00764816">
        <w:rPr>
          <w:rFonts w:ascii="Times New Roman" w:hAnsi="Times New Roman"/>
          <w:sz w:val="28"/>
          <w:szCs w:val="28"/>
        </w:rPr>
        <w:t xml:space="preserve">котором они живут - </w:t>
      </w:r>
      <w:r w:rsidRPr="00764816">
        <w:rPr>
          <w:rFonts w:ascii="Times New Roman" w:hAnsi="Times New Roman"/>
          <w:sz w:val="28"/>
          <w:szCs w:val="28"/>
        </w:rPr>
        <w:lastRenderedPageBreak/>
        <w:t>это красота природы, зданий, некоторых элементов их декоративного убранства,</w:t>
      </w:r>
      <w:r w:rsidRPr="00764816">
        <w:rPr>
          <w:rFonts w:ascii="Times New Roman" w:hAnsi="Times New Roman"/>
          <w:spacing w:val="1"/>
          <w:sz w:val="28"/>
          <w:szCs w:val="28"/>
        </w:rPr>
        <w:t xml:space="preserve"> </w:t>
      </w:r>
      <w:r w:rsidRPr="00764816">
        <w:rPr>
          <w:rFonts w:ascii="Times New Roman" w:hAnsi="Times New Roman"/>
          <w:sz w:val="28"/>
          <w:szCs w:val="28"/>
        </w:rPr>
        <w:t>скульптура. У детей</w:t>
      </w:r>
      <w:r w:rsidRPr="00764816">
        <w:rPr>
          <w:rFonts w:ascii="Times New Roman" w:hAnsi="Times New Roman"/>
          <w:spacing w:val="-1"/>
          <w:sz w:val="28"/>
          <w:szCs w:val="28"/>
        </w:rPr>
        <w:t xml:space="preserve"> </w:t>
      </w:r>
      <w:r w:rsidRPr="00764816">
        <w:rPr>
          <w:rFonts w:ascii="Times New Roman" w:hAnsi="Times New Roman"/>
          <w:sz w:val="28"/>
          <w:szCs w:val="28"/>
        </w:rPr>
        <w:t>возникают вопросы о</w:t>
      </w:r>
      <w:r w:rsidRPr="00764816">
        <w:rPr>
          <w:rFonts w:ascii="Times New Roman" w:hAnsi="Times New Roman"/>
          <w:spacing w:val="-1"/>
          <w:sz w:val="28"/>
          <w:szCs w:val="28"/>
        </w:rPr>
        <w:t xml:space="preserve"> </w:t>
      </w:r>
      <w:r w:rsidRPr="00764816">
        <w:rPr>
          <w:rFonts w:ascii="Times New Roman" w:hAnsi="Times New Roman"/>
          <w:sz w:val="28"/>
          <w:szCs w:val="28"/>
        </w:rPr>
        <w:t>том, почему</w:t>
      </w:r>
      <w:r w:rsidRPr="00764816">
        <w:rPr>
          <w:rFonts w:ascii="Times New Roman" w:hAnsi="Times New Roman"/>
          <w:spacing w:val="-1"/>
          <w:sz w:val="28"/>
          <w:szCs w:val="28"/>
        </w:rPr>
        <w:t xml:space="preserve"> </w:t>
      </w:r>
      <w:r w:rsidRPr="00764816">
        <w:rPr>
          <w:rFonts w:ascii="Times New Roman" w:hAnsi="Times New Roman"/>
          <w:sz w:val="28"/>
          <w:szCs w:val="28"/>
        </w:rPr>
        <w:t>люди</w:t>
      </w:r>
      <w:r w:rsidRPr="00764816">
        <w:rPr>
          <w:rFonts w:ascii="Times New Roman" w:hAnsi="Times New Roman"/>
          <w:spacing w:val="-1"/>
          <w:sz w:val="28"/>
          <w:szCs w:val="28"/>
        </w:rPr>
        <w:t xml:space="preserve"> </w:t>
      </w:r>
      <w:r w:rsidRPr="00764816">
        <w:rPr>
          <w:rFonts w:ascii="Times New Roman" w:hAnsi="Times New Roman"/>
          <w:sz w:val="28"/>
          <w:szCs w:val="28"/>
        </w:rPr>
        <w:t>украшают место,</w:t>
      </w:r>
      <w:r w:rsidRPr="00764816">
        <w:rPr>
          <w:rFonts w:ascii="Times New Roman" w:hAnsi="Times New Roman"/>
          <w:spacing w:val="-1"/>
          <w:sz w:val="28"/>
          <w:szCs w:val="28"/>
        </w:rPr>
        <w:t xml:space="preserve"> </w:t>
      </w:r>
      <w:r w:rsidRPr="00764816">
        <w:rPr>
          <w:rFonts w:ascii="Times New Roman" w:hAnsi="Times New Roman"/>
          <w:sz w:val="28"/>
          <w:szCs w:val="28"/>
        </w:rPr>
        <w:t>в</w:t>
      </w:r>
      <w:r w:rsidRPr="00764816">
        <w:rPr>
          <w:rFonts w:ascii="Times New Roman" w:hAnsi="Times New Roman"/>
          <w:spacing w:val="-3"/>
          <w:sz w:val="28"/>
          <w:szCs w:val="28"/>
        </w:rPr>
        <w:t xml:space="preserve"> </w:t>
      </w:r>
      <w:r w:rsidRPr="00764816">
        <w:rPr>
          <w:rFonts w:ascii="Times New Roman" w:hAnsi="Times New Roman"/>
          <w:sz w:val="28"/>
          <w:szCs w:val="28"/>
        </w:rPr>
        <w:t>котором</w:t>
      </w:r>
      <w:r w:rsidRPr="00764816">
        <w:rPr>
          <w:rFonts w:ascii="Times New Roman" w:hAnsi="Times New Roman"/>
          <w:spacing w:val="-3"/>
          <w:sz w:val="28"/>
          <w:szCs w:val="28"/>
        </w:rPr>
        <w:t xml:space="preserve"> </w:t>
      </w:r>
      <w:r w:rsidRPr="00764816">
        <w:rPr>
          <w:rFonts w:ascii="Times New Roman" w:hAnsi="Times New Roman"/>
          <w:sz w:val="28"/>
          <w:szCs w:val="28"/>
        </w:rPr>
        <w:t>они</w:t>
      </w:r>
      <w:r w:rsidRPr="00764816">
        <w:rPr>
          <w:rFonts w:ascii="Times New Roman" w:hAnsi="Times New Roman"/>
          <w:spacing w:val="-1"/>
          <w:sz w:val="28"/>
          <w:szCs w:val="28"/>
        </w:rPr>
        <w:t xml:space="preserve"> </w:t>
      </w:r>
      <w:r w:rsidRPr="00764816">
        <w:rPr>
          <w:rFonts w:ascii="Times New Roman" w:hAnsi="Times New Roman"/>
          <w:sz w:val="28"/>
          <w:szCs w:val="28"/>
        </w:rPr>
        <w:t>живут.</w:t>
      </w:r>
      <w:r w:rsidRPr="00764816">
        <w:rPr>
          <w:rFonts w:ascii="Times New Roman" w:hAnsi="Times New Roman"/>
          <w:spacing w:val="-3"/>
          <w:sz w:val="28"/>
          <w:szCs w:val="28"/>
        </w:rPr>
        <w:t xml:space="preserve"> </w:t>
      </w:r>
      <w:r w:rsidRPr="00764816">
        <w:rPr>
          <w:rFonts w:ascii="Times New Roman" w:hAnsi="Times New Roman"/>
          <w:sz w:val="28"/>
          <w:szCs w:val="28"/>
        </w:rPr>
        <w:t>Дети</w:t>
      </w:r>
      <w:r w:rsidRPr="00764816">
        <w:rPr>
          <w:rFonts w:ascii="Times New Roman" w:hAnsi="Times New Roman"/>
          <w:spacing w:val="-57"/>
          <w:sz w:val="28"/>
          <w:szCs w:val="28"/>
        </w:rPr>
        <w:t xml:space="preserve"> </w:t>
      </w:r>
      <w:r w:rsidRPr="00764816">
        <w:rPr>
          <w:rFonts w:ascii="Times New Roman" w:hAnsi="Times New Roman"/>
          <w:sz w:val="28"/>
          <w:szCs w:val="28"/>
        </w:rPr>
        <w:t>начинают понимать,</w:t>
      </w:r>
      <w:r w:rsidRPr="00764816">
        <w:rPr>
          <w:rFonts w:ascii="Times New Roman" w:hAnsi="Times New Roman"/>
          <w:spacing w:val="-1"/>
          <w:sz w:val="28"/>
          <w:szCs w:val="28"/>
        </w:rPr>
        <w:t xml:space="preserve"> </w:t>
      </w:r>
      <w:r w:rsidRPr="00764816">
        <w:rPr>
          <w:rFonts w:ascii="Times New Roman" w:hAnsi="Times New Roman"/>
          <w:sz w:val="28"/>
          <w:szCs w:val="28"/>
        </w:rPr>
        <w:t>что</w:t>
      </w:r>
      <w:r w:rsidRPr="00764816">
        <w:rPr>
          <w:rFonts w:ascii="Times New Roman" w:hAnsi="Times New Roman"/>
          <w:spacing w:val="-1"/>
          <w:sz w:val="28"/>
          <w:szCs w:val="28"/>
        </w:rPr>
        <w:t xml:space="preserve"> </w:t>
      </w:r>
      <w:r w:rsidRPr="00764816">
        <w:rPr>
          <w:rFonts w:ascii="Times New Roman" w:hAnsi="Times New Roman"/>
          <w:sz w:val="28"/>
          <w:szCs w:val="28"/>
        </w:rPr>
        <w:t>состояние родного</w:t>
      </w:r>
      <w:r w:rsidRPr="00764816">
        <w:rPr>
          <w:rFonts w:ascii="Times New Roman" w:hAnsi="Times New Roman"/>
          <w:spacing w:val="-1"/>
          <w:sz w:val="28"/>
          <w:szCs w:val="28"/>
        </w:rPr>
        <w:t xml:space="preserve"> </w:t>
      </w:r>
      <w:r w:rsidRPr="00764816">
        <w:rPr>
          <w:rFonts w:ascii="Times New Roman" w:hAnsi="Times New Roman"/>
          <w:sz w:val="28"/>
          <w:szCs w:val="28"/>
        </w:rPr>
        <w:t>города зависит</w:t>
      </w:r>
      <w:r w:rsidRPr="00764816">
        <w:rPr>
          <w:rFonts w:ascii="Times New Roman" w:hAnsi="Times New Roman"/>
          <w:spacing w:val="-1"/>
          <w:sz w:val="28"/>
          <w:szCs w:val="28"/>
        </w:rPr>
        <w:t xml:space="preserve"> </w:t>
      </w:r>
      <w:r w:rsidRPr="00764816">
        <w:rPr>
          <w:rFonts w:ascii="Times New Roman" w:hAnsi="Times New Roman"/>
          <w:sz w:val="28"/>
          <w:szCs w:val="28"/>
        </w:rPr>
        <w:t>от отношения</w:t>
      </w:r>
      <w:r w:rsidRPr="00764816">
        <w:rPr>
          <w:rFonts w:ascii="Times New Roman" w:hAnsi="Times New Roman"/>
          <w:spacing w:val="-1"/>
          <w:sz w:val="28"/>
          <w:szCs w:val="28"/>
        </w:rPr>
        <w:t xml:space="preserve"> </w:t>
      </w:r>
      <w:r w:rsidRPr="00764816">
        <w:rPr>
          <w:rFonts w:ascii="Times New Roman" w:hAnsi="Times New Roman"/>
          <w:sz w:val="28"/>
          <w:szCs w:val="28"/>
        </w:rPr>
        <w:t>к</w:t>
      </w:r>
      <w:r w:rsidRPr="00764816">
        <w:rPr>
          <w:rFonts w:ascii="Times New Roman" w:hAnsi="Times New Roman"/>
          <w:spacing w:val="-3"/>
          <w:sz w:val="28"/>
          <w:szCs w:val="28"/>
        </w:rPr>
        <w:t xml:space="preserve"> </w:t>
      </w:r>
      <w:r w:rsidRPr="00764816">
        <w:rPr>
          <w:rFonts w:ascii="Times New Roman" w:hAnsi="Times New Roman"/>
          <w:sz w:val="28"/>
          <w:szCs w:val="28"/>
        </w:rPr>
        <w:t>нему</w:t>
      </w:r>
      <w:r w:rsidRPr="00764816">
        <w:rPr>
          <w:rFonts w:ascii="Times New Roman" w:hAnsi="Times New Roman"/>
          <w:spacing w:val="-1"/>
          <w:sz w:val="28"/>
          <w:szCs w:val="28"/>
        </w:rPr>
        <w:t xml:space="preserve"> </w:t>
      </w:r>
      <w:r w:rsidRPr="00764816">
        <w:rPr>
          <w:rFonts w:ascii="Times New Roman" w:hAnsi="Times New Roman"/>
          <w:sz w:val="28"/>
          <w:szCs w:val="28"/>
        </w:rPr>
        <w:t>жителей.</w:t>
      </w:r>
      <w:r w:rsidRPr="00764816">
        <w:rPr>
          <w:rFonts w:ascii="Times New Roman" w:hAnsi="Times New Roman"/>
          <w:spacing w:val="-1"/>
          <w:sz w:val="28"/>
          <w:szCs w:val="28"/>
        </w:rPr>
        <w:t xml:space="preserve"> </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Старшие дошкольники</w:t>
      </w:r>
      <w:r w:rsidRPr="00764816">
        <w:rPr>
          <w:rFonts w:ascii="Times New Roman" w:hAnsi="Times New Roman"/>
          <w:spacing w:val="-3"/>
          <w:sz w:val="28"/>
          <w:szCs w:val="28"/>
        </w:rPr>
        <w:t xml:space="preserve"> </w:t>
      </w:r>
      <w:r w:rsidRPr="00764816">
        <w:rPr>
          <w:rFonts w:ascii="Times New Roman" w:hAnsi="Times New Roman"/>
          <w:sz w:val="28"/>
          <w:szCs w:val="28"/>
        </w:rPr>
        <w:t>становятся</w:t>
      </w:r>
      <w:r w:rsidRPr="00764816">
        <w:rPr>
          <w:rFonts w:ascii="Times New Roman" w:hAnsi="Times New Roman"/>
          <w:spacing w:val="-3"/>
          <w:sz w:val="28"/>
          <w:szCs w:val="28"/>
        </w:rPr>
        <w:t xml:space="preserve"> </w:t>
      </w:r>
      <w:r w:rsidRPr="00764816">
        <w:rPr>
          <w:rFonts w:ascii="Times New Roman" w:hAnsi="Times New Roman"/>
          <w:sz w:val="28"/>
          <w:szCs w:val="28"/>
        </w:rPr>
        <w:t>способны</w:t>
      </w:r>
      <w:r w:rsidRPr="00764816">
        <w:rPr>
          <w:rFonts w:ascii="Times New Roman" w:hAnsi="Times New Roman"/>
          <w:spacing w:val="-3"/>
          <w:sz w:val="28"/>
          <w:szCs w:val="28"/>
        </w:rPr>
        <w:t xml:space="preserve"> </w:t>
      </w:r>
      <w:r w:rsidRPr="00764816">
        <w:rPr>
          <w:rFonts w:ascii="Times New Roman" w:hAnsi="Times New Roman"/>
          <w:sz w:val="28"/>
          <w:szCs w:val="28"/>
        </w:rPr>
        <w:t>к проявлению</w:t>
      </w:r>
      <w:r w:rsidRPr="00764816">
        <w:rPr>
          <w:rFonts w:ascii="Times New Roman" w:hAnsi="Times New Roman"/>
          <w:spacing w:val="-3"/>
          <w:sz w:val="28"/>
          <w:szCs w:val="28"/>
        </w:rPr>
        <w:t xml:space="preserve"> </w:t>
      </w:r>
      <w:r w:rsidRPr="00764816">
        <w:rPr>
          <w:rFonts w:ascii="Times New Roman" w:hAnsi="Times New Roman"/>
          <w:sz w:val="28"/>
          <w:szCs w:val="28"/>
        </w:rPr>
        <w:t>соответствующей</w:t>
      </w:r>
      <w:r w:rsidRPr="00764816">
        <w:rPr>
          <w:rFonts w:ascii="Times New Roman" w:hAnsi="Times New Roman"/>
          <w:spacing w:val="-3"/>
          <w:sz w:val="28"/>
          <w:szCs w:val="28"/>
        </w:rPr>
        <w:t xml:space="preserve"> </w:t>
      </w:r>
      <w:r w:rsidRPr="00764816">
        <w:rPr>
          <w:rFonts w:ascii="Times New Roman" w:hAnsi="Times New Roman"/>
          <w:sz w:val="28"/>
          <w:szCs w:val="28"/>
        </w:rPr>
        <w:t>их</w:t>
      </w:r>
      <w:r w:rsidRPr="00764816">
        <w:rPr>
          <w:rFonts w:ascii="Times New Roman" w:hAnsi="Times New Roman"/>
          <w:spacing w:val="-3"/>
          <w:sz w:val="28"/>
          <w:szCs w:val="28"/>
        </w:rPr>
        <w:t xml:space="preserve"> </w:t>
      </w:r>
      <w:r w:rsidRPr="00764816">
        <w:rPr>
          <w:rFonts w:ascii="Times New Roman" w:hAnsi="Times New Roman"/>
          <w:sz w:val="28"/>
          <w:szCs w:val="28"/>
        </w:rPr>
        <w:t>возможностям социальной</w:t>
      </w:r>
      <w:r w:rsidRPr="00764816">
        <w:rPr>
          <w:rFonts w:ascii="Times New Roman" w:hAnsi="Times New Roman"/>
          <w:spacing w:val="-57"/>
          <w:sz w:val="28"/>
          <w:szCs w:val="28"/>
        </w:rPr>
        <w:t xml:space="preserve"> </w:t>
      </w:r>
      <w:r w:rsidRPr="00764816">
        <w:rPr>
          <w:rFonts w:ascii="Times New Roman" w:hAnsi="Times New Roman"/>
          <w:sz w:val="28"/>
          <w:szCs w:val="28"/>
        </w:rPr>
        <w:t>активности,</w:t>
      </w:r>
      <w:r w:rsidRPr="00764816">
        <w:rPr>
          <w:rFonts w:ascii="Times New Roman" w:hAnsi="Times New Roman"/>
          <w:spacing w:val="-3"/>
          <w:sz w:val="28"/>
          <w:szCs w:val="28"/>
        </w:rPr>
        <w:t xml:space="preserve"> </w:t>
      </w:r>
      <w:r w:rsidRPr="00764816">
        <w:rPr>
          <w:rFonts w:ascii="Times New Roman" w:hAnsi="Times New Roman"/>
          <w:sz w:val="28"/>
          <w:szCs w:val="28"/>
        </w:rPr>
        <w:t>обращенной</w:t>
      </w:r>
      <w:r w:rsidRPr="00764816">
        <w:rPr>
          <w:rFonts w:ascii="Times New Roman" w:hAnsi="Times New Roman"/>
          <w:spacing w:val="-3"/>
          <w:sz w:val="28"/>
          <w:szCs w:val="28"/>
        </w:rPr>
        <w:t xml:space="preserve"> </w:t>
      </w:r>
      <w:r w:rsidRPr="00764816">
        <w:rPr>
          <w:rFonts w:ascii="Times New Roman" w:hAnsi="Times New Roman"/>
          <w:sz w:val="28"/>
          <w:szCs w:val="28"/>
        </w:rPr>
        <w:t>к городу</w:t>
      </w:r>
      <w:r w:rsidRPr="00764816">
        <w:rPr>
          <w:rFonts w:ascii="Times New Roman" w:hAnsi="Times New Roman"/>
          <w:spacing w:val="-3"/>
          <w:sz w:val="28"/>
          <w:szCs w:val="28"/>
        </w:rPr>
        <w:t xml:space="preserve"> </w:t>
      </w:r>
      <w:r w:rsidRPr="00764816">
        <w:rPr>
          <w:rFonts w:ascii="Times New Roman" w:hAnsi="Times New Roman"/>
          <w:sz w:val="28"/>
          <w:szCs w:val="28"/>
        </w:rPr>
        <w:t>и горожанам:</w:t>
      </w:r>
      <w:r w:rsidRPr="00764816">
        <w:rPr>
          <w:rFonts w:ascii="Times New Roman" w:hAnsi="Times New Roman"/>
          <w:spacing w:val="-3"/>
          <w:sz w:val="28"/>
          <w:szCs w:val="28"/>
        </w:rPr>
        <w:t xml:space="preserve"> </w:t>
      </w:r>
      <w:r w:rsidRPr="00764816">
        <w:rPr>
          <w:rFonts w:ascii="Times New Roman" w:hAnsi="Times New Roman"/>
          <w:sz w:val="28"/>
          <w:szCs w:val="28"/>
        </w:rPr>
        <w:t>совместному</w:t>
      </w:r>
      <w:r w:rsidRPr="00764816">
        <w:rPr>
          <w:rFonts w:ascii="Times New Roman" w:hAnsi="Times New Roman"/>
          <w:spacing w:val="-1"/>
          <w:sz w:val="28"/>
          <w:szCs w:val="28"/>
        </w:rPr>
        <w:t xml:space="preserve"> </w:t>
      </w:r>
      <w:r w:rsidRPr="00764816">
        <w:rPr>
          <w:rFonts w:ascii="Times New Roman" w:hAnsi="Times New Roman"/>
          <w:sz w:val="28"/>
          <w:szCs w:val="28"/>
        </w:rPr>
        <w:t>со</w:t>
      </w:r>
      <w:r w:rsidRPr="00764816">
        <w:rPr>
          <w:rFonts w:ascii="Times New Roman" w:hAnsi="Times New Roman"/>
          <w:spacing w:val="-3"/>
          <w:sz w:val="28"/>
          <w:szCs w:val="28"/>
        </w:rPr>
        <w:t xml:space="preserve"> </w:t>
      </w:r>
      <w:r w:rsidRPr="00764816">
        <w:rPr>
          <w:rFonts w:ascii="Times New Roman" w:hAnsi="Times New Roman"/>
          <w:sz w:val="28"/>
          <w:szCs w:val="28"/>
        </w:rPr>
        <w:t>взрослыми участию</w:t>
      </w:r>
      <w:r w:rsidRPr="00764816">
        <w:rPr>
          <w:rFonts w:ascii="Times New Roman" w:hAnsi="Times New Roman"/>
          <w:spacing w:val="-3"/>
          <w:sz w:val="28"/>
          <w:szCs w:val="28"/>
        </w:rPr>
        <w:t xml:space="preserve"> </w:t>
      </w:r>
      <w:r w:rsidRPr="00764816">
        <w:rPr>
          <w:rFonts w:ascii="Times New Roman" w:hAnsi="Times New Roman"/>
          <w:sz w:val="28"/>
          <w:szCs w:val="28"/>
        </w:rPr>
        <w:t>в</w:t>
      </w:r>
      <w:r w:rsidRPr="00764816">
        <w:rPr>
          <w:rFonts w:ascii="Times New Roman" w:hAnsi="Times New Roman"/>
          <w:spacing w:val="-3"/>
          <w:sz w:val="28"/>
          <w:szCs w:val="28"/>
        </w:rPr>
        <w:t xml:space="preserve"> </w:t>
      </w:r>
      <w:r w:rsidRPr="00764816">
        <w:rPr>
          <w:rFonts w:ascii="Times New Roman" w:hAnsi="Times New Roman"/>
          <w:sz w:val="28"/>
          <w:szCs w:val="28"/>
        </w:rPr>
        <w:t>социально значимых делах, акциях —поздравление ветеранов, приглашение в детский сад пожилых людей, живущих</w:t>
      </w:r>
      <w:r w:rsidRPr="00764816">
        <w:rPr>
          <w:rFonts w:ascii="Times New Roman" w:hAnsi="Times New Roman"/>
          <w:spacing w:val="-58"/>
          <w:sz w:val="28"/>
          <w:szCs w:val="28"/>
        </w:rPr>
        <w:t xml:space="preserve"> </w:t>
      </w:r>
      <w:r w:rsidRPr="00764816">
        <w:rPr>
          <w:rFonts w:ascii="Times New Roman" w:hAnsi="Times New Roman"/>
          <w:sz w:val="28"/>
          <w:szCs w:val="28"/>
        </w:rPr>
        <w:t>в микрорайоне</w:t>
      </w:r>
      <w:r w:rsidRPr="00764816">
        <w:rPr>
          <w:rFonts w:ascii="Times New Roman" w:hAnsi="Times New Roman"/>
          <w:spacing w:val="-1"/>
          <w:sz w:val="28"/>
          <w:szCs w:val="28"/>
        </w:rPr>
        <w:t xml:space="preserve"> </w:t>
      </w:r>
      <w:r w:rsidRPr="00764816">
        <w:rPr>
          <w:rFonts w:ascii="Times New Roman" w:hAnsi="Times New Roman"/>
          <w:sz w:val="28"/>
          <w:szCs w:val="28"/>
        </w:rPr>
        <w:t>и прочее.</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Малая родина, каждый город</w:t>
      </w:r>
      <w:r w:rsidRPr="00764816">
        <w:rPr>
          <w:rFonts w:ascii="Times New Roman" w:hAnsi="Times New Roman"/>
          <w:spacing w:val="-3"/>
          <w:sz w:val="28"/>
          <w:szCs w:val="28"/>
        </w:rPr>
        <w:t xml:space="preserve"> </w:t>
      </w:r>
      <w:r w:rsidRPr="00764816">
        <w:rPr>
          <w:rFonts w:ascii="Times New Roman" w:hAnsi="Times New Roman"/>
          <w:sz w:val="28"/>
          <w:szCs w:val="28"/>
        </w:rPr>
        <w:t>хранит</w:t>
      </w:r>
      <w:r w:rsidRPr="00764816">
        <w:rPr>
          <w:rFonts w:ascii="Times New Roman" w:hAnsi="Times New Roman"/>
          <w:spacing w:val="-1"/>
          <w:sz w:val="28"/>
          <w:szCs w:val="28"/>
        </w:rPr>
        <w:t xml:space="preserve"> </w:t>
      </w:r>
      <w:r w:rsidRPr="00764816">
        <w:rPr>
          <w:rFonts w:ascii="Times New Roman" w:hAnsi="Times New Roman"/>
          <w:sz w:val="28"/>
          <w:szCs w:val="28"/>
        </w:rPr>
        <w:t>память</w:t>
      </w:r>
      <w:r w:rsidRPr="00764816">
        <w:rPr>
          <w:rFonts w:ascii="Times New Roman" w:hAnsi="Times New Roman"/>
          <w:spacing w:val="-1"/>
          <w:sz w:val="28"/>
          <w:szCs w:val="28"/>
        </w:rPr>
        <w:t xml:space="preserve"> </w:t>
      </w:r>
      <w:r w:rsidRPr="00764816">
        <w:rPr>
          <w:rFonts w:ascii="Times New Roman" w:hAnsi="Times New Roman"/>
          <w:sz w:val="28"/>
          <w:szCs w:val="28"/>
        </w:rPr>
        <w:t>о</w:t>
      </w:r>
      <w:r w:rsidRPr="00764816">
        <w:rPr>
          <w:rFonts w:ascii="Times New Roman" w:hAnsi="Times New Roman"/>
          <w:spacing w:val="-5"/>
          <w:sz w:val="28"/>
          <w:szCs w:val="28"/>
        </w:rPr>
        <w:t xml:space="preserve"> </w:t>
      </w:r>
      <w:r w:rsidRPr="00764816">
        <w:rPr>
          <w:rFonts w:ascii="Times New Roman" w:hAnsi="Times New Roman"/>
          <w:sz w:val="28"/>
          <w:szCs w:val="28"/>
        </w:rPr>
        <w:t>своих великих гражданах,</w:t>
      </w:r>
      <w:r w:rsidRPr="00764816">
        <w:rPr>
          <w:rFonts w:ascii="Times New Roman" w:hAnsi="Times New Roman"/>
          <w:spacing w:val="-1"/>
          <w:sz w:val="28"/>
          <w:szCs w:val="28"/>
        </w:rPr>
        <w:t xml:space="preserve"> </w:t>
      </w:r>
      <w:r w:rsidRPr="00764816">
        <w:rPr>
          <w:rFonts w:ascii="Times New Roman" w:hAnsi="Times New Roman"/>
          <w:sz w:val="28"/>
          <w:szCs w:val="28"/>
        </w:rPr>
        <w:t>рассказывает об</w:t>
      </w:r>
      <w:r w:rsidRPr="00764816">
        <w:rPr>
          <w:rFonts w:ascii="Times New Roman" w:hAnsi="Times New Roman"/>
          <w:spacing w:val="45"/>
          <w:sz w:val="28"/>
          <w:szCs w:val="28"/>
        </w:rPr>
        <w:t xml:space="preserve"> </w:t>
      </w:r>
      <w:r w:rsidRPr="00764816">
        <w:rPr>
          <w:rFonts w:ascii="Times New Roman" w:hAnsi="Times New Roman"/>
          <w:sz w:val="28"/>
          <w:szCs w:val="28"/>
        </w:rPr>
        <w:t>основном</w:t>
      </w:r>
      <w:r w:rsidRPr="00764816">
        <w:rPr>
          <w:rFonts w:ascii="Times New Roman" w:hAnsi="Times New Roman"/>
          <w:spacing w:val="-3"/>
          <w:sz w:val="28"/>
          <w:szCs w:val="28"/>
        </w:rPr>
        <w:t xml:space="preserve"> </w:t>
      </w:r>
      <w:r w:rsidRPr="00764816">
        <w:rPr>
          <w:rFonts w:ascii="Times New Roman" w:hAnsi="Times New Roman"/>
          <w:sz w:val="28"/>
          <w:szCs w:val="28"/>
        </w:rPr>
        <w:t>роде</w:t>
      </w:r>
      <w:r w:rsidRPr="00764816">
        <w:rPr>
          <w:rFonts w:ascii="Times New Roman" w:hAnsi="Times New Roman"/>
          <w:spacing w:val="-57"/>
          <w:sz w:val="28"/>
          <w:szCs w:val="28"/>
        </w:rPr>
        <w:t xml:space="preserve"> </w:t>
      </w:r>
      <w:r w:rsidRPr="00764816">
        <w:rPr>
          <w:rFonts w:ascii="Times New Roman" w:hAnsi="Times New Roman"/>
          <w:sz w:val="28"/>
          <w:szCs w:val="28"/>
        </w:rPr>
        <w:t>деятельности его</w:t>
      </w:r>
      <w:r w:rsidRPr="00764816">
        <w:rPr>
          <w:rFonts w:ascii="Times New Roman" w:hAnsi="Times New Roman"/>
          <w:spacing w:val="-3"/>
          <w:sz w:val="28"/>
          <w:szCs w:val="28"/>
        </w:rPr>
        <w:t xml:space="preserve"> </w:t>
      </w:r>
      <w:r w:rsidRPr="00764816">
        <w:rPr>
          <w:rFonts w:ascii="Times New Roman" w:hAnsi="Times New Roman"/>
          <w:sz w:val="28"/>
          <w:szCs w:val="28"/>
        </w:rPr>
        <w:t>жителей, напоминает о военных триумфах</w:t>
      </w:r>
      <w:r w:rsidRPr="00764816">
        <w:rPr>
          <w:rFonts w:ascii="Times New Roman" w:hAnsi="Times New Roman"/>
          <w:spacing w:val="-3"/>
          <w:sz w:val="28"/>
          <w:szCs w:val="28"/>
        </w:rPr>
        <w:t xml:space="preserve"> </w:t>
      </w:r>
      <w:r w:rsidRPr="00764816">
        <w:rPr>
          <w:rFonts w:ascii="Times New Roman" w:hAnsi="Times New Roman"/>
          <w:sz w:val="28"/>
          <w:szCs w:val="28"/>
        </w:rPr>
        <w:t>россиян и</w:t>
      </w:r>
      <w:r w:rsidRPr="00764816">
        <w:rPr>
          <w:rFonts w:ascii="Times New Roman" w:hAnsi="Times New Roman"/>
          <w:spacing w:val="-4"/>
          <w:sz w:val="28"/>
          <w:szCs w:val="28"/>
        </w:rPr>
        <w:t xml:space="preserve"> </w:t>
      </w:r>
      <w:r w:rsidRPr="00764816">
        <w:rPr>
          <w:rFonts w:ascii="Times New Roman" w:hAnsi="Times New Roman"/>
          <w:sz w:val="28"/>
          <w:szCs w:val="28"/>
        </w:rPr>
        <w:t>гордится их победами, трудится и празднует,</w:t>
      </w:r>
      <w:r w:rsidRPr="00764816">
        <w:rPr>
          <w:rFonts w:ascii="Times New Roman" w:hAnsi="Times New Roman"/>
          <w:spacing w:val="-4"/>
          <w:sz w:val="28"/>
          <w:szCs w:val="28"/>
        </w:rPr>
        <w:t xml:space="preserve"> </w:t>
      </w:r>
      <w:r w:rsidRPr="00764816">
        <w:rPr>
          <w:rFonts w:ascii="Times New Roman" w:hAnsi="Times New Roman"/>
          <w:sz w:val="28"/>
          <w:szCs w:val="28"/>
        </w:rPr>
        <w:t>имеет свои обычаи и традиции.</w:t>
      </w:r>
      <w:r w:rsidRPr="00764816">
        <w:rPr>
          <w:rFonts w:ascii="Times New Roman" w:hAnsi="Times New Roman"/>
          <w:spacing w:val="-3"/>
          <w:sz w:val="28"/>
          <w:szCs w:val="28"/>
        </w:rPr>
        <w:t xml:space="preserve"> </w:t>
      </w:r>
      <w:r w:rsidRPr="00764816">
        <w:rPr>
          <w:rFonts w:ascii="Times New Roman" w:hAnsi="Times New Roman"/>
          <w:sz w:val="28"/>
          <w:szCs w:val="28"/>
        </w:rPr>
        <w:t>Приобщение детей старшего</w:t>
      </w:r>
      <w:r w:rsidRPr="00764816">
        <w:rPr>
          <w:rFonts w:ascii="Times New Roman" w:hAnsi="Times New Roman"/>
          <w:spacing w:val="-3"/>
          <w:sz w:val="28"/>
          <w:szCs w:val="28"/>
        </w:rPr>
        <w:t xml:space="preserve"> </w:t>
      </w:r>
      <w:r w:rsidRPr="00764816">
        <w:rPr>
          <w:rFonts w:ascii="Times New Roman" w:hAnsi="Times New Roman"/>
          <w:sz w:val="28"/>
          <w:szCs w:val="28"/>
        </w:rPr>
        <w:t>дошкольного возраста</w:t>
      </w:r>
      <w:r w:rsidRPr="00764816">
        <w:rPr>
          <w:rFonts w:ascii="Times New Roman" w:hAnsi="Times New Roman"/>
          <w:spacing w:val="-3"/>
          <w:sz w:val="28"/>
          <w:szCs w:val="28"/>
        </w:rPr>
        <w:t xml:space="preserve"> </w:t>
      </w:r>
      <w:r w:rsidRPr="00764816">
        <w:rPr>
          <w:rFonts w:ascii="Times New Roman" w:hAnsi="Times New Roman"/>
          <w:sz w:val="28"/>
          <w:szCs w:val="28"/>
        </w:rPr>
        <w:t>к родному</w:t>
      </w:r>
      <w:r w:rsidRPr="00764816">
        <w:rPr>
          <w:rFonts w:ascii="Times New Roman" w:hAnsi="Times New Roman"/>
          <w:spacing w:val="-57"/>
          <w:sz w:val="28"/>
          <w:szCs w:val="28"/>
        </w:rPr>
        <w:t xml:space="preserve"> </w:t>
      </w:r>
      <w:r w:rsidRPr="00764816">
        <w:rPr>
          <w:rFonts w:ascii="Times New Roman" w:hAnsi="Times New Roman"/>
          <w:sz w:val="28"/>
          <w:szCs w:val="28"/>
        </w:rPr>
        <w:t>краю будет</w:t>
      </w:r>
      <w:r w:rsidRPr="00764816">
        <w:rPr>
          <w:rFonts w:ascii="Times New Roman" w:hAnsi="Times New Roman"/>
          <w:spacing w:val="-1"/>
          <w:sz w:val="28"/>
          <w:szCs w:val="28"/>
        </w:rPr>
        <w:t xml:space="preserve"> </w:t>
      </w:r>
      <w:r w:rsidRPr="00764816">
        <w:rPr>
          <w:rFonts w:ascii="Times New Roman" w:hAnsi="Times New Roman"/>
          <w:sz w:val="28"/>
          <w:szCs w:val="28"/>
        </w:rPr>
        <w:t>успешным,</w:t>
      </w:r>
      <w:r w:rsidRPr="00764816">
        <w:rPr>
          <w:rFonts w:ascii="Times New Roman" w:hAnsi="Times New Roman"/>
          <w:spacing w:val="-1"/>
          <w:sz w:val="28"/>
          <w:szCs w:val="28"/>
        </w:rPr>
        <w:t xml:space="preserve"> </w:t>
      </w:r>
      <w:r w:rsidRPr="00764816">
        <w:rPr>
          <w:rFonts w:ascii="Times New Roman" w:hAnsi="Times New Roman"/>
          <w:sz w:val="28"/>
          <w:szCs w:val="28"/>
        </w:rPr>
        <w:t>если</w:t>
      </w:r>
      <w:r w:rsidRPr="00764816">
        <w:rPr>
          <w:rFonts w:ascii="Times New Roman" w:hAnsi="Times New Roman"/>
          <w:spacing w:val="-1"/>
          <w:sz w:val="28"/>
          <w:szCs w:val="28"/>
        </w:rPr>
        <w:t xml:space="preserve"> </w:t>
      </w:r>
      <w:r w:rsidRPr="00764816">
        <w:rPr>
          <w:rFonts w:ascii="Times New Roman" w:hAnsi="Times New Roman"/>
          <w:sz w:val="28"/>
          <w:szCs w:val="28"/>
        </w:rPr>
        <w:t>обеспечивается</w:t>
      </w:r>
      <w:r w:rsidRPr="00764816">
        <w:rPr>
          <w:rFonts w:ascii="Times New Roman" w:hAnsi="Times New Roman"/>
          <w:spacing w:val="-1"/>
          <w:sz w:val="28"/>
          <w:szCs w:val="28"/>
        </w:rPr>
        <w:t xml:space="preserve"> </w:t>
      </w:r>
      <w:r w:rsidRPr="00764816">
        <w:rPr>
          <w:rFonts w:ascii="Times New Roman" w:hAnsi="Times New Roman"/>
          <w:sz w:val="28"/>
          <w:szCs w:val="28"/>
        </w:rPr>
        <w:t>активная</w:t>
      </w:r>
      <w:r w:rsidRPr="00764816">
        <w:rPr>
          <w:rFonts w:ascii="Times New Roman" w:hAnsi="Times New Roman"/>
          <w:spacing w:val="-1"/>
          <w:sz w:val="28"/>
          <w:szCs w:val="28"/>
        </w:rPr>
        <w:t xml:space="preserve"> </w:t>
      </w:r>
      <w:r w:rsidRPr="00764816">
        <w:rPr>
          <w:rFonts w:ascii="Times New Roman" w:hAnsi="Times New Roman"/>
          <w:sz w:val="28"/>
          <w:szCs w:val="28"/>
        </w:rPr>
        <w:t>познавательная,</w:t>
      </w:r>
      <w:r w:rsidRPr="00764816">
        <w:rPr>
          <w:rFonts w:ascii="Times New Roman" w:hAnsi="Times New Roman"/>
          <w:spacing w:val="-4"/>
          <w:sz w:val="28"/>
          <w:szCs w:val="28"/>
        </w:rPr>
        <w:t xml:space="preserve"> </w:t>
      </w:r>
      <w:r w:rsidRPr="00764816">
        <w:rPr>
          <w:rFonts w:ascii="Times New Roman" w:hAnsi="Times New Roman"/>
          <w:sz w:val="28"/>
          <w:szCs w:val="28"/>
        </w:rPr>
        <w:t>игровая и</w:t>
      </w:r>
      <w:r w:rsidRPr="00764816">
        <w:rPr>
          <w:rFonts w:ascii="Times New Roman" w:hAnsi="Times New Roman"/>
          <w:spacing w:val="-1"/>
          <w:sz w:val="28"/>
          <w:szCs w:val="28"/>
        </w:rPr>
        <w:t xml:space="preserve"> </w:t>
      </w:r>
      <w:r w:rsidRPr="00764816">
        <w:rPr>
          <w:rFonts w:ascii="Times New Roman" w:hAnsi="Times New Roman"/>
          <w:sz w:val="28"/>
          <w:szCs w:val="28"/>
        </w:rPr>
        <w:t>художественная деятельность ребенка.</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 xml:space="preserve">      К 5 – 6 годам возникает произвольность поведения: действия ребенка становятся осознанными.</w:t>
      </w:r>
      <w:r w:rsidRPr="00764816">
        <w:rPr>
          <w:rFonts w:ascii="Times New Roman" w:hAnsi="Times New Roman"/>
          <w:spacing w:val="1"/>
          <w:sz w:val="28"/>
          <w:szCs w:val="28"/>
        </w:rPr>
        <w:t xml:space="preserve"> </w:t>
      </w:r>
      <w:r w:rsidRPr="00764816">
        <w:rPr>
          <w:rFonts w:ascii="Times New Roman" w:hAnsi="Times New Roman"/>
          <w:sz w:val="28"/>
          <w:szCs w:val="28"/>
        </w:rPr>
        <w:t>Между</w:t>
      </w:r>
      <w:r w:rsidRPr="00764816">
        <w:rPr>
          <w:rFonts w:ascii="Times New Roman" w:hAnsi="Times New Roman"/>
          <w:spacing w:val="105"/>
          <w:sz w:val="28"/>
          <w:szCs w:val="28"/>
        </w:rPr>
        <w:t xml:space="preserve"> </w:t>
      </w:r>
      <w:r w:rsidRPr="00764816">
        <w:rPr>
          <w:rFonts w:ascii="Times New Roman" w:hAnsi="Times New Roman"/>
          <w:sz w:val="28"/>
          <w:szCs w:val="28"/>
        </w:rPr>
        <w:t>пятью</w:t>
      </w:r>
      <w:r w:rsidRPr="00764816">
        <w:rPr>
          <w:rFonts w:ascii="Times New Roman" w:hAnsi="Times New Roman"/>
          <w:sz w:val="28"/>
          <w:szCs w:val="28"/>
        </w:rPr>
        <w:tab/>
        <w:t>и</w:t>
      </w:r>
      <w:r w:rsidRPr="00764816">
        <w:rPr>
          <w:rFonts w:ascii="Times New Roman" w:hAnsi="Times New Roman"/>
          <w:spacing w:val="44"/>
          <w:sz w:val="28"/>
          <w:szCs w:val="28"/>
        </w:rPr>
        <w:t xml:space="preserve"> </w:t>
      </w:r>
      <w:r w:rsidRPr="00764816">
        <w:rPr>
          <w:rFonts w:ascii="Times New Roman" w:hAnsi="Times New Roman"/>
          <w:sz w:val="28"/>
          <w:szCs w:val="28"/>
        </w:rPr>
        <w:t>шестью</w:t>
      </w:r>
      <w:r w:rsidRPr="00764816">
        <w:rPr>
          <w:rFonts w:ascii="Times New Roman" w:hAnsi="Times New Roman"/>
          <w:spacing w:val="43"/>
          <w:sz w:val="28"/>
          <w:szCs w:val="28"/>
        </w:rPr>
        <w:t xml:space="preserve"> </w:t>
      </w:r>
      <w:r w:rsidRPr="00764816">
        <w:rPr>
          <w:rFonts w:ascii="Times New Roman" w:hAnsi="Times New Roman"/>
          <w:sz w:val="28"/>
          <w:szCs w:val="28"/>
        </w:rPr>
        <w:t>годами</w:t>
      </w:r>
      <w:r w:rsidRPr="00764816">
        <w:rPr>
          <w:rFonts w:ascii="Times New Roman" w:hAnsi="Times New Roman"/>
          <w:spacing w:val="44"/>
          <w:sz w:val="28"/>
          <w:szCs w:val="28"/>
        </w:rPr>
        <w:t xml:space="preserve"> </w:t>
      </w:r>
      <w:r w:rsidRPr="00764816">
        <w:rPr>
          <w:rFonts w:ascii="Times New Roman" w:hAnsi="Times New Roman"/>
          <w:sz w:val="28"/>
          <w:szCs w:val="28"/>
        </w:rPr>
        <w:t>у</w:t>
      </w:r>
      <w:r w:rsidRPr="00764816">
        <w:rPr>
          <w:rFonts w:ascii="Times New Roman" w:hAnsi="Times New Roman"/>
          <w:spacing w:val="43"/>
          <w:sz w:val="28"/>
          <w:szCs w:val="28"/>
        </w:rPr>
        <w:t xml:space="preserve"> </w:t>
      </w:r>
      <w:r w:rsidRPr="00764816">
        <w:rPr>
          <w:rFonts w:ascii="Times New Roman" w:hAnsi="Times New Roman"/>
          <w:sz w:val="28"/>
          <w:szCs w:val="28"/>
        </w:rPr>
        <w:t>ребенка</w:t>
      </w:r>
      <w:r w:rsidRPr="00764816">
        <w:rPr>
          <w:rFonts w:ascii="Times New Roman" w:hAnsi="Times New Roman"/>
          <w:spacing w:val="42"/>
          <w:sz w:val="28"/>
          <w:szCs w:val="28"/>
        </w:rPr>
        <w:t xml:space="preserve"> </w:t>
      </w:r>
      <w:r w:rsidRPr="00764816">
        <w:rPr>
          <w:rFonts w:ascii="Times New Roman" w:hAnsi="Times New Roman"/>
          <w:sz w:val="28"/>
          <w:szCs w:val="28"/>
        </w:rPr>
        <w:t>формируются</w:t>
      </w:r>
      <w:r w:rsidRPr="00764816">
        <w:rPr>
          <w:rFonts w:ascii="Times New Roman" w:hAnsi="Times New Roman"/>
          <w:spacing w:val="43"/>
          <w:sz w:val="28"/>
          <w:szCs w:val="28"/>
        </w:rPr>
        <w:t xml:space="preserve"> </w:t>
      </w:r>
      <w:r w:rsidRPr="00764816">
        <w:rPr>
          <w:rFonts w:ascii="Times New Roman" w:hAnsi="Times New Roman"/>
          <w:sz w:val="28"/>
          <w:szCs w:val="28"/>
        </w:rPr>
        <w:t>определенные</w:t>
      </w:r>
      <w:r w:rsidRPr="00764816">
        <w:rPr>
          <w:rFonts w:ascii="Times New Roman" w:hAnsi="Times New Roman"/>
          <w:spacing w:val="41"/>
          <w:sz w:val="28"/>
          <w:szCs w:val="28"/>
        </w:rPr>
        <w:t xml:space="preserve"> </w:t>
      </w:r>
      <w:r w:rsidRPr="00764816">
        <w:rPr>
          <w:rFonts w:ascii="Times New Roman" w:hAnsi="Times New Roman"/>
          <w:sz w:val="28"/>
          <w:szCs w:val="28"/>
        </w:rPr>
        <w:t>понимание</w:t>
      </w:r>
      <w:r w:rsidRPr="00764816">
        <w:rPr>
          <w:rFonts w:ascii="Times New Roman" w:hAnsi="Times New Roman"/>
          <w:spacing w:val="40"/>
          <w:sz w:val="28"/>
          <w:szCs w:val="28"/>
        </w:rPr>
        <w:t xml:space="preserve"> </w:t>
      </w:r>
      <w:r w:rsidRPr="00764816">
        <w:rPr>
          <w:rFonts w:ascii="Times New Roman" w:hAnsi="Times New Roman"/>
          <w:sz w:val="28"/>
          <w:szCs w:val="28"/>
        </w:rPr>
        <w:t>и</w:t>
      </w:r>
      <w:r w:rsidRPr="00764816">
        <w:rPr>
          <w:rFonts w:ascii="Times New Roman" w:hAnsi="Times New Roman"/>
          <w:spacing w:val="44"/>
          <w:sz w:val="28"/>
          <w:szCs w:val="28"/>
        </w:rPr>
        <w:t xml:space="preserve"> </w:t>
      </w:r>
      <w:r w:rsidRPr="00764816">
        <w:rPr>
          <w:rFonts w:ascii="Times New Roman" w:hAnsi="Times New Roman"/>
          <w:sz w:val="28"/>
          <w:szCs w:val="28"/>
        </w:rPr>
        <w:t>оценка</w:t>
      </w:r>
      <w:r w:rsidRPr="00764816">
        <w:rPr>
          <w:rFonts w:ascii="Times New Roman" w:hAnsi="Times New Roman"/>
          <w:spacing w:val="-57"/>
          <w:sz w:val="28"/>
          <w:szCs w:val="28"/>
        </w:rPr>
        <w:t xml:space="preserve"> </w:t>
      </w:r>
      <w:r w:rsidRPr="00764816">
        <w:rPr>
          <w:rFonts w:ascii="Times New Roman" w:hAnsi="Times New Roman"/>
          <w:sz w:val="28"/>
          <w:szCs w:val="28"/>
        </w:rPr>
        <w:t>социальных</w:t>
      </w:r>
      <w:r w:rsidRPr="00764816">
        <w:rPr>
          <w:rFonts w:ascii="Times New Roman" w:hAnsi="Times New Roman"/>
          <w:spacing w:val="51"/>
          <w:sz w:val="28"/>
          <w:szCs w:val="28"/>
        </w:rPr>
        <w:t xml:space="preserve"> </w:t>
      </w:r>
      <w:r w:rsidRPr="00764816">
        <w:rPr>
          <w:rFonts w:ascii="Times New Roman" w:hAnsi="Times New Roman"/>
          <w:sz w:val="28"/>
          <w:szCs w:val="28"/>
        </w:rPr>
        <w:t>явлений,</w:t>
      </w:r>
      <w:r w:rsidRPr="00764816">
        <w:rPr>
          <w:rFonts w:ascii="Times New Roman" w:hAnsi="Times New Roman"/>
          <w:spacing w:val="49"/>
          <w:sz w:val="28"/>
          <w:szCs w:val="28"/>
        </w:rPr>
        <w:t xml:space="preserve"> </w:t>
      </w:r>
      <w:r w:rsidRPr="00764816">
        <w:rPr>
          <w:rFonts w:ascii="Times New Roman" w:hAnsi="Times New Roman"/>
          <w:sz w:val="28"/>
          <w:szCs w:val="28"/>
        </w:rPr>
        <w:t>ориентация</w:t>
      </w:r>
      <w:r w:rsidRPr="00764816">
        <w:rPr>
          <w:rFonts w:ascii="Times New Roman" w:hAnsi="Times New Roman"/>
          <w:spacing w:val="51"/>
          <w:sz w:val="28"/>
          <w:szCs w:val="28"/>
        </w:rPr>
        <w:t xml:space="preserve"> </w:t>
      </w:r>
      <w:r w:rsidRPr="00764816">
        <w:rPr>
          <w:rFonts w:ascii="Times New Roman" w:hAnsi="Times New Roman"/>
          <w:sz w:val="28"/>
          <w:szCs w:val="28"/>
        </w:rPr>
        <w:t>на</w:t>
      </w:r>
      <w:r w:rsidRPr="00764816">
        <w:rPr>
          <w:rFonts w:ascii="Times New Roman" w:hAnsi="Times New Roman"/>
          <w:spacing w:val="51"/>
          <w:sz w:val="28"/>
          <w:szCs w:val="28"/>
        </w:rPr>
        <w:t xml:space="preserve"> </w:t>
      </w:r>
      <w:r w:rsidRPr="00764816">
        <w:rPr>
          <w:rFonts w:ascii="Times New Roman" w:hAnsi="Times New Roman"/>
          <w:sz w:val="28"/>
          <w:szCs w:val="28"/>
        </w:rPr>
        <w:t>оценочное</w:t>
      </w:r>
      <w:r w:rsidRPr="00764816">
        <w:rPr>
          <w:rFonts w:ascii="Times New Roman" w:hAnsi="Times New Roman"/>
          <w:spacing w:val="51"/>
          <w:sz w:val="28"/>
          <w:szCs w:val="28"/>
        </w:rPr>
        <w:t xml:space="preserve"> </w:t>
      </w:r>
      <w:r w:rsidRPr="00764816">
        <w:rPr>
          <w:rFonts w:ascii="Times New Roman" w:hAnsi="Times New Roman"/>
          <w:sz w:val="28"/>
          <w:szCs w:val="28"/>
        </w:rPr>
        <w:t>отношение</w:t>
      </w:r>
      <w:r w:rsidRPr="00764816">
        <w:rPr>
          <w:rFonts w:ascii="Times New Roman" w:hAnsi="Times New Roman"/>
          <w:spacing w:val="51"/>
          <w:sz w:val="28"/>
          <w:szCs w:val="28"/>
        </w:rPr>
        <w:t xml:space="preserve"> </w:t>
      </w:r>
      <w:r w:rsidRPr="00764816">
        <w:rPr>
          <w:rFonts w:ascii="Times New Roman" w:hAnsi="Times New Roman"/>
          <w:sz w:val="28"/>
          <w:szCs w:val="28"/>
        </w:rPr>
        <w:t>взрослых</w:t>
      </w:r>
      <w:r w:rsidRPr="00764816">
        <w:rPr>
          <w:rFonts w:ascii="Times New Roman" w:hAnsi="Times New Roman"/>
          <w:spacing w:val="51"/>
          <w:sz w:val="28"/>
          <w:szCs w:val="28"/>
        </w:rPr>
        <w:t xml:space="preserve"> </w:t>
      </w:r>
      <w:r w:rsidRPr="00764816">
        <w:rPr>
          <w:rFonts w:ascii="Times New Roman" w:hAnsi="Times New Roman"/>
          <w:sz w:val="28"/>
          <w:szCs w:val="28"/>
        </w:rPr>
        <w:t>через</w:t>
      </w:r>
      <w:r w:rsidRPr="00764816">
        <w:rPr>
          <w:rFonts w:ascii="Times New Roman" w:hAnsi="Times New Roman"/>
          <w:spacing w:val="52"/>
          <w:sz w:val="28"/>
          <w:szCs w:val="28"/>
        </w:rPr>
        <w:t xml:space="preserve"> </w:t>
      </w:r>
      <w:r w:rsidRPr="00764816">
        <w:rPr>
          <w:rFonts w:ascii="Times New Roman" w:hAnsi="Times New Roman"/>
          <w:sz w:val="28"/>
          <w:szCs w:val="28"/>
        </w:rPr>
        <w:t>призму</w:t>
      </w:r>
      <w:r w:rsidRPr="00764816">
        <w:rPr>
          <w:rFonts w:ascii="Times New Roman" w:hAnsi="Times New Roman"/>
          <w:spacing w:val="49"/>
          <w:sz w:val="28"/>
          <w:szCs w:val="28"/>
        </w:rPr>
        <w:t xml:space="preserve"> </w:t>
      </w:r>
      <w:r w:rsidRPr="00764816">
        <w:rPr>
          <w:rFonts w:ascii="Times New Roman" w:hAnsi="Times New Roman"/>
          <w:sz w:val="28"/>
          <w:szCs w:val="28"/>
        </w:rPr>
        <w:t>конкретной</w:t>
      </w:r>
      <w:r w:rsidRPr="00764816">
        <w:rPr>
          <w:rFonts w:ascii="Times New Roman" w:hAnsi="Times New Roman"/>
          <w:spacing w:val="-57"/>
          <w:sz w:val="28"/>
          <w:szCs w:val="28"/>
        </w:rPr>
        <w:t xml:space="preserve"> </w:t>
      </w:r>
      <w:r w:rsidRPr="00764816">
        <w:rPr>
          <w:rFonts w:ascii="Times New Roman" w:hAnsi="Times New Roman"/>
          <w:sz w:val="28"/>
          <w:szCs w:val="28"/>
        </w:rPr>
        <w:t>деятельности.</w:t>
      </w:r>
      <w:r w:rsidRPr="00764816">
        <w:rPr>
          <w:rFonts w:ascii="Times New Roman" w:hAnsi="Times New Roman"/>
          <w:spacing w:val="7"/>
          <w:sz w:val="28"/>
          <w:szCs w:val="28"/>
        </w:rPr>
        <w:t xml:space="preserve"> </w:t>
      </w:r>
      <w:r w:rsidRPr="00764816">
        <w:rPr>
          <w:rFonts w:ascii="Times New Roman" w:hAnsi="Times New Roman"/>
          <w:sz w:val="28"/>
          <w:szCs w:val="28"/>
        </w:rPr>
        <w:t>В</w:t>
      </w:r>
      <w:r w:rsidRPr="00764816">
        <w:rPr>
          <w:rFonts w:ascii="Times New Roman" w:hAnsi="Times New Roman"/>
          <w:spacing w:val="7"/>
          <w:sz w:val="28"/>
          <w:szCs w:val="28"/>
        </w:rPr>
        <w:t xml:space="preserve"> </w:t>
      </w:r>
      <w:r w:rsidRPr="00764816">
        <w:rPr>
          <w:rFonts w:ascii="Times New Roman" w:hAnsi="Times New Roman"/>
          <w:sz w:val="28"/>
          <w:szCs w:val="28"/>
        </w:rPr>
        <w:t>этот</w:t>
      </w:r>
      <w:r w:rsidRPr="00764816">
        <w:rPr>
          <w:rFonts w:ascii="Times New Roman" w:hAnsi="Times New Roman"/>
          <w:spacing w:val="9"/>
          <w:sz w:val="28"/>
          <w:szCs w:val="28"/>
        </w:rPr>
        <w:t xml:space="preserve"> </w:t>
      </w:r>
      <w:r w:rsidRPr="00764816">
        <w:rPr>
          <w:rFonts w:ascii="Times New Roman" w:hAnsi="Times New Roman"/>
          <w:sz w:val="28"/>
          <w:szCs w:val="28"/>
        </w:rPr>
        <w:t>период</w:t>
      </w:r>
      <w:r w:rsidRPr="00764816">
        <w:rPr>
          <w:rFonts w:ascii="Times New Roman" w:hAnsi="Times New Roman"/>
          <w:spacing w:val="7"/>
          <w:sz w:val="28"/>
          <w:szCs w:val="28"/>
        </w:rPr>
        <w:t xml:space="preserve"> </w:t>
      </w:r>
      <w:r w:rsidRPr="00764816">
        <w:rPr>
          <w:rFonts w:ascii="Times New Roman" w:hAnsi="Times New Roman"/>
          <w:sz w:val="28"/>
          <w:szCs w:val="28"/>
        </w:rPr>
        <w:t>отчётливо</w:t>
      </w:r>
      <w:r w:rsidRPr="00764816">
        <w:rPr>
          <w:rFonts w:ascii="Times New Roman" w:hAnsi="Times New Roman"/>
          <w:spacing w:val="7"/>
          <w:sz w:val="28"/>
          <w:szCs w:val="28"/>
        </w:rPr>
        <w:t xml:space="preserve"> </w:t>
      </w:r>
      <w:r w:rsidRPr="00764816">
        <w:rPr>
          <w:rFonts w:ascii="Times New Roman" w:hAnsi="Times New Roman"/>
          <w:sz w:val="28"/>
          <w:szCs w:val="28"/>
        </w:rPr>
        <w:t>проявляется</w:t>
      </w:r>
      <w:r w:rsidRPr="00764816">
        <w:rPr>
          <w:rFonts w:ascii="Times New Roman" w:hAnsi="Times New Roman"/>
          <w:spacing w:val="7"/>
          <w:sz w:val="28"/>
          <w:szCs w:val="28"/>
        </w:rPr>
        <w:t xml:space="preserve"> </w:t>
      </w:r>
      <w:r w:rsidRPr="00764816">
        <w:rPr>
          <w:rFonts w:ascii="Times New Roman" w:hAnsi="Times New Roman"/>
          <w:sz w:val="28"/>
          <w:szCs w:val="28"/>
        </w:rPr>
        <w:t>готовность</w:t>
      </w:r>
      <w:r w:rsidRPr="00764816">
        <w:rPr>
          <w:rFonts w:ascii="Times New Roman" w:hAnsi="Times New Roman"/>
          <w:spacing w:val="9"/>
          <w:sz w:val="28"/>
          <w:szCs w:val="28"/>
        </w:rPr>
        <w:t xml:space="preserve"> </w:t>
      </w:r>
      <w:r w:rsidRPr="00764816">
        <w:rPr>
          <w:rFonts w:ascii="Times New Roman" w:hAnsi="Times New Roman"/>
          <w:sz w:val="28"/>
          <w:szCs w:val="28"/>
        </w:rPr>
        <w:t>ставить</w:t>
      </w:r>
      <w:r w:rsidRPr="00764816">
        <w:rPr>
          <w:rFonts w:ascii="Times New Roman" w:hAnsi="Times New Roman"/>
          <w:spacing w:val="8"/>
          <w:sz w:val="28"/>
          <w:szCs w:val="28"/>
        </w:rPr>
        <w:t xml:space="preserve"> </w:t>
      </w:r>
      <w:r w:rsidRPr="00764816">
        <w:rPr>
          <w:rFonts w:ascii="Times New Roman" w:hAnsi="Times New Roman"/>
          <w:sz w:val="28"/>
          <w:szCs w:val="28"/>
        </w:rPr>
        <w:t>себя</w:t>
      </w:r>
      <w:r w:rsidRPr="00764816">
        <w:rPr>
          <w:rFonts w:ascii="Times New Roman" w:hAnsi="Times New Roman"/>
          <w:spacing w:val="8"/>
          <w:sz w:val="28"/>
          <w:szCs w:val="28"/>
        </w:rPr>
        <w:t xml:space="preserve"> </w:t>
      </w:r>
      <w:r w:rsidRPr="00764816">
        <w:rPr>
          <w:rFonts w:ascii="Times New Roman" w:hAnsi="Times New Roman"/>
          <w:sz w:val="28"/>
          <w:szCs w:val="28"/>
        </w:rPr>
        <w:t>на</w:t>
      </w:r>
      <w:r w:rsidRPr="00764816">
        <w:rPr>
          <w:rFonts w:ascii="Times New Roman" w:hAnsi="Times New Roman"/>
          <w:spacing w:val="6"/>
          <w:sz w:val="28"/>
          <w:szCs w:val="28"/>
        </w:rPr>
        <w:t xml:space="preserve"> </w:t>
      </w:r>
      <w:r w:rsidRPr="00764816">
        <w:rPr>
          <w:rFonts w:ascii="Times New Roman" w:hAnsi="Times New Roman"/>
          <w:sz w:val="28"/>
          <w:szCs w:val="28"/>
        </w:rPr>
        <w:t>место</w:t>
      </w:r>
      <w:r w:rsidRPr="00764816">
        <w:rPr>
          <w:rFonts w:ascii="Times New Roman" w:hAnsi="Times New Roman"/>
          <w:spacing w:val="9"/>
          <w:sz w:val="28"/>
          <w:szCs w:val="28"/>
        </w:rPr>
        <w:t xml:space="preserve"> </w:t>
      </w:r>
      <w:r w:rsidRPr="00764816">
        <w:rPr>
          <w:rFonts w:ascii="Times New Roman" w:hAnsi="Times New Roman"/>
          <w:sz w:val="28"/>
          <w:szCs w:val="28"/>
        </w:rPr>
        <w:t>другого</w:t>
      </w:r>
      <w:r w:rsidRPr="00764816">
        <w:rPr>
          <w:rFonts w:ascii="Times New Roman" w:hAnsi="Times New Roman"/>
          <w:spacing w:val="7"/>
          <w:sz w:val="28"/>
          <w:szCs w:val="28"/>
        </w:rPr>
        <w:t xml:space="preserve"> </w:t>
      </w:r>
      <w:r w:rsidRPr="00764816">
        <w:rPr>
          <w:rFonts w:ascii="Times New Roman" w:hAnsi="Times New Roman"/>
          <w:sz w:val="28"/>
          <w:szCs w:val="28"/>
        </w:rPr>
        <w:t>человека</w:t>
      </w:r>
      <w:r w:rsidRPr="00764816">
        <w:rPr>
          <w:rFonts w:ascii="Times New Roman" w:hAnsi="Times New Roman"/>
          <w:spacing w:val="-57"/>
          <w:sz w:val="28"/>
          <w:szCs w:val="28"/>
        </w:rPr>
        <w:t xml:space="preserve"> </w:t>
      </w:r>
      <w:r w:rsidRPr="00764816">
        <w:rPr>
          <w:rFonts w:ascii="Times New Roman" w:hAnsi="Times New Roman"/>
          <w:sz w:val="28"/>
          <w:szCs w:val="28"/>
        </w:rPr>
        <w:t>и</w:t>
      </w:r>
      <w:r w:rsidRPr="00764816">
        <w:rPr>
          <w:rFonts w:ascii="Times New Roman" w:hAnsi="Times New Roman"/>
          <w:spacing w:val="31"/>
          <w:sz w:val="28"/>
          <w:szCs w:val="28"/>
        </w:rPr>
        <w:t xml:space="preserve"> </w:t>
      </w:r>
      <w:r w:rsidRPr="00764816">
        <w:rPr>
          <w:rFonts w:ascii="Times New Roman" w:hAnsi="Times New Roman"/>
          <w:sz w:val="28"/>
          <w:szCs w:val="28"/>
        </w:rPr>
        <w:t>видеть</w:t>
      </w:r>
      <w:r w:rsidRPr="00764816">
        <w:rPr>
          <w:rFonts w:ascii="Times New Roman" w:hAnsi="Times New Roman"/>
          <w:spacing w:val="32"/>
          <w:sz w:val="28"/>
          <w:szCs w:val="28"/>
        </w:rPr>
        <w:t xml:space="preserve"> </w:t>
      </w:r>
      <w:r w:rsidRPr="00764816">
        <w:rPr>
          <w:rFonts w:ascii="Times New Roman" w:hAnsi="Times New Roman"/>
          <w:sz w:val="28"/>
          <w:szCs w:val="28"/>
        </w:rPr>
        <w:t>вещи</w:t>
      </w:r>
      <w:r w:rsidRPr="00764816">
        <w:rPr>
          <w:rFonts w:ascii="Times New Roman" w:hAnsi="Times New Roman"/>
          <w:spacing w:val="32"/>
          <w:sz w:val="28"/>
          <w:szCs w:val="28"/>
        </w:rPr>
        <w:t xml:space="preserve"> </w:t>
      </w:r>
      <w:r w:rsidRPr="00764816">
        <w:rPr>
          <w:rFonts w:ascii="Times New Roman" w:hAnsi="Times New Roman"/>
          <w:sz w:val="28"/>
          <w:szCs w:val="28"/>
        </w:rPr>
        <w:t>с</w:t>
      </w:r>
      <w:r w:rsidRPr="00764816">
        <w:rPr>
          <w:rFonts w:ascii="Times New Roman" w:hAnsi="Times New Roman"/>
          <w:spacing w:val="30"/>
          <w:sz w:val="28"/>
          <w:szCs w:val="28"/>
        </w:rPr>
        <w:t xml:space="preserve"> </w:t>
      </w:r>
      <w:r w:rsidRPr="00764816">
        <w:rPr>
          <w:rFonts w:ascii="Times New Roman" w:hAnsi="Times New Roman"/>
          <w:sz w:val="28"/>
          <w:szCs w:val="28"/>
        </w:rPr>
        <w:t>его</w:t>
      </w:r>
      <w:r w:rsidRPr="00764816">
        <w:rPr>
          <w:rFonts w:ascii="Times New Roman" w:hAnsi="Times New Roman"/>
          <w:spacing w:val="31"/>
          <w:sz w:val="28"/>
          <w:szCs w:val="28"/>
        </w:rPr>
        <w:t xml:space="preserve"> </w:t>
      </w:r>
      <w:r w:rsidRPr="00764816">
        <w:rPr>
          <w:rFonts w:ascii="Times New Roman" w:hAnsi="Times New Roman"/>
          <w:sz w:val="28"/>
          <w:szCs w:val="28"/>
        </w:rPr>
        <w:t>позиции,</w:t>
      </w:r>
      <w:r w:rsidRPr="00764816">
        <w:rPr>
          <w:rFonts w:ascii="Times New Roman" w:hAnsi="Times New Roman"/>
          <w:spacing w:val="30"/>
          <w:sz w:val="28"/>
          <w:szCs w:val="28"/>
        </w:rPr>
        <w:t xml:space="preserve"> </w:t>
      </w:r>
      <w:r w:rsidRPr="00764816">
        <w:rPr>
          <w:rFonts w:ascii="Times New Roman" w:hAnsi="Times New Roman"/>
          <w:sz w:val="28"/>
          <w:szCs w:val="28"/>
        </w:rPr>
        <w:t>учитывая</w:t>
      </w:r>
      <w:r w:rsidRPr="00764816">
        <w:rPr>
          <w:rFonts w:ascii="Times New Roman" w:hAnsi="Times New Roman"/>
          <w:spacing w:val="31"/>
          <w:sz w:val="28"/>
          <w:szCs w:val="28"/>
        </w:rPr>
        <w:t xml:space="preserve"> </w:t>
      </w:r>
      <w:r w:rsidRPr="00764816">
        <w:rPr>
          <w:rFonts w:ascii="Times New Roman" w:hAnsi="Times New Roman"/>
          <w:sz w:val="28"/>
          <w:szCs w:val="28"/>
        </w:rPr>
        <w:t>не</w:t>
      </w:r>
      <w:r w:rsidRPr="00764816">
        <w:rPr>
          <w:rFonts w:ascii="Times New Roman" w:hAnsi="Times New Roman"/>
          <w:spacing w:val="30"/>
          <w:sz w:val="28"/>
          <w:szCs w:val="28"/>
        </w:rPr>
        <w:t xml:space="preserve"> </w:t>
      </w:r>
      <w:r w:rsidRPr="00764816">
        <w:rPr>
          <w:rFonts w:ascii="Times New Roman" w:hAnsi="Times New Roman"/>
          <w:sz w:val="28"/>
          <w:szCs w:val="28"/>
        </w:rPr>
        <w:t>только</w:t>
      </w:r>
      <w:r w:rsidRPr="00764816">
        <w:rPr>
          <w:rFonts w:ascii="Times New Roman" w:hAnsi="Times New Roman"/>
          <w:spacing w:val="31"/>
          <w:sz w:val="28"/>
          <w:szCs w:val="28"/>
        </w:rPr>
        <w:t xml:space="preserve"> </w:t>
      </w:r>
      <w:r w:rsidRPr="00764816">
        <w:rPr>
          <w:rFonts w:ascii="Times New Roman" w:hAnsi="Times New Roman"/>
          <w:sz w:val="28"/>
          <w:szCs w:val="28"/>
        </w:rPr>
        <w:t>свою,</w:t>
      </w:r>
      <w:r w:rsidRPr="00764816">
        <w:rPr>
          <w:rFonts w:ascii="Times New Roman" w:hAnsi="Times New Roman"/>
          <w:spacing w:val="31"/>
          <w:sz w:val="28"/>
          <w:szCs w:val="28"/>
        </w:rPr>
        <w:t xml:space="preserve"> </w:t>
      </w:r>
      <w:r w:rsidRPr="00764816">
        <w:rPr>
          <w:rFonts w:ascii="Times New Roman" w:hAnsi="Times New Roman"/>
          <w:sz w:val="28"/>
          <w:szCs w:val="28"/>
        </w:rPr>
        <w:t>но</w:t>
      </w:r>
      <w:r w:rsidRPr="00764816">
        <w:rPr>
          <w:rFonts w:ascii="Times New Roman" w:hAnsi="Times New Roman"/>
          <w:spacing w:val="28"/>
          <w:sz w:val="28"/>
          <w:szCs w:val="28"/>
        </w:rPr>
        <w:t xml:space="preserve"> </w:t>
      </w:r>
      <w:r w:rsidRPr="00764816">
        <w:rPr>
          <w:rFonts w:ascii="Times New Roman" w:hAnsi="Times New Roman"/>
          <w:sz w:val="28"/>
          <w:szCs w:val="28"/>
        </w:rPr>
        <w:t>и</w:t>
      </w:r>
      <w:r w:rsidRPr="00764816">
        <w:rPr>
          <w:rFonts w:ascii="Times New Roman" w:hAnsi="Times New Roman"/>
          <w:spacing w:val="31"/>
          <w:sz w:val="28"/>
          <w:szCs w:val="28"/>
        </w:rPr>
        <w:t xml:space="preserve"> </w:t>
      </w:r>
      <w:r w:rsidRPr="00764816">
        <w:rPr>
          <w:rFonts w:ascii="Times New Roman" w:hAnsi="Times New Roman"/>
          <w:sz w:val="28"/>
          <w:szCs w:val="28"/>
        </w:rPr>
        <w:t>чужую</w:t>
      </w:r>
      <w:r w:rsidRPr="00764816">
        <w:rPr>
          <w:rFonts w:ascii="Times New Roman" w:hAnsi="Times New Roman"/>
          <w:spacing w:val="31"/>
          <w:sz w:val="28"/>
          <w:szCs w:val="28"/>
        </w:rPr>
        <w:t xml:space="preserve"> </w:t>
      </w:r>
      <w:r w:rsidRPr="00764816">
        <w:rPr>
          <w:rFonts w:ascii="Times New Roman" w:hAnsi="Times New Roman"/>
          <w:sz w:val="28"/>
          <w:szCs w:val="28"/>
        </w:rPr>
        <w:t>точку</w:t>
      </w:r>
      <w:r w:rsidRPr="00764816">
        <w:rPr>
          <w:rFonts w:ascii="Times New Roman" w:hAnsi="Times New Roman"/>
          <w:spacing w:val="31"/>
          <w:sz w:val="28"/>
          <w:szCs w:val="28"/>
        </w:rPr>
        <w:t xml:space="preserve"> </w:t>
      </w:r>
      <w:r w:rsidRPr="00764816">
        <w:rPr>
          <w:rFonts w:ascii="Times New Roman" w:hAnsi="Times New Roman"/>
          <w:sz w:val="28"/>
          <w:szCs w:val="28"/>
        </w:rPr>
        <w:t>зрения.</w:t>
      </w:r>
      <w:r w:rsidRPr="00764816">
        <w:rPr>
          <w:rFonts w:ascii="Times New Roman" w:hAnsi="Times New Roman"/>
          <w:spacing w:val="31"/>
          <w:sz w:val="28"/>
          <w:szCs w:val="28"/>
        </w:rPr>
        <w:t xml:space="preserve"> </w:t>
      </w:r>
      <w:r w:rsidRPr="00764816">
        <w:rPr>
          <w:rFonts w:ascii="Times New Roman" w:hAnsi="Times New Roman"/>
          <w:sz w:val="28"/>
          <w:szCs w:val="28"/>
        </w:rPr>
        <w:t>Эти</w:t>
      </w:r>
      <w:r w:rsidRPr="00764816">
        <w:rPr>
          <w:rFonts w:ascii="Times New Roman" w:hAnsi="Times New Roman"/>
          <w:spacing w:val="32"/>
          <w:sz w:val="28"/>
          <w:szCs w:val="28"/>
        </w:rPr>
        <w:t xml:space="preserve"> </w:t>
      </w:r>
      <w:r w:rsidRPr="00764816">
        <w:rPr>
          <w:rFonts w:ascii="Times New Roman" w:hAnsi="Times New Roman"/>
          <w:sz w:val="28"/>
          <w:szCs w:val="28"/>
        </w:rPr>
        <w:t>особенности</w:t>
      </w:r>
      <w:r w:rsidRPr="00764816">
        <w:rPr>
          <w:rFonts w:ascii="Times New Roman" w:hAnsi="Times New Roman"/>
          <w:spacing w:val="-57"/>
          <w:sz w:val="28"/>
          <w:szCs w:val="28"/>
        </w:rPr>
        <w:t xml:space="preserve"> </w:t>
      </w:r>
      <w:r w:rsidRPr="00764816">
        <w:rPr>
          <w:rFonts w:ascii="Times New Roman" w:hAnsi="Times New Roman"/>
          <w:sz w:val="28"/>
          <w:szCs w:val="28"/>
        </w:rPr>
        <w:t>сознания</w:t>
      </w:r>
      <w:r w:rsidRPr="00764816">
        <w:rPr>
          <w:rFonts w:ascii="Times New Roman" w:hAnsi="Times New Roman"/>
          <w:spacing w:val="23"/>
          <w:sz w:val="28"/>
          <w:szCs w:val="28"/>
        </w:rPr>
        <w:t xml:space="preserve"> </w:t>
      </w:r>
      <w:r w:rsidRPr="00764816">
        <w:rPr>
          <w:rFonts w:ascii="Times New Roman" w:hAnsi="Times New Roman"/>
          <w:sz w:val="28"/>
          <w:szCs w:val="28"/>
        </w:rPr>
        <w:t>старших</w:t>
      </w:r>
      <w:r w:rsidRPr="00764816">
        <w:rPr>
          <w:rFonts w:ascii="Times New Roman" w:hAnsi="Times New Roman"/>
          <w:spacing w:val="25"/>
          <w:sz w:val="28"/>
          <w:szCs w:val="28"/>
        </w:rPr>
        <w:t xml:space="preserve"> </w:t>
      </w:r>
      <w:r w:rsidRPr="00764816">
        <w:rPr>
          <w:rFonts w:ascii="Times New Roman" w:hAnsi="Times New Roman"/>
          <w:sz w:val="28"/>
          <w:szCs w:val="28"/>
        </w:rPr>
        <w:t>дошкольников</w:t>
      </w:r>
      <w:r w:rsidRPr="00764816">
        <w:rPr>
          <w:rFonts w:ascii="Times New Roman" w:hAnsi="Times New Roman"/>
          <w:spacing w:val="22"/>
          <w:sz w:val="28"/>
          <w:szCs w:val="28"/>
        </w:rPr>
        <w:t xml:space="preserve"> </w:t>
      </w:r>
      <w:r w:rsidRPr="00764816">
        <w:rPr>
          <w:rFonts w:ascii="Times New Roman" w:hAnsi="Times New Roman"/>
          <w:sz w:val="28"/>
          <w:szCs w:val="28"/>
        </w:rPr>
        <w:t>доказывают</w:t>
      </w:r>
      <w:r w:rsidRPr="00764816">
        <w:rPr>
          <w:rFonts w:ascii="Times New Roman" w:hAnsi="Times New Roman"/>
          <w:spacing w:val="22"/>
          <w:sz w:val="28"/>
          <w:szCs w:val="28"/>
        </w:rPr>
        <w:t xml:space="preserve"> </w:t>
      </w:r>
      <w:r w:rsidRPr="00764816">
        <w:rPr>
          <w:rFonts w:ascii="Times New Roman" w:hAnsi="Times New Roman"/>
          <w:sz w:val="28"/>
          <w:szCs w:val="28"/>
        </w:rPr>
        <w:t>возможность</w:t>
      </w:r>
      <w:r w:rsidRPr="00764816">
        <w:rPr>
          <w:rFonts w:ascii="Times New Roman" w:hAnsi="Times New Roman"/>
          <w:spacing w:val="26"/>
          <w:sz w:val="28"/>
          <w:szCs w:val="28"/>
        </w:rPr>
        <w:t xml:space="preserve"> </w:t>
      </w:r>
      <w:r w:rsidRPr="00764816">
        <w:rPr>
          <w:rFonts w:ascii="Times New Roman" w:hAnsi="Times New Roman"/>
          <w:sz w:val="28"/>
          <w:szCs w:val="28"/>
        </w:rPr>
        <w:t>приобщения</w:t>
      </w:r>
      <w:r w:rsidRPr="00764816">
        <w:rPr>
          <w:rFonts w:ascii="Times New Roman" w:hAnsi="Times New Roman"/>
          <w:spacing w:val="24"/>
          <w:sz w:val="28"/>
          <w:szCs w:val="28"/>
        </w:rPr>
        <w:t xml:space="preserve"> </w:t>
      </w:r>
      <w:r w:rsidRPr="00764816">
        <w:rPr>
          <w:rFonts w:ascii="Times New Roman" w:hAnsi="Times New Roman"/>
          <w:sz w:val="28"/>
          <w:szCs w:val="28"/>
        </w:rPr>
        <w:t>их</w:t>
      </w:r>
      <w:r w:rsidRPr="00764816">
        <w:rPr>
          <w:rFonts w:ascii="Times New Roman" w:hAnsi="Times New Roman"/>
          <w:spacing w:val="22"/>
          <w:sz w:val="28"/>
          <w:szCs w:val="28"/>
        </w:rPr>
        <w:t xml:space="preserve"> </w:t>
      </w:r>
      <w:r w:rsidRPr="00764816">
        <w:rPr>
          <w:rFonts w:ascii="Times New Roman" w:hAnsi="Times New Roman"/>
          <w:sz w:val="28"/>
          <w:szCs w:val="28"/>
        </w:rPr>
        <w:t>к</w:t>
      </w:r>
      <w:r w:rsidRPr="00764816">
        <w:rPr>
          <w:rFonts w:ascii="Times New Roman" w:hAnsi="Times New Roman"/>
          <w:spacing w:val="25"/>
          <w:sz w:val="28"/>
          <w:szCs w:val="28"/>
        </w:rPr>
        <w:t xml:space="preserve"> </w:t>
      </w:r>
      <w:r w:rsidRPr="00764816">
        <w:rPr>
          <w:rFonts w:ascii="Times New Roman" w:hAnsi="Times New Roman"/>
          <w:sz w:val="28"/>
          <w:szCs w:val="28"/>
        </w:rPr>
        <w:t>истокам</w:t>
      </w:r>
      <w:r w:rsidRPr="00764816">
        <w:rPr>
          <w:rFonts w:ascii="Times New Roman" w:hAnsi="Times New Roman"/>
          <w:spacing w:val="24"/>
          <w:sz w:val="28"/>
          <w:szCs w:val="28"/>
        </w:rPr>
        <w:t xml:space="preserve"> </w:t>
      </w:r>
      <w:r w:rsidRPr="00764816">
        <w:rPr>
          <w:rFonts w:ascii="Times New Roman" w:hAnsi="Times New Roman"/>
          <w:sz w:val="28"/>
          <w:szCs w:val="28"/>
        </w:rPr>
        <w:t>экономики.</w:t>
      </w:r>
      <w:r w:rsidRPr="00764816">
        <w:rPr>
          <w:rFonts w:ascii="Times New Roman" w:hAnsi="Times New Roman"/>
          <w:spacing w:val="25"/>
          <w:sz w:val="28"/>
          <w:szCs w:val="28"/>
        </w:rPr>
        <w:t xml:space="preserve"> </w:t>
      </w:r>
      <w:r w:rsidRPr="00764816">
        <w:rPr>
          <w:rFonts w:ascii="Times New Roman" w:hAnsi="Times New Roman"/>
          <w:sz w:val="28"/>
          <w:szCs w:val="28"/>
        </w:rPr>
        <w:t>Эту</w:t>
      </w:r>
      <w:r w:rsidRPr="00764816">
        <w:rPr>
          <w:rFonts w:ascii="Times New Roman" w:hAnsi="Times New Roman"/>
          <w:spacing w:val="-57"/>
          <w:sz w:val="28"/>
          <w:szCs w:val="28"/>
        </w:rPr>
        <w:t xml:space="preserve"> </w:t>
      </w:r>
      <w:r w:rsidRPr="00764816">
        <w:rPr>
          <w:rFonts w:ascii="Times New Roman" w:hAnsi="Times New Roman"/>
          <w:sz w:val="28"/>
          <w:szCs w:val="28"/>
        </w:rPr>
        <w:t>сферу</w:t>
      </w:r>
      <w:r w:rsidRPr="00764816">
        <w:rPr>
          <w:rFonts w:ascii="Times New Roman" w:hAnsi="Times New Roman"/>
          <w:spacing w:val="5"/>
          <w:sz w:val="28"/>
          <w:szCs w:val="28"/>
        </w:rPr>
        <w:t xml:space="preserve"> </w:t>
      </w:r>
      <w:r w:rsidRPr="00764816">
        <w:rPr>
          <w:rFonts w:ascii="Times New Roman" w:hAnsi="Times New Roman"/>
          <w:sz w:val="28"/>
          <w:szCs w:val="28"/>
        </w:rPr>
        <w:t>деятельности</w:t>
      </w:r>
      <w:r w:rsidRPr="00764816">
        <w:rPr>
          <w:rFonts w:ascii="Times New Roman" w:hAnsi="Times New Roman"/>
          <w:spacing w:val="7"/>
          <w:sz w:val="28"/>
          <w:szCs w:val="28"/>
        </w:rPr>
        <w:t xml:space="preserve"> </w:t>
      </w:r>
      <w:r w:rsidRPr="00764816">
        <w:rPr>
          <w:rFonts w:ascii="Times New Roman" w:hAnsi="Times New Roman"/>
          <w:sz w:val="28"/>
          <w:szCs w:val="28"/>
        </w:rPr>
        <w:t>человека</w:t>
      </w:r>
      <w:r w:rsidRPr="00764816">
        <w:rPr>
          <w:rFonts w:ascii="Times New Roman" w:hAnsi="Times New Roman"/>
          <w:spacing w:val="5"/>
          <w:sz w:val="28"/>
          <w:szCs w:val="28"/>
        </w:rPr>
        <w:t xml:space="preserve"> </w:t>
      </w:r>
      <w:r w:rsidRPr="00764816">
        <w:rPr>
          <w:rFonts w:ascii="Times New Roman" w:hAnsi="Times New Roman"/>
          <w:sz w:val="28"/>
          <w:szCs w:val="28"/>
        </w:rPr>
        <w:t>соотносят</w:t>
      </w:r>
      <w:r w:rsidRPr="00764816">
        <w:rPr>
          <w:rFonts w:ascii="Times New Roman" w:hAnsi="Times New Roman"/>
          <w:spacing w:val="6"/>
          <w:sz w:val="28"/>
          <w:szCs w:val="28"/>
        </w:rPr>
        <w:t xml:space="preserve"> </w:t>
      </w:r>
      <w:r w:rsidRPr="00764816">
        <w:rPr>
          <w:rFonts w:ascii="Times New Roman" w:hAnsi="Times New Roman"/>
          <w:sz w:val="28"/>
          <w:szCs w:val="28"/>
        </w:rPr>
        <w:t>с</w:t>
      </w:r>
      <w:r w:rsidRPr="00764816">
        <w:rPr>
          <w:rFonts w:ascii="Times New Roman" w:hAnsi="Times New Roman"/>
          <w:spacing w:val="5"/>
          <w:sz w:val="28"/>
          <w:szCs w:val="28"/>
        </w:rPr>
        <w:t xml:space="preserve"> </w:t>
      </w:r>
      <w:r w:rsidRPr="00764816">
        <w:rPr>
          <w:rFonts w:ascii="Times New Roman" w:hAnsi="Times New Roman"/>
          <w:sz w:val="28"/>
          <w:szCs w:val="28"/>
        </w:rPr>
        <w:t>понятие</w:t>
      </w:r>
      <w:r w:rsidRPr="00764816">
        <w:rPr>
          <w:rFonts w:ascii="Times New Roman" w:hAnsi="Times New Roman"/>
          <w:spacing w:val="5"/>
          <w:sz w:val="28"/>
          <w:szCs w:val="28"/>
        </w:rPr>
        <w:t xml:space="preserve"> </w:t>
      </w:r>
      <w:r w:rsidRPr="00764816">
        <w:rPr>
          <w:rFonts w:ascii="Times New Roman" w:hAnsi="Times New Roman"/>
          <w:sz w:val="28"/>
          <w:szCs w:val="28"/>
        </w:rPr>
        <w:t>«выгода»,</w:t>
      </w:r>
      <w:r w:rsidRPr="00764816">
        <w:rPr>
          <w:rFonts w:ascii="Times New Roman" w:hAnsi="Times New Roman"/>
          <w:spacing w:val="5"/>
          <w:sz w:val="28"/>
          <w:szCs w:val="28"/>
        </w:rPr>
        <w:t xml:space="preserve"> </w:t>
      </w:r>
      <w:r w:rsidRPr="00764816">
        <w:rPr>
          <w:rFonts w:ascii="Times New Roman" w:hAnsi="Times New Roman"/>
          <w:sz w:val="28"/>
          <w:szCs w:val="28"/>
        </w:rPr>
        <w:t>которое</w:t>
      </w:r>
      <w:r w:rsidRPr="00764816">
        <w:rPr>
          <w:rFonts w:ascii="Times New Roman" w:hAnsi="Times New Roman"/>
          <w:spacing w:val="5"/>
          <w:sz w:val="28"/>
          <w:szCs w:val="28"/>
        </w:rPr>
        <w:t xml:space="preserve"> </w:t>
      </w:r>
      <w:r w:rsidRPr="00764816">
        <w:rPr>
          <w:rFonts w:ascii="Times New Roman" w:hAnsi="Times New Roman"/>
          <w:sz w:val="28"/>
          <w:szCs w:val="28"/>
        </w:rPr>
        <w:t>как</w:t>
      </w:r>
      <w:r w:rsidRPr="00764816">
        <w:rPr>
          <w:rFonts w:ascii="Times New Roman" w:hAnsi="Times New Roman"/>
          <w:spacing w:val="6"/>
          <w:sz w:val="28"/>
          <w:szCs w:val="28"/>
        </w:rPr>
        <w:t xml:space="preserve"> </w:t>
      </w:r>
      <w:r w:rsidRPr="00764816">
        <w:rPr>
          <w:rFonts w:ascii="Times New Roman" w:hAnsi="Times New Roman"/>
          <w:sz w:val="28"/>
          <w:szCs w:val="28"/>
        </w:rPr>
        <w:t>раз</w:t>
      </w:r>
      <w:r w:rsidRPr="00764816">
        <w:rPr>
          <w:rFonts w:ascii="Times New Roman" w:hAnsi="Times New Roman"/>
          <w:spacing w:val="6"/>
          <w:sz w:val="28"/>
          <w:szCs w:val="28"/>
        </w:rPr>
        <w:t xml:space="preserve"> </w:t>
      </w:r>
      <w:r w:rsidRPr="00764816">
        <w:rPr>
          <w:rFonts w:ascii="Times New Roman" w:hAnsi="Times New Roman"/>
          <w:sz w:val="28"/>
          <w:szCs w:val="28"/>
        </w:rPr>
        <w:t>и</w:t>
      </w:r>
      <w:r w:rsidRPr="00764816">
        <w:rPr>
          <w:rFonts w:ascii="Times New Roman" w:hAnsi="Times New Roman"/>
          <w:spacing w:val="6"/>
          <w:sz w:val="28"/>
          <w:szCs w:val="28"/>
        </w:rPr>
        <w:t xml:space="preserve"> </w:t>
      </w:r>
      <w:r w:rsidRPr="00764816">
        <w:rPr>
          <w:rFonts w:ascii="Times New Roman" w:hAnsi="Times New Roman"/>
          <w:sz w:val="28"/>
          <w:szCs w:val="28"/>
        </w:rPr>
        <w:t>обнаруживается</w:t>
      </w:r>
      <w:r w:rsidRPr="00764816">
        <w:rPr>
          <w:rFonts w:ascii="Times New Roman" w:hAnsi="Times New Roman"/>
          <w:spacing w:val="5"/>
          <w:sz w:val="28"/>
          <w:szCs w:val="28"/>
        </w:rPr>
        <w:t xml:space="preserve"> </w:t>
      </w:r>
      <w:r w:rsidRPr="00764816">
        <w:rPr>
          <w:rFonts w:ascii="Times New Roman" w:hAnsi="Times New Roman"/>
          <w:sz w:val="28"/>
          <w:szCs w:val="28"/>
        </w:rPr>
        <w:t>в</w:t>
      </w:r>
      <w:r w:rsidRPr="00764816">
        <w:rPr>
          <w:rFonts w:ascii="Times New Roman" w:hAnsi="Times New Roman"/>
          <w:spacing w:val="-57"/>
          <w:sz w:val="28"/>
          <w:szCs w:val="28"/>
        </w:rPr>
        <w:t xml:space="preserve"> </w:t>
      </w:r>
      <w:r w:rsidRPr="00764816">
        <w:rPr>
          <w:rFonts w:ascii="Times New Roman" w:hAnsi="Times New Roman"/>
          <w:sz w:val="28"/>
          <w:szCs w:val="28"/>
        </w:rPr>
        <w:t>поведении</w:t>
      </w:r>
      <w:r w:rsidRPr="00764816">
        <w:rPr>
          <w:rFonts w:ascii="Times New Roman" w:hAnsi="Times New Roman"/>
          <w:spacing w:val="82"/>
          <w:sz w:val="28"/>
          <w:szCs w:val="28"/>
        </w:rPr>
        <w:t xml:space="preserve"> </w:t>
      </w:r>
      <w:r w:rsidRPr="00764816">
        <w:rPr>
          <w:rFonts w:ascii="Times New Roman" w:hAnsi="Times New Roman"/>
          <w:sz w:val="28"/>
          <w:szCs w:val="28"/>
        </w:rPr>
        <w:t>детей</w:t>
      </w:r>
      <w:r w:rsidRPr="00764816">
        <w:rPr>
          <w:rFonts w:ascii="Times New Roman" w:hAnsi="Times New Roman"/>
          <w:spacing w:val="80"/>
          <w:sz w:val="28"/>
          <w:szCs w:val="28"/>
        </w:rPr>
        <w:t xml:space="preserve"> </w:t>
      </w:r>
      <w:r w:rsidRPr="00764816">
        <w:rPr>
          <w:rFonts w:ascii="Times New Roman" w:hAnsi="Times New Roman"/>
          <w:sz w:val="28"/>
          <w:szCs w:val="28"/>
        </w:rPr>
        <w:t>5</w:t>
      </w:r>
      <w:r w:rsidRPr="00764816">
        <w:rPr>
          <w:rFonts w:ascii="Times New Roman" w:hAnsi="Times New Roman"/>
          <w:spacing w:val="83"/>
          <w:sz w:val="28"/>
          <w:szCs w:val="28"/>
        </w:rPr>
        <w:t xml:space="preserve"> </w:t>
      </w:r>
      <w:r w:rsidRPr="00764816">
        <w:rPr>
          <w:rFonts w:ascii="Times New Roman" w:hAnsi="Times New Roman"/>
          <w:sz w:val="28"/>
          <w:szCs w:val="28"/>
        </w:rPr>
        <w:t>–</w:t>
      </w:r>
      <w:r w:rsidRPr="00764816">
        <w:rPr>
          <w:rFonts w:ascii="Times New Roman" w:hAnsi="Times New Roman"/>
          <w:spacing w:val="79"/>
          <w:sz w:val="28"/>
          <w:szCs w:val="28"/>
        </w:rPr>
        <w:t xml:space="preserve"> </w:t>
      </w:r>
      <w:r w:rsidRPr="00764816">
        <w:rPr>
          <w:rFonts w:ascii="Times New Roman" w:hAnsi="Times New Roman"/>
          <w:sz w:val="28"/>
          <w:szCs w:val="28"/>
        </w:rPr>
        <w:t>6</w:t>
      </w:r>
      <w:r w:rsidRPr="00764816">
        <w:rPr>
          <w:rFonts w:ascii="Times New Roman" w:hAnsi="Times New Roman"/>
          <w:spacing w:val="81"/>
          <w:sz w:val="28"/>
          <w:szCs w:val="28"/>
        </w:rPr>
        <w:t xml:space="preserve"> </w:t>
      </w:r>
      <w:r w:rsidRPr="00764816">
        <w:rPr>
          <w:rFonts w:ascii="Times New Roman" w:hAnsi="Times New Roman"/>
          <w:sz w:val="28"/>
          <w:szCs w:val="28"/>
        </w:rPr>
        <w:t>лет.</w:t>
      </w:r>
      <w:r w:rsidRPr="00764816">
        <w:rPr>
          <w:rFonts w:ascii="Times New Roman" w:hAnsi="Times New Roman"/>
          <w:spacing w:val="82"/>
          <w:sz w:val="28"/>
          <w:szCs w:val="28"/>
        </w:rPr>
        <w:t xml:space="preserve"> </w:t>
      </w:r>
      <w:r w:rsidRPr="00764816">
        <w:rPr>
          <w:rFonts w:ascii="Times New Roman" w:hAnsi="Times New Roman"/>
          <w:sz w:val="28"/>
          <w:szCs w:val="28"/>
        </w:rPr>
        <w:t>Ребенок</w:t>
      </w:r>
      <w:r w:rsidRPr="00764816">
        <w:rPr>
          <w:rFonts w:ascii="Times New Roman" w:hAnsi="Times New Roman"/>
          <w:spacing w:val="80"/>
          <w:sz w:val="28"/>
          <w:szCs w:val="28"/>
        </w:rPr>
        <w:t xml:space="preserve"> </w:t>
      </w:r>
      <w:r w:rsidRPr="00764816">
        <w:rPr>
          <w:rFonts w:ascii="Times New Roman" w:hAnsi="Times New Roman"/>
          <w:sz w:val="28"/>
          <w:szCs w:val="28"/>
        </w:rPr>
        <w:t>начинает</w:t>
      </w:r>
      <w:r w:rsidRPr="00764816">
        <w:rPr>
          <w:rFonts w:ascii="Times New Roman" w:hAnsi="Times New Roman"/>
          <w:spacing w:val="82"/>
          <w:sz w:val="28"/>
          <w:szCs w:val="28"/>
        </w:rPr>
        <w:t xml:space="preserve"> </w:t>
      </w:r>
      <w:r w:rsidRPr="00764816">
        <w:rPr>
          <w:rFonts w:ascii="Times New Roman" w:hAnsi="Times New Roman"/>
          <w:sz w:val="28"/>
          <w:szCs w:val="28"/>
        </w:rPr>
        <w:t>осознавать</w:t>
      </w:r>
      <w:r w:rsidRPr="00764816">
        <w:rPr>
          <w:rFonts w:ascii="Times New Roman" w:hAnsi="Times New Roman"/>
          <w:spacing w:val="83"/>
          <w:sz w:val="28"/>
          <w:szCs w:val="28"/>
        </w:rPr>
        <w:t xml:space="preserve"> </w:t>
      </w:r>
      <w:r w:rsidRPr="00764816">
        <w:rPr>
          <w:rFonts w:ascii="Times New Roman" w:hAnsi="Times New Roman"/>
          <w:sz w:val="28"/>
          <w:szCs w:val="28"/>
        </w:rPr>
        <w:t>суть</w:t>
      </w:r>
      <w:r w:rsidRPr="00764816">
        <w:rPr>
          <w:rFonts w:ascii="Times New Roman" w:hAnsi="Times New Roman"/>
          <w:spacing w:val="80"/>
          <w:sz w:val="28"/>
          <w:szCs w:val="28"/>
        </w:rPr>
        <w:t xml:space="preserve"> </w:t>
      </w:r>
      <w:r w:rsidRPr="00764816">
        <w:rPr>
          <w:rFonts w:ascii="Times New Roman" w:hAnsi="Times New Roman"/>
          <w:sz w:val="28"/>
          <w:szCs w:val="28"/>
        </w:rPr>
        <w:t>понятий</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 xml:space="preserve">«выгода  </w:t>
      </w:r>
      <w:r w:rsidRPr="00764816">
        <w:rPr>
          <w:rFonts w:ascii="Times New Roman" w:hAnsi="Times New Roman"/>
          <w:spacing w:val="2"/>
          <w:sz w:val="28"/>
          <w:szCs w:val="28"/>
        </w:rPr>
        <w:t xml:space="preserve"> </w:t>
      </w:r>
      <w:r w:rsidRPr="00764816">
        <w:rPr>
          <w:rFonts w:ascii="Times New Roman" w:hAnsi="Times New Roman"/>
          <w:sz w:val="28"/>
          <w:szCs w:val="28"/>
        </w:rPr>
        <w:t>–</w:t>
      </w:r>
      <w:r w:rsidRPr="00764816">
        <w:rPr>
          <w:rFonts w:ascii="Times New Roman" w:hAnsi="Times New Roman"/>
          <w:spacing w:val="-1"/>
          <w:sz w:val="28"/>
          <w:szCs w:val="28"/>
        </w:rPr>
        <w:t>невыгода»,</w:t>
      </w:r>
      <w:r w:rsidRPr="00764816">
        <w:rPr>
          <w:rFonts w:ascii="Times New Roman" w:hAnsi="Times New Roman"/>
          <w:sz w:val="28"/>
          <w:szCs w:val="28"/>
        </w:rPr>
        <w:t xml:space="preserve"> «выигрыш</w:t>
      </w:r>
      <w:r w:rsidRPr="00764816">
        <w:rPr>
          <w:rFonts w:ascii="Times New Roman" w:hAnsi="Times New Roman"/>
          <w:spacing w:val="61"/>
          <w:sz w:val="28"/>
          <w:szCs w:val="28"/>
        </w:rPr>
        <w:t xml:space="preserve"> </w:t>
      </w:r>
      <w:r w:rsidRPr="00764816">
        <w:rPr>
          <w:rFonts w:ascii="Times New Roman" w:hAnsi="Times New Roman"/>
          <w:sz w:val="28"/>
          <w:szCs w:val="28"/>
        </w:rPr>
        <w:t>–</w:t>
      </w:r>
      <w:r w:rsidRPr="00764816">
        <w:rPr>
          <w:rFonts w:ascii="Times New Roman" w:hAnsi="Times New Roman"/>
          <w:spacing w:val="61"/>
          <w:sz w:val="28"/>
          <w:szCs w:val="28"/>
        </w:rPr>
        <w:t xml:space="preserve"> </w:t>
      </w:r>
      <w:r w:rsidRPr="00764816">
        <w:rPr>
          <w:rFonts w:ascii="Times New Roman" w:hAnsi="Times New Roman"/>
          <w:sz w:val="28"/>
          <w:szCs w:val="28"/>
        </w:rPr>
        <w:t>проигрыш»,</w:t>
      </w:r>
      <w:r w:rsidRPr="00764816">
        <w:rPr>
          <w:rFonts w:ascii="Times New Roman" w:hAnsi="Times New Roman"/>
          <w:spacing w:val="61"/>
          <w:sz w:val="28"/>
          <w:szCs w:val="28"/>
        </w:rPr>
        <w:t xml:space="preserve"> </w:t>
      </w:r>
      <w:r w:rsidRPr="00764816">
        <w:rPr>
          <w:rFonts w:ascii="Times New Roman" w:hAnsi="Times New Roman"/>
          <w:sz w:val="28"/>
          <w:szCs w:val="28"/>
        </w:rPr>
        <w:t xml:space="preserve">эмоционально  </w:t>
      </w:r>
      <w:r w:rsidRPr="00764816">
        <w:rPr>
          <w:rFonts w:ascii="Times New Roman" w:hAnsi="Times New Roman"/>
          <w:spacing w:val="1"/>
          <w:sz w:val="28"/>
          <w:szCs w:val="28"/>
        </w:rPr>
        <w:t xml:space="preserve"> </w:t>
      </w:r>
      <w:r w:rsidRPr="00764816">
        <w:rPr>
          <w:rFonts w:ascii="Times New Roman" w:hAnsi="Times New Roman"/>
          <w:sz w:val="28"/>
          <w:szCs w:val="28"/>
        </w:rPr>
        <w:t xml:space="preserve">воспринимает  </w:t>
      </w:r>
      <w:r w:rsidRPr="00764816">
        <w:rPr>
          <w:rFonts w:ascii="Times New Roman" w:hAnsi="Times New Roman"/>
          <w:spacing w:val="1"/>
          <w:sz w:val="28"/>
          <w:szCs w:val="28"/>
        </w:rPr>
        <w:t xml:space="preserve"> </w:t>
      </w:r>
      <w:r w:rsidRPr="00764816">
        <w:rPr>
          <w:rFonts w:ascii="Times New Roman" w:hAnsi="Times New Roman"/>
          <w:sz w:val="28"/>
          <w:szCs w:val="28"/>
        </w:rPr>
        <w:t xml:space="preserve">ситуации  </w:t>
      </w:r>
      <w:r w:rsidRPr="00764816">
        <w:rPr>
          <w:rFonts w:ascii="Times New Roman" w:hAnsi="Times New Roman"/>
          <w:spacing w:val="1"/>
          <w:sz w:val="28"/>
          <w:szCs w:val="28"/>
        </w:rPr>
        <w:t xml:space="preserve"> </w:t>
      </w:r>
      <w:r w:rsidRPr="00764816">
        <w:rPr>
          <w:rFonts w:ascii="Times New Roman" w:hAnsi="Times New Roman"/>
          <w:sz w:val="28"/>
          <w:szCs w:val="28"/>
        </w:rPr>
        <w:t xml:space="preserve">«успеха»  </w:t>
      </w:r>
      <w:r w:rsidRPr="00764816">
        <w:rPr>
          <w:rFonts w:ascii="Times New Roman" w:hAnsi="Times New Roman"/>
          <w:spacing w:val="1"/>
          <w:sz w:val="28"/>
          <w:szCs w:val="28"/>
        </w:rPr>
        <w:t xml:space="preserve"> </w:t>
      </w:r>
      <w:r w:rsidRPr="00764816">
        <w:rPr>
          <w:rFonts w:ascii="Times New Roman" w:hAnsi="Times New Roman"/>
          <w:sz w:val="28"/>
          <w:szCs w:val="28"/>
        </w:rPr>
        <w:t>и</w:t>
      </w:r>
      <w:r w:rsidRPr="00764816">
        <w:rPr>
          <w:rFonts w:ascii="Times New Roman" w:hAnsi="Times New Roman"/>
          <w:spacing w:val="60"/>
          <w:sz w:val="28"/>
          <w:szCs w:val="28"/>
        </w:rPr>
        <w:t xml:space="preserve"> </w:t>
      </w:r>
      <w:r w:rsidRPr="00764816">
        <w:rPr>
          <w:rFonts w:ascii="Times New Roman" w:hAnsi="Times New Roman"/>
          <w:sz w:val="28"/>
          <w:szCs w:val="28"/>
        </w:rPr>
        <w:t>«неуспеха».</w:t>
      </w:r>
      <w:r w:rsidRPr="00764816">
        <w:rPr>
          <w:rFonts w:ascii="Times New Roman" w:hAnsi="Times New Roman"/>
          <w:spacing w:val="1"/>
          <w:sz w:val="28"/>
          <w:szCs w:val="28"/>
        </w:rPr>
        <w:t xml:space="preserve"> </w:t>
      </w:r>
      <w:r w:rsidRPr="00764816">
        <w:rPr>
          <w:rFonts w:ascii="Times New Roman" w:hAnsi="Times New Roman"/>
          <w:sz w:val="28"/>
          <w:szCs w:val="28"/>
        </w:rPr>
        <w:t>Взрослые сталкиваются с ситуациями, когда ребенок хочет схитрить, обмануть, выгадать. Приходится</w:t>
      </w:r>
      <w:r w:rsidRPr="00764816">
        <w:rPr>
          <w:rFonts w:ascii="Times New Roman" w:hAnsi="Times New Roman"/>
          <w:spacing w:val="1"/>
          <w:sz w:val="28"/>
          <w:szCs w:val="28"/>
        </w:rPr>
        <w:t xml:space="preserve"> </w:t>
      </w:r>
      <w:r w:rsidRPr="00764816">
        <w:rPr>
          <w:rFonts w:ascii="Times New Roman" w:hAnsi="Times New Roman"/>
          <w:sz w:val="28"/>
          <w:szCs w:val="28"/>
        </w:rPr>
        <w:t>сталкиваться и с моментами, когда дети не ценят того, что им покупают, ломают игрушки, бездумно их</w:t>
      </w:r>
      <w:r w:rsidRPr="00764816">
        <w:rPr>
          <w:rFonts w:ascii="Times New Roman" w:hAnsi="Times New Roman"/>
          <w:spacing w:val="1"/>
          <w:sz w:val="28"/>
          <w:szCs w:val="28"/>
        </w:rPr>
        <w:t xml:space="preserve"> </w:t>
      </w:r>
      <w:r w:rsidRPr="00764816">
        <w:rPr>
          <w:rFonts w:ascii="Times New Roman" w:hAnsi="Times New Roman"/>
          <w:sz w:val="28"/>
          <w:szCs w:val="28"/>
        </w:rPr>
        <w:t>выбрасывают.</w:t>
      </w:r>
      <w:r w:rsidRPr="00764816">
        <w:rPr>
          <w:rFonts w:ascii="Times New Roman" w:hAnsi="Times New Roman"/>
          <w:spacing w:val="1"/>
          <w:sz w:val="28"/>
          <w:szCs w:val="28"/>
        </w:rPr>
        <w:t xml:space="preserve"> </w:t>
      </w:r>
      <w:r w:rsidRPr="00764816">
        <w:rPr>
          <w:rFonts w:ascii="Times New Roman" w:hAnsi="Times New Roman"/>
          <w:sz w:val="28"/>
          <w:szCs w:val="28"/>
        </w:rPr>
        <w:t>Это</w:t>
      </w:r>
      <w:r w:rsidRPr="00764816">
        <w:rPr>
          <w:rFonts w:ascii="Times New Roman" w:hAnsi="Times New Roman"/>
          <w:spacing w:val="1"/>
          <w:sz w:val="28"/>
          <w:szCs w:val="28"/>
        </w:rPr>
        <w:t xml:space="preserve"> </w:t>
      </w:r>
      <w:r w:rsidRPr="00764816">
        <w:rPr>
          <w:rFonts w:ascii="Times New Roman" w:hAnsi="Times New Roman"/>
          <w:sz w:val="28"/>
          <w:szCs w:val="28"/>
        </w:rPr>
        <w:t>важный</w:t>
      </w:r>
      <w:r w:rsidRPr="00764816">
        <w:rPr>
          <w:rFonts w:ascii="Times New Roman" w:hAnsi="Times New Roman"/>
          <w:spacing w:val="1"/>
          <w:sz w:val="28"/>
          <w:szCs w:val="28"/>
        </w:rPr>
        <w:t xml:space="preserve"> </w:t>
      </w:r>
      <w:r w:rsidRPr="00764816">
        <w:rPr>
          <w:rFonts w:ascii="Times New Roman" w:hAnsi="Times New Roman"/>
          <w:sz w:val="28"/>
          <w:szCs w:val="28"/>
        </w:rPr>
        <w:t>настораживающий</w:t>
      </w:r>
      <w:r w:rsidRPr="00764816">
        <w:rPr>
          <w:rFonts w:ascii="Times New Roman" w:hAnsi="Times New Roman"/>
          <w:spacing w:val="1"/>
          <w:sz w:val="28"/>
          <w:szCs w:val="28"/>
        </w:rPr>
        <w:t xml:space="preserve"> </w:t>
      </w:r>
      <w:r w:rsidRPr="00764816">
        <w:rPr>
          <w:rFonts w:ascii="Times New Roman" w:hAnsi="Times New Roman"/>
          <w:sz w:val="28"/>
          <w:szCs w:val="28"/>
        </w:rPr>
        <w:t>сигнал.</w:t>
      </w:r>
      <w:r w:rsidRPr="00764816">
        <w:rPr>
          <w:rFonts w:ascii="Times New Roman" w:hAnsi="Times New Roman"/>
          <w:spacing w:val="1"/>
          <w:sz w:val="28"/>
          <w:szCs w:val="28"/>
        </w:rPr>
        <w:t xml:space="preserve"> </w:t>
      </w:r>
      <w:r w:rsidRPr="00764816">
        <w:rPr>
          <w:rFonts w:ascii="Times New Roman" w:hAnsi="Times New Roman"/>
          <w:sz w:val="28"/>
          <w:szCs w:val="28"/>
        </w:rPr>
        <w:t>Взаимосвязь</w:t>
      </w:r>
      <w:r w:rsidRPr="00764816">
        <w:rPr>
          <w:rFonts w:ascii="Times New Roman" w:hAnsi="Times New Roman"/>
          <w:spacing w:val="1"/>
          <w:sz w:val="28"/>
          <w:szCs w:val="28"/>
        </w:rPr>
        <w:t xml:space="preserve"> </w:t>
      </w:r>
      <w:r w:rsidRPr="00764816">
        <w:rPr>
          <w:rFonts w:ascii="Times New Roman" w:hAnsi="Times New Roman"/>
          <w:sz w:val="28"/>
          <w:szCs w:val="28"/>
        </w:rPr>
        <w:t>экономического</w:t>
      </w:r>
      <w:r w:rsidRPr="00764816">
        <w:rPr>
          <w:rFonts w:ascii="Times New Roman" w:hAnsi="Times New Roman"/>
          <w:spacing w:val="1"/>
          <w:sz w:val="28"/>
          <w:szCs w:val="28"/>
        </w:rPr>
        <w:t xml:space="preserve"> </w:t>
      </w:r>
      <w:r w:rsidRPr="00764816">
        <w:rPr>
          <w:rFonts w:ascii="Times New Roman" w:hAnsi="Times New Roman"/>
          <w:sz w:val="28"/>
          <w:szCs w:val="28"/>
        </w:rPr>
        <w:t>образования</w:t>
      </w:r>
      <w:r w:rsidRPr="00764816">
        <w:rPr>
          <w:rFonts w:ascii="Times New Roman" w:hAnsi="Times New Roman"/>
          <w:spacing w:val="1"/>
          <w:sz w:val="28"/>
          <w:szCs w:val="28"/>
        </w:rPr>
        <w:t xml:space="preserve"> </w:t>
      </w:r>
      <w:r w:rsidRPr="00764816">
        <w:rPr>
          <w:rFonts w:ascii="Times New Roman" w:hAnsi="Times New Roman"/>
          <w:sz w:val="28"/>
          <w:szCs w:val="28"/>
        </w:rPr>
        <w:t>и</w:t>
      </w:r>
      <w:r w:rsidRPr="00764816">
        <w:rPr>
          <w:rFonts w:ascii="Times New Roman" w:hAnsi="Times New Roman"/>
          <w:spacing w:val="1"/>
          <w:sz w:val="28"/>
          <w:szCs w:val="28"/>
        </w:rPr>
        <w:t xml:space="preserve"> </w:t>
      </w:r>
      <w:r w:rsidRPr="00764816">
        <w:rPr>
          <w:rFonts w:ascii="Times New Roman" w:hAnsi="Times New Roman"/>
          <w:sz w:val="28"/>
          <w:szCs w:val="28"/>
        </w:rPr>
        <w:t>нравственного</w:t>
      </w:r>
      <w:r w:rsidRPr="00764816">
        <w:rPr>
          <w:rFonts w:ascii="Times New Roman" w:hAnsi="Times New Roman"/>
          <w:spacing w:val="-1"/>
          <w:sz w:val="28"/>
          <w:szCs w:val="28"/>
        </w:rPr>
        <w:t xml:space="preserve"> </w:t>
      </w:r>
      <w:r w:rsidRPr="00764816">
        <w:rPr>
          <w:rFonts w:ascii="Times New Roman" w:hAnsi="Times New Roman"/>
          <w:sz w:val="28"/>
          <w:szCs w:val="28"/>
        </w:rPr>
        <w:t>воспитания становится очевидной.</w:t>
      </w:r>
    </w:p>
    <w:p w:rsidR="00764816" w:rsidRPr="00764816" w:rsidRDefault="00764816" w:rsidP="00764816">
      <w:pPr>
        <w:rPr>
          <w:rFonts w:ascii="Times New Roman" w:hAnsi="Times New Roman"/>
          <w:sz w:val="28"/>
          <w:szCs w:val="28"/>
        </w:rPr>
      </w:pPr>
      <w:r w:rsidRPr="0004362A">
        <w:rPr>
          <w:rFonts w:ascii="Times New Roman" w:hAnsi="Times New Roman"/>
          <w:b/>
          <w:sz w:val="28"/>
          <w:szCs w:val="28"/>
        </w:rPr>
        <w:t>Планируемые</w:t>
      </w:r>
      <w:r w:rsidRPr="0004362A">
        <w:rPr>
          <w:rFonts w:ascii="Times New Roman" w:hAnsi="Times New Roman"/>
          <w:b/>
          <w:spacing w:val="-5"/>
          <w:sz w:val="28"/>
          <w:szCs w:val="28"/>
        </w:rPr>
        <w:t xml:space="preserve"> </w:t>
      </w:r>
      <w:r w:rsidRPr="0004362A">
        <w:rPr>
          <w:rFonts w:ascii="Times New Roman" w:hAnsi="Times New Roman"/>
          <w:b/>
          <w:sz w:val="28"/>
          <w:szCs w:val="28"/>
        </w:rPr>
        <w:t>результаты</w:t>
      </w:r>
      <w:r w:rsidRPr="00764816">
        <w:rPr>
          <w:rFonts w:ascii="Times New Roman" w:hAnsi="Times New Roman"/>
          <w:spacing w:val="56"/>
          <w:sz w:val="28"/>
          <w:szCs w:val="28"/>
        </w:rPr>
        <w:t xml:space="preserve"> </w:t>
      </w:r>
      <w:r w:rsidRPr="00764816">
        <w:rPr>
          <w:rFonts w:ascii="Times New Roman" w:hAnsi="Times New Roman"/>
          <w:sz w:val="28"/>
          <w:szCs w:val="28"/>
        </w:rPr>
        <w:t>освоения части,</w:t>
      </w:r>
      <w:r w:rsidRPr="00764816">
        <w:rPr>
          <w:rFonts w:ascii="Times New Roman" w:hAnsi="Times New Roman"/>
          <w:spacing w:val="-1"/>
          <w:sz w:val="28"/>
          <w:szCs w:val="28"/>
        </w:rPr>
        <w:t xml:space="preserve"> </w:t>
      </w:r>
      <w:r w:rsidRPr="00764816">
        <w:rPr>
          <w:rFonts w:ascii="Times New Roman" w:hAnsi="Times New Roman"/>
          <w:sz w:val="28"/>
          <w:szCs w:val="28"/>
        </w:rPr>
        <w:t>формируемой участниками образовательных отношений</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lastRenderedPageBreak/>
        <w:t>«Диагностика</w:t>
      </w:r>
      <w:r w:rsidRPr="00764816">
        <w:rPr>
          <w:rFonts w:ascii="Times New Roman" w:hAnsi="Times New Roman"/>
          <w:spacing w:val="6"/>
          <w:sz w:val="28"/>
          <w:szCs w:val="28"/>
        </w:rPr>
        <w:t xml:space="preserve"> </w:t>
      </w:r>
      <w:r w:rsidRPr="00764816">
        <w:rPr>
          <w:rFonts w:ascii="Times New Roman" w:hAnsi="Times New Roman"/>
          <w:sz w:val="28"/>
          <w:szCs w:val="28"/>
        </w:rPr>
        <w:t>основ</w:t>
      </w:r>
      <w:r w:rsidRPr="00764816">
        <w:rPr>
          <w:rFonts w:ascii="Times New Roman" w:hAnsi="Times New Roman"/>
          <w:spacing w:val="6"/>
          <w:sz w:val="28"/>
          <w:szCs w:val="28"/>
        </w:rPr>
        <w:t xml:space="preserve"> </w:t>
      </w:r>
      <w:r w:rsidRPr="00764816">
        <w:rPr>
          <w:rFonts w:ascii="Times New Roman" w:hAnsi="Times New Roman"/>
          <w:sz w:val="28"/>
          <w:szCs w:val="28"/>
        </w:rPr>
        <w:t>патриотизма</w:t>
      </w:r>
      <w:r w:rsidRPr="00764816">
        <w:rPr>
          <w:rFonts w:ascii="Times New Roman" w:hAnsi="Times New Roman"/>
          <w:spacing w:val="6"/>
          <w:sz w:val="28"/>
          <w:szCs w:val="28"/>
        </w:rPr>
        <w:t xml:space="preserve"> </w:t>
      </w:r>
      <w:r w:rsidRPr="00764816">
        <w:rPr>
          <w:rFonts w:ascii="Times New Roman" w:hAnsi="Times New Roman"/>
          <w:sz w:val="28"/>
          <w:szCs w:val="28"/>
        </w:rPr>
        <w:t>в</w:t>
      </w:r>
      <w:r w:rsidRPr="00764816">
        <w:rPr>
          <w:rFonts w:ascii="Times New Roman" w:hAnsi="Times New Roman"/>
          <w:spacing w:val="7"/>
          <w:sz w:val="28"/>
          <w:szCs w:val="28"/>
        </w:rPr>
        <w:t xml:space="preserve"> </w:t>
      </w:r>
      <w:r w:rsidRPr="00764816">
        <w:rPr>
          <w:rFonts w:ascii="Times New Roman" w:hAnsi="Times New Roman"/>
          <w:sz w:val="28"/>
          <w:szCs w:val="28"/>
        </w:rPr>
        <w:t>старшем</w:t>
      </w:r>
      <w:r w:rsidRPr="00764816">
        <w:rPr>
          <w:rFonts w:ascii="Times New Roman" w:hAnsi="Times New Roman"/>
          <w:spacing w:val="6"/>
          <w:sz w:val="28"/>
          <w:szCs w:val="28"/>
        </w:rPr>
        <w:t xml:space="preserve"> </w:t>
      </w:r>
      <w:r w:rsidRPr="00764816">
        <w:rPr>
          <w:rFonts w:ascii="Times New Roman" w:hAnsi="Times New Roman"/>
          <w:sz w:val="28"/>
          <w:szCs w:val="28"/>
        </w:rPr>
        <w:t>дошкольном</w:t>
      </w:r>
      <w:r w:rsidRPr="00764816">
        <w:rPr>
          <w:rFonts w:ascii="Times New Roman" w:hAnsi="Times New Roman"/>
          <w:spacing w:val="6"/>
          <w:sz w:val="28"/>
          <w:szCs w:val="28"/>
        </w:rPr>
        <w:t xml:space="preserve"> </w:t>
      </w:r>
      <w:r w:rsidRPr="00764816">
        <w:rPr>
          <w:rFonts w:ascii="Times New Roman" w:hAnsi="Times New Roman"/>
          <w:sz w:val="28"/>
          <w:szCs w:val="28"/>
        </w:rPr>
        <w:t>возрасте:</w:t>
      </w:r>
      <w:r w:rsidRPr="00764816">
        <w:rPr>
          <w:rFonts w:ascii="Times New Roman" w:hAnsi="Times New Roman"/>
          <w:spacing w:val="8"/>
          <w:sz w:val="28"/>
          <w:szCs w:val="28"/>
        </w:rPr>
        <w:t xml:space="preserve"> </w:t>
      </w:r>
      <w:r w:rsidRPr="00764816">
        <w:rPr>
          <w:rFonts w:ascii="Times New Roman" w:hAnsi="Times New Roman"/>
          <w:sz w:val="28"/>
          <w:szCs w:val="28"/>
        </w:rPr>
        <w:t>учебно-методическое</w:t>
      </w:r>
      <w:r w:rsidRPr="00764816">
        <w:rPr>
          <w:rFonts w:ascii="Times New Roman" w:hAnsi="Times New Roman"/>
          <w:spacing w:val="6"/>
          <w:sz w:val="28"/>
          <w:szCs w:val="28"/>
        </w:rPr>
        <w:t xml:space="preserve"> </w:t>
      </w:r>
      <w:r w:rsidRPr="00764816">
        <w:rPr>
          <w:rFonts w:ascii="Times New Roman" w:hAnsi="Times New Roman"/>
          <w:sz w:val="28"/>
          <w:szCs w:val="28"/>
        </w:rPr>
        <w:t>пособие/</w:t>
      </w:r>
      <w:r w:rsidRPr="00764816">
        <w:rPr>
          <w:rFonts w:ascii="Times New Roman" w:hAnsi="Times New Roman"/>
          <w:spacing w:val="7"/>
          <w:sz w:val="28"/>
          <w:szCs w:val="28"/>
        </w:rPr>
        <w:t xml:space="preserve"> </w:t>
      </w:r>
      <w:r w:rsidRPr="00764816">
        <w:rPr>
          <w:rFonts w:ascii="Times New Roman" w:hAnsi="Times New Roman"/>
          <w:sz w:val="28"/>
          <w:szCs w:val="28"/>
        </w:rPr>
        <w:t>под</w:t>
      </w:r>
      <w:r w:rsidRPr="00764816">
        <w:rPr>
          <w:rFonts w:ascii="Times New Roman" w:hAnsi="Times New Roman"/>
          <w:spacing w:val="-57"/>
          <w:sz w:val="28"/>
          <w:szCs w:val="28"/>
        </w:rPr>
        <w:t xml:space="preserve"> </w:t>
      </w:r>
      <w:r w:rsidRPr="00764816">
        <w:rPr>
          <w:rFonts w:ascii="Times New Roman" w:hAnsi="Times New Roman"/>
          <w:sz w:val="28"/>
          <w:szCs w:val="28"/>
        </w:rPr>
        <w:t>ред.</w:t>
      </w:r>
      <w:r w:rsidRPr="00764816">
        <w:rPr>
          <w:rFonts w:ascii="Times New Roman" w:hAnsi="Times New Roman"/>
          <w:spacing w:val="-1"/>
          <w:sz w:val="28"/>
          <w:szCs w:val="28"/>
        </w:rPr>
        <w:t xml:space="preserve"> </w:t>
      </w:r>
      <w:r w:rsidRPr="00764816">
        <w:rPr>
          <w:rFonts w:ascii="Times New Roman" w:hAnsi="Times New Roman"/>
          <w:sz w:val="28"/>
          <w:szCs w:val="28"/>
        </w:rPr>
        <w:t>О.В.Дыбиной.</w:t>
      </w:r>
      <w:r w:rsidRPr="00764816">
        <w:rPr>
          <w:rFonts w:ascii="Times New Roman" w:hAnsi="Times New Roman"/>
          <w:spacing w:val="1"/>
          <w:sz w:val="28"/>
          <w:szCs w:val="28"/>
        </w:rPr>
        <w:t xml:space="preserve"> </w:t>
      </w:r>
      <w:r w:rsidRPr="00764816">
        <w:rPr>
          <w:rFonts w:ascii="Times New Roman" w:hAnsi="Times New Roman"/>
          <w:sz w:val="28"/>
          <w:szCs w:val="28"/>
        </w:rPr>
        <w:t>– Тольятти: Кассандра, 2014 – 130с.</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Целевые</w:t>
      </w:r>
      <w:r w:rsidRPr="00764816">
        <w:rPr>
          <w:rFonts w:ascii="Times New Roman" w:hAnsi="Times New Roman"/>
          <w:spacing w:val="-3"/>
          <w:sz w:val="28"/>
          <w:szCs w:val="28"/>
        </w:rPr>
        <w:t xml:space="preserve"> </w:t>
      </w:r>
      <w:r w:rsidRPr="00764816">
        <w:rPr>
          <w:rFonts w:ascii="Times New Roman" w:hAnsi="Times New Roman"/>
          <w:sz w:val="28"/>
          <w:szCs w:val="28"/>
        </w:rPr>
        <w:t>ориентиры образовательного</w:t>
      </w:r>
      <w:r w:rsidRPr="00764816">
        <w:rPr>
          <w:rFonts w:ascii="Times New Roman" w:hAnsi="Times New Roman"/>
          <w:spacing w:val="-1"/>
          <w:sz w:val="28"/>
          <w:szCs w:val="28"/>
        </w:rPr>
        <w:t xml:space="preserve"> </w:t>
      </w:r>
      <w:r w:rsidRPr="00764816">
        <w:rPr>
          <w:rFonts w:ascii="Times New Roman" w:hAnsi="Times New Roman"/>
          <w:sz w:val="28"/>
          <w:szCs w:val="28"/>
        </w:rPr>
        <w:t>процесса</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В соответствии с Приказ МОиН РФ «Об утверждении федерального</w:t>
      </w:r>
      <w:r w:rsidRPr="00764816">
        <w:rPr>
          <w:rFonts w:ascii="Times New Roman" w:hAnsi="Times New Roman"/>
          <w:spacing w:val="1"/>
          <w:sz w:val="28"/>
          <w:szCs w:val="28"/>
        </w:rPr>
        <w:t xml:space="preserve"> </w:t>
      </w:r>
      <w:r w:rsidRPr="00764816">
        <w:rPr>
          <w:rFonts w:ascii="Times New Roman" w:hAnsi="Times New Roman"/>
          <w:sz w:val="28"/>
          <w:szCs w:val="28"/>
        </w:rPr>
        <w:t>государственного</w:t>
      </w:r>
      <w:r w:rsidRPr="00764816">
        <w:rPr>
          <w:rFonts w:ascii="Times New Roman" w:hAnsi="Times New Roman"/>
          <w:spacing w:val="-4"/>
          <w:sz w:val="28"/>
          <w:szCs w:val="28"/>
        </w:rPr>
        <w:t xml:space="preserve"> </w:t>
      </w:r>
      <w:r w:rsidRPr="00764816">
        <w:rPr>
          <w:rFonts w:ascii="Times New Roman" w:hAnsi="Times New Roman"/>
          <w:sz w:val="28"/>
          <w:szCs w:val="28"/>
        </w:rPr>
        <w:t>образовательного</w:t>
      </w:r>
      <w:r w:rsidRPr="00764816">
        <w:rPr>
          <w:rFonts w:ascii="Times New Roman" w:hAnsi="Times New Roman"/>
          <w:spacing w:val="-3"/>
          <w:sz w:val="28"/>
          <w:szCs w:val="28"/>
        </w:rPr>
        <w:t xml:space="preserve"> </w:t>
      </w:r>
      <w:r w:rsidRPr="00764816">
        <w:rPr>
          <w:rFonts w:ascii="Times New Roman" w:hAnsi="Times New Roman"/>
          <w:sz w:val="28"/>
          <w:szCs w:val="28"/>
        </w:rPr>
        <w:t>стандарта</w:t>
      </w:r>
      <w:r w:rsidRPr="00764816">
        <w:rPr>
          <w:rFonts w:ascii="Times New Roman" w:hAnsi="Times New Roman"/>
          <w:spacing w:val="-4"/>
          <w:sz w:val="28"/>
          <w:szCs w:val="28"/>
        </w:rPr>
        <w:t xml:space="preserve"> </w:t>
      </w:r>
      <w:r w:rsidRPr="00764816">
        <w:rPr>
          <w:rFonts w:ascii="Times New Roman" w:hAnsi="Times New Roman"/>
          <w:sz w:val="28"/>
          <w:szCs w:val="28"/>
        </w:rPr>
        <w:t>дошкольного</w:t>
      </w:r>
      <w:r w:rsidRPr="00764816">
        <w:rPr>
          <w:rFonts w:ascii="Times New Roman" w:hAnsi="Times New Roman"/>
          <w:spacing w:val="-3"/>
          <w:sz w:val="28"/>
          <w:szCs w:val="28"/>
        </w:rPr>
        <w:t xml:space="preserve"> </w:t>
      </w:r>
      <w:r w:rsidRPr="00764816">
        <w:rPr>
          <w:rFonts w:ascii="Times New Roman" w:hAnsi="Times New Roman"/>
          <w:sz w:val="28"/>
          <w:szCs w:val="28"/>
        </w:rPr>
        <w:t>образования»</w:t>
      </w:r>
      <w:r w:rsidRPr="00764816">
        <w:rPr>
          <w:rFonts w:ascii="Times New Roman" w:hAnsi="Times New Roman"/>
          <w:spacing w:val="-11"/>
          <w:sz w:val="28"/>
          <w:szCs w:val="28"/>
        </w:rPr>
        <w:t xml:space="preserve"> </w:t>
      </w:r>
      <w:r w:rsidRPr="00764816">
        <w:rPr>
          <w:rFonts w:ascii="Times New Roman" w:hAnsi="Times New Roman"/>
          <w:sz w:val="28"/>
          <w:szCs w:val="28"/>
        </w:rPr>
        <w:t>от</w:t>
      </w:r>
      <w:r w:rsidRPr="00764816">
        <w:rPr>
          <w:rFonts w:ascii="Times New Roman" w:hAnsi="Times New Roman"/>
          <w:spacing w:val="-57"/>
          <w:sz w:val="28"/>
          <w:szCs w:val="28"/>
        </w:rPr>
        <w:t xml:space="preserve"> </w:t>
      </w:r>
      <w:r w:rsidRPr="00764816">
        <w:rPr>
          <w:rFonts w:ascii="Times New Roman" w:hAnsi="Times New Roman"/>
          <w:sz w:val="28"/>
          <w:szCs w:val="28"/>
        </w:rPr>
        <w:t>17</w:t>
      </w:r>
      <w:r w:rsidRPr="00764816">
        <w:rPr>
          <w:rFonts w:ascii="Times New Roman" w:hAnsi="Times New Roman"/>
          <w:spacing w:val="-3"/>
          <w:sz w:val="28"/>
          <w:szCs w:val="28"/>
        </w:rPr>
        <w:t xml:space="preserve"> </w:t>
      </w:r>
      <w:r w:rsidRPr="00764816">
        <w:rPr>
          <w:rFonts w:ascii="Times New Roman" w:hAnsi="Times New Roman"/>
          <w:sz w:val="28"/>
          <w:szCs w:val="28"/>
        </w:rPr>
        <w:t>октября 2013 г.</w:t>
      </w:r>
      <w:r w:rsidRPr="00764816">
        <w:rPr>
          <w:rFonts w:ascii="Times New Roman" w:hAnsi="Times New Roman"/>
          <w:spacing w:val="-3"/>
          <w:sz w:val="28"/>
          <w:szCs w:val="28"/>
        </w:rPr>
        <w:t xml:space="preserve"> </w:t>
      </w:r>
      <w:r w:rsidRPr="00764816">
        <w:rPr>
          <w:rFonts w:ascii="Times New Roman" w:hAnsi="Times New Roman"/>
          <w:sz w:val="28"/>
          <w:szCs w:val="28"/>
        </w:rPr>
        <w:t>№1155</w:t>
      </w:r>
      <w:r w:rsidRPr="00764816">
        <w:rPr>
          <w:rFonts w:ascii="Times New Roman" w:hAnsi="Times New Roman"/>
          <w:spacing w:val="1"/>
          <w:sz w:val="28"/>
          <w:szCs w:val="28"/>
        </w:rPr>
        <w:t xml:space="preserve"> </w:t>
      </w:r>
      <w:r w:rsidRPr="00764816">
        <w:rPr>
          <w:rFonts w:ascii="Times New Roman" w:hAnsi="Times New Roman"/>
          <w:sz w:val="28"/>
          <w:szCs w:val="28"/>
        </w:rPr>
        <w:t>«…целевые</w:t>
      </w:r>
      <w:r w:rsidRPr="00764816">
        <w:rPr>
          <w:rFonts w:ascii="Times New Roman" w:hAnsi="Times New Roman"/>
          <w:spacing w:val="-4"/>
          <w:sz w:val="28"/>
          <w:szCs w:val="28"/>
        </w:rPr>
        <w:t xml:space="preserve"> </w:t>
      </w:r>
      <w:r w:rsidRPr="00764816">
        <w:rPr>
          <w:rFonts w:ascii="Times New Roman" w:hAnsi="Times New Roman"/>
          <w:sz w:val="28"/>
          <w:szCs w:val="28"/>
        </w:rPr>
        <w:t>ориентиры дошкольного образования определяются независимо от форм реализации Программы, а также от её характера,</w:t>
      </w:r>
      <w:r w:rsidRPr="00764816">
        <w:rPr>
          <w:rFonts w:ascii="Times New Roman" w:hAnsi="Times New Roman"/>
          <w:spacing w:val="1"/>
          <w:sz w:val="28"/>
          <w:szCs w:val="28"/>
        </w:rPr>
        <w:t xml:space="preserve"> </w:t>
      </w:r>
      <w:r w:rsidRPr="00764816">
        <w:rPr>
          <w:rFonts w:ascii="Times New Roman" w:hAnsi="Times New Roman"/>
          <w:sz w:val="28"/>
          <w:szCs w:val="28"/>
        </w:rPr>
        <w:t xml:space="preserve">особенностей развития детей и Организации, реализующей Программу.                         </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Целевые</w:t>
      </w:r>
      <w:r w:rsidRPr="00764816">
        <w:rPr>
          <w:rFonts w:ascii="Times New Roman" w:hAnsi="Times New Roman"/>
          <w:spacing w:val="1"/>
          <w:sz w:val="28"/>
          <w:szCs w:val="28"/>
        </w:rPr>
        <w:t xml:space="preserve"> </w:t>
      </w:r>
      <w:r w:rsidRPr="00764816">
        <w:rPr>
          <w:rFonts w:ascii="Times New Roman" w:hAnsi="Times New Roman"/>
          <w:sz w:val="28"/>
          <w:szCs w:val="28"/>
        </w:rPr>
        <w:t>ориентиры</w:t>
      </w:r>
      <w:r w:rsidRPr="00764816">
        <w:rPr>
          <w:rFonts w:ascii="Times New Roman" w:hAnsi="Times New Roman"/>
          <w:spacing w:val="-6"/>
          <w:sz w:val="28"/>
          <w:szCs w:val="28"/>
        </w:rPr>
        <w:t xml:space="preserve"> </w:t>
      </w:r>
      <w:r w:rsidRPr="00764816">
        <w:rPr>
          <w:rFonts w:ascii="Times New Roman" w:hAnsi="Times New Roman"/>
          <w:sz w:val="28"/>
          <w:szCs w:val="28"/>
        </w:rPr>
        <w:t>не</w:t>
      </w:r>
      <w:r w:rsidRPr="00764816">
        <w:rPr>
          <w:rFonts w:ascii="Times New Roman" w:hAnsi="Times New Roman"/>
          <w:spacing w:val="-3"/>
          <w:sz w:val="28"/>
          <w:szCs w:val="28"/>
        </w:rPr>
        <w:t xml:space="preserve"> </w:t>
      </w:r>
      <w:r w:rsidRPr="00764816">
        <w:rPr>
          <w:rFonts w:ascii="Times New Roman" w:hAnsi="Times New Roman"/>
          <w:sz w:val="28"/>
          <w:szCs w:val="28"/>
        </w:rPr>
        <w:t>подлежат непосредственной</w:t>
      </w:r>
      <w:r w:rsidRPr="00764816">
        <w:rPr>
          <w:rFonts w:ascii="Times New Roman" w:hAnsi="Times New Roman"/>
          <w:spacing w:val="-3"/>
          <w:sz w:val="28"/>
          <w:szCs w:val="28"/>
        </w:rPr>
        <w:t xml:space="preserve"> </w:t>
      </w:r>
      <w:r w:rsidRPr="00764816">
        <w:rPr>
          <w:rFonts w:ascii="Times New Roman" w:hAnsi="Times New Roman"/>
          <w:sz w:val="28"/>
          <w:szCs w:val="28"/>
        </w:rPr>
        <w:t>оценке, в</w:t>
      </w:r>
      <w:r w:rsidRPr="00764816">
        <w:rPr>
          <w:rFonts w:ascii="Times New Roman" w:hAnsi="Times New Roman"/>
          <w:spacing w:val="-3"/>
          <w:sz w:val="28"/>
          <w:szCs w:val="28"/>
        </w:rPr>
        <w:t xml:space="preserve"> </w:t>
      </w:r>
      <w:r w:rsidRPr="00764816">
        <w:rPr>
          <w:rFonts w:ascii="Times New Roman" w:hAnsi="Times New Roman"/>
          <w:sz w:val="28"/>
          <w:szCs w:val="28"/>
        </w:rPr>
        <w:t>том</w:t>
      </w:r>
      <w:r w:rsidRPr="00764816">
        <w:rPr>
          <w:rFonts w:ascii="Times New Roman" w:hAnsi="Times New Roman"/>
          <w:spacing w:val="-1"/>
          <w:sz w:val="28"/>
          <w:szCs w:val="28"/>
        </w:rPr>
        <w:t xml:space="preserve"> </w:t>
      </w:r>
      <w:r w:rsidRPr="00764816">
        <w:rPr>
          <w:rFonts w:ascii="Times New Roman" w:hAnsi="Times New Roman"/>
          <w:sz w:val="28"/>
          <w:szCs w:val="28"/>
        </w:rPr>
        <w:t>числе</w:t>
      </w:r>
      <w:r w:rsidRPr="00764816">
        <w:rPr>
          <w:rFonts w:ascii="Times New Roman" w:hAnsi="Times New Roman"/>
          <w:spacing w:val="-4"/>
          <w:sz w:val="28"/>
          <w:szCs w:val="28"/>
        </w:rPr>
        <w:t xml:space="preserve"> </w:t>
      </w:r>
      <w:r w:rsidRPr="00764816">
        <w:rPr>
          <w:rFonts w:ascii="Times New Roman" w:hAnsi="Times New Roman"/>
          <w:sz w:val="28"/>
          <w:szCs w:val="28"/>
        </w:rPr>
        <w:t>в</w:t>
      </w:r>
      <w:r w:rsidRPr="00764816">
        <w:rPr>
          <w:rFonts w:ascii="Times New Roman" w:hAnsi="Times New Roman"/>
          <w:spacing w:val="-3"/>
          <w:sz w:val="28"/>
          <w:szCs w:val="28"/>
        </w:rPr>
        <w:t xml:space="preserve"> </w:t>
      </w:r>
      <w:r w:rsidRPr="00764816">
        <w:rPr>
          <w:rFonts w:ascii="Times New Roman" w:hAnsi="Times New Roman"/>
          <w:sz w:val="28"/>
          <w:szCs w:val="28"/>
        </w:rPr>
        <w:t>виде</w:t>
      </w:r>
      <w:r w:rsidRPr="00764816">
        <w:rPr>
          <w:rFonts w:ascii="Times New Roman" w:hAnsi="Times New Roman"/>
          <w:spacing w:val="-3"/>
          <w:sz w:val="28"/>
          <w:szCs w:val="28"/>
        </w:rPr>
        <w:t xml:space="preserve"> </w:t>
      </w:r>
      <w:r w:rsidRPr="00764816">
        <w:rPr>
          <w:rFonts w:ascii="Times New Roman" w:hAnsi="Times New Roman"/>
          <w:sz w:val="28"/>
          <w:szCs w:val="28"/>
        </w:rPr>
        <w:t>педагогической диагностики (мониторинга), и не являются основанием для их формального сравнения с</w:t>
      </w:r>
      <w:r w:rsidRPr="00764816">
        <w:rPr>
          <w:rFonts w:ascii="Times New Roman" w:hAnsi="Times New Roman"/>
          <w:spacing w:val="-57"/>
          <w:sz w:val="28"/>
          <w:szCs w:val="28"/>
        </w:rPr>
        <w:t xml:space="preserve"> </w:t>
      </w:r>
      <w:r w:rsidRPr="00764816">
        <w:rPr>
          <w:rFonts w:ascii="Times New Roman" w:hAnsi="Times New Roman"/>
          <w:sz w:val="28"/>
          <w:szCs w:val="28"/>
        </w:rPr>
        <w:t>реальными</w:t>
      </w:r>
      <w:r w:rsidRPr="00764816">
        <w:rPr>
          <w:rFonts w:ascii="Times New Roman" w:hAnsi="Times New Roman"/>
          <w:spacing w:val="-1"/>
          <w:sz w:val="28"/>
          <w:szCs w:val="28"/>
        </w:rPr>
        <w:t xml:space="preserve"> </w:t>
      </w:r>
      <w:r w:rsidRPr="00764816">
        <w:rPr>
          <w:rFonts w:ascii="Times New Roman" w:hAnsi="Times New Roman"/>
          <w:sz w:val="28"/>
          <w:szCs w:val="28"/>
        </w:rPr>
        <w:t>достижениями детей.</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Они не являются основой объективной оценки соответствия установленным требованиям</w:t>
      </w:r>
      <w:r w:rsidRPr="00764816">
        <w:rPr>
          <w:rFonts w:ascii="Times New Roman" w:hAnsi="Times New Roman"/>
          <w:spacing w:val="-57"/>
          <w:sz w:val="28"/>
          <w:szCs w:val="28"/>
        </w:rPr>
        <w:t xml:space="preserve"> </w:t>
      </w:r>
      <w:r w:rsidRPr="00764816">
        <w:rPr>
          <w:rFonts w:ascii="Times New Roman" w:hAnsi="Times New Roman"/>
          <w:sz w:val="28"/>
          <w:szCs w:val="28"/>
        </w:rPr>
        <w:t>образовательной</w:t>
      </w:r>
      <w:r w:rsidRPr="00764816">
        <w:rPr>
          <w:rFonts w:ascii="Times New Roman" w:hAnsi="Times New Roman"/>
          <w:spacing w:val="-1"/>
          <w:sz w:val="28"/>
          <w:szCs w:val="28"/>
        </w:rPr>
        <w:t xml:space="preserve"> </w:t>
      </w:r>
      <w:r w:rsidRPr="00764816">
        <w:rPr>
          <w:rFonts w:ascii="Times New Roman" w:hAnsi="Times New Roman"/>
          <w:sz w:val="28"/>
          <w:szCs w:val="28"/>
        </w:rPr>
        <w:t>деятельности</w:t>
      </w:r>
      <w:r w:rsidRPr="00764816">
        <w:rPr>
          <w:rFonts w:ascii="Times New Roman" w:hAnsi="Times New Roman"/>
          <w:spacing w:val="-3"/>
          <w:sz w:val="28"/>
          <w:szCs w:val="28"/>
        </w:rPr>
        <w:t xml:space="preserve"> </w:t>
      </w:r>
      <w:r w:rsidRPr="00764816">
        <w:rPr>
          <w:rFonts w:ascii="Times New Roman" w:hAnsi="Times New Roman"/>
          <w:sz w:val="28"/>
          <w:szCs w:val="28"/>
        </w:rPr>
        <w:t>и</w:t>
      </w:r>
      <w:r w:rsidRPr="00764816">
        <w:rPr>
          <w:rFonts w:ascii="Times New Roman" w:hAnsi="Times New Roman"/>
          <w:spacing w:val="-1"/>
          <w:sz w:val="28"/>
          <w:szCs w:val="28"/>
        </w:rPr>
        <w:t xml:space="preserve"> </w:t>
      </w:r>
      <w:r w:rsidRPr="00764816">
        <w:rPr>
          <w:rFonts w:ascii="Times New Roman" w:hAnsi="Times New Roman"/>
          <w:sz w:val="28"/>
          <w:szCs w:val="28"/>
        </w:rPr>
        <w:t>подготовки детей.</w:t>
      </w:r>
      <w:r w:rsidRPr="00764816">
        <w:rPr>
          <w:rFonts w:ascii="Times New Roman" w:hAnsi="Times New Roman"/>
          <w:spacing w:val="-1"/>
          <w:sz w:val="28"/>
          <w:szCs w:val="28"/>
        </w:rPr>
        <w:t xml:space="preserve"> </w:t>
      </w:r>
      <w:r w:rsidRPr="00764816">
        <w:rPr>
          <w:rFonts w:ascii="Times New Roman" w:hAnsi="Times New Roman"/>
          <w:sz w:val="28"/>
          <w:szCs w:val="28"/>
        </w:rPr>
        <w:t>Освоение Программы</w:t>
      </w:r>
      <w:r w:rsidRPr="00764816">
        <w:rPr>
          <w:rFonts w:ascii="Times New Roman" w:hAnsi="Times New Roman"/>
          <w:spacing w:val="-1"/>
          <w:sz w:val="28"/>
          <w:szCs w:val="28"/>
        </w:rPr>
        <w:t xml:space="preserve"> </w:t>
      </w:r>
      <w:r w:rsidRPr="00764816">
        <w:rPr>
          <w:rFonts w:ascii="Times New Roman" w:hAnsi="Times New Roman"/>
          <w:sz w:val="28"/>
          <w:szCs w:val="28"/>
        </w:rPr>
        <w:t>не сопровождается проведением промежуточных аттестаций и итоговой аттестации</w:t>
      </w:r>
      <w:r w:rsidRPr="00764816">
        <w:rPr>
          <w:rFonts w:ascii="Times New Roman" w:hAnsi="Times New Roman"/>
          <w:spacing w:val="-57"/>
          <w:sz w:val="28"/>
          <w:szCs w:val="28"/>
        </w:rPr>
        <w:t xml:space="preserve"> </w:t>
      </w:r>
      <w:r w:rsidRPr="00764816">
        <w:rPr>
          <w:rFonts w:ascii="Times New Roman" w:hAnsi="Times New Roman"/>
          <w:sz w:val="28"/>
          <w:szCs w:val="28"/>
        </w:rPr>
        <w:t>воспитанников…».</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Целевые ориентиры на этапе завершения дошкольного образования:</w:t>
      </w:r>
    </w:p>
    <w:p w:rsidR="00764816" w:rsidRPr="00764816" w:rsidRDefault="00764816" w:rsidP="00764816">
      <w:pPr>
        <w:rPr>
          <w:rFonts w:ascii="Times New Roman" w:hAnsi="Times New Roman"/>
          <w:sz w:val="28"/>
          <w:szCs w:val="28"/>
        </w:rPr>
      </w:pPr>
      <w:r w:rsidRPr="00764816">
        <w:rPr>
          <w:rFonts w:ascii="Times New Roman" w:hAnsi="Times New Roman"/>
          <w:spacing w:val="1"/>
          <w:sz w:val="28"/>
          <w:szCs w:val="28"/>
        </w:rPr>
        <w:t xml:space="preserve"> </w:t>
      </w:r>
      <w:r w:rsidRPr="00764816">
        <w:rPr>
          <w:rFonts w:ascii="Times New Roman" w:hAnsi="Times New Roman"/>
          <w:sz w:val="28"/>
          <w:szCs w:val="28"/>
        </w:rPr>
        <w:t>ребёнок овладевает</w:t>
      </w:r>
      <w:r w:rsidRPr="00764816">
        <w:rPr>
          <w:rFonts w:ascii="Times New Roman" w:hAnsi="Times New Roman"/>
          <w:spacing w:val="-57"/>
          <w:sz w:val="28"/>
          <w:szCs w:val="28"/>
        </w:rPr>
        <w:t xml:space="preserve"> </w:t>
      </w:r>
      <w:r w:rsidRPr="00764816">
        <w:rPr>
          <w:rFonts w:ascii="Times New Roman" w:hAnsi="Times New Roman"/>
          <w:sz w:val="28"/>
          <w:szCs w:val="28"/>
        </w:rPr>
        <w:t>основными культурными способами деятельности, проявляет инициативу и</w:t>
      </w:r>
      <w:r w:rsidRPr="00764816">
        <w:rPr>
          <w:rFonts w:ascii="Times New Roman" w:hAnsi="Times New Roman"/>
          <w:spacing w:val="1"/>
          <w:sz w:val="28"/>
          <w:szCs w:val="28"/>
        </w:rPr>
        <w:t xml:space="preserve"> </w:t>
      </w:r>
      <w:r w:rsidRPr="00764816">
        <w:rPr>
          <w:rFonts w:ascii="Times New Roman" w:hAnsi="Times New Roman"/>
          <w:sz w:val="28"/>
          <w:szCs w:val="28"/>
        </w:rPr>
        <w:t>самостоятельность в разных</w:t>
      </w:r>
      <w:r w:rsidRPr="00764816">
        <w:rPr>
          <w:rFonts w:ascii="Times New Roman" w:hAnsi="Times New Roman"/>
          <w:spacing w:val="1"/>
          <w:sz w:val="28"/>
          <w:szCs w:val="28"/>
        </w:rPr>
        <w:t xml:space="preserve"> </w:t>
      </w:r>
      <w:r w:rsidRPr="00764816">
        <w:rPr>
          <w:rFonts w:ascii="Times New Roman" w:hAnsi="Times New Roman"/>
          <w:sz w:val="28"/>
          <w:szCs w:val="28"/>
        </w:rPr>
        <w:t>видах</w:t>
      </w:r>
      <w:r w:rsidRPr="00764816">
        <w:rPr>
          <w:rFonts w:ascii="Times New Roman" w:hAnsi="Times New Roman"/>
          <w:spacing w:val="1"/>
          <w:sz w:val="28"/>
          <w:szCs w:val="28"/>
        </w:rPr>
        <w:t xml:space="preserve"> </w:t>
      </w:r>
      <w:r w:rsidRPr="00764816">
        <w:rPr>
          <w:rFonts w:ascii="Times New Roman" w:hAnsi="Times New Roman"/>
          <w:sz w:val="28"/>
          <w:szCs w:val="28"/>
        </w:rPr>
        <w:t>деятельности</w:t>
      </w:r>
      <w:r w:rsidRPr="00764816">
        <w:rPr>
          <w:rFonts w:ascii="Times New Roman" w:hAnsi="Times New Roman"/>
          <w:spacing w:val="1"/>
          <w:sz w:val="28"/>
          <w:szCs w:val="28"/>
        </w:rPr>
        <w:t xml:space="preserve"> </w:t>
      </w:r>
      <w:r w:rsidRPr="00764816">
        <w:rPr>
          <w:rFonts w:ascii="Times New Roman" w:hAnsi="Times New Roman"/>
          <w:sz w:val="28"/>
          <w:szCs w:val="28"/>
        </w:rPr>
        <w:t>- игре, общении,</w:t>
      </w:r>
      <w:r w:rsidRPr="00764816">
        <w:rPr>
          <w:rFonts w:ascii="Times New Roman" w:hAnsi="Times New Roman"/>
          <w:spacing w:val="-4"/>
          <w:sz w:val="28"/>
          <w:szCs w:val="28"/>
        </w:rPr>
        <w:t xml:space="preserve"> </w:t>
      </w:r>
      <w:r w:rsidRPr="00764816">
        <w:rPr>
          <w:rFonts w:ascii="Times New Roman" w:hAnsi="Times New Roman"/>
          <w:sz w:val="28"/>
          <w:szCs w:val="28"/>
        </w:rPr>
        <w:t>познавательно- исследовательской деятельности, конструировании и др.;</w:t>
      </w:r>
    </w:p>
    <w:p w:rsidR="0004362A" w:rsidRDefault="00764816" w:rsidP="00764816">
      <w:pPr>
        <w:rPr>
          <w:rFonts w:ascii="Times New Roman" w:hAnsi="Times New Roman"/>
          <w:sz w:val="28"/>
          <w:szCs w:val="28"/>
        </w:rPr>
      </w:pPr>
      <w:r w:rsidRPr="00764816">
        <w:rPr>
          <w:rFonts w:ascii="Times New Roman" w:hAnsi="Times New Roman"/>
          <w:sz w:val="28"/>
          <w:szCs w:val="28"/>
        </w:rPr>
        <w:t xml:space="preserve"> способен выбирать себе род</w:t>
      </w:r>
      <w:r w:rsidRPr="00764816">
        <w:rPr>
          <w:rFonts w:ascii="Times New Roman" w:hAnsi="Times New Roman"/>
          <w:spacing w:val="-57"/>
          <w:sz w:val="28"/>
          <w:szCs w:val="28"/>
        </w:rPr>
        <w:t xml:space="preserve"> </w:t>
      </w:r>
      <w:r w:rsidRPr="00764816">
        <w:rPr>
          <w:rFonts w:ascii="Times New Roman" w:hAnsi="Times New Roman"/>
          <w:sz w:val="28"/>
          <w:szCs w:val="28"/>
        </w:rPr>
        <w:t>занятий, участников по</w:t>
      </w:r>
      <w:r w:rsidRPr="00764816">
        <w:rPr>
          <w:rFonts w:ascii="Times New Roman" w:hAnsi="Times New Roman"/>
          <w:spacing w:val="-5"/>
          <w:sz w:val="28"/>
          <w:szCs w:val="28"/>
        </w:rPr>
        <w:t xml:space="preserve"> </w:t>
      </w:r>
      <w:r w:rsidRPr="00764816">
        <w:rPr>
          <w:rFonts w:ascii="Times New Roman" w:hAnsi="Times New Roman"/>
          <w:sz w:val="28"/>
          <w:szCs w:val="28"/>
        </w:rPr>
        <w:t>совместной деятельности;</w:t>
      </w:r>
      <w:r w:rsidRPr="00764816">
        <w:rPr>
          <w:rFonts w:ascii="Times New Roman" w:hAnsi="Times New Roman"/>
          <w:spacing w:val="2"/>
          <w:sz w:val="28"/>
          <w:szCs w:val="28"/>
        </w:rPr>
        <w:t xml:space="preserve"> </w:t>
      </w:r>
      <w:r w:rsidRPr="00764816">
        <w:rPr>
          <w:rFonts w:ascii="Times New Roman" w:hAnsi="Times New Roman"/>
          <w:sz w:val="28"/>
          <w:szCs w:val="28"/>
        </w:rPr>
        <w:t>ребёнок</w:t>
      </w:r>
      <w:r w:rsidRPr="00764816">
        <w:rPr>
          <w:rFonts w:ascii="Times New Roman" w:hAnsi="Times New Roman"/>
          <w:spacing w:val="-1"/>
          <w:sz w:val="28"/>
          <w:szCs w:val="28"/>
        </w:rPr>
        <w:t xml:space="preserve"> </w:t>
      </w:r>
      <w:r w:rsidRPr="00764816">
        <w:rPr>
          <w:rFonts w:ascii="Times New Roman" w:hAnsi="Times New Roman"/>
          <w:sz w:val="28"/>
          <w:szCs w:val="28"/>
        </w:rPr>
        <w:t>обладает установкой положительного отношения к миру, к разным видам труда, другим людям и самому себе,</w:t>
      </w:r>
      <w:r w:rsidRPr="00764816">
        <w:rPr>
          <w:rFonts w:ascii="Times New Roman" w:hAnsi="Times New Roman"/>
          <w:spacing w:val="-57"/>
          <w:sz w:val="28"/>
          <w:szCs w:val="28"/>
        </w:rPr>
        <w:t xml:space="preserve"> </w:t>
      </w:r>
      <w:r w:rsidRPr="00764816">
        <w:rPr>
          <w:rFonts w:ascii="Times New Roman" w:hAnsi="Times New Roman"/>
          <w:sz w:val="28"/>
          <w:szCs w:val="28"/>
        </w:rPr>
        <w:t xml:space="preserve">обладает чувством собственного достоинства; </w:t>
      </w:r>
      <w:r w:rsidR="0004362A">
        <w:rPr>
          <w:rFonts w:ascii="Times New Roman" w:hAnsi="Times New Roman"/>
          <w:sz w:val="28"/>
          <w:szCs w:val="28"/>
        </w:rPr>
        <w:t xml:space="preserve"> </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активно взаимодействует со сверстниками</w:t>
      </w:r>
      <w:r w:rsidRPr="00764816">
        <w:rPr>
          <w:rFonts w:ascii="Times New Roman" w:hAnsi="Times New Roman"/>
          <w:spacing w:val="-57"/>
          <w:sz w:val="28"/>
          <w:szCs w:val="28"/>
        </w:rPr>
        <w:t xml:space="preserve"> </w:t>
      </w:r>
      <w:r w:rsidRPr="00764816">
        <w:rPr>
          <w:rFonts w:ascii="Times New Roman" w:hAnsi="Times New Roman"/>
          <w:sz w:val="28"/>
          <w:szCs w:val="28"/>
        </w:rPr>
        <w:t xml:space="preserve">и взрослыми, участвует в совместных играх. </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способен договариваться, учитывать</w:t>
      </w:r>
      <w:r w:rsidRPr="00764816">
        <w:rPr>
          <w:rFonts w:ascii="Times New Roman" w:hAnsi="Times New Roman"/>
          <w:spacing w:val="1"/>
          <w:sz w:val="28"/>
          <w:szCs w:val="28"/>
        </w:rPr>
        <w:t xml:space="preserve"> </w:t>
      </w:r>
      <w:r w:rsidRPr="00764816">
        <w:rPr>
          <w:rFonts w:ascii="Times New Roman" w:hAnsi="Times New Roman"/>
          <w:sz w:val="28"/>
          <w:szCs w:val="28"/>
        </w:rPr>
        <w:t>интересы и</w:t>
      </w:r>
      <w:r w:rsidRPr="00764816">
        <w:rPr>
          <w:rFonts w:ascii="Times New Roman" w:hAnsi="Times New Roman"/>
          <w:spacing w:val="-1"/>
          <w:sz w:val="28"/>
          <w:szCs w:val="28"/>
        </w:rPr>
        <w:t xml:space="preserve"> </w:t>
      </w:r>
      <w:r w:rsidRPr="00764816">
        <w:rPr>
          <w:rFonts w:ascii="Times New Roman" w:hAnsi="Times New Roman"/>
          <w:sz w:val="28"/>
          <w:szCs w:val="28"/>
        </w:rPr>
        <w:t>чувства</w:t>
      </w:r>
      <w:r w:rsidRPr="00764816">
        <w:rPr>
          <w:rFonts w:ascii="Times New Roman" w:hAnsi="Times New Roman"/>
          <w:spacing w:val="-3"/>
          <w:sz w:val="28"/>
          <w:szCs w:val="28"/>
        </w:rPr>
        <w:t xml:space="preserve"> </w:t>
      </w:r>
      <w:r w:rsidRPr="00764816">
        <w:rPr>
          <w:rFonts w:ascii="Times New Roman" w:hAnsi="Times New Roman"/>
          <w:sz w:val="28"/>
          <w:szCs w:val="28"/>
        </w:rPr>
        <w:t>других,</w:t>
      </w:r>
      <w:r w:rsidRPr="00764816">
        <w:rPr>
          <w:rFonts w:ascii="Times New Roman" w:hAnsi="Times New Roman"/>
          <w:spacing w:val="-1"/>
          <w:sz w:val="28"/>
          <w:szCs w:val="28"/>
        </w:rPr>
        <w:t xml:space="preserve"> </w:t>
      </w:r>
      <w:r w:rsidRPr="00764816">
        <w:rPr>
          <w:rFonts w:ascii="Times New Roman" w:hAnsi="Times New Roman"/>
          <w:sz w:val="28"/>
          <w:szCs w:val="28"/>
        </w:rPr>
        <w:t>сопереживать</w:t>
      </w:r>
      <w:r w:rsidRPr="00764816">
        <w:rPr>
          <w:rFonts w:ascii="Times New Roman" w:hAnsi="Times New Roman"/>
          <w:spacing w:val="-1"/>
          <w:sz w:val="28"/>
          <w:szCs w:val="28"/>
        </w:rPr>
        <w:t xml:space="preserve"> </w:t>
      </w:r>
      <w:r w:rsidRPr="00764816">
        <w:rPr>
          <w:rFonts w:ascii="Times New Roman" w:hAnsi="Times New Roman"/>
          <w:sz w:val="28"/>
          <w:szCs w:val="28"/>
        </w:rPr>
        <w:t>неудачам и</w:t>
      </w:r>
      <w:r w:rsidRPr="00764816">
        <w:rPr>
          <w:rFonts w:ascii="Times New Roman" w:hAnsi="Times New Roman"/>
          <w:spacing w:val="5"/>
          <w:sz w:val="28"/>
          <w:szCs w:val="28"/>
        </w:rPr>
        <w:t xml:space="preserve"> </w:t>
      </w:r>
      <w:r w:rsidRPr="00764816">
        <w:rPr>
          <w:rFonts w:ascii="Times New Roman" w:hAnsi="Times New Roman"/>
          <w:sz w:val="28"/>
          <w:szCs w:val="28"/>
        </w:rPr>
        <w:t xml:space="preserve">радоваться успехам других, адекватно проявляет свои чувства, в том числе чувство веры в себя, старается разрешать </w:t>
      </w:r>
      <w:r w:rsidRPr="00764816">
        <w:rPr>
          <w:rFonts w:ascii="Times New Roman" w:hAnsi="Times New Roman"/>
          <w:spacing w:val="-57"/>
          <w:sz w:val="28"/>
          <w:szCs w:val="28"/>
        </w:rPr>
        <w:t xml:space="preserve"> </w:t>
      </w:r>
      <w:r w:rsidRPr="00764816">
        <w:rPr>
          <w:rFonts w:ascii="Times New Roman" w:hAnsi="Times New Roman"/>
          <w:sz w:val="28"/>
          <w:szCs w:val="28"/>
        </w:rPr>
        <w:t>конфликты;</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lastRenderedPageBreak/>
        <w:t>ребёнок обладает развитым воображением, которое реализуется в разных видах</w:t>
      </w:r>
      <w:r w:rsidRPr="00764816">
        <w:rPr>
          <w:rFonts w:ascii="Times New Roman" w:hAnsi="Times New Roman"/>
          <w:spacing w:val="-57"/>
          <w:sz w:val="28"/>
          <w:szCs w:val="28"/>
        </w:rPr>
        <w:t xml:space="preserve"> </w:t>
      </w:r>
      <w:r w:rsidRPr="00764816">
        <w:rPr>
          <w:rFonts w:ascii="Times New Roman" w:hAnsi="Times New Roman"/>
          <w:sz w:val="28"/>
          <w:szCs w:val="28"/>
        </w:rPr>
        <w:t>деятельности,</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ребёнок достаточно хорошо владеет устной речью, может выражать свои мысли и</w:t>
      </w:r>
      <w:r w:rsidRPr="00764816">
        <w:rPr>
          <w:rFonts w:ascii="Times New Roman" w:hAnsi="Times New Roman"/>
          <w:spacing w:val="-57"/>
          <w:sz w:val="28"/>
          <w:szCs w:val="28"/>
        </w:rPr>
        <w:t xml:space="preserve"> </w:t>
      </w:r>
      <w:r w:rsidRPr="00764816">
        <w:rPr>
          <w:rFonts w:ascii="Times New Roman" w:hAnsi="Times New Roman"/>
          <w:sz w:val="28"/>
          <w:szCs w:val="28"/>
        </w:rPr>
        <w:t>желания, может использовать речь для выражения своих мыслей, чувств и желаний,</w:t>
      </w:r>
      <w:r w:rsidRPr="00764816">
        <w:rPr>
          <w:rFonts w:ascii="Times New Roman" w:hAnsi="Times New Roman"/>
          <w:spacing w:val="-57"/>
          <w:sz w:val="28"/>
          <w:szCs w:val="28"/>
        </w:rPr>
        <w:t xml:space="preserve"> </w:t>
      </w:r>
      <w:r w:rsidRPr="00764816">
        <w:rPr>
          <w:rFonts w:ascii="Times New Roman" w:hAnsi="Times New Roman"/>
          <w:sz w:val="28"/>
          <w:szCs w:val="28"/>
        </w:rPr>
        <w:t>построения</w:t>
      </w:r>
      <w:r w:rsidRPr="00764816">
        <w:rPr>
          <w:rFonts w:ascii="Times New Roman" w:hAnsi="Times New Roman"/>
          <w:spacing w:val="-1"/>
          <w:sz w:val="28"/>
          <w:szCs w:val="28"/>
        </w:rPr>
        <w:t xml:space="preserve"> </w:t>
      </w:r>
      <w:r w:rsidRPr="00764816">
        <w:rPr>
          <w:rFonts w:ascii="Times New Roman" w:hAnsi="Times New Roman"/>
          <w:sz w:val="28"/>
          <w:szCs w:val="28"/>
        </w:rPr>
        <w:t>речевого</w:t>
      </w:r>
      <w:r w:rsidRPr="00764816">
        <w:rPr>
          <w:rFonts w:ascii="Times New Roman" w:hAnsi="Times New Roman"/>
          <w:spacing w:val="1"/>
          <w:sz w:val="28"/>
          <w:szCs w:val="28"/>
        </w:rPr>
        <w:t xml:space="preserve"> </w:t>
      </w:r>
      <w:r w:rsidRPr="00764816">
        <w:rPr>
          <w:rFonts w:ascii="Times New Roman" w:hAnsi="Times New Roman"/>
          <w:sz w:val="28"/>
          <w:szCs w:val="28"/>
        </w:rPr>
        <w:t>высказывания в ситуации общения;</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у ребёнка развита крупная и мелкая моторика, может контролировать свои движения и</w:t>
      </w:r>
      <w:r w:rsidRPr="00764816">
        <w:rPr>
          <w:rFonts w:ascii="Times New Roman" w:hAnsi="Times New Roman"/>
          <w:spacing w:val="-57"/>
          <w:sz w:val="28"/>
          <w:szCs w:val="28"/>
        </w:rPr>
        <w:t xml:space="preserve"> </w:t>
      </w:r>
      <w:r w:rsidRPr="00764816">
        <w:rPr>
          <w:rFonts w:ascii="Times New Roman" w:hAnsi="Times New Roman"/>
          <w:sz w:val="28"/>
          <w:szCs w:val="28"/>
        </w:rPr>
        <w:t>управлять ими;</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ребёнок способен к волевым усилиям, может следовать социальным нормам поведения</w:t>
      </w:r>
      <w:r w:rsidRPr="00764816">
        <w:rPr>
          <w:rFonts w:ascii="Times New Roman" w:hAnsi="Times New Roman"/>
          <w:spacing w:val="-57"/>
          <w:sz w:val="28"/>
          <w:szCs w:val="28"/>
        </w:rPr>
        <w:t xml:space="preserve"> </w:t>
      </w:r>
      <w:r w:rsidRPr="00764816">
        <w:rPr>
          <w:rFonts w:ascii="Times New Roman" w:hAnsi="Times New Roman"/>
          <w:sz w:val="28"/>
          <w:szCs w:val="28"/>
        </w:rPr>
        <w:t>и правилам в разных видах деятельности, во взаимоотношениях со взрослыми и</w:t>
      </w:r>
      <w:r w:rsidRPr="00764816">
        <w:rPr>
          <w:rFonts w:ascii="Times New Roman" w:hAnsi="Times New Roman"/>
          <w:spacing w:val="1"/>
          <w:sz w:val="28"/>
          <w:szCs w:val="28"/>
        </w:rPr>
        <w:t xml:space="preserve"> </w:t>
      </w:r>
      <w:r w:rsidRPr="00764816">
        <w:rPr>
          <w:rFonts w:ascii="Times New Roman" w:hAnsi="Times New Roman"/>
          <w:sz w:val="28"/>
          <w:szCs w:val="28"/>
        </w:rPr>
        <w:t>сверстниками, может соблюдать</w:t>
      </w:r>
      <w:r w:rsidRPr="00764816">
        <w:rPr>
          <w:rFonts w:ascii="Times New Roman" w:hAnsi="Times New Roman"/>
          <w:spacing w:val="-1"/>
          <w:sz w:val="28"/>
          <w:szCs w:val="28"/>
        </w:rPr>
        <w:t xml:space="preserve"> </w:t>
      </w:r>
      <w:r w:rsidRPr="00764816">
        <w:rPr>
          <w:rFonts w:ascii="Times New Roman" w:hAnsi="Times New Roman"/>
          <w:sz w:val="28"/>
          <w:szCs w:val="28"/>
        </w:rPr>
        <w:t>правила</w:t>
      </w:r>
      <w:r w:rsidRPr="00764816">
        <w:rPr>
          <w:rFonts w:ascii="Times New Roman" w:hAnsi="Times New Roman"/>
          <w:spacing w:val="-3"/>
          <w:sz w:val="28"/>
          <w:szCs w:val="28"/>
        </w:rPr>
        <w:t xml:space="preserve"> </w:t>
      </w:r>
      <w:r w:rsidRPr="00764816">
        <w:rPr>
          <w:rFonts w:ascii="Times New Roman" w:hAnsi="Times New Roman"/>
          <w:sz w:val="28"/>
          <w:szCs w:val="28"/>
        </w:rPr>
        <w:t>безопасного</w:t>
      </w:r>
      <w:r w:rsidRPr="00764816">
        <w:rPr>
          <w:rFonts w:ascii="Times New Roman" w:hAnsi="Times New Roman"/>
          <w:spacing w:val="-3"/>
          <w:sz w:val="28"/>
          <w:szCs w:val="28"/>
        </w:rPr>
        <w:t xml:space="preserve"> </w:t>
      </w:r>
      <w:r w:rsidRPr="00764816">
        <w:rPr>
          <w:rFonts w:ascii="Times New Roman" w:hAnsi="Times New Roman"/>
          <w:sz w:val="28"/>
          <w:szCs w:val="28"/>
        </w:rPr>
        <w:t>поведения</w:t>
      </w:r>
      <w:r w:rsidRPr="00764816">
        <w:rPr>
          <w:rFonts w:ascii="Times New Roman" w:hAnsi="Times New Roman"/>
          <w:spacing w:val="-1"/>
          <w:sz w:val="28"/>
          <w:szCs w:val="28"/>
        </w:rPr>
        <w:t xml:space="preserve"> </w:t>
      </w:r>
      <w:r w:rsidRPr="00764816">
        <w:rPr>
          <w:rFonts w:ascii="Times New Roman" w:hAnsi="Times New Roman"/>
          <w:sz w:val="28"/>
          <w:szCs w:val="28"/>
        </w:rPr>
        <w:t>и личной</w:t>
      </w:r>
      <w:r w:rsidRPr="00764816">
        <w:rPr>
          <w:rFonts w:ascii="Times New Roman" w:hAnsi="Times New Roman"/>
          <w:spacing w:val="-1"/>
          <w:sz w:val="28"/>
          <w:szCs w:val="28"/>
        </w:rPr>
        <w:t xml:space="preserve"> </w:t>
      </w:r>
      <w:r w:rsidRPr="00764816">
        <w:rPr>
          <w:rFonts w:ascii="Times New Roman" w:hAnsi="Times New Roman"/>
          <w:sz w:val="28"/>
          <w:szCs w:val="28"/>
        </w:rPr>
        <w:t>гигиены;</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ребёнок проявляет любознательность, задаёт вопросы взрослым и сверстникам,</w:t>
      </w:r>
      <w:r w:rsidRPr="00764816">
        <w:rPr>
          <w:rFonts w:ascii="Times New Roman" w:hAnsi="Times New Roman"/>
          <w:spacing w:val="1"/>
          <w:sz w:val="28"/>
          <w:szCs w:val="28"/>
        </w:rPr>
        <w:t xml:space="preserve"> </w:t>
      </w:r>
      <w:r w:rsidRPr="00764816">
        <w:rPr>
          <w:rFonts w:ascii="Times New Roman" w:hAnsi="Times New Roman"/>
          <w:sz w:val="28"/>
          <w:szCs w:val="28"/>
        </w:rPr>
        <w:t>интересуется причинно-следственными связями, пытается самостоятельно придумывать</w:t>
      </w:r>
      <w:r w:rsidRPr="00764816">
        <w:rPr>
          <w:rFonts w:ascii="Times New Roman" w:hAnsi="Times New Roman"/>
          <w:spacing w:val="1"/>
          <w:sz w:val="28"/>
          <w:szCs w:val="28"/>
        </w:rPr>
        <w:t xml:space="preserve"> </w:t>
      </w:r>
      <w:r w:rsidRPr="00764816">
        <w:rPr>
          <w:rFonts w:ascii="Times New Roman" w:hAnsi="Times New Roman"/>
          <w:sz w:val="28"/>
          <w:szCs w:val="28"/>
        </w:rPr>
        <w:t>объяснения явлениям природы и поступкам людей; склонен наблюдать,</w:t>
      </w:r>
      <w:r w:rsidRPr="00764816">
        <w:rPr>
          <w:rFonts w:ascii="Times New Roman" w:hAnsi="Times New Roman"/>
          <w:spacing w:val="1"/>
          <w:sz w:val="28"/>
          <w:szCs w:val="28"/>
        </w:rPr>
        <w:t xml:space="preserve"> </w:t>
      </w:r>
      <w:r w:rsidRPr="00764816">
        <w:rPr>
          <w:rFonts w:ascii="Times New Roman" w:hAnsi="Times New Roman"/>
          <w:sz w:val="28"/>
          <w:szCs w:val="28"/>
        </w:rPr>
        <w:t xml:space="preserve">экспериментировать. </w:t>
      </w:r>
    </w:p>
    <w:p w:rsidR="00764816" w:rsidRPr="00764816" w:rsidRDefault="00764816" w:rsidP="00764816">
      <w:pPr>
        <w:rPr>
          <w:rFonts w:ascii="Times New Roman" w:hAnsi="Times New Roman"/>
          <w:sz w:val="28"/>
          <w:szCs w:val="28"/>
        </w:rPr>
      </w:pPr>
      <w:r w:rsidRPr="00764816">
        <w:rPr>
          <w:rFonts w:ascii="Times New Roman" w:hAnsi="Times New Roman"/>
          <w:sz w:val="28"/>
          <w:szCs w:val="28"/>
        </w:rPr>
        <w:t>обладает начальными знаниями о себе, о природном и социальном</w:t>
      </w:r>
      <w:r w:rsidRPr="00764816">
        <w:rPr>
          <w:rFonts w:ascii="Times New Roman" w:hAnsi="Times New Roman"/>
          <w:spacing w:val="1"/>
          <w:sz w:val="28"/>
          <w:szCs w:val="28"/>
        </w:rPr>
        <w:t xml:space="preserve"> </w:t>
      </w:r>
      <w:r w:rsidRPr="00764816">
        <w:rPr>
          <w:rFonts w:ascii="Times New Roman" w:hAnsi="Times New Roman"/>
          <w:sz w:val="28"/>
          <w:szCs w:val="28"/>
        </w:rPr>
        <w:t>мире, в котором он живёт; знаком с произведениями детской литературы, обладает</w:t>
      </w:r>
      <w:r w:rsidRPr="00764816">
        <w:rPr>
          <w:rFonts w:ascii="Times New Roman" w:hAnsi="Times New Roman"/>
          <w:spacing w:val="1"/>
          <w:sz w:val="28"/>
          <w:szCs w:val="28"/>
        </w:rPr>
        <w:t xml:space="preserve"> </w:t>
      </w:r>
      <w:r w:rsidRPr="00764816">
        <w:rPr>
          <w:rFonts w:ascii="Times New Roman" w:hAnsi="Times New Roman"/>
          <w:sz w:val="28"/>
          <w:szCs w:val="28"/>
        </w:rPr>
        <w:t>элементарными представлениями из области живой природы, естествознания, математики,</w:t>
      </w:r>
      <w:r w:rsidRPr="00764816">
        <w:rPr>
          <w:rFonts w:ascii="Times New Roman" w:hAnsi="Times New Roman"/>
          <w:spacing w:val="-57"/>
          <w:sz w:val="28"/>
          <w:szCs w:val="28"/>
        </w:rPr>
        <w:t xml:space="preserve"> </w:t>
      </w:r>
      <w:r w:rsidRPr="00764816">
        <w:rPr>
          <w:rFonts w:ascii="Times New Roman" w:hAnsi="Times New Roman"/>
          <w:sz w:val="28"/>
          <w:szCs w:val="28"/>
        </w:rPr>
        <w:t>истории и т.п.;</w:t>
      </w:r>
    </w:p>
    <w:p w:rsidR="004E77D8" w:rsidRPr="009E2AA9" w:rsidRDefault="00764816" w:rsidP="009E2AA9">
      <w:pPr>
        <w:rPr>
          <w:rFonts w:ascii="Times New Roman" w:hAnsi="Times New Roman"/>
          <w:sz w:val="28"/>
          <w:szCs w:val="28"/>
        </w:rPr>
      </w:pPr>
      <w:r w:rsidRPr="00764816">
        <w:rPr>
          <w:rFonts w:ascii="Times New Roman" w:hAnsi="Times New Roman"/>
          <w:sz w:val="28"/>
          <w:szCs w:val="28"/>
        </w:rPr>
        <w:t xml:space="preserve"> ребёнок способен к принятию собственных решений, опираясь на свои</w:t>
      </w:r>
      <w:r w:rsidRPr="00764816">
        <w:rPr>
          <w:rFonts w:ascii="Times New Roman" w:hAnsi="Times New Roman"/>
          <w:spacing w:val="1"/>
          <w:sz w:val="28"/>
          <w:szCs w:val="28"/>
        </w:rPr>
        <w:t xml:space="preserve"> </w:t>
      </w:r>
      <w:r w:rsidRPr="00764816">
        <w:rPr>
          <w:rFonts w:ascii="Times New Roman" w:hAnsi="Times New Roman"/>
          <w:sz w:val="28"/>
          <w:szCs w:val="28"/>
        </w:rPr>
        <w:t>знания</w:t>
      </w:r>
      <w:r w:rsidRPr="00764816">
        <w:rPr>
          <w:rFonts w:ascii="Times New Roman" w:hAnsi="Times New Roman"/>
          <w:spacing w:val="-1"/>
          <w:sz w:val="28"/>
          <w:szCs w:val="28"/>
        </w:rPr>
        <w:t xml:space="preserve"> </w:t>
      </w:r>
      <w:r w:rsidRPr="00764816">
        <w:rPr>
          <w:rFonts w:ascii="Times New Roman" w:hAnsi="Times New Roman"/>
          <w:sz w:val="28"/>
          <w:szCs w:val="28"/>
        </w:rPr>
        <w:t>и</w:t>
      </w:r>
      <w:r w:rsidRPr="00764816">
        <w:rPr>
          <w:rFonts w:ascii="Times New Roman" w:hAnsi="Times New Roman"/>
          <w:spacing w:val="3"/>
          <w:sz w:val="28"/>
          <w:szCs w:val="28"/>
        </w:rPr>
        <w:t xml:space="preserve"> </w:t>
      </w:r>
      <w:r w:rsidRPr="00764816">
        <w:rPr>
          <w:rFonts w:ascii="Times New Roman" w:hAnsi="Times New Roman"/>
          <w:sz w:val="28"/>
          <w:szCs w:val="28"/>
        </w:rPr>
        <w:t>умения</w:t>
      </w:r>
      <w:r w:rsidRPr="00764816">
        <w:rPr>
          <w:rFonts w:ascii="Times New Roman" w:hAnsi="Times New Roman"/>
          <w:spacing w:val="-1"/>
          <w:sz w:val="28"/>
          <w:szCs w:val="28"/>
        </w:rPr>
        <w:t xml:space="preserve"> </w:t>
      </w:r>
      <w:r w:rsidRPr="00764816">
        <w:rPr>
          <w:rFonts w:ascii="Times New Roman" w:hAnsi="Times New Roman"/>
          <w:sz w:val="28"/>
          <w:szCs w:val="28"/>
        </w:rPr>
        <w:t>в</w:t>
      </w:r>
      <w:r w:rsidRPr="00764816">
        <w:rPr>
          <w:rFonts w:ascii="Times New Roman" w:hAnsi="Times New Roman"/>
          <w:spacing w:val="-1"/>
          <w:sz w:val="28"/>
          <w:szCs w:val="28"/>
        </w:rPr>
        <w:t xml:space="preserve"> </w:t>
      </w:r>
      <w:r w:rsidRPr="00764816">
        <w:rPr>
          <w:rFonts w:ascii="Times New Roman" w:hAnsi="Times New Roman"/>
          <w:sz w:val="28"/>
          <w:szCs w:val="28"/>
        </w:rPr>
        <w:t>различных</w:t>
      </w:r>
      <w:r w:rsidRPr="00764816">
        <w:rPr>
          <w:rFonts w:ascii="Times New Roman" w:hAnsi="Times New Roman"/>
          <w:spacing w:val="1"/>
          <w:sz w:val="28"/>
          <w:szCs w:val="28"/>
        </w:rPr>
        <w:t xml:space="preserve"> </w:t>
      </w:r>
      <w:r w:rsidR="009E2AA9">
        <w:rPr>
          <w:rFonts w:ascii="Times New Roman" w:hAnsi="Times New Roman"/>
          <w:sz w:val="28"/>
          <w:szCs w:val="28"/>
        </w:rPr>
        <w:t>видах деятельности.</w:t>
      </w:r>
    </w:p>
    <w:p w:rsidR="00612FBD" w:rsidRPr="00AA7B9F" w:rsidRDefault="00612FBD" w:rsidP="00612FBD">
      <w:pPr>
        <w:pStyle w:val="22"/>
        <w:shd w:val="clear" w:color="auto" w:fill="auto"/>
        <w:spacing w:after="0" w:line="240" w:lineRule="auto"/>
        <w:ind w:left="-567"/>
        <w:rPr>
          <w:rFonts w:ascii="Times New Roman" w:hAnsi="Times New Roman" w:cs="Times New Roman"/>
          <w:b/>
          <w:sz w:val="28"/>
          <w:szCs w:val="28"/>
          <w:lang w:eastAsia="ru-RU" w:bidi="ru-RU"/>
        </w:rPr>
      </w:pPr>
      <w:r w:rsidRPr="00AA7B9F">
        <w:rPr>
          <w:rFonts w:ascii="Times New Roman" w:hAnsi="Times New Roman" w:cs="Times New Roman"/>
          <w:b/>
          <w:sz w:val="28"/>
          <w:szCs w:val="28"/>
          <w:lang w:eastAsia="ru-RU" w:bidi="ru-RU"/>
        </w:rPr>
        <w:t>2. Содержательный</w:t>
      </w:r>
      <w:r w:rsidRPr="00AA7B9F">
        <w:rPr>
          <w:rFonts w:ascii="Times New Roman" w:hAnsi="Times New Roman" w:cs="Times New Roman"/>
          <w:b/>
          <w:sz w:val="28"/>
          <w:szCs w:val="28"/>
        </w:rPr>
        <w:t xml:space="preserve"> </w:t>
      </w:r>
      <w:r w:rsidRPr="00AA7B9F">
        <w:rPr>
          <w:rFonts w:ascii="Times New Roman" w:hAnsi="Times New Roman" w:cs="Times New Roman"/>
          <w:b/>
          <w:sz w:val="28"/>
          <w:szCs w:val="28"/>
          <w:lang w:eastAsia="ru-RU" w:bidi="ru-RU"/>
        </w:rPr>
        <w:t>Раздел</w:t>
      </w:r>
    </w:p>
    <w:p w:rsidR="00612FBD" w:rsidRPr="00A643B7" w:rsidRDefault="00612FBD" w:rsidP="00612FBD">
      <w:pPr>
        <w:pStyle w:val="22"/>
        <w:shd w:val="clear" w:color="auto" w:fill="auto"/>
        <w:spacing w:after="0" w:line="240" w:lineRule="auto"/>
        <w:ind w:left="-142"/>
        <w:rPr>
          <w:rFonts w:ascii="Times New Roman" w:hAnsi="Times New Roman" w:cs="Times New Roman"/>
          <w:b/>
          <w:sz w:val="28"/>
          <w:szCs w:val="28"/>
        </w:rPr>
      </w:pPr>
      <w:r w:rsidRPr="00AA7B9F">
        <w:rPr>
          <w:rFonts w:ascii="Times New Roman" w:hAnsi="Times New Roman" w:cs="Times New Roman"/>
          <w:b/>
          <w:spacing w:val="0"/>
          <w:sz w:val="28"/>
          <w:szCs w:val="28"/>
          <w:lang w:eastAsia="ru-RU" w:bidi="ru-RU"/>
        </w:rPr>
        <w:t>2.1. Описани</w:t>
      </w:r>
      <w:r w:rsidR="00AA7B9F" w:rsidRPr="00AA7B9F">
        <w:rPr>
          <w:rFonts w:ascii="Times New Roman" w:hAnsi="Times New Roman" w:cs="Times New Roman"/>
          <w:b/>
          <w:spacing w:val="0"/>
          <w:sz w:val="28"/>
          <w:szCs w:val="28"/>
          <w:lang w:eastAsia="ru-RU" w:bidi="ru-RU"/>
        </w:rPr>
        <w:t>е о</w:t>
      </w:r>
      <w:r w:rsidRPr="00AA7B9F">
        <w:rPr>
          <w:rFonts w:ascii="Times New Roman" w:hAnsi="Times New Roman" w:cs="Times New Roman"/>
          <w:b/>
          <w:spacing w:val="0"/>
          <w:sz w:val="28"/>
          <w:szCs w:val="28"/>
          <w:lang w:eastAsia="ru-RU" w:bidi="ru-RU"/>
        </w:rPr>
        <w:t xml:space="preserve">бразовательной </w:t>
      </w:r>
      <w:r w:rsidR="00AA7B9F" w:rsidRPr="00AA7B9F">
        <w:rPr>
          <w:rFonts w:ascii="Times New Roman" w:hAnsi="Times New Roman" w:cs="Times New Roman"/>
          <w:b/>
          <w:spacing w:val="0"/>
          <w:sz w:val="28"/>
          <w:szCs w:val="28"/>
          <w:lang w:eastAsia="ru-RU" w:bidi="ru-RU"/>
        </w:rPr>
        <w:t>д</w:t>
      </w:r>
      <w:r w:rsidRPr="00AA7B9F">
        <w:rPr>
          <w:rFonts w:ascii="Times New Roman" w:hAnsi="Times New Roman" w:cs="Times New Roman"/>
          <w:b/>
          <w:spacing w:val="0"/>
          <w:sz w:val="28"/>
          <w:szCs w:val="28"/>
          <w:lang w:eastAsia="ru-RU" w:bidi="ru-RU"/>
        </w:rPr>
        <w:t xml:space="preserve">еятельности </w:t>
      </w:r>
      <w:r>
        <w:rPr>
          <w:rFonts w:ascii="Times New Roman" w:hAnsi="Times New Roman" w:cs="Times New Roman"/>
          <w:b/>
          <w:spacing w:val="0"/>
          <w:sz w:val="28"/>
          <w:szCs w:val="28"/>
          <w:lang w:eastAsia="ru-RU" w:bidi="ru-RU"/>
        </w:rPr>
        <w:t>в соответствии с направлениями развития ребенка, представленными в пяти образовательных о</w:t>
      </w:r>
      <w:r w:rsidRPr="00A643B7">
        <w:rPr>
          <w:rFonts w:ascii="Times New Roman" w:hAnsi="Times New Roman" w:cs="Times New Roman"/>
          <w:b/>
          <w:spacing w:val="0"/>
          <w:sz w:val="28"/>
          <w:szCs w:val="28"/>
          <w:lang w:eastAsia="ru-RU" w:bidi="ru-RU"/>
        </w:rPr>
        <w:t>бластях.</w:t>
      </w:r>
    </w:p>
    <w:p w:rsidR="00612FBD" w:rsidRPr="005B6197" w:rsidRDefault="00612FBD" w:rsidP="00612FBD">
      <w:pPr>
        <w:pStyle w:val="41"/>
        <w:shd w:val="clear" w:color="auto" w:fill="auto"/>
        <w:spacing w:after="0" w:line="240" w:lineRule="auto"/>
        <w:ind w:left="-567" w:right="40" w:firstLine="720"/>
        <w:jc w:val="both"/>
        <w:rPr>
          <w:sz w:val="28"/>
          <w:szCs w:val="28"/>
        </w:rPr>
      </w:pPr>
      <w:r w:rsidRPr="005B6197">
        <w:rPr>
          <w:color w:val="000000"/>
          <w:sz w:val="28"/>
          <w:szCs w:val="28"/>
          <w:lang w:eastAsia="ru-RU" w:bidi="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612FBD" w:rsidRPr="005B6197" w:rsidRDefault="00612FBD" w:rsidP="003D1DAD">
      <w:pPr>
        <w:pStyle w:val="41"/>
        <w:numPr>
          <w:ilvl w:val="0"/>
          <w:numId w:val="4"/>
        </w:numPr>
        <w:shd w:val="clear" w:color="auto" w:fill="auto"/>
        <w:spacing w:after="0" w:line="240" w:lineRule="auto"/>
        <w:ind w:left="-567" w:firstLine="720"/>
        <w:jc w:val="both"/>
        <w:rPr>
          <w:sz w:val="28"/>
          <w:szCs w:val="28"/>
        </w:rPr>
      </w:pPr>
      <w:r w:rsidRPr="005B6197">
        <w:rPr>
          <w:color w:val="000000"/>
          <w:sz w:val="28"/>
          <w:szCs w:val="28"/>
          <w:lang w:eastAsia="ru-RU" w:bidi="ru-RU"/>
        </w:rPr>
        <w:t xml:space="preserve"> социально-коммуникативное развитие;</w:t>
      </w:r>
    </w:p>
    <w:p w:rsidR="00612FBD" w:rsidRPr="005B6197" w:rsidRDefault="00612FBD" w:rsidP="003D1DAD">
      <w:pPr>
        <w:pStyle w:val="32"/>
        <w:numPr>
          <w:ilvl w:val="0"/>
          <w:numId w:val="4"/>
        </w:numPr>
        <w:shd w:val="clear" w:color="auto" w:fill="auto"/>
        <w:spacing w:line="240" w:lineRule="auto"/>
        <w:ind w:left="-567" w:firstLine="720"/>
        <w:rPr>
          <w:i w:val="0"/>
          <w:sz w:val="28"/>
          <w:szCs w:val="28"/>
        </w:rPr>
      </w:pPr>
      <w:r w:rsidRPr="005B6197">
        <w:rPr>
          <w:rStyle w:val="30pt"/>
          <w:rFonts w:eastAsiaTheme="majorEastAsia"/>
          <w:sz w:val="28"/>
          <w:szCs w:val="28"/>
        </w:rPr>
        <w:t xml:space="preserve"> </w:t>
      </w:r>
      <w:r w:rsidRPr="005B6197">
        <w:rPr>
          <w:i w:val="0"/>
          <w:color w:val="000000"/>
          <w:sz w:val="28"/>
          <w:szCs w:val="28"/>
          <w:lang w:eastAsia="ru-RU" w:bidi="ru-RU"/>
        </w:rPr>
        <w:t>познавательное развитие;</w:t>
      </w:r>
    </w:p>
    <w:p w:rsidR="00612FBD" w:rsidRPr="005B6197" w:rsidRDefault="00612FBD" w:rsidP="003D1DAD">
      <w:pPr>
        <w:pStyle w:val="41"/>
        <w:numPr>
          <w:ilvl w:val="0"/>
          <w:numId w:val="4"/>
        </w:numPr>
        <w:shd w:val="clear" w:color="auto" w:fill="auto"/>
        <w:spacing w:after="0" w:line="240" w:lineRule="auto"/>
        <w:ind w:left="-567" w:firstLine="720"/>
        <w:jc w:val="both"/>
        <w:rPr>
          <w:sz w:val="28"/>
          <w:szCs w:val="28"/>
        </w:rPr>
      </w:pPr>
      <w:r w:rsidRPr="005B6197">
        <w:rPr>
          <w:color w:val="000000"/>
          <w:sz w:val="28"/>
          <w:szCs w:val="28"/>
          <w:lang w:eastAsia="ru-RU" w:bidi="ru-RU"/>
        </w:rPr>
        <w:t xml:space="preserve"> речевое развитие;</w:t>
      </w:r>
    </w:p>
    <w:p w:rsidR="00612FBD" w:rsidRPr="005B6197" w:rsidRDefault="00612FBD" w:rsidP="003D1DAD">
      <w:pPr>
        <w:pStyle w:val="41"/>
        <w:numPr>
          <w:ilvl w:val="0"/>
          <w:numId w:val="4"/>
        </w:numPr>
        <w:shd w:val="clear" w:color="auto" w:fill="auto"/>
        <w:spacing w:after="0" w:line="240" w:lineRule="auto"/>
        <w:ind w:left="-567" w:firstLine="720"/>
        <w:jc w:val="both"/>
        <w:rPr>
          <w:sz w:val="28"/>
          <w:szCs w:val="28"/>
        </w:rPr>
      </w:pPr>
      <w:r w:rsidRPr="005B6197">
        <w:rPr>
          <w:color w:val="000000"/>
          <w:sz w:val="28"/>
          <w:szCs w:val="28"/>
          <w:lang w:eastAsia="ru-RU" w:bidi="ru-RU"/>
        </w:rPr>
        <w:t xml:space="preserve"> художественно-эстетическое развитие,</w:t>
      </w:r>
    </w:p>
    <w:p w:rsidR="00612FBD" w:rsidRPr="009E2AA9" w:rsidRDefault="00612FBD" w:rsidP="003D1DAD">
      <w:pPr>
        <w:pStyle w:val="41"/>
        <w:numPr>
          <w:ilvl w:val="0"/>
          <w:numId w:val="4"/>
        </w:numPr>
        <w:shd w:val="clear" w:color="auto" w:fill="auto"/>
        <w:spacing w:after="0" w:line="240" w:lineRule="auto"/>
        <w:ind w:left="-567" w:firstLine="720"/>
        <w:jc w:val="both"/>
        <w:rPr>
          <w:sz w:val="28"/>
          <w:szCs w:val="28"/>
        </w:rPr>
      </w:pPr>
      <w:r w:rsidRPr="005B6197">
        <w:rPr>
          <w:color w:val="000000"/>
          <w:sz w:val="28"/>
          <w:szCs w:val="28"/>
          <w:lang w:eastAsia="ru-RU" w:bidi="ru-RU"/>
        </w:rPr>
        <w:t xml:space="preserve"> физическое развитие.</w:t>
      </w:r>
    </w:p>
    <w:p w:rsidR="009E2AA9" w:rsidRPr="005B6197" w:rsidRDefault="009E2AA9" w:rsidP="009E2AA9">
      <w:pPr>
        <w:pStyle w:val="41"/>
        <w:shd w:val="clear" w:color="auto" w:fill="auto"/>
        <w:spacing w:after="0" w:line="240" w:lineRule="auto"/>
        <w:ind w:left="153"/>
        <w:jc w:val="center"/>
        <w:rPr>
          <w:sz w:val="28"/>
          <w:szCs w:val="28"/>
        </w:rPr>
      </w:pPr>
      <w:r>
        <w:rPr>
          <w:sz w:val="28"/>
          <w:szCs w:val="28"/>
        </w:rPr>
        <w:t>39</w:t>
      </w:r>
    </w:p>
    <w:p w:rsidR="00612FBD" w:rsidRPr="005B6197" w:rsidRDefault="00612FBD" w:rsidP="00612FBD">
      <w:pPr>
        <w:pStyle w:val="41"/>
        <w:shd w:val="clear" w:color="auto" w:fill="auto"/>
        <w:spacing w:after="0" w:line="240" w:lineRule="auto"/>
        <w:ind w:left="-567"/>
        <w:jc w:val="both"/>
        <w:rPr>
          <w:b/>
          <w:sz w:val="28"/>
          <w:szCs w:val="28"/>
        </w:rPr>
      </w:pPr>
      <w:bookmarkStart w:id="1" w:name="bookmark0"/>
      <w:r w:rsidRPr="005B6197">
        <w:rPr>
          <w:b/>
          <w:color w:val="000000"/>
          <w:sz w:val="28"/>
          <w:szCs w:val="28"/>
          <w:lang w:eastAsia="ru-RU" w:bidi="ru-RU"/>
        </w:rPr>
        <w:t>Социально-коммуникативное развитие</w:t>
      </w:r>
      <w:bookmarkEnd w:id="1"/>
    </w:p>
    <w:p w:rsidR="00612FBD" w:rsidRPr="00894922" w:rsidRDefault="00612FBD" w:rsidP="00612FBD">
      <w:pPr>
        <w:pStyle w:val="32"/>
        <w:shd w:val="clear" w:color="auto" w:fill="auto"/>
        <w:spacing w:line="240" w:lineRule="auto"/>
        <w:ind w:left="-567" w:right="40" w:firstLine="720"/>
        <w:rPr>
          <w:i w:val="0"/>
          <w:iCs w:val="0"/>
          <w:color w:val="000000"/>
          <w:sz w:val="28"/>
          <w:szCs w:val="28"/>
          <w:lang w:eastAsia="ru-RU" w:bidi="ru-RU"/>
        </w:rPr>
      </w:pPr>
      <w:r w:rsidRPr="00894922">
        <w:rPr>
          <w:i w:val="0"/>
          <w:iCs w:val="0"/>
          <w:color w:val="000000"/>
          <w:sz w:val="28"/>
          <w:szCs w:val="28"/>
          <w:lang w:eastAsia="ru-RU" w:bidi="ru-RU"/>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612FBD" w:rsidRDefault="00612FBD" w:rsidP="00612FBD">
      <w:pPr>
        <w:pStyle w:val="32"/>
        <w:shd w:val="clear" w:color="auto" w:fill="auto"/>
        <w:spacing w:line="240" w:lineRule="auto"/>
        <w:ind w:left="-567" w:right="40" w:firstLine="720"/>
        <w:rPr>
          <w:i w:val="0"/>
          <w:iCs w:val="0"/>
          <w:color w:val="000000"/>
          <w:sz w:val="28"/>
          <w:szCs w:val="28"/>
          <w:lang w:eastAsia="ru-RU" w:bidi="ru-RU"/>
        </w:rPr>
      </w:pPr>
    </w:p>
    <w:p w:rsidR="00612FBD" w:rsidRDefault="00612FBD" w:rsidP="00612FBD">
      <w:pPr>
        <w:pStyle w:val="32"/>
        <w:shd w:val="clear" w:color="auto" w:fill="auto"/>
        <w:spacing w:line="240" w:lineRule="auto"/>
        <w:ind w:left="-567" w:right="40" w:firstLine="720"/>
        <w:rPr>
          <w:i w:val="0"/>
          <w:iCs w:val="0"/>
          <w:color w:val="000000"/>
          <w:sz w:val="28"/>
          <w:szCs w:val="28"/>
          <w:lang w:eastAsia="ru-RU" w:bidi="ru-RU"/>
        </w:rPr>
      </w:pPr>
      <w:r w:rsidRPr="004520FF">
        <w:rPr>
          <w:i w:val="0"/>
          <w:iCs w:val="0"/>
          <w:color w:val="000000"/>
          <w:sz w:val="28"/>
          <w:szCs w:val="28"/>
          <w:lang w:eastAsia="ru-RU" w:bidi="ru-RU"/>
        </w:rPr>
        <w:t>От 1 до 2 лет:</w:t>
      </w:r>
    </w:p>
    <w:p w:rsidR="00612FBD" w:rsidRPr="00FB4AA6" w:rsidRDefault="00612FBD" w:rsidP="00835C52">
      <w:pPr>
        <w:pStyle w:val="a4"/>
        <w:ind w:left="-567" w:firstLine="426"/>
        <w:rPr>
          <w:rFonts w:ascii="Times New Roman" w:hAnsi="Times New Roman"/>
          <w:sz w:val="28"/>
          <w:szCs w:val="28"/>
        </w:rPr>
      </w:pPr>
      <w:r w:rsidRPr="00FB4AA6">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612FBD" w:rsidRPr="004520FF" w:rsidRDefault="00612FBD" w:rsidP="00612FBD">
      <w:pPr>
        <w:pStyle w:val="32"/>
        <w:shd w:val="clear" w:color="auto" w:fill="auto"/>
        <w:spacing w:line="240" w:lineRule="auto"/>
        <w:ind w:right="40" w:firstLine="567"/>
        <w:rPr>
          <w:i w:val="0"/>
          <w:iCs w:val="0"/>
          <w:color w:val="000000"/>
          <w:sz w:val="28"/>
          <w:szCs w:val="28"/>
          <w:lang w:eastAsia="ru-RU" w:bidi="ru-RU"/>
        </w:rPr>
      </w:pPr>
    </w:p>
    <w:p w:rsidR="00612FBD" w:rsidRDefault="00612FBD" w:rsidP="00835C52">
      <w:pPr>
        <w:pStyle w:val="41"/>
        <w:numPr>
          <w:ilvl w:val="0"/>
          <w:numId w:val="5"/>
        </w:numPr>
        <w:shd w:val="clear" w:color="auto" w:fill="auto"/>
        <w:spacing w:after="0" w:line="240" w:lineRule="auto"/>
        <w:ind w:left="-567" w:right="40" w:firstLine="141"/>
        <w:jc w:val="both"/>
        <w:rPr>
          <w:sz w:val="28"/>
          <w:szCs w:val="28"/>
        </w:rPr>
      </w:pPr>
      <w:r>
        <w:rPr>
          <w:sz w:val="28"/>
          <w:szCs w:val="28"/>
        </w:rPr>
        <w:t>создавать условия для благоприятной адаптации ребенка в ДОО;</w:t>
      </w:r>
    </w:p>
    <w:p w:rsidR="00835C52" w:rsidRDefault="00835C52" w:rsidP="00835C52">
      <w:pPr>
        <w:pStyle w:val="41"/>
        <w:shd w:val="clear" w:color="auto" w:fill="auto"/>
        <w:spacing w:after="0" w:line="240" w:lineRule="auto"/>
        <w:ind w:left="-426" w:right="40"/>
        <w:jc w:val="center"/>
        <w:rPr>
          <w:sz w:val="28"/>
          <w:szCs w:val="28"/>
        </w:rPr>
      </w:pPr>
    </w:p>
    <w:p w:rsidR="00612FBD" w:rsidRPr="00835C52" w:rsidRDefault="00612FBD" w:rsidP="00835C52">
      <w:pPr>
        <w:pStyle w:val="41"/>
        <w:numPr>
          <w:ilvl w:val="0"/>
          <w:numId w:val="5"/>
        </w:numPr>
        <w:shd w:val="clear" w:color="auto" w:fill="auto"/>
        <w:spacing w:after="0" w:line="240" w:lineRule="auto"/>
        <w:ind w:left="-567" w:right="40" w:firstLine="141"/>
        <w:jc w:val="both"/>
        <w:rPr>
          <w:sz w:val="28"/>
          <w:szCs w:val="28"/>
        </w:rPr>
      </w:pPr>
      <w:r>
        <w:rPr>
          <w:sz w:val="28"/>
          <w:szCs w:val="28"/>
        </w:rPr>
        <w:t xml:space="preserve">поддерживать пока еще непродолжительные контакты со сверстниками, интерес </w:t>
      </w:r>
      <w:r w:rsidRPr="00835C52">
        <w:rPr>
          <w:sz w:val="28"/>
          <w:szCs w:val="28"/>
        </w:rPr>
        <w:t>к сверстнику;</w:t>
      </w:r>
    </w:p>
    <w:p w:rsidR="00612FBD" w:rsidRDefault="00612FBD" w:rsidP="00835C52">
      <w:pPr>
        <w:pStyle w:val="41"/>
        <w:numPr>
          <w:ilvl w:val="0"/>
          <w:numId w:val="5"/>
        </w:numPr>
        <w:shd w:val="clear" w:color="auto" w:fill="auto"/>
        <w:spacing w:after="0" w:line="240" w:lineRule="auto"/>
        <w:ind w:left="-567" w:right="40" w:firstLine="141"/>
        <w:jc w:val="both"/>
        <w:rPr>
          <w:sz w:val="28"/>
          <w:szCs w:val="28"/>
        </w:rPr>
      </w:pPr>
      <w:r>
        <w:rPr>
          <w:sz w:val="28"/>
          <w:szCs w:val="28"/>
        </w:rPr>
        <w:t>формировать элементарные представления: о себе, близких людях, ближайшем предметном окружении;</w:t>
      </w:r>
    </w:p>
    <w:p w:rsidR="00612FBD" w:rsidRDefault="00612FBD" w:rsidP="00835C52">
      <w:pPr>
        <w:pStyle w:val="41"/>
        <w:numPr>
          <w:ilvl w:val="0"/>
          <w:numId w:val="5"/>
        </w:numPr>
        <w:shd w:val="clear" w:color="auto" w:fill="auto"/>
        <w:spacing w:after="0" w:line="240" w:lineRule="auto"/>
        <w:ind w:left="-567" w:right="40" w:firstLine="141"/>
        <w:jc w:val="both"/>
        <w:rPr>
          <w:sz w:val="28"/>
          <w:szCs w:val="28"/>
        </w:rPr>
      </w:pPr>
      <w:r>
        <w:rPr>
          <w:sz w:val="28"/>
          <w:szCs w:val="28"/>
        </w:rPr>
        <w:t>создавать условия для получения опыта применения правил социального взаимодействия.</w:t>
      </w:r>
    </w:p>
    <w:p w:rsidR="00612FBD" w:rsidRDefault="00612FBD" w:rsidP="00612FBD">
      <w:pPr>
        <w:pStyle w:val="41"/>
        <w:shd w:val="clear" w:color="auto" w:fill="auto"/>
        <w:spacing w:after="0" w:line="240" w:lineRule="auto"/>
        <w:ind w:left="-567" w:right="40"/>
        <w:jc w:val="both"/>
        <w:rPr>
          <w:sz w:val="28"/>
          <w:szCs w:val="28"/>
        </w:rPr>
      </w:pPr>
    </w:p>
    <w:p w:rsidR="00612FBD" w:rsidRDefault="00612FBD" w:rsidP="00612FBD">
      <w:pPr>
        <w:pStyle w:val="41"/>
        <w:shd w:val="clear" w:color="auto" w:fill="auto"/>
        <w:spacing w:after="0" w:line="240" w:lineRule="auto"/>
        <w:ind w:left="-567" w:right="40"/>
        <w:jc w:val="both"/>
        <w:rPr>
          <w:sz w:val="28"/>
          <w:szCs w:val="28"/>
        </w:rPr>
      </w:pPr>
      <w:r>
        <w:rPr>
          <w:sz w:val="28"/>
          <w:szCs w:val="28"/>
        </w:rPr>
        <w:t>Содержание образовательной деятельности.</w:t>
      </w:r>
    </w:p>
    <w:p w:rsidR="00612FBD" w:rsidRDefault="00612FBD" w:rsidP="00612FBD">
      <w:pPr>
        <w:pStyle w:val="41"/>
        <w:shd w:val="clear" w:color="auto" w:fill="auto"/>
        <w:spacing w:after="0" w:line="240" w:lineRule="auto"/>
        <w:ind w:left="-567" w:right="40"/>
        <w:jc w:val="both"/>
        <w:rPr>
          <w:sz w:val="28"/>
          <w:szCs w:val="28"/>
        </w:rPr>
      </w:pPr>
    </w:p>
    <w:p w:rsidR="00612FBD" w:rsidRDefault="00612FBD" w:rsidP="00835C52">
      <w:pPr>
        <w:pStyle w:val="41"/>
        <w:shd w:val="clear" w:color="auto" w:fill="auto"/>
        <w:spacing w:after="0" w:line="240" w:lineRule="auto"/>
        <w:ind w:left="-567" w:right="40" w:firstLine="426"/>
        <w:jc w:val="both"/>
        <w:rPr>
          <w:sz w:val="28"/>
          <w:szCs w:val="28"/>
        </w:rPr>
      </w:pPr>
      <w:r>
        <w:rP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2FBD" w:rsidRDefault="00612FBD" w:rsidP="00835C52">
      <w:pPr>
        <w:pStyle w:val="41"/>
        <w:shd w:val="clear" w:color="auto" w:fill="auto"/>
        <w:spacing w:after="0" w:line="240" w:lineRule="auto"/>
        <w:ind w:left="-567" w:right="40" w:firstLine="426"/>
        <w:jc w:val="both"/>
        <w:rPr>
          <w:sz w:val="28"/>
          <w:szCs w:val="28"/>
        </w:rPr>
      </w:pPr>
      <w:r>
        <w:rPr>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612FBD" w:rsidRPr="000F14B2" w:rsidRDefault="00612FBD" w:rsidP="00835C52">
      <w:pPr>
        <w:pStyle w:val="a4"/>
        <w:ind w:left="-567" w:firstLine="426"/>
        <w:rPr>
          <w:rFonts w:ascii="Times New Roman" w:hAnsi="Times New Roman"/>
          <w:sz w:val="28"/>
          <w:szCs w:val="28"/>
        </w:rPr>
      </w:pPr>
      <w:r w:rsidRPr="000F14B2">
        <w:rPr>
          <w:rFonts w:ascii="Times New Roman" w:hAnsi="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612FBD" w:rsidRPr="000F14B2" w:rsidRDefault="00612FBD" w:rsidP="00835C52">
      <w:pPr>
        <w:pStyle w:val="a4"/>
        <w:ind w:left="-567" w:firstLine="426"/>
        <w:rPr>
          <w:rFonts w:ascii="Times New Roman" w:hAnsi="Times New Roman"/>
          <w:sz w:val="28"/>
          <w:szCs w:val="28"/>
        </w:rPr>
      </w:pPr>
      <w:r w:rsidRPr="000F14B2">
        <w:rPr>
          <w:rFonts w:ascii="Times New Roman" w:hAnsi="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2FBD" w:rsidRPr="000F14B2" w:rsidRDefault="00612FBD" w:rsidP="00835C52">
      <w:pPr>
        <w:pStyle w:val="a4"/>
        <w:ind w:left="-567" w:firstLine="426"/>
        <w:rPr>
          <w:rFonts w:ascii="Times New Roman" w:hAnsi="Times New Roman"/>
          <w:sz w:val="28"/>
          <w:szCs w:val="28"/>
        </w:rPr>
      </w:pPr>
      <w:r w:rsidRPr="000F14B2">
        <w:rPr>
          <w:rFonts w:ascii="Times New Roman" w:hAnsi="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12FBD" w:rsidRPr="000F14B2" w:rsidRDefault="00612FBD" w:rsidP="00612FBD">
      <w:pPr>
        <w:pStyle w:val="a4"/>
        <w:ind w:left="-993" w:firstLine="426"/>
        <w:rPr>
          <w:rFonts w:ascii="Times New Roman" w:hAnsi="Times New Roman"/>
          <w:sz w:val="28"/>
          <w:szCs w:val="28"/>
        </w:rPr>
      </w:pPr>
    </w:p>
    <w:p w:rsidR="00612FBD" w:rsidRPr="000F14B2" w:rsidRDefault="00612FBD" w:rsidP="00612FBD">
      <w:pPr>
        <w:pStyle w:val="a4"/>
        <w:ind w:left="-993" w:firstLine="426"/>
        <w:rPr>
          <w:rFonts w:ascii="Times New Roman" w:hAnsi="Times New Roman"/>
          <w:sz w:val="28"/>
          <w:szCs w:val="28"/>
        </w:rPr>
      </w:pPr>
      <w:r w:rsidRPr="000F14B2">
        <w:rPr>
          <w:rFonts w:ascii="Times New Roman" w:hAnsi="Times New Roman"/>
          <w:sz w:val="28"/>
          <w:szCs w:val="28"/>
        </w:rPr>
        <w:t xml:space="preserve">      От 2 лет до 3 лет:</w:t>
      </w:r>
    </w:p>
    <w:p w:rsidR="00612FBD" w:rsidRPr="000F14B2" w:rsidRDefault="00612FBD" w:rsidP="00612FBD">
      <w:pPr>
        <w:pStyle w:val="ConsPlusNormal"/>
        <w:spacing w:before="240"/>
        <w:ind w:left="-993" w:firstLine="426"/>
        <w:jc w:val="both"/>
        <w:rPr>
          <w:sz w:val="28"/>
          <w:szCs w:val="28"/>
        </w:rPr>
      </w:pPr>
      <w:r w:rsidRPr="000F14B2">
        <w:rPr>
          <w:sz w:val="28"/>
          <w:szCs w:val="28"/>
        </w:rPr>
        <w:t>В области социально-коммуникативного развития основными задачами образовательной деятельности являются:</w:t>
      </w:r>
    </w:p>
    <w:p w:rsidR="00612FBD" w:rsidRPr="000F14B2" w:rsidRDefault="00612FBD" w:rsidP="003D1DAD">
      <w:pPr>
        <w:pStyle w:val="a4"/>
        <w:numPr>
          <w:ilvl w:val="0"/>
          <w:numId w:val="8"/>
        </w:numPr>
        <w:rPr>
          <w:rFonts w:ascii="Times New Roman" w:hAnsi="Times New Roman"/>
          <w:sz w:val="28"/>
          <w:szCs w:val="28"/>
        </w:rPr>
      </w:pPr>
      <w:r w:rsidRPr="000F14B2">
        <w:rPr>
          <w:rFonts w:ascii="Times New Roman" w:hAnsi="Times New Roman"/>
          <w:sz w:val="28"/>
          <w:szCs w:val="28"/>
        </w:rPr>
        <w:t>поддерживать эмоционально-положительное состояние детей в период адаптации к ДОО;</w:t>
      </w:r>
    </w:p>
    <w:p w:rsidR="00612FBD" w:rsidRPr="000F14B2" w:rsidRDefault="00612FBD" w:rsidP="003D1DAD">
      <w:pPr>
        <w:pStyle w:val="a4"/>
        <w:numPr>
          <w:ilvl w:val="0"/>
          <w:numId w:val="8"/>
        </w:numPr>
        <w:rPr>
          <w:rFonts w:ascii="Times New Roman" w:hAnsi="Times New Roman"/>
          <w:sz w:val="28"/>
          <w:szCs w:val="28"/>
        </w:rPr>
      </w:pPr>
      <w:r w:rsidRPr="000F14B2">
        <w:rPr>
          <w:rFonts w:ascii="Times New Roman" w:hAnsi="Times New Roman"/>
          <w:sz w:val="28"/>
          <w:szCs w:val="28"/>
        </w:rPr>
        <w:t>развивать игровой опыт ребенка, помогая детям отражать в игре представления об окружающей действительности;</w:t>
      </w:r>
    </w:p>
    <w:p w:rsidR="00612FBD" w:rsidRPr="000F14B2" w:rsidRDefault="00612FBD" w:rsidP="003D1DAD">
      <w:pPr>
        <w:pStyle w:val="a4"/>
        <w:numPr>
          <w:ilvl w:val="0"/>
          <w:numId w:val="8"/>
        </w:numPr>
        <w:rPr>
          <w:rFonts w:ascii="Times New Roman" w:hAnsi="Times New Roman"/>
          <w:sz w:val="28"/>
          <w:szCs w:val="28"/>
        </w:rPr>
      </w:pPr>
      <w:r w:rsidRPr="000F14B2">
        <w:rPr>
          <w:rFonts w:ascii="Times New Roman" w:hAnsi="Times New Roman"/>
          <w:sz w:val="28"/>
          <w:szCs w:val="28"/>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2FBD" w:rsidRPr="000F14B2" w:rsidRDefault="00612FBD" w:rsidP="003D1DAD">
      <w:pPr>
        <w:pStyle w:val="a4"/>
        <w:numPr>
          <w:ilvl w:val="0"/>
          <w:numId w:val="8"/>
        </w:numPr>
        <w:rPr>
          <w:rFonts w:ascii="Times New Roman" w:hAnsi="Times New Roman"/>
          <w:sz w:val="28"/>
          <w:szCs w:val="28"/>
        </w:rPr>
      </w:pPr>
      <w:r w:rsidRPr="000F14B2">
        <w:rPr>
          <w:rFonts w:ascii="Times New Roman" w:hAnsi="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2FBD" w:rsidRPr="000F14B2" w:rsidRDefault="00612FBD" w:rsidP="003D1DAD">
      <w:pPr>
        <w:pStyle w:val="a4"/>
        <w:numPr>
          <w:ilvl w:val="0"/>
          <w:numId w:val="8"/>
        </w:numPr>
        <w:rPr>
          <w:rFonts w:ascii="Times New Roman" w:hAnsi="Times New Roman"/>
          <w:sz w:val="28"/>
          <w:szCs w:val="28"/>
        </w:rPr>
      </w:pPr>
      <w:r w:rsidRPr="000F14B2">
        <w:rPr>
          <w:rFonts w:ascii="Times New Roman" w:hAnsi="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612FBD" w:rsidRPr="000F14B2" w:rsidRDefault="00612FBD" w:rsidP="00835C52">
      <w:pPr>
        <w:pStyle w:val="a4"/>
        <w:ind w:left="153"/>
        <w:rPr>
          <w:rFonts w:ascii="Times New Roman" w:hAnsi="Times New Roman"/>
          <w:sz w:val="28"/>
          <w:szCs w:val="28"/>
        </w:rPr>
      </w:pPr>
    </w:p>
    <w:p w:rsidR="00612FBD" w:rsidRPr="000F14B2" w:rsidRDefault="00612FBD" w:rsidP="00612FBD">
      <w:pPr>
        <w:pStyle w:val="a4"/>
        <w:ind w:hanging="567"/>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ind w:hanging="567"/>
        <w:rPr>
          <w:rFonts w:ascii="Times New Roman" w:hAnsi="Times New Roman"/>
          <w:sz w:val="28"/>
          <w:szCs w:val="28"/>
        </w:rPr>
      </w:pP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2FBD" w:rsidRPr="000F14B2" w:rsidRDefault="00612FBD" w:rsidP="00835C52">
      <w:pPr>
        <w:pStyle w:val="a4"/>
        <w:ind w:left="-426"/>
        <w:rPr>
          <w:rFonts w:ascii="Times New Roman" w:hAnsi="Times New Roman"/>
          <w:sz w:val="28"/>
          <w:szCs w:val="28"/>
        </w:rPr>
      </w:pPr>
    </w:p>
    <w:p w:rsidR="00612FBD" w:rsidRPr="000F14B2" w:rsidRDefault="00612FBD" w:rsidP="00835C52">
      <w:pPr>
        <w:pStyle w:val="a4"/>
        <w:ind w:left="-426"/>
        <w:rPr>
          <w:rFonts w:ascii="Times New Roman" w:hAnsi="Times New Roman"/>
          <w:sz w:val="28"/>
          <w:szCs w:val="28"/>
        </w:rPr>
      </w:pPr>
      <w:r w:rsidRPr="000F14B2">
        <w:rPr>
          <w:rFonts w:ascii="Times New Roman" w:hAnsi="Times New Roman"/>
          <w:sz w:val="28"/>
          <w:szCs w:val="28"/>
        </w:rPr>
        <w:t>От 3 лет до 4 лет:</w:t>
      </w:r>
    </w:p>
    <w:p w:rsidR="00612FBD" w:rsidRPr="000F14B2" w:rsidRDefault="00612FBD" w:rsidP="00835C52">
      <w:pPr>
        <w:pStyle w:val="a4"/>
        <w:ind w:left="-426" w:firstLine="426"/>
        <w:rPr>
          <w:rFonts w:ascii="Times New Roman" w:hAnsi="Times New Roman"/>
          <w:sz w:val="28"/>
          <w:szCs w:val="28"/>
        </w:rPr>
      </w:pPr>
      <w:r w:rsidRPr="000F14B2">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612FBD" w:rsidRPr="000F14B2" w:rsidRDefault="00612FBD" w:rsidP="009E2AA9">
      <w:pPr>
        <w:pStyle w:val="a4"/>
        <w:ind w:left="-426" w:hanging="141"/>
        <w:rPr>
          <w:rFonts w:ascii="Times New Roman" w:hAnsi="Times New Roman"/>
          <w:sz w:val="28"/>
          <w:szCs w:val="28"/>
        </w:rPr>
      </w:pPr>
      <w:r w:rsidRPr="000F14B2">
        <w:rPr>
          <w:rFonts w:ascii="Times New Roman" w:hAnsi="Times New Roman"/>
          <w:sz w:val="28"/>
          <w:szCs w:val="28"/>
        </w:rPr>
        <w:t>1) в сфере социальных отношений:</w:t>
      </w:r>
    </w:p>
    <w:p w:rsidR="00612FBD" w:rsidRPr="000F14B2" w:rsidRDefault="00612FBD" w:rsidP="00835C52">
      <w:pPr>
        <w:pStyle w:val="a4"/>
        <w:numPr>
          <w:ilvl w:val="0"/>
          <w:numId w:val="9"/>
        </w:numPr>
        <w:ind w:left="-426"/>
        <w:rPr>
          <w:rFonts w:ascii="Times New Roman" w:hAnsi="Times New Roman"/>
          <w:sz w:val="28"/>
          <w:szCs w:val="28"/>
        </w:rPr>
      </w:pPr>
      <w:r w:rsidRPr="000F14B2">
        <w:rPr>
          <w:rFonts w:ascii="Times New Roman" w:hAnsi="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2FBD" w:rsidRPr="000F14B2" w:rsidRDefault="00612FBD" w:rsidP="00835C52">
      <w:pPr>
        <w:pStyle w:val="a4"/>
        <w:numPr>
          <w:ilvl w:val="0"/>
          <w:numId w:val="9"/>
        </w:numPr>
        <w:ind w:left="-426"/>
        <w:rPr>
          <w:rFonts w:ascii="Times New Roman" w:hAnsi="Times New Roman"/>
          <w:sz w:val="28"/>
          <w:szCs w:val="28"/>
        </w:rPr>
      </w:pPr>
      <w:r w:rsidRPr="000F14B2">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612FBD" w:rsidRPr="000F14B2" w:rsidRDefault="00612FBD" w:rsidP="00835C52">
      <w:pPr>
        <w:pStyle w:val="a4"/>
        <w:numPr>
          <w:ilvl w:val="0"/>
          <w:numId w:val="9"/>
        </w:numPr>
        <w:ind w:left="-426"/>
        <w:rPr>
          <w:rFonts w:ascii="Times New Roman" w:hAnsi="Times New Roman"/>
          <w:sz w:val="28"/>
          <w:szCs w:val="28"/>
        </w:rPr>
      </w:pPr>
      <w:r w:rsidRPr="000F14B2">
        <w:rPr>
          <w:rFonts w:ascii="Times New Roman" w:hAnsi="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2FBD" w:rsidRPr="000F14B2" w:rsidRDefault="00612FBD" w:rsidP="00835C52">
      <w:pPr>
        <w:pStyle w:val="a4"/>
        <w:numPr>
          <w:ilvl w:val="0"/>
          <w:numId w:val="9"/>
        </w:numPr>
        <w:ind w:left="-426"/>
        <w:rPr>
          <w:rFonts w:ascii="Times New Roman" w:hAnsi="Times New Roman"/>
          <w:sz w:val="28"/>
          <w:szCs w:val="28"/>
        </w:rPr>
      </w:pPr>
      <w:r w:rsidRPr="000F14B2">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612FBD" w:rsidRPr="000F14B2" w:rsidRDefault="00612FBD" w:rsidP="00835C52">
      <w:pPr>
        <w:pStyle w:val="a4"/>
        <w:numPr>
          <w:ilvl w:val="0"/>
          <w:numId w:val="9"/>
        </w:numPr>
        <w:ind w:left="-426"/>
        <w:rPr>
          <w:rFonts w:ascii="Times New Roman" w:hAnsi="Times New Roman"/>
          <w:sz w:val="28"/>
          <w:szCs w:val="28"/>
        </w:rPr>
      </w:pPr>
      <w:r w:rsidRPr="000F14B2">
        <w:rPr>
          <w:rFonts w:ascii="Times New Roman" w:hAnsi="Times New Roman"/>
          <w:sz w:val="28"/>
          <w:szCs w:val="28"/>
        </w:rPr>
        <w:t>приучать детей к выполнению элементарных правил культуры поведения в ДОО;</w:t>
      </w:r>
    </w:p>
    <w:p w:rsidR="00612FBD" w:rsidRPr="000F14B2" w:rsidRDefault="00612FBD" w:rsidP="00835C52">
      <w:pPr>
        <w:pStyle w:val="a4"/>
        <w:ind w:left="-426" w:hanging="425"/>
        <w:rPr>
          <w:rFonts w:ascii="Times New Roman" w:hAnsi="Times New Roman"/>
          <w:sz w:val="28"/>
          <w:szCs w:val="28"/>
        </w:rPr>
      </w:pPr>
      <w:r w:rsidRPr="000F14B2">
        <w:rPr>
          <w:rFonts w:ascii="Times New Roman" w:hAnsi="Times New Roman"/>
          <w:sz w:val="28"/>
          <w:szCs w:val="28"/>
        </w:rPr>
        <w:t>2) в области формирования основ гражданственности и патриотизма:</w:t>
      </w:r>
    </w:p>
    <w:p w:rsidR="00612FBD" w:rsidRPr="000F14B2" w:rsidRDefault="00612FBD" w:rsidP="00835C52">
      <w:pPr>
        <w:pStyle w:val="a4"/>
        <w:numPr>
          <w:ilvl w:val="0"/>
          <w:numId w:val="10"/>
        </w:numPr>
        <w:ind w:left="-426"/>
        <w:rPr>
          <w:rFonts w:ascii="Times New Roman" w:hAnsi="Times New Roman"/>
          <w:sz w:val="28"/>
          <w:szCs w:val="28"/>
        </w:rPr>
      </w:pPr>
      <w:r w:rsidRPr="000F14B2">
        <w:rPr>
          <w:rFonts w:ascii="Times New Roman" w:hAnsi="Times New Roman"/>
          <w:sz w:val="28"/>
          <w:szCs w:val="28"/>
        </w:rPr>
        <w:t>обогащать представления детей о малой родине и поддерживать их отражения в различных видах деятельности;</w:t>
      </w:r>
    </w:p>
    <w:p w:rsidR="00612FBD" w:rsidRPr="000F14B2" w:rsidRDefault="00612FBD" w:rsidP="009E2AA9">
      <w:pPr>
        <w:pStyle w:val="a4"/>
        <w:ind w:left="-426" w:hanging="283"/>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835C52">
      <w:pPr>
        <w:pStyle w:val="a4"/>
        <w:numPr>
          <w:ilvl w:val="0"/>
          <w:numId w:val="10"/>
        </w:numPr>
        <w:ind w:left="-426"/>
        <w:rPr>
          <w:rFonts w:ascii="Times New Roman" w:hAnsi="Times New Roman"/>
          <w:sz w:val="28"/>
          <w:szCs w:val="28"/>
        </w:rPr>
      </w:pPr>
      <w:r w:rsidRPr="000F14B2">
        <w:rPr>
          <w:rFonts w:ascii="Times New Roman" w:hAnsi="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2FBD" w:rsidRPr="000F14B2" w:rsidRDefault="00612FBD" w:rsidP="00835C52">
      <w:pPr>
        <w:pStyle w:val="a4"/>
        <w:numPr>
          <w:ilvl w:val="0"/>
          <w:numId w:val="10"/>
        </w:numPr>
        <w:ind w:left="-426"/>
        <w:rPr>
          <w:rFonts w:ascii="Times New Roman" w:hAnsi="Times New Roman"/>
          <w:sz w:val="28"/>
          <w:szCs w:val="28"/>
        </w:rPr>
      </w:pPr>
      <w:r w:rsidRPr="000F14B2">
        <w:rPr>
          <w:rFonts w:ascii="Times New Roman" w:hAnsi="Times New Roman"/>
          <w:sz w:val="28"/>
          <w:szCs w:val="28"/>
        </w:rPr>
        <w:t>воспитывать бережное отношение к предметам и игрушкам как результатам труда взрослых;</w:t>
      </w:r>
    </w:p>
    <w:p w:rsidR="00612FBD" w:rsidRPr="000F14B2" w:rsidRDefault="00612FBD" w:rsidP="00835C52">
      <w:pPr>
        <w:pStyle w:val="a4"/>
        <w:numPr>
          <w:ilvl w:val="0"/>
          <w:numId w:val="10"/>
        </w:numPr>
        <w:ind w:left="-426"/>
        <w:rPr>
          <w:rFonts w:ascii="Times New Roman" w:hAnsi="Times New Roman"/>
          <w:sz w:val="28"/>
          <w:szCs w:val="28"/>
        </w:rPr>
      </w:pPr>
      <w:r w:rsidRPr="000F14B2">
        <w:rPr>
          <w:rFonts w:ascii="Times New Roman" w:hAnsi="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612FBD" w:rsidRPr="000F14B2" w:rsidRDefault="00612FBD" w:rsidP="009E2AA9">
      <w:pPr>
        <w:pStyle w:val="a4"/>
        <w:ind w:left="-426" w:hanging="283"/>
        <w:rPr>
          <w:rFonts w:ascii="Times New Roman" w:hAnsi="Times New Roman"/>
          <w:sz w:val="28"/>
          <w:szCs w:val="28"/>
        </w:rPr>
      </w:pPr>
      <w:r w:rsidRPr="000F14B2">
        <w:rPr>
          <w:rFonts w:ascii="Times New Roman" w:hAnsi="Times New Roman"/>
          <w:sz w:val="28"/>
          <w:szCs w:val="28"/>
        </w:rPr>
        <w:t>4) в области формирования основ безопасного поведения:</w:t>
      </w:r>
    </w:p>
    <w:p w:rsidR="00612FBD" w:rsidRPr="000F14B2" w:rsidRDefault="00612FBD" w:rsidP="00835C52">
      <w:pPr>
        <w:pStyle w:val="a4"/>
        <w:numPr>
          <w:ilvl w:val="0"/>
          <w:numId w:val="11"/>
        </w:numPr>
        <w:ind w:left="-426"/>
        <w:rPr>
          <w:rFonts w:ascii="Times New Roman" w:hAnsi="Times New Roman"/>
          <w:sz w:val="28"/>
          <w:szCs w:val="28"/>
        </w:rPr>
      </w:pPr>
      <w:r w:rsidRPr="000F14B2">
        <w:rPr>
          <w:rFonts w:ascii="Times New Roman" w:hAnsi="Times New Roman"/>
          <w:sz w:val="28"/>
          <w:szCs w:val="28"/>
        </w:rPr>
        <w:t>развивать интерес к правилам безопасного поведения;</w:t>
      </w:r>
    </w:p>
    <w:p w:rsidR="00612FBD" w:rsidRPr="000F14B2" w:rsidRDefault="00612FBD" w:rsidP="00835C52">
      <w:pPr>
        <w:pStyle w:val="a4"/>
        <w:numPr>
          <w:ilvl w:val="0"/>
          <w:numId w:val="11"/>
        </w:numPr>
        <w:ind w:left="-426"/>
        <w:rPr>
          <w:rFonts w:ascii="Times New Roman" w:hAnsi="Times New Roman"/>
          <w:sz w:val="28"/>
          <w:szCs w:val="28"/>
        </w:rPr>
      </w:pPr>
      <w:r w:rsidRPr="000F14B2">
        <w:rPr>
          <w:rFonts w:ascii="Times New Roman" w:hAnsi="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2FBD" w:rsidRPr="000F14B2" w:rsidRDefault="00612FBD" w:rsidP="00835C52">
      <w:pPr>
        <w:pStyle w:val="a4"/>
        <w:ind w:left="-426"/>
        <w:rPr>
          <w:rFonts w:ascii="Times New Roman" w:hAnsi="Times New Roman"/>
          <w:sz w:val="28"/>
          <w:szCs w:val="28"/>
        </w:rPr>
      </w:pPr>
    </w:p>
    <w:p w:rsidR="00612FBD" w:rsidRPr="000F14B2" w:rsidRDefault="00612FBD" w:rsidP="00835C52">
      <w:pPr>
        <w:pStyle w:val="ConsPlusNormal"/>
        <w:spacing w:before="240"/>
        <w:ind w:left="-426" w:hanging="851"/>
        <w:jc w:val="both"/>
        <w:rPr>
          <w:sz w:val="28"/>
          <w:szCs w:val="28"/>
        </w:rPr>
      </w:pPr>
      <w:r w:rsidRPr="000F14B2">
        <w:rPr>
          <w:sz w:val="28"/>
          <w:szCs w:val="28"/>
        </w:rPr>
        <w:t>Содержание образовательной деятельности.</w:t>
      </w:r>
    </w:p>
    <w:p w:rsidR="00612FBD" w:rsidRPr="000F14B2" w:rsidRDefault="00612FBD" w:rsidP="00835C52">
      <w:pPr>
        <w:pStyle w:val="ConsPlusNormal"/>
        <w:spacing w:before="240"/>
        <w:ind w:left="-426" w:hanging="851"/>
        <w:jc w:val="both"/>
        <w:rPr>
          <w:sz w:val="28"/>
          <w:szCs w:val="28"/>
        </w:rPr>
      </w:pPr>
      <w:r w:rsidRPr="000F14B2">
        <w:rPr>
          <w:sz w:val="28"/>
          <w:szCs w:val="28"/>
        </w:rPr>
        <w:lastRenderedPageBreak/>
        <w:t>1) В сфере социальных отношений.</w:t>
      </w:r>
    </w:p>
    <w:p w:rsidR="00612FBD" w:rsidRPr="000F14B2" w:rsidRDefault="00612FBD" w:rsidP="00835C52">
      <w:pPr>
        <w:pStyle w:val="a4"/>
        <w:numPr>
          <w:ilvl w:val="0"/>
          <w:numId w:val="12"/>
        </w:numPr>
        <w:ind w:left="-426" w:hanging="425"/>
        <w:rPr>
          <w:rFonts w:ascii="Times New Roman" w:hAnsi="Times New Roman"/>
          <w:sz w:val="28"/>
          <w:szCs w:val="28"/>
        </w:rPr>
      </w:pPr>
      <w:r w:rsidRPr="000F14B2">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2FBD" w:rsidRPr="000F14B2" w:rsidRDefault="00612FBD" w:rsidP="00835C52">
      <w:pPr>
        <w:pStyle w:val="a4"/>
        <w:numPr>
          <w:ilvl w:val="0"/>
          <w:numId w:val="12"/>
        </w:numPr>
        <w:ind w:left="-426" w:hanging="425"/>
        <w:rPr>
          <w:rFonts w:ascii="Times New Roman" w:hAnsi="Times New Roman"/>
          <w:sz w:val="28"/>
          <w:szCs w:val="28"/>
        </w:rPr>
      </w:pPr>
      <w:r w:rsidRPr="000F14B2">
        <w:rPr>
          <w:rFonts w:ascii="Times New Roman" w:hAnsi="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2FBD" w:rsidRPr="000F14B2" w:rsidRDefault="00612FBD" w:rsidP="003D1DAD">
      <w:pPr>
        <w:pStyle w:val="a4"/>
        <w:numPr>
          <w:ilvl w:val="0"/>
          <w:numId w:val="12"/>
        </w:numPr>
        <w:ind w:left="-284" w:hanging="425"/>
        <w:rPr>
          <w:rFonts w:ascii="Times New Roman" w:hAnsi="Times New Roman"/>
          <w:sz w:val="28"/>
          <w:szCs w:val="28"/>
        </w:rPr>
      </w:pPr>
      <w:r w:rsidRPr="000F14B2">
        <w:rPr>
          <w:rFonts w:ascii="Times New Roman" w:hAnsi="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2FBD" w:rsidRPr="000F14B2" w:rsidRDefault="00612FBD" w:rsidP="003D1DAD">
      <w:pPr>
        <w:pStyle w:val="a4"/>
        <w:numPr>
          <w:ilvl w:val="0"/>
          <w:numId w:val="12"/>
        </w:numPr>
        <w:ind w:left="-284" w:hanging="283"/>
        <w:rPr>
          <w:rFonts w:ascii="Times New Roman" w:hAnsi="Times New Roman"/>
          <w:sz w:val="28"/>
          <w:szCs w:val="28"/>
        </w:rPr>
      </w:pPr>
      <w:r w:rsidRPr="000F14B2">
        <w:rPr>
          <w:rFonts w:ascii="Times New Roman" w:hAnsi="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2FBD" w:rsidRPr="000F14B2" w:rsidRDefault="00612FBD" w:rsidP="003D1DAD">
      <w:pPr>
        <w:pStyle w:val="a4"/>
        <w:numPr>
          <w:ilvl w:val="0"/>
          <w:numId w:val="12"/>
        </w:numPr>
        <w:ind w:left="-284" w:hanging="283"/>
        <w:rPr>
          <w:rFonts w:ascii="Times New Roman" w:hAnsi="Times New Roman"/>
          <w:sz w:val="28"/>
          <w:szCs w:val="28"/>
        </w:rPr>
      </w:pPr>
      <w:r w:rsidRPr="000F14B2">
        <w:rPr>
          <w:rFonts w:ascii="Times New Roman" w:hAnsi="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567"/>
        <w:rPr>
          <w:rFonts w:ascii="Times New Roman" w:hAnsi="Times New Roman"/>
          <w:sz w:val="28"/>
          <w:szCs w:val="28"/>
        </w:rPr>
      </w:pPr>
      <w:r w:rsidRPr="000F14B2">
        <w:rPr>
          <w:rFonts w:ascii="Times New Roman" w:hAnsi="Times New Roman"/>
          <w:sz w:val="28"/>
          <w:szCs w:val="28"/>
        </w:rPr>
        <w:t>2) В области формирования основ гражданственности и патриотизма.</w:t>
      </w:r>
    </w:p>
    <w:p w:rsidR="00612FBD" w:rsidRPr="000F14B2" w:rsidRDefault="00612FBD" w:rsidP="003D1DAD">
      <w:pPr>
        <w:pStyle w:val="a4"/>
        <w:numPr>
          <w:ilvl w:val="0"/>
          <w:numId w:val="13"/>
        </w:numPr>
        <w:ind w:left="-284" w:hanging="283"/>
        <w:rPr>
          <w:rFonts w:ascii="Times New Roman" w:hAnsi="Times New Roman"/>
          <w:sz w:val="28"/>
          <w:szCs w:val="28"/>
        </w:rPr>
      </w:pPr>
      <w:r w:rsidRPr="000F14B2">
        <w:rPr>
          <w:rFonts w:ascii="Times New Roman" w:hAnsi="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2FBD" w:rsidRPr="000F14B2" w:rsidRDefault="00612FBD" w:rsidP="003D1DAD">
      <w:pPr>
        <w:pStyle w:val="a4"/>
        <w:numPr>
          <w:ilvl w:val="0"/>
          <w:numId w:val="13"/>
        </w:numPr>
        <w:ind w:left="-284" w:hanging="283"/>
        <w:rPr>
          <w:rFonts w:ascii="Times New Roman" w:hAnsi="Times New Roman"/>
          <w:sz w:val="28"/>
          <w:szCs w:val="28"/>
        </w:rPr>
      </w:pPr>
      <w:r w:rsidRPr="000F14B2">
        <w:rPr>
          <w:rFonts w:ascii="Times New Roman" w:hAnsi="Times New Roman"/>
          <w:sz w:val="28"/>
          <w:szCs w:val="28"/>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567"/>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14"/>
        </w:numPr>
        <w:ind w:left="-284" w:hanging="283"/>
        <w:rPr>
          <w:rFonts w:ascii="Times New Roman" w:hAnsi="Times New Roman"/>
          <w:sz w:val="28"/>
          <w:szCs w:val="28"/>
        </w:rPr>
      </w:pPr>
      <w:r w:rsidRPr="000F14B2">
        <w:rPr>
          <w:rFonts w:ascii="Times New Roman" w:hAnsi="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2FBD" w:rsidRPr="000F14B2" w:rsidRDefault="00612FBD" w:rsidP="003D1DAD">
      <w:pPr>
        <w:pStyle w:val="a4"/>
        <w:numPr>
          <w:ilvl w:val="0"/>
          <w:numId w:val="14"/>
        </w:numPr>
        <w:ind w:left="-284" w:hanging="425"/>
        <w:rPr>
          <w:rFonts w:ascii="Times New Roman" w:hAnsi="Times New Roman"/>
          <w:sz w:val="28"/>
          <w:szCs w:val="28"/>
        </w:rPr>
      </w:pPr>
      <w:r w:rsidRPr="000F14B2">
        <w:rPr>
          <w:rFonts w:ascii="Times New Roman" w:hAnsi="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2FBD" w:rsidRPr="000F14B2" w:rsidRDefault="00612FBD" w:rsidP="003D1DAD">
      <w:pPr>
        <w:pStyle w:val="a4"/>
        <w:numPr>
          <w:ilvl w:val="0"/>
          <w:numId w:val="14"/>
        </w:numPr>
        <w:ind w:left="-284" w:hanging="425"/>
        <w:rPr>
          <w:rFonts w:ascii="Times New Roman" w:hAnsi="Times New Roman"/>
          <w:sz w:val="28"/>
          <w:szCs w:val="28"/>
        </w:rPr>
      </w:pPr>
      <w:r w:rsidRPr="000F14B2">
        <w:rPr>
          <w:rFonts w:ascii="Times New Roman" w:hAnsi="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2FBD" w:rsidRPr="000F14B2" w:rsidRDefault="00612FBD" w:rsidP="003D1DAD">
      <w:pPr>
        <w:pStyle w:val="a4"/>
        <w:numPr>
          <w:ilvl w:val="0"/>
          <w:numId w:val="14"/>
        </w:numPr>
        <w:ind w:left="-284" w:hanging="425"/>
        <w:rPr>
          <w:rFonts w:ascii="Times New Roman" w:hAnsi="Times New Roman"/>
          <w:sz w:val="28"/>
          <w:szCs w:val="28"/>
        </w:rPr>
      </w:pPr>
      <w:r w:rsidRPr="000F14B2">
        <w:rPr>
          <w:rFonts w:ascii="Times New Roman" w:hAnsi="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В области формирования основ безопасного поведения.</w:t>
      </w:r>
    </w:p>
    <w:p w:rsidR="00612FBD" w:rsidRPr="000F14B2" w:rsidRDefault="00612FBD" w:rsidP="003D1DAD">
      <w:pPr>
        <w:pStyle w:val="a4"/>
        <w:numPr>
          <w:ilvl w:val="0"/>
          <w:numId w:val="15"/>
        </w:numPr>
        <w:ind w:left="-284" w:hanging="425"/>
        <w:rPr>
          <w:rFonts w:ascii="Times New Roman" w:hAnsi="Times New Roman"/>
          <w:sz w:val="28"/>
          <w:szCs w:val="28"/>
        </w:rPr>
      </w:pPr>
      <w:r w:rsidRPr="000F14B2">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2FBD" w:rsidRPr="000F14B2" w:rsidRDefault="00612FBD" w:rsidP="003D1DAD">
      <w:pPr>
        <w:pStyle w:val="a4"/>
        <w:numPr>
          <w:ilvl w:val="0"/>
          <w:numId w:val="15"/>
        </w:numPr>
        <w:ind w:left="-284" w:hanging="425"/>
        <w:rPr>
          <w:rFonts w:ascii="Times New Roman" w:hAnsi="Times New Roman"/>
          <w:sz w:val="28"/>
          <w:szCs w:val="28"/>
        </w:rPr>
      </w:pPr>
      <w:r w:rsidRPr="000F14B2">
        <w:rPr>
          <w:rFonts w:ascii="Times New Roman" w:hAnsi="Times New Roman"/>
          <w:sz w:val="28"/>
          <w:szCs w:val="28"/>
        </w:rP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2FBD" w:rsidRPr="000F14B2" w:rsidRDefault="00612FBD" w:rsidP="003D1DAD">
      <w:pPr>
        <w:pStyle w:val="a4"/>
        <w:numPr>
          <w:ilvl w:val="0"/>
          <w:numId w:val="15"/>
        </w:numPr>
        <w:ind w:left="-284" w:hanging="425"/>
        <w:rPr>
          <w:rFonts w:ascii="Times New Roman" w:hAnsi="Times New Roman"/>
          <w:sz w:val="28"/>
          <w:szCs w:val="28"/>
        </w:rPr>
      </w:pPr>
      <w:r w:rsidRPr="000F14B2">
        <w:rPr>
          <w:rFonts w:ascii="Times New Roman" w:hAnsi="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2FBD" w:rsidRPr="000F14B2" w:rsidRDefault="00612FBD" w:rsidP="003D1DAD">
      <w:pPr>
        <w:pStyle w:val="a4"/>
        <w:numPr>
          <w:ilvl w:val="0"/>
          <w:numId w:val="15"/>
        </w:numPr>
        <w:ind w:left="-284" w:hanging="425"/>
        <w:rPr>
          <w:rFonts w:ascii="Times New Roman" w:hAnsi="Times New Roman"/>
          <w:sz w:val="28"/>
          <w:szCs w:val="28"/>
        </w:rPr>
      </w:pPr>
      <w:r w:rsidRPr="000F14B2">
        <w:rPr>
          <w:rFonts w:ascii="Times New Roman" w:hAnsi="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612FBD" w:rsidRPr="000F14B2" w:rsidRDefault="00612FBD" w:rsidP="003D1DAD">
      <w:pPr>
        <w:pStyle w:val="a4"/>
        <w:numPr>
          <w:ilvl w:val="0"/>
          <w:numId w:val="15"/>
        </w:numPr>
        <w:ind w:left="-284" w:hanging="283"/>
        <w:rPr>
          <w:rFonts w:ascii="Times New Roman" w:hAnsi="Times New Roman"/>
          <w:sz w:val="28"/>
          <w:szCs w:val="28"/>
        </w:rPr>
      </w:pPr>
      <w:r w:rsidRPr="000F14B2">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Title"/>
        <w:ind w:hanging="567"/>
        <w:jc w:val="both"/>
        <w:outlineLvl w:val="3"/>
        <w:rPr>
          <w:rFonts w:ascii="Times New Roman" w:hAnsi="Times New Roman" w:cs="Times New Roman"/>
          <w:sz w:val="28"/>
          <w:szCs w:val="28"/>
        </w:rPr>
      </w:pPr>
      <w:r w:rsidRPr="000F14B2">
        <w:rPr>
          <w:rFonts w:ascii="Times New Roman" w:hAnsi="Times New Roman" w:cs="Times New Roman"/>
          <w:sz w:val="28"/>
          <w:szCs w:val="28"/>
        </w:rPr>
        <w:t>От 4 лет до 5 лет.</w:t>
      </w:r>
    </w:p>
    <w:p w:rsidR="00612FBD" w:rsidRPr="000F14B2" w:rsidRDefault="00612FBD" w:rsidP="00612FBD">
      <w:pPr>
        <w:pStyle w:val="ConsPlusTitle"/>
        <w:ind w:hanging="567"/>
        <w:jc w:val="both"/>
        <w:outlineLvl w:val="3"/>
        <w:rPr>
          <w:rFonts w:ascii="Times New Roman" w:hAnsi="Times New Roman" w:cs="Times New Roman"/>
          <w:sz w:val="28"/>
          <w:szCs w:val="28"/>
        </w:rPr>
      </w:pPr>
    </w:p>
    <w:p w:rsidR="00612FBD" w:rsidRPr="000F14B2" w:rsidRDefault="00612FBD" w:rsidP="00612FBD">
      <w:pPr>
        <w:pStyle w:val="a4"/>
        <w:ind w:left="-567" w:firstLine="283"/>
        <w:rPr>
          <w:rFonts w:ascii="Times New Roman" w:hAnsi="Times New Roman"/>
          <w:sz w:val="28"/>
          <w:szCs w:val="28"/>
        </w:rPr>
      </w:pPr>
      <w:r w:rsidRPr="000F14B2">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hanging="567"/>
        <w:rPr>
          <w:rFonts w:ascii="Times New Roman" w:hAnsi="Times New Roman"/>
          <w:sz w:val="28"/>
          <w:szCs w:val="28"/>
        </w:rPr>
      </w:pPr>
      <w:r w:rsidRPr="000F14B2">
        <w:rPr>
          <w:rFonts w:ascii="Times New Roman" w:hAnsi="Times New Roman"/>
          <w:sz w:val="28"/>
          <w:szCs w:val="28"/>
        </w:rPr>
        <w:t>1) в сфере социальных отношений:</w:t>
      </w:r>
    </w:p>
    <w:p w:rsidR="00612FBD" w:rsidRPr="000F14B2" w:rsidRDefault="00612FBD" w:rsidP="003D1DAD">
      <w:pPr>
        <w:pStyle w:val="a4"/>
        <w:numPr>
          <w:ilvl w:val="0"/>
          <w:numId w:val="16"/>
        </w:numPr>
        <w:ind w:left="-284" w:hanging="283"/>
        <w:rPr>
          <w:rFonts w:ascii="Times New Roman" w:hAnsi="Times New Roman"/>
          <w:sz w:val="28"/>
          <w:szCs w:val="28"/>
        </w:rPr>
      </w:pPr>
      <w:r w:rsidRPr="000F14B2">
        <w:rPr>
          <w:rFonts w:ascii="Times New Roman" w:hAnsi="Times New Roman"/>
          <w:sz w:val="28"/>
          <w:szCs w:val="28"/>
        </w:rPr>
        <w:t>формировать положительную самооценку, уверенность в своих силах, стремление к самостоятельности;</w:t>
      </w:r>
    </w:p>
    <w:p w:rsidR="00612FBD" w:rsidRPr="000F14B2" w:rsidRDefault="00612FBD" w:rsidP="003D1DAD">
      <w:pPr>
        <w:pStyle w:val="a4"/>
        <w:numPr>
          <w:ilvl w:val="0"/>
          <w:numId w:val="16"/>
        </w:numPr>
        <w:ind w:left="-284" w:hanging="283"/>
        <w:rPr>
          <w:rFonts w:ascii="Times New Roman" w:hAnsi="Times New Roman"/>
          <w:sz w:val="28"/>
          <w:szCs w:val="28"/>
        </w:rPr>
      </w:pPr>
      <w:r w:rsidRPr="000F14B2">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2FBD" w:rsidRPr="000F14B2" w:rsidRDefault="00612FBD" w:rsidP="003D1DAD">
      <w:pPr>
        <w:pStyle w:val="a4"/>
        <w:numPr>
          <w:ilvl w:val="0"/>
          <w:numId w:val="16"/>
        </w:numPr>
        <w:ind w:left="-284" w:hanging="283"/>
        <w:rPr>
          <w:rFonts w:ascii="Times New Roman" w:hAnsi="Times New Roman"/>
          <w:sz w:val="28"/>
          <w:szCs w:val="28"/>
        </w:rPr>
      </w:pPr>
      <w:r w:rsidRPr="000F14B2">
        <w:rPr>
          <w:rFonts w:ascii="Times New Roman" w:hAnsi="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2FBD" w:rsidRPr="000F14B2" w:rsidRDefault="00612FBD" w:rsidP="003D1DAD">
      <w:pPr>
        <w:pStyle w:val="a4"/>
        <w:numPr>
          <w:ilvl w:val="0"/>
          <w:numId w:val="16"/>
        </w:numPr>
        <w:ind w:left="-284" w:hanging="283"/>
        <w:rPr>
          <w:rFonts w:ascii="Times New Roman" w:hAnsi="Times New Roman"/>
          <w:sz w:val="28"/>
          <w:szCs w:val="28"/>
        </w:rPr>
      </w:pPr>
      <w:r w:rsidRPr="000F14B2">
        <w:rPr>
          <w:rFonts w:ascii="Times New Roman" w:hAnsi="Times New Roman"/>
          <w:sz w:val="28"/>
          <w:szCs w:val="28"/>
        </w:rPr>
        <w:t>воспитывать доброжелательное отношение ко взрослым и детям;</w:t>
      </w:r>
    </w:p>
    <w:p w:rsidR="00612FBD" w:rsidRPr="000F14B2" w:rsidRDefault="00612FBD" w:rsidP="003D1DAD">
      <w:pPr>
        <w:pStyle w:val="a4"/>
        <w:numPr>
          <w:ilvl w:val="0"/>
          <w:numId w:val="16"/>
        </w:numPr>
        <w:ind w:left="-284" w:hanging="283"/>
        <w:rPr>
          <w:rFonts w:ascii="Times New Roman" w:hAnsi="Times New Roman"/>
          <w:sz w:val="28"/>
          <w:szCs w:val="28"/>
        </w:rPr>
      </w:pPr>
      <w:r w:rsidRPr="000F14B2">
        <w:rPr>
          <w:rFonts w:ascii="Times New Roman" w:hAnsi="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2FBD" w:rsidRPr="000F14B2" w:rsidRDefault="00612FBD" w:rsidP="003D1DAD">
      <w:pPr>
        <w:pStyle w:val="a4"/>
        <w:numPr>
          <w:ilvl w:val="0"/>
          <w:numId w:val="16"/>
        </w:numPr>
        <w:ind w:left="-284" w:hanging="283"/>
        <w:rPr>
          <w:rFonts w:ascii="Times New Roman" w:hAnsi="Times New Roman"/>
          <w:sz w:val="28"/>
          <w:szCs w:val="28"/>
        </w:rPr>
      </w:pPr>
      <w:r w:rsidRPr="000F14B2">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567"/>
        <w:rPr>
          <w:rFonts w:ascii="Times New Roman" w:hAnsi="Times New Roman"/>
          <w:sz w:val="28"/>
          <w:szCs w:val="28"/>
        </w:rPr>
      </w:pPr>
      <w:r w:rsidRPr="000F14B2">
        <w:rPr>
          <w:rFonts w:ascii="Times New Roman" w:hAnsi="Times New Roman"/>
          <w:sz w:val="28"/>
          <w:szCs w:val="28"/>
        </w:rPr>
        <w:lastRenderedPageBreak/>
        <w:t>2) в области формирования основ гражданственности и патриотизма:</w:t>
      </w:r>
    </w:p>
    <w:p w:rsidR="00612FBD" w:rsidRPr="000F14B2" w:rsidRDefault="00612FBD" w:rsidP="003D1DAD">
      <w:pPr>
        <w:pStyle w:val="a4"/>
        <w:numPr>
          <w:ilvl w:val="0"/>
          <w:numId w:val="17"/>
        </w:numPr>
        <w:ind w:left="-284" w:hanging="283"/>
        <w:rPr>
          <w:rFonts w:ascii="Times New Roman" w:hAnsi="Times New Roman"/>
          <w:sz w:val="28"/>
          <w:szCs w:val="28"/>
        </w:rPr>
      </w:pPr>
      <w:r w:rsidRPr="000F14B2">
        <w:rPr>
          <w:rFonts w:ascii="Times New Roman" w:hAnsi="Times New Roman"/>
          <w:sz w:val="28"/>
          <w:szCs w:val="28"/>
        </w:rPr>
        <w:t>воспитывать уважительное отношение к Родине, символам страны, памятным датам;</w:t>
      </w:r>
    </w:p>
    <w:p w:rsidR="00612FBD" w:rsidRPr="000F14B2" w:rsidRDefault="00612FBD" w:rsidP="003D1DAD">
      <w:pPr>
        <w:pStyle w:val="a4"/>
        <w:numPr>
          <w:ilvl w:val="0"/>
          <w:numId w:val="17"/>
        </w:numPr>
        <w:ind w:left="-284" w:hanging="283"/>
        <w:rPr>
          <w:rFonts w:ascii="Times New Roman" w:hAnsi="Times New Roman"/>
          <w:sz w:val="28"/>
          <w:szCs w:val="28"/>
        </w:rPr>
      </w:pPr>
      <w:r w:rsidRPr="000F14B2">
        <w:rPr>
          <w:rFonts w:ascii="Times New Roman" w:hAnsi="Times New Roman"/>
          <w:sz w:val="28"/>
          <w:szCs w:val="28"/>
        </w:rPr>
        <w:t>воспитывать гордость за достижения страны в области спорта, науки, искусства и других областях;</w:t>
      </w:r>
    </w:p>
    <w:p w:rsidR="00612FBD" w:rsidRPr="000F14B2" w:rsidRDefault="00612FBD" w:rsidP="003D1DAD">
      <w:pPr>
        <w:pStyle w:val="a4"/>
        <w:numPr>
          <w:ilvl w:val="0"/>
          <w:numId w:val="17"/>
        </w:numPr>
        <w:ind w:left="-284" w:hanging="283"/>
        <w:rPr>
          <w:rFonts w:ascii="Times New Roman" w:hAnsi="Times New Roman"/>
          <w:sz w:val="28"/>
          <w:szCs w:val="28"/>
        </w:rPr>
      </w:pPr>
      <w:r w:rsidRPr="000F14B2">
        <w:rPr>
          <w:rFonts w:ascii="Times New Roman" w:hAnsi="Times New Roman"/>
          <w:sz w:val="28"/>
          <w:szCs w:val="28"/>
        </w:rPr>
        <w:t>развивать интерес детей к основным достопримечательностями населенного пункта, в котором они живут.</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567"/>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18"/>
        </w:numPr>
        <w:ind w:left="-284" w:hanging="283"/>
        <w:rPr>
          <w:rFonts w:ascii="Times New Roman" w:hAnsi="Times New Roman"/>
          <w:sz w:val="28"/>
          <w:szCs w:val="28"/>
        </w:rPr>
      </w:pPr>
      <w:r w:rsidRPr="000F14B2">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612FBD" w:rsidRPr="000F14B2" w:rsidRDefault="00612FBD" w:rsidP="003D1DAD">
      <w:pPr>
        <w:pStyle w:val="a4"/>
        <w:numPr>
          <w:ilvl w:val="0"/>
          <w:numId w:val="18"/>
        </w:numPr>
        <w:ind w:left="-284" w:hanging="283"/>
        <w:rPr>
          <w:rFonts w:ascii="Times New Roman" w:hAnsi="Times New Roman"/>
          <w:sz w:val="28"/>
          <w:szCs w:val="28"/>
        </w:rPr>
      </w:pPr>
      <w:r w:rsidRPr="000F14B2">
        <w:rPr>
          <w:rFonts w:ascii="Times New Roman" w:hAnsi="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612FBD" w:rsidRPr="000F14B2" w:rsidRDefault="00612FBD" w:rsidP="003D1DAD">
      <w:pPr>
        <w:pStyle w:val="a4"/>
        <w:numPr>
          <w:ilvl w:val="0"/>
          <w:numId w:val="18"/>
        </w:numPr>
        <w:ind w:left="-284" w:hanging="283"/>
        <w:rPr>
          <w:rFonts w:ascii="Times New Roman" w:hAnsi="Times New Roman"/>
          <w:sz w:val="28"/>
          <w:szCs w:val="28"/>
        </w:rPr>
      </w:pPr>
      <w:r w:rsidRPr="000F14B2">
        <w:rPr>
          <w:rFonts w:ascii="Times New Roman" w:hAnsi="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в области формирования основ безопасного поведения:</w:t>
      </w:r>
    </w:p>
    <w:p w:rsidR="00612FBD" w:rsidRPr="000F14B2" w:rsidRDefault="00612FBD" w:rsidP="003D1DAD">
      <w:pPr>
        <w:pStyle w:val="a4"/>
        <w:numPr>
          <w:ilvl w:val="0"/>
          <w:numId w:val="19"/>
        </w:numPr>
        <w:ind w:left="-284" w:hanging="425"/>
        <w:rPr>
          <w:rFonts w:ascii="Times New Roman" w:hAnsi="Times New Roman"/>
          <w:sz w:val="28"/>
          <w:szCs w:val="28"/>
        </w:rPr>
      </w:pPr>
      <w:r w:rsidRPr="000F14B2">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612FBD" w:rsidRPr="000F14B2" w:rsidRDefault="00612FBD" w:rsidP="003D1DAD">
      <w:pPr>
        <w:pStyle w:val="a4"/>
        <w:numPr>
          <w:ilvl w:val="0"/>
          <w:numId w:val="19"/>
        </w:numPr>
        <w:ind w:left="-284" w:hanging="425"/>
        <w:rPr>
          <w:rFonts w:ascii="Times New Roman" w:hAnsi="Times New Roman"/>
          <w:sz w:val="28"/>
          <w:szCs w:val="28"/>
        </w:rPr>
      </w:pPr>
      <w:r w:rsidRPr="000F14B2">
        <w:rPr>
          <w:rFonts w:ascii="Times New Roman" w:hAnsi="Times New Roman"/>
          <w:sz w:val="28"/>
          <w:szCs w:val="28"/>
        </w:rPr>
        <w:t>знакомить детей с простейшими способами безопасного поведения в опасных ситуациях;</w:t>
      </w:r>
    </w:p>
    <w:p w:rsidR="00612FBD" w:rsidRPr="000F14B2" w:rsidRDefault="00612FBD" w:rsidP="003D1DAD">
      <w:pPr>
        <w:pStyle w:val="a4"/>
        <w:numPr>
          <w:ilvl w:val="0"/>
          <w:numId w:val="19"/>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612FBD" w:rsidRPr="000F14B2" w:rsidRDefault="00612FBD" w:rsidP="003D1DAD">
      <w:pPr>
        <w:pStyle w:val="a4"/>
        <w:numPr>
          <w:ilvl w:val="0"/>
          <w:numId w:val="19"/>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Normal"/>
        <w:spacing w:before="240"/>
        <w:ind w:hanging="709"/>
        <w:jc w:val="both"/>
        <w:rPr>
          <w:sz w:val="28"/>
          <w:szCs w:val="28"/>
        </w:rPr>
      </w:pPr>
      <w:r w:rsidRPr="000F14B2">
        <w:rPr>
          <w:sz w:val="28"/>
          <w:szCs w:val="28"/>
        </w:rPr>
        <w:t>Содержание образовательной деятельности.</w:t>
      </w:r>
    </w:p>
    <w:p w:rsidR="00612FBD" w:rsidRPr="000F14B2" w:rsidRDefault="00612FBD" w:rsidP="00612FBD">
      <w:pPr>
        <w:pStyle w:val="ConsPlusNormal"/>
        <w:spacing w:before="240"/>
        <w:ind w:hanging="709"/>
        <w:jc w:val="both"/>
        <w:rPr>
          <w:sz w:val="28"/>
          <w:szCs w:val="28"/>
        </w:rPr>
      </w:pPr>
      <w:r w:rsidRPr="000F14B2">
        <w:rPr>
          <w:sz w:val="28"/>
          <w:szCs w:val="28"/>
        </w:rPr>
        <w:t>1) В сфере социальных отношений.</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w:t>
      </w:r>
      <w:r w:rsidRPr="000F14B2">
        <w:rPr>
          <w:rFonts w:ascii="Times New Roman" w:hAnsi="Times New Roman"/>
          <w:sz w:val="28"/>
          <w:szCs w:val="28"/>
        </w:rPr>
        <w:lastRenderedPageBreak/>
        <w:t>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2FBD" w:rsidRPr="000F14B2" w:rsidRDefault="00612FBD" w:rsidP="003D1DAD">
      <w:pPr>
        <w:pStyle w:val="a4"/>
        <w:numPr>
          <w:ilvl w:val="0"/>
          <w:numId w:val="20"/>
        </w:numPr>
        <w:ind w:left="-284" w:hanging="425"/>
        <w:rPr>
          <w:rFonts w:ascii="Times New Roman" w:hAnsi="Times New Roman"/>
          <w:sz w:val="28"/>
          <w:szCs w:val="28"/>
        </w:rPr>
      </w:pPr>
      <w:r w:rsidRPr="000F14B2">
        <w:rPr>
          <w:rFonts w:ascii="Times New Roman" w:hAnsi="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709"/>
        <w:rPr>
          <w:rFonts w:ascii="Times New Roman" w:hAnsi="Times New Roman"/>
          <w:sz w:val="28"/>
          <w:szCs w:val="28"/>
        </w:rPr>
      </w:pPr>
      <w:r w:rsidRPr="000F14B2">
        <w:rPr>
          <w:rFonts w:ascii="Times New Roman" w:hAnsi="Times New Roman"/>
          <w:sz w:val="28"/>
          <w:szCs w:val="28"/>
        </w:rPr>
        <w:t>2) В области формирования основ гражданственности и патриотизма.</w:t>
      </w:r>
    </w:p>
    <w:p w:rsidR="00612FBD" w:rsidRPr="000F14B2" w:rsidRDefault="00612FBD" w:rsidP="003D1DAD">
      <w:pPr>
        <w:pStyle w:val="a4"/>
        <w:numPr>
          <w:ilvl w:val="0"/>
          <w:numId w:val="21"/>
        </w:numPr>
        <w:ind w:left="-284" w:hanging="425"/>
        <w:rPr>
          <w:rFonts w:ascii="Times New Roman" w:hAnsi="Times New Roman"/>
          <w:sz w:val="28"/>
          <w:szCs w:val="28"/>
        </w:rPr>
      </w:pPr>
      <w:r w:rsidRPr="000F14B2">
        <w:rPr>
          <w:rFonts w:ascii="Times New Roman" w:hAnsi="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2FBD" w:rsidRPr="000F14B2" w:rsidRDefault="00612FBD" w:rsidP="003D1DAD">
      <w:pPr>
        <w:pStyle w:val="a4"/>
        <w:numPr>
          <w:ilvl w:val="0"/>
          <w:numId w:val="21"/>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2FBD" w:rsidRPr="000F14B2" w:rsidRDefault="00612FBD" w:rsidP="003D1DAD">
      <w:pPr>
        <w:pStyle w:val="a4"/>
        <w:numPr>
          <w:ilvl w:val="0"/>
          <w:numId w:val="21"/>
        </w:numPr>
        <w:ind w:left="-284" w:hanging="425"/>
        <w:rPr>
          <w:rFonts w:ascii="Times New Roman" w:hAnsi="Times New Roman"/>
          <w:sz w:val="28"/>
          <w:szCs w:val="28"/>
        </w:rPr>
      </w:pPr>
      <w:r w:rsidRPr="000F14B2">
        <w:rPr>
          <w:rFonts w:ascii="Times New Roman" w:hAnsi="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w:t>
      </w:r>
      <w:r w:rsidRPr="000F14B2">
        <w:rPr>
          <w:rFonts w:ascii="Times New Roman" w:hAnsi="Times New Roman"/>
          <w:sz w:val="28"/>
          <w:szCs w:val="28"/>
        </w:rPr>
        <w:lastRenderedPageBreak/>
        <w:t>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2FBD" w:rsidRPr="000F14B2" w:rsidRDefault="00612FBD" w:rsidP="003D1DAD">
      <w:pPr>
        <w:pStyle w:val="a4"/>
        <w:numPr>
          <w:ilvl w:val="0"/>
          <w:numId w:val="21"/>
        </w:numPr>
        <w:ind w:left="-284" w:hanging="425"/>
        <w:rPr>
          <w:rFonts w:ascii="Times New Roman" w:hAnsi="Times New Roman"/>
          <w:sz w:val="28"/>
          <w:szCs w:val="28"/>
        </w:rPr>
      </w:pPr>
      <w:r w:rsidRPr="000F14B2">
        <w:rPr>
          <w:rFonts w:ascii="Times New Roman" w:hAnsi="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22"/>
        </w:numPr>
        <w:ind w:left="-284" w:hanging="425"/>
        <w:rPr>
          <w:rFonts w:ascii="Times New Roman" w:hAnsi="Times New Roman"/>
          <w:sz w:val="28"/>
          <w:szCs w:val="28"/>
        </w:rPr>
      </w:pPr>
      <w:r w:rsidRPr="000F14B2">
        <w:rPr>
          <w:rFonts w:ascii="Times New Roman" w:hAnsi="Times New Roman"/>
          <w:sz w:val="28"/>
          <w:szCs w:val="28"/>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2FBD" w:rsidRPr="000F14B2" w:rsidRDefault="00612FBD" w:rsidP="003D1DAD">
      <w:pPr>
        <w:pStyle w:val="a4"/>
        <w:numPr>
          <w:ilvl w:val="0"/>
          <w:numId w:val="22"/>
        </w:numPr>
        <w:ind w:left="-284" w:hanging="425"/>
        <w:rPr>
          <w:rFonts w:ascii="Times New Roman" w:hAnsi="Times New Roman"/>
          <w:sz w:val="28"/>
          <w:szCs w:val="28"/>
        </w:rPr>
      </w:pPr>
      <w:r w:rsidRPr="000F14B2">
        <w:rPr>
          <w:rFonts w:ascii="Times New Roman" w:hAnsi="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612FBD" w:rsidRPr="000F14B2" w:rsidRDefault="00612FBD" w:rsidP="003D1DAD">
      <w:pPr>
        <w:pStyle w:val="a4"/>
        <w:numPr>
          <w:ilvl w:val="0"/>
          <w:numId w:val="22"/>
        </w:numPr>
        <w:ind w:left="-284" w:hanging="425"/>
        <w:rPr>
          <w:rFonts w:ascii="Times New Roman" w:hAnsi="Times New Roman"/>
          <w:sz w:val="28"/>
          <w:szCs w:val="28"/>
        </w:rPr>
      </w:pPr>
      <w:r w:rsidRPr="000F14B2">
        <w:rPr>
          <w:rFonts w:ascii="Times New Roman" w:hAnsi="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2FBD" w:rsidRPr="000F14B2" w:rsidRDefault="00612FBD" w:rsidP="003D1DAD">
      <w:pPr>
        <w:pStyle w:val="a4"/>
        <w:numPr>
          <w:ilvl w:val="0"/>
          <w:numId w:val="22"/>
        </w:numPr>
        <w:ind w:left="-284" w:hanging="425"/>
        <w:rPr>
          <w:rFonts w:ascii="Times New Roman" w:hAnsi="Times New Roman"/>
          <w:sz w:val="28"/>
          <w:szCs w:val="28"/>
        </w:rPr>
      </w:pPr>
      <w:r w:rsidRPr="000F14B2">
        <w:rPr>
          <w:rFonts w:ascii="Times New Roman" w:hAnsi="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612FBD" w:rsidRPr="000F14B2" w:rsidRDefault="00612FBD" w:rsidP="003D1DAD">
      <w:pPr>
        <w:pStyle w:val="a4"/>
        <w:numPr>
          <w:ilvl w:val="0"/>
          <w:numId w:val="22"/>
        </w:numPr>
        <w:ind w:left="-284" w:hanging="425"/>
        <w:rPr>
          <w:rFonts w:ascii="Times New Roman" w:hAnsi="Times New Roman"/>
          <w:sz w:val="28"/>
          <w:szCs w:val="28"/>
        </w:rPr>
      </w:pPr>
      <w:r w:rsidRPr="000F14B2">
        <w:rPr>
          <w:rFonts w:ascii="Times New Roman" w:hAnsi="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2FBD" w:rsidRPr="000F14B2" w:rsidRDefault="00612FBD" w:rsidP="003D1DAD">
      <w:pPr>
        <w:pStyle w:val="a4"/>
        <w:numPr>
          <w:ilvl w:val="0"/>
          <w:numId w:val="22"/>
        </w:numPr>
        <w:ind w:left="-284" w:hanging="425"/>
        <w:rPr>
          <w:rFonts w:ascii="Times New Roman" w:hAnsi="Times New Roman"/>
          <w:sz w:val="28"/>
          <w:szCs w:val="28"/>
        </w:rPr>
      </w:pPr>
      <w:r w:rsidRPr="000F14B2">
        <w:rPr>
          <w:rFonts w:ascii="Times New Roman" w:hAnsi="Times New Roman"/>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w:t>
      </w:r>
      <w:r w:rsidRPr="000F14B2">
        <w:rPr>
          <w:rFonts w:ascii="Times New Roman" w:hAnsi="Times New Roman"/>
          <w:sz w:val="28"/>
          <w:szCs w:val="28"/>
        </w:rPr>
        <w:lastRenderedPageBreak/>
        <w:t>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В области формирования основ безопасности поведения.</w:t>
      </w:r>
    </w:p>
    <w:p w:rsidR="00612FBD" w:rsidRPr="000F14B2" w:rsidRDefault="00612FBD" w:rsidP="003D1DAD">
      <w:pPr>
        <w:pStyle w:val="a4"/>
        <w:numPr>
          <w:ilvl w:val="0"/>
          <w:numId w:val="23"/>
        </w:numPr>
        <w:ind w:left="-426" w:hanging="283"/>
        <w:rPr>
          <w:rFonts w:ascii="Times New Roman" w:hAnsi="Times New Roman"/>
          <w:sz w:val="28"/>
          <w:szCs w:val="28"/>
        </w:rPr>
      </w:pPr>
      <w:r w:rsidRPr="000F14B2">
        <w:rPr>
          <w:rFonts w:ascii="Times New Roman" w:hAnsi="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2FBD" w:rsidRPr="000F14B2" w:rsidRDefault="00612FBD" w:rsidP="003D1DAD">
      <w:pPr>
        <w:pStyle w:val="a4"/>
        <w:numPr>
          <w:ilvl w:val="0"/>
          <w:numId w:val="23"/>
        </w:numPr>
        <w:ind w:left="-426" w:hanging="283"/>
        <w:rPr>
          <w:rFonts w:ascii="Times New Roman" w:hAnsi="Times New Roman"/>
          <w:sz w:val="28"/>
          <w:szCs w:val="28"/>
        </w:rPr>
      </w:pPr>
      <w:r w:rsidRPr="000F14B2">
        <w:rPr>
          <w:rFonts w:ascii="Times New Roman" w:hAnsi="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2FBD" w:rsidRPr="000F14B2" w:rsidRDefault="00612FBD" w:rsidP="003D1DAD">
      <w:pPr>
        <w:pStyle w:val="a4"/>
        <w:numPr>
          <w:ilvl w:val="0"/>
          <w:numId w:val="23"/>
        </w:numPr>
        <w:ind w:left="-426" w:hanging="283"/>
        <w:rPr>
          <w:rFonts w:ascii="Times New Roman" w:hAnsi="Times New Roman"/>
          <w:sz w:val="28"/>
          <w:szCs w:val="28"/>
        </w:rPr>
      </w:pPr>
      <w:r w:rsidRPr="000F14B2">
        <w:rPr>
          <w:rFonts w:ascii="Times New Roman" w:hAnsi="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2FBD" w:rsidRPr="000F14B2" w:rsidRDefault="00612FBD" w:rsidP="003D1DAD">
      <w:pPr>
        <w:pStyle w:val="a4"/>
        <w:numPr>
          <w:ilvl w:val="0"/>
          <w:numId w:val="23"/>
        </w:numPr>
        <w:ind w:left="-426" w:hanging="283"/>
        <w:rPr>
          <w:rFonts w:ascii="Times New Roman" w:hAnsi="Times New Roman"/>
          <w:sz w:val="28"/>
          <w:szCs w:val="28"/>
        </w:rPr>
      </w:pPr>
      <w:r w:rsidRPr="000F14B2">
        <w:rPr>
          <w:rFonts w:ascii="Times New Roman" w:hAnsi="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ind w:left="-284" w:hanging="567"/>
        <w:rPr>
          <w:rFonts w:ascii="Times New Roman" w:hAnsi="Times New Roman"/>
          <w:sz w:val="28"/>
          <w:szCs w:val="28"/>
        </w:rPr>
      </w:pPr>
      <w:r w:rsidRPr="000F14B2">
        <w:rPr>
          <w:rFonts w:ascii="Times New Roman" w:hAnsi="Times New Roman"/>
          <w:sz w:val="28"/>
          <w:szCs w:val="28"/>
        </w:rPr>
        <w:t xml:space="preserve">      От 5 лет до 6 лет</w:t>
      </w:r>
    </w:p>
    <w:p w:rsidR="00612FBD" w:rsidRPr="000F14B2" w:rsidRDefault="00612FBD" w:rsidP="00612FBD">
      <w:pPr>
        <w:pStyle w:val="ConsPlusNormal"/>
        <w:spacing w:before="240"/>
        <w:ind w:left="-709" w:firstLine="425"/>
        <w:jc w:val="both"/>
        <w:rPr>
          <w:sz w:val="28"/>
          <w:szCs w:val="28"/>
        </w:rPr>
      </w:pPr>
      <w:r w:rsidRPr="000F14B2">
        <w:rPr>
          <w:sz w:val="28"/>
          <w:szCs w:val="28"/>
        </w:rPr>
        <w:t>В области социально-коммуникативного развития основными задачами образовательной деятельности являются:</w:t>
      </w:r>
    </w:p>
    <w:p w:rsidR="00612FBD" w:rsidRPr="000F14B2" w:rsidRDefault="00612FBD" w:rsidP="00612FBD">
      <w:pPr>
        <w:pStyle w:val="ConsPlusNormal"/>
        <w:spacing w:before="240"/>
        <w:ind w:left="-709" w:firstLine="425"/>
        <w:jc w:val="both"/>
        <w:rPr>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в сфере социальных отношений:</w:t>
      </w:r>
    </w:p>
    <w:p w:rsidR="00612FBD" w:rsidRPr="000F14B2" w:rsidRDefault="00612FBD" w:rsidP="003D1DAD">
      <w:pPr>
        <w:pStyle w:val="a4"/>
        <w:numPr>
          <w:ilvl w:val="0"/>
          <w:numId w:val="24"/>
        </w:numPr>
        <w:ind w:left="-284" w:hanging="425"/>
        <w:rPr>
          <w:rFonts w:ascii="Times New Roman" w:hAnsi="Times New Roman"/>
          <w:sz w:val="28"/>
          <w:szCs w:val="28"/>
        </w:rPr>
      </w:pPr>
      <w:r w:rsidRPr="000F14B2">
        <w:rPr>
          <w:rFonts w:ascii="Times New Roman" w:hAnsi="Times New Roman"/>
          <w:sz w:val="28"/>
          <w:szCs w:val="28"/>
        </w:rPr>
        <w:t>обогащать представления детей о формах поведения и действиях в различных ситуациях в семье и ДОО;</w:t>
      </w:r>
    </w:p>
    <w:p w:rsidR="00612FBD" w:rsidRPr="000F14B2" w:rsidRDefault="00612FBD" w:rsidP="003D1DAD">
      <w:pPr>
        <w:pStyle w:val="a4"/>
        <w:numPr>
          <w:ilvl w:val="0"/>
          <w:numId w:val="24"/>
        </w:numPr>
        <w:ind w:left="-284" w:hanging="425"/>
        <w:rPr>
          <w:rFonts w:ascii="Times New Roman" w:hAnsi="Times New Roman"/>
          <w:sz w:val="28"/>
          <w:szCs w:val="28"/>
        </w:rPr>
      </w:pPr>
      <w:r w:rsidRPr="000F14B2">
        <w:rPr>
          <w:rFonts w:ascii="Times New Roman" w:hAnsi="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2FBD" w:rsidRPr="000F14B2" w:rsidRDefault="00612FBD" w:rsidP="003D1DAD">
      <w:pPr>
        <w:pStyle w:val="a4"/>
        <w:numPr>
          <w:ilvl w:val="0"/>
          <w:numId w:val="24"/>
        </w:numPr>
        <w:ind w:left="-284" w:hanging="425"/>
        <w:rPr>
          <w:rFonts w:ascii="Times New Roman" w:hAnsi="Times New Roman"/>
          <w:sz w:val="28"/>
          <w:szCs w:val="28"/>
        </w:rPr>
      </w:pPr>
      <w:r w:rsidRPr="000F14B2">
        <w:rPr>
          <w:rFonts w:ascii="Times New Roman" w:hAnsi="Times New Roman"/>
          <w:sz w:val="28"/>
          <w:szCs w:val="28"/>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2FBD" w:rsidRPr="000F14B2" w:rsidRDefault="00612FBD" w:rsidP="003D1DAD">
      <w:pPr>
        <w:pStyle w:val="a4"/>
        <w:numPr>
          <w:ilvl w:val="0"/>
          <w:numId w:val="24"/>
        </w:numPr>
        <w:ind w:left="-284" w:hanging="425"/>
        <w:rPr>
          <w:rFonts w:ascii="Times New Roman" w:hAnsi="Times New Roman"/>
          <w:sz w:val="28"/>
          <w:szCs w:val="28"/>
        </w:rPr>
      </w:pPr>
      <w:r w:rsidRPr="000F14B2">
        <w:rPr>
          <w:rFonts w:ascii="Times New Roman" w:hAnsi="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2FBD" w:rsidRPr="000F14B2" w:rsidRDefault="00612FBD" w:rsidP="003D1DAD">
      <w:pPr>
        <w:pStyle w:val="a4"/>
        <w:numPr>
          <w:ilvl w:val="0"/>
          <w:numId w:val="24"/>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о правилах поведения в общественных местах; об обязанностях в группе;</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в области формирования основ гражданственности и патриотизма:</w:t>
      </w:r>
    </w:p>
    <w:p w:rsidR="00612FBD" w:rsidRPr="000F14B2" w:rsidRDefault="00612FBD" w:rsidP="003D1DAD">
      <w:pPr>
        <w:pStyle w:val="a4"/>
        <w:numPr>
          <w:ilvl w:val="0"/>
          <w:numId w:val="25"/>
        </w:numPr>
        <w:ind w:left="-284" w:hanging="425"/>
        <w:rPr>
          <w:rFonts w:ascii="Times New Roman" w:hAnsi="Times New Roman"/>
          <w:sz w:val="28"/>
          <w:szCs w:val="28"/>
        </w:rPr>
      </w:pPr>
      <w:r w:rsidRPr="000F14B2">
        <w:rPr>
          <w:rFonts w:ascii="Times New Roman" w:hAnsi="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612FBD" w:rsidRPr="000F14B2" w:rsidRDefault="00612FBD" w:rsidP="003D1DAD">
      <w:pPr>
        <w:pStyle w:val="a4"/>
        <w:numPr>
          <w:ilvl w:val="0"/>
          <w:numId w:val="26"/>
        </w:numPr>
        <w:ind w:left="-284" w:hanging="425"/>
        <w:rPr>
          <w:rFonts w:ascii="Times New Roman" w:hAnsi="Times New Roman"/>
          <w:sz w:val="28"/>
          <w:szCs w:val="28"/>
        </w:rPr>
      </w:pPr>
      <w:r w:rsidRPr="000F14B2">
        <w:rPr>
          <w:rFonts w:ascii="Times New Roman" w:hAnsi="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2FBD" w:rsidRPr="000F14B2" w:rsidRDefault="00612FBD" w:rsidP="003D1DAD">
      <w:pPr>
        <w:pStyle w:val="a4"/>
        <w:numPr>
          <w:ilvl w:val="0"/>
          <w:numId w:val="26"/>
        </w:numPr>
        <w:ind w:left="-284" w:hanging="425"/>
        <w:rPr>
          <w:rFonts w:ascii="Times New Roman" w:hAnsi="Times New Roman"/>
          <w:sz w:val="28"/>
          <w:szCs w:val="28"/>
        </w:rPr>
      </w:pPr>
      <w:r w:rsidRPr="000F14B2">
        <w:rPr>
          <w:rFonts w:ascii="Times New Roman" w:hAnsi="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27"/>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о профессиях и трудовых процессах;</w:t>
      </w:r>
    </w:p>
    <w:p w:rsidR="00612FBD" w:rsidRPr="000F14B2" w:rsidRDefault="00612FBD" w:rsidP="003D1DAD">
      <w:pPr>
        <w:pStyle w:val="a4"/>
        <w:numPr>
          <w:ilvl w:val="0"/>
          <w:numId w:val="27"/>
        </w:numPr>
        <w:ind w:left="-284" w:hanging="425"/>
        <w:rPr>
          <w:rFonts w:ascii="Times New Roman" w:hAnsi="Times New Roman"/>
          <w:sz w:val="28"/>
          <w:szCs w:val="28"/>
        </w:rPr>
      </w:pPr>
      <w:r w:rsidRPr="000F14B2">
        <w:rPr>
          <w:rFonts w:ascii="Times New Roman" w:hAnsi="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2FBD" w:rsidRPr="000F14B2" w:rsidRDefault="00612FBD" w:rsidP="003D1DAD">
      <w:pPr>
        <w:pStyle w:val="a4"/>
        <w:numPr>
          <w:ilvl w:val="0"/>
          <w:numId w:val="27"/>
        </w:numPr>
        <w:ind w:left="-284" w:hanging="425"/>
        <w:rPr>
          <w:rFonts w:ascii="Times New Roman" w:hAnsi="Times New Roman"/>
          <w:sz w:val="28"/>
          <w:szCs w:val="28"/>
        </w:rPr>
      </w:pPr>
      <w:r w:rsidRPr="000F14B2">
        <w:rPr>
          <w:rFonts w:ascii="Times New Roman" w:hAnsi="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в области формирования безопасного поведения:</w:t>
      </w:r>
    </w:p>
    <w:p w:rsidR="00612FBD" w:rsidRPr="000F14B2" w:rsidRDefault="00612FBD" w:rsidP="003D1DAD">
      <w:pPr>
        <w:pStyle w:val="a4"/>
        <w:numPr>
          <w:ilvl w:val="0"/>
          <w:numId w:val="28"/>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2FBD" w:rsidRPr="000F14B2" w:rsidRDefault="00612FBD" w:rsidP="003D1DAD">
      <w:pPr>
        <w:pStyle w:val="a4"/>
        <w:numPr>
          <w:ilvl w:val="0"/>
          <w:numId w:val="28"/>
        </w:numPr>
        <w:ind w:left="-284" w:hanging="425"/>
        <w:rPr>
          <w:rFonts w:ascii="Times New Roman" w:hAnsi="Times New Roman"/>
          <w:sz w:val="28"/>
          <w:szCs w:val="28"/>
        </w:rPr>
      </w:pPr>
      <w:r w:rsidRPr="000F14B2">
        <w:rPr>
          <w:rFonts w:ascii="Times New Roman" w:hAnsi="Times New Roman"/>
          <w:sz w:val="28"/>
          <w:szCs w:val="28"/>
        </w:rPr>
        <w:t>формировать осмотрительное отношение к потенциально опасным для человека ситуациям;</w:t>
      </w:r>
    </w:p>
    <w:p w:rsidR="00612FBD" w:rsidRPr="000F14B2" w:rsidRDefault="00612FBD" w:rsidP="003D1DAD">
      <w:pPr>
        <w:pStyle w:val="a4"/>
        <w:numPr>
          <w:ilvl w:val="0"/>
          <w:numId w:val="28"/>
        </w:numPr>
        <w:ind w:left="-284" w:hanging="425"/>
        <w:rPr>
          <w:rFonts w:ascii="Times New Roman" w:hAnsi="Times New Roman"/>
          <w:sz w:val="28"/>
          <w:szCs w:val="28"/>
        </w:rPr>
      </w:pPr>
      <w:r w:rsidRPr="000F14B2">
        <w:rPr>
          <w:rFonts w:ascii="Times New Roman" w:hAnsi="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2FBD" w:rsidRPr="000F14B2" w:rsidRDefault="00612FBD" w:rsidP="00612FBD">
      <w:pPr>
        <w:pStyle w:val="a4"/>
        <w:ind w:left="-284" w:hanging="567"/>
        <w:rPr>
          <w:rFonts w:ascii="Times New Roman" w:hAnsi="Times New Roman"/>
          <w:sz w:val="28"/>
          <w:szCs w:val="28"/>
        </w:rPr>
      </w:pPr>
    </w:p>
    <w:p w:rsidR="00612FBD" w:rsidRPr="000F14B2" w:rsidRDefault="00612FBD" w:rsidP="00612FBD">
      <w:pPr>
        <w:pStyle w:val="41"/>
        <w:shd w:val="clear" w:color="auto" w:fill="auto"/>
        <w:spacing w:after="0" w:line="240" w:lineRule="auto"/>
        <w:ind w:right="40" w:hanging="709"/>
        <w:jc w:val="both"/>
        <w:rPr>
          <w:sz w:val="28"/>
          <w:szCs w:val="28"/>
        </w:rPr>
      </w:pPr>
      <w:r w:rsidRPr="000F14B2">
        <w:rPr>
          <w:sz w:val="28"/>
          <w:szCs w:val="28"/>
        </w:rPr>
        <w:t>Содержание образовательной деятельности.</w:t>
      </w:r>
    </w:p>
    <w:p w:rsidR="00612FBD" w:rsidRPr="000F14B2" w:rsidRDefault="00612FBD" w:rsidP="00612FBD">
      <w:pPr>
        <w:pStyle w:val="41"/>
        <w:shd w:val="clear" w:color="auto" w:fill="auto"/>
        <w:spacing w:after="0" w:line="240" w:lineRule="auto"/>
        <w:ind w:right="40" w:hanging="709"/>
        <w:jc w:val="both"/>
        <w:rPr>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В сфере социальных отношений.</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w:t>
      </w:r>
      <w:r w:rsidRPr="000F14B2">
        <w:rPr>
          <w:rFonts w:ascii="Times New Roman" w:hAnsi="Times New Roman"/>
          <w:sz w:val="28"/>
          <w:szCs w:val="28"/>
        </w:rPr>
        <w:lastRenderedPageBreak/>
        <w:t>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2FBD" w:rsidRPr="000F14B2" w:rsidRDefault="00612FBD" w:rsidP="003D1DAD">
      <w:pPr>
        <w:pStyle w:val="a4"/>
        <w:numPr>
          <w:ilvl w:val="0"/>
          <w:numId w:val="29"/>
        </w:numPr>
        <w:ind w:left="-284" w:hanging="425"/>
        <w:rPr>
          <w:rFonts w:ascii="Times New Roman" w:hAnsi="Times New Roman"/>
          <w:sz w:val="28"/>
          <w:szCs w:val="28"/>
        </w:rPr>
      </w:pPr>
      <w:r w:rsidRPr="000F14B2">
        <w:rPr>
          <w:rFonts w:ascii="Times New Roman" w:hAnsi="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lastRenderedPageBreak/>
        <w:t>2) В области формирования основ гражданственности и патриотизма.</w:t>
      </w:r>
    </w:p>
    <w:p w:rsidR="00612FBD" w:rsidRPr="000F14B2" w:rsidRDefault="00612FBD" w:rsidP="003D1DAD">
      <w:pPr>
        <w:pStyle w:val="a4"/>
        <w:numPr>
          <w:ilvl w:val="0"/>
          <w:numId w:val="30"/>
        </w:numPr>
        <w:ind w:left="-284" w:hanging="425"/>
        <w:rPr>
          <w:rFonts w:ascii="Times New Roman" w:hAnsi="Times New Roman"/>
          <w:sz w:val="28"/>
          <w:szCs w:val="28"/>
        </w:rPr>
      </w:pPr>
      <w:r w:rsidRPr="000F14B2">
        <w:rPr>
          <w:rFonts w:ascii="Times New Roman" w:hAnsi="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2FBD" w:rsidRPr="000F14B2" w:rsidRDefault="00612FBD" w:rsidP="003D1DAD">
      <w:pPr>
        <w:pStyle w:val="a4"/>
        <w:numPr>
          <w:ilvl w:val="0"/>
          <w:numId w:val="30"/>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2FBD" w:rsidRPr="000F14B2" w:rsidRDefault="00612FBD" w:rsidP="003D1DAD">
      <w:pPr>
        <w:pStyle w:val="a4"/>
        <w:numPr>
          <w:ilvl w:val="0"/>
          <w:numId w:val="30"/>
        </w:numPr>
        <w:ind w:left="-284" w:hanging="425"/>
        <w:rPr>
          <w:rFonts w:ascii="Times New Roman" w:hAnsi="Times New Roman"/>
          <w:sz w:val="28"/>
          <w:szCs w:val="28"/>
        </w:rPr>
      </w:pPr>
      <w:r w:rsidRPr="000F14B2">
        <w:rPr>
          <w:rFonts w:ascii="Times New Roman" w:hAnsi="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31"/>
        </w:numPr>
        <w:ind w:left="-284" w:hanging="425"/>
        <w:rPr>
          <w:rFonts w:ascii="Times New Roman" w:hAnsi="Times New Roman"/>
          <w:sz w:val="28"/>
          <w:szCs w:val="28"/>
        </w:rPr>
      </w:pPr>
      <w:r w:rsidRPr="000F14B2">
        <w:rPr>
          <w:rFonts w:ascii="Times New Roman" w:hAnsi="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2FBD" w:rsidRPr="000F14B2" w:rsidRDefault="00612FBD" w:rsidP="003D1DAD">
      <w:pPr>
        <w:pStyle w:val="a4"/>
        <w:numPr>
          <w:ilvl w:val="0"/>
          <w:numId w:val="31"/>
        </w:numPr>
        <w:ind w:left="-284" w:hanging="425"/>
        <w:rPr>
          <w:rFonts w:ascii="Times New Roman" w:hAnsi="Times New Roman"/>
          <w:sz w:val="28"/>
          <w:szCs w:val="28"/>
        </w:rPr>
      </w:pPr>
      <w:r w:rsidRPr="000F14B2">
        <w:rPr>
          <w:rFonts w:ascii="Times New Roman" w:hAnsi="Times New Roman"/>
          <w:sz w:val="28"/>
          <w:szCs w:val="28"/>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w:t>
      </w:r>
      <w:r w:rsidRPr="000F14B2">
        <w:rPr>
          <w:rFonts w:ascii="Times New Roman" w:hAnsi="Times New Roman"/>
          <w:sz w:val="28"/>
          <w:szCs w:val="28"/>
        </w:rPr>
        <w:lastRenderedPageBreak/>
        <w:t>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2FBD" w:rsidRPr="000F14B2" w:rsidRDefault="00612FBD" w:rsidP="003D1DAD">
      <w:pPr>
        <w:pStyle w:val="a4"/>
        <w:numPr>
          <w:ilvl w:val="0"/>
          <w:numId w:val="31"/>
        </w:numPr>
        <w:ind w:left="-284" w:hanging="425"/>
        <w:rPr>
          <w:rFonts w:ascii="Times New Roman" w:hAnsi="Times New Roman"/>
          <w:sz w:val="28"/>
          <w:szCs w:val="28"/>
        </w:rPr>
      </w:pPr>
      <w:r w:rsidRPr="000F14B2">
        <w:rPr>
          <w:rFonts w:ascii="Times New Roman" w:hAnsi="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2FBD" w:rsidRPr="000F14B2" w:rsidRDefault="00612FBD" w:rsidP="003D1DAD">
      <w:pPr>
        <w:pStyle w:val="a4"/>
        <w:numPr>
          <w:ilvl w:val="0"/>
          <w:numId w:val="31"/>
        </w:numPr>
        <w:ind w:left="-284" w:hanging="425"/>
        <w:rPr>
          <w:rFonts w:ascii="Times New Roman" w:hAnsi="Times New Roman"/>
          <w:sz w:val="28"/>
          <w:szCs w:val="28"/>
        </w:rPr>
      </w:pPr>
      <w:r w:rsidRPr="000F14B2">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2FBD" w:rsidRPr="000F14B2" w:rsidRDefault="00612FBD" w:rsidP="003D1DAD">
      <w:pPr>
        <w:pStyle w:val="a4"/>
        <w:numPr>
          <w:ilvl w:val="0"/>
          <w:numId w:val="31"/>
        </w:numPr>
        <w:ind w:left="-284" w:hanging="425"/>
        <w:rPr>
          <w:rFonts w:ascii="Times New Roman" w:hAnsi="Times New Roman"/>
          <w:sz w:val="28"/>
          <w:szCs w:val="28"/>
        </w:rPr>
      </w:pPr>
      <w:r w:rsidRPr="000F14B2">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В области формирования безопасного поведения.</w:t>
      </w:r>
    </w:p>
    <w:p w:rsidR="00612FBD" w:rsidRPr="000F14B2" w:rsidRDefault="00612FBD" w:rsidP="003D1DAD">
      <w:pPr>
        <w:pStyle w:val="a4"/>
        <w:numPr>
          <w:ilvl w:val="0"/>
          <w:numId w:val="32"/>
        </w:numPr>
        <w:ind w:left="-284" w:hanging="425"/>
        <w:rPr>
          <w:rFonts w:ascii="Times New Roman" w:hAnsi="Times New Roman"/>
          <w:sz w:val="28"/>
          <w:szCs w:val="28"/>
        </w:rPr>
      </w:pPr>
      <w:r w:rsidRPr="000F14B2">
        <w:rPr>
          <w:rFonts w:ascii="Times New Roman" w:hAnsi="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2FBD" w:rsidRPr="000F14B2" w:rsidRDefault="00612FBD" w:rsidP="003D1DAD">
      <w:pPr>
        <w:pStyle w:val="a4"/>
        <w:numPr>
          <w:ilvl w:val="0"/>
          <w:numId w:val="32"/>
        </w:numPr>
        <w:ind w:left="-284" w:hanging="425"/>
        <w:rPr>
          <w:rFonts w:ascii="Times New Roman" w:hAnsi="Times New Roman"/>
          <w:sz w:val="28"/>
          <w:szCs w:val="28"/>
        </w:rPr>
      </w:pPr>
      <w:r w:rsidRPr="000F14B2">
        <w:rPr>
          <w:rFonts w:ascii="Times New Roman" w:hAnsi="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sidRPr="000F14B2">
        <w:rPr>
          <w:rFonts w:ascii="Times New Roman" w:hAnsi="Times New Roman"/>
          <w:sz w:val="28"/>
          <w:szCs w:val="28"/>
        </w:rPr>
        <w:lastRenderedPageBreak/>
        <w:t>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Педагог обсуждает с детьми правила пользования сетью Интернет, цифровыми ресурсами.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От 6 лет до 7 лет.</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в сфере социальных отношений:</w:t>
      </w:r>
    </w:p>
    <w:p w:rsidR="00612FBD" w:rsidRPr="000F14B2" w:rsidRDefault="00612FBD" w:rsidP="003D1DAD">
      <w:pPr>
        <w:pStyle w:val="a4"/>
        <w:numPr>
          <w:ilvl w:val="0"/>
          <w:numId w:val="33"/>
        </w:numPr>
        <w:ind w:left="-284" w:hanging="425"/>
        <w:rPr>
          <w:rFonts w:ascii="Times New Roman" w:hAnsi="Times New Roman"/>
          <w:sz w:val="28"/>
          <w:szCs w:val="28"/>
        </w:rPr>
      </w:pPr>
      <w:r w:rsidRPr="000F14B2">
        <w:rPr>
          <w:rFonts w:ascii="Times New Roman" w:hAnsi="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612FBD" w:rsidRPr="000F14B2" w:rsidRDefault="00612FBD" w:rsidP="003D1DAD">
      <w:pPr>
        <w:pStyle w:val="a4"/>
        <w:numPr>
          <w:ilvl w:val="0"/>
          <w:numId w:val="33"/>
        </w:numPr>
        <w:ind w:left="-284" w:hanging="425"/>
        <w:rPr>
          <w:rFonts w:ascii="Times New Roman" w:hAnsi="Times New Roman"/>
          <w:sz w:val="28"/>
          <w:szCs w:val="28"/>
        </w:rPr>
      </w:pPr>
      <w:r w:rsidRPr="000F14B2">
        <w:rPr>
          <w:rFonts w:ascii="Times New Roman" w:hAnsi="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2FBD" w:rsidRPr="000F14B2" w:rsidRDefault="00612FBD" w:rsidP="003D1DAD">
      <w:pPr>
        <w:pStyle w:val="a4"/>
        <w:numPr>
          <w:ilvl w:val="0"/>
          <w:numId w:val="33"/>
        </w:numPr>
        <w:ind w:left="-284" w:hanging="425"/>
        <w:rPr>
          <w:rFonts w:ascii="Times New Roman" w:hAnsi="Times New Roman"/>
          <w:sz w:val="28"/>
          <w:szCs w:val="28"/>
        </w:rPr>
      </w:pPr>
      <w:r w:rsidRPr="000F14B2">
        <w:rPr>
          <w:rFonts w:ascii="Times New Roman" w:hAnsi="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2FBD" w:rsidRPr="000F14B2" w:rsidRDefault="00612FBD" w:rsidP="003D1DAD">
      <w:pPr>
        <w:pStyle w:val="a4"/>
        <w:numPr>
          <w:ilvl w:val="0"/>
          <w:numId w:val="33"/>
        </w:numPr>
        <w:ind w:left="-284" w:hanging="425"/>
        <w:rPr>
          <w:rFonts w:ascii="Times New Roman" w:hAnsi="Times New Roman"/>
          <w:sz w:val="28"/>
          <w:szCs w:val="28"/>
        </w:rPr>
      </w:pPr>
      <w:r w:rsidRPr="000F14B2">
        <w:rPr>
          <w:rFonts w:ascii="Times New Roman" w:hAnsi="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2FBD" w:rsidRPr="000F14B2" w:rsidRDefault="00612FBD" w:rsidP="003D1DAD">
      <w:pPr>
        <w:pStyle w:val="a4"/>
        <w:numPr>
          <w:ilvl w:val="0"/>
          <w:numId w:val="33"/>
        </w:numPr>
        <w:ind w:left="-284" w:hanging="425"/>
        <w:rPr>
          <w:rFonts w:ascii="Times New Roman" w:hAnsi="Times New Roman"/>
          <w:sz w:val="28"/>
          <w:szCs w:val="28"/>
        </w:rPr>
      </w:pPr>
      <w:r w:rsidRPr="000F14B2">
        <w:rPr>
          <w:rFonts w:ascii="Times New Roman" w:hAnsi="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в области формирования основ гражданственности и патриотизма:</w:t>
      </w:r>
    </w:p>
    <w:p w:rsidR="00612FBD" w:rsidRPr="000F14B2" w:rsidRDefault="00612FBD" w:rsidP="003D1DAD">
      <w:pPr>
        <w:pStyle w:val="a4"/>
        <w:numPr>
          <w:ilvl w:val="0"/>
          <w:numId w:val="34"/>
        </w:numPr>
        <w:ind w:left="-284" w:hanging="425"/>
        <w:rPr>
          <w:rFonts w:ascii="Times New Roman" w:hAnsi="Times New Roman"/>
          <w:sz w:val="28"/>
          <w:szCs w:val="28"/>
        </w:rPr>
      </w:pPr>
      <w:r w:rsidRPr="000F14B2">
        <w:rPr>
          <w:rFonts w:ascii="Times New Roman" w:hAnsi="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12FBD" w:rsidRPr="000F14B2" w:rsidRDefault="00612FBD" w:rsidP="003D1DAD">
      <w:pPr>
        <w:pStyle w:val="a4"/>
        <w:numPr>
          <w:ilvl w:val="0"/>
          <w:numId w:val="34"/>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2FBD" w:rsidRPr="000F14B2" w:rsidRDefault="00612FBD" w:rsidP="003D1DAD">
      <w:pPr>
        <w:pStyle w:val="a4"/>
        <w:numPr>
          <w:ilvl w:val="0"/>
          <w:numId w:val="34"/>
        </w:numPr>
        <w:ind w:left="-284" w:hanging="425"/>
        <w:rPr>
          <w:rFonts w:ascii="Times New Roman" w:hAnsi="Times New Roman"/>
          <w:sz w:val="28"/>
          <w:szCs w:val="28"/>
        </w:rPr>
      </w:pPr>
      <w:r w:rsidRPr="000F14B2">
        <w:rPr>
          <w:rFonts w:ascii="Times New Roman" w:hAnsi="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2FBD" w:rsidRPr="000F14B2" w:rsidRDefault="00612FBD" w:rsidP="003D1DAD">
      <w:pPr>
        <w:pStyle w:val="a4"/>
        <w:numPr>
          <w:ilvl w:val="0"/>
          <w:numId w:val="34"/>
        </w:numPr>
        <w:ind w:left="-284" w:hanging="425"/>
        <w:rPr>
          <w:rFonts w:ascii="Times New Roman" w:hAnsi="Times New Roman"/>
          <w:sz w:val="28"/>
          <w:szCs w:val="28"/>
        </w:rPr>
      </w:pPr>
      <w:r w:rsidRPr="000F14B2">
        <w:rPr>
          <w:rFonts w:ascii="Times New Roman" w:hAnsi="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35"/>
        </w:numPr>
        <w:ind w:left="-284" w:hanging="425"/>
        <w:rPr>
          <w:rFonts w:ascii="Times New Roman" w:hAnsi="Times New Roman"/>
          <w:sz w:val="28"/>
          <w:szCs w:val="28"/>
        </w:rPr>
      </w:pPr>
      <w:r w:rsidRPr="000F14B2">
        <w:rPr>
          <w:rFonts w:ascii="Times New Roman" w:hAnsi="Times New Roman"/>
          <w:sz w:val="28"/>
          <w:szCs w:val="28"/>
        </w:rPr>
        <w:t>развивать ценностное отношение к труду взрослых;</w:t>
      </w:r>
    </w:p>
    <w:p w:rsidR="00612FBD" w:rsidRPr="000F14B2" w:rsidRDefault="00612FBD" w:rsidP="003D1DAD">
      <w:pPr>
        <w:pStyle w:val="a4"/>
        <w:numPr>
          <w:ilvl w:val="0"/>
          <w:numId w:val="35"/>
        </w:numPr>
        <w:ind w:left="-284" w:hanging="425"/>
        <w:rPr>
          <w:rFonts w:ascii="Times New Roman" w:hAnsi="Times New Roman"/>
          <w:sz w:val="28"/>
          <w:szCs w:val="28"/>
        </w:rPr>
      </w:pPr>
      <w:r w:rsidRPr="000F14B2">
        <w:rPr>
          <w:rFonts w:ascii="Times New Roman" w:hAnsi="Times New Roman"/>
          <w:sz w:val="28"/>
          <w:szCs w:val="28"/>
        </w:rPr>
        <w:lastRenderedPageBreak/>
        <w:t>формировать представления о труде как ценности общества, о разнообразии и взаимосвязи видов труда и профессий;</w:t>
      </w:r>
    </w:p>
    <w:p w:rsidR="00612FBD" w:rsidRPr="000F14B2" w:rsidRDefault="00612FBD" w:rsidP="003D1DAD">
      <w:pPr>
        <w:pStyle w:val="a4"/>
        <w:numPr>
          <w:ilvl w:val="0"/>
          <w:numId w:val="35"/>
        </w:numPr>
        <w:ind w:left="-284" w:hanging="425"/>
        <w:rPr>
          <w:rFonts w:ascii="Times New Roman" w:hAnsi="Times New Roman"/>
          <w:sz w:val="28"/>
          <w:szCs w:val="28"/>
        </w:rPr>
      </w:pPr>
      <w:r w:rsidRPr="000F14B2">
        <w:rPr>
          <w:rFonts w:ascii="Times New Roman" w:hAnsi="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2FBD" w:rsidRPr="000F14B2" w:rsidRDefault="00612FBD" w:rsidP="003D1DAD">
      <w:pPr>
        <w:pStyle w:val="a4"/>
        <w:numPr>
          <w:ilvl w:val="0"/>
          <w:numId w:val="35"/>
        </w:numPr>
        <w:ind w:left="-284" w:hanging="425"/>
        <w:rPr>
          <w:rFonts w:ascii="Times New Roman" w:hAnsi="Times New Roman"/>
          <w:sz w:val="28"/>
          <w:szCs w:val="28"/>
        </w:rPr>
      </w:pPr>
      <w:r w:rsidRPr="000F14B2">
        <w:rPr>
          <w:rFonts w:ascii="Times New Roman" w:hAnsi="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12FBD" w:rsidRPr="000F14B2" w:rsidRDefault="00612FBD" w:rsidP="003D1DAD">
      <w:pPr>
        <w:pStyle w:val="a4"/>
        <w:numPr>
          <w:ilvl w:val="0"/>
          <w:numId w:val="35"/>
        </w:numPr>
        <w:ind w:left="-284" w:hanging="425"/>
        <w:rPr>
          <w:rFonts w:ascii="Times New Roman" w:hAnsi="Times New Roman"/>
          <w:sz w:val="28"/>
          <w:szCs w:val="28"/>
        </w:rPr>
      </w:pPr>
      <w:r w:rsidRPr="000F14B2">
        <w:rPr>
          <w:rFonts w:ascii="Times New Roman" w:hAnsi="Times New Roman"/>
          <w:sz w:val="28"/>
          <w:szCs w:val="28"/>
        </w:rPr>
        <w:t>поддерживать освоение умений сотрудничества в совместном труде;</w:t>
      </w:r>
    </w:p>
    <w:p w:rsidR="00612FBD" w:rsidRPr="000F14B2" w:rsidRDefault="00612FBD" w:rsidP="003D1DAD">
      <w:pPr>
        <w:pStyle w:val="a4"/>
        <w:numPr>
          <w:ilvl w:val="0"/>
          <w:numId w:val="35"/>
        </w:numPr>
        <w:ind w:left="-284" w:hanging="425"/>
        <w:rPr>
          <w:rFonts w:ascii="Times New Roman" w:hAnsi="Times New Roman"/>
          <w:sz w:val="28"/>
          <w:szCs w:val="28"/>
        </w:rPr>
      </w:pPr>
      <w:r w:rsidRPr="000F14B2">
        <w:rPr>
          <w:rFonts w:ascii="Times New Roman" w:hAnsi="Times New Roman"/>
          <w:sz w:val="28"/>
          <w:szCs w:val="28"/>
        </w:rPr>
        <w:t>воспитывать ответственность, добросовестность, стремление к участию в труде взрослых, оказанию посильной помощи;</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в области формирования безопасного поведения:</w:t>
      </w:r>
    </w:p>
    <w:p w:rsidR="00612FBD" w:rsidRPr="000F14B2" w:rsidRDefault="00612FBD" w:rsidP="003D1DAD">
      <w:pPr>
        <w:pStyle w:val="a4"/>
        <w:numPr>
          <w:ilvl w:val="0"/>
          <w:numId w:val="36"/>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2FBD" w:rsidRPr="000F14B2" w:rsidRDefault="00612FBD" w:rsidP="003D1DAD">
      <w:pPr>
        <w:pStyle w:val="a4"/>
        <w:numPr>
          <w:ilvl w:val="0"/>
          <w:numId w:val="36"/>
        </w:numPr>
        <w:ind w:left="-284" w:hanging="425"/>
        <w:rPr>
          <w:rFonts w:ascii="Times New Roman" w:hAnsi="Times New Roman"/>
          <w:sz w:val="28"/>
          <w:szCs w:val="28"/>
        </w:rPr>
      </w:pPr>
      <w:r w:rsidRPr="000F14B2">
        <w:rPr>
          <w:rFonts w:ascii="Times New Roman" w:hAnsi="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ConsPlusNormal"/>
        <w:spacing w:before="240"/>
        <w:ind w:hanging="709"/>
        <w:jc w:val="both"/>
        <w:rPr>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В сфере социальных отношений.</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w:t>
      </w:r>
      <w:r w:rsidRPr="000F14B2">
        <w:rPr>
          <w:rFonts w:ascii="Times New Roman" w:hAnsi="Times New Roman"/>
          <w:sz w:val="28"/>
          <w:szCs w:val="28"/>
        </w:rPr>
        <w:lastRenderedPageBreak/>
        <w:t>вид деятельности и прочее). Демонстрирует детям отражение эмоциональных состояний в природе и произведениях искусства.</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о нравственных качествах людей, их проявлении в поступках и взаимоотношениях.</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2FBD" w:rsidRPr="000F14B2" w:rsidRDefault="00612FBD" w:rsidP="003D1DAD">
      <w:pPr>
        <w:pStyle w:val="a4"/>
        <w:numPr>
          <w:ilvl w:val="0"/>
          <w:numId w:val="37"/>
        </w:numPr>
        <w:ind w:left="-284" w:hanging="425"/>
        <w:rPr>
          <w:rFonts w:ascii="Times New Roman" w:hAnsi="Times New Roman"/>
          <w:sz w:val="28"/>
          <w:szCs w:val="28"/>
        </w:rPr>
      </w:pPr>
      <w:r w:rsidRPr="000F14B2">
        <w:rPr>
          <w:rFonts w:ascii="Times New Roman" w:hAnsi="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В области формирования основ гражданственности и патриотизма.</w:t>
      </w:r>
    </w:p>
    <w:p w:rsidR="00612FBD" w:rsidRPr="000F14B2" w:rsidRDefault="00612FBD" w:rsidP="003D1DAD">
      <w:pPr>
        <w:pStyle w:val="a4"/>
        <w:numPr>
          <w:ilvl w:val="0"/>
          <w:numId w:val="38"/>
        </w:numPr>
        <w:ind w:left="-284" w:hanging="425"/>
        <w:rPr>
          <w:rFonts w:ascii="Times New Roman" w:hAnsi="Times New Roman"/>
          <w:sz w:val="28"/>
          <w:szCs w:val="28"/>
        </w:rPr>
      </w:pPr>
      <w:r w:rsidRPr="000F14B2">
        <w:rPr>
          <w:rFonts w:ascii="Times New Roman" w:hAnsi="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2FBD" w:rsidRPr="000F14B2" w:rsidRDefault="00612FBD" w:rsidP="003D1DAD">
      <w:pPr>
        <w:pStyle w:val="a4"/>
        <w:numPr>
          <w:ilvl w:val="0"/>
          <w:numId w:val="38"/>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2FBD" w:rsidRPr="000F14B2" w:rsidRDefault="00612FBD" w:rsidP="003D1DAD">
      <w:pPr>
        <w:pStyle w:val="a4"/>
        <w:numPr>
          <w:ilvl w:val="0"/>
          <w:numId w:val="38"/>
        </w:numPr>
        <w:ind w:left="-284" w:hanging="425"/>
        <w:rPr>
          <w:rFonts w:ascii="Times New Roman" w:hAnsi="Times New Roman"/>
          <w:sz w:val="28"/>
          <w:szCs w:val="28"/>
        </w:rPr>
      </w:pPr>
      <w:r w:rsidRPr="000F14B2">
        <w:rPr>
          <w:rFonts w:ascii="Times New Roman" w:hAnsi="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2FBD" w:rsidRPr="000F14B2" w:rsidRDefault="00612FBD" w:rsidP="003D1DAD">
      <w:pPr>
        <w:pStyle w:val="a4"/>
        <w:numPr>
          <w:ilvl w:val="0"/>
          <w:numId w:val="38"/>
        </w:numPr>
        <w:ind w:left="-284" w:hanging="425"/>
        <w:rPr>
          <w:rFonts w:ascii="Times New Roman" w:hAnsi="Times New Roman"/>
          <w:sz w:val="28"/>
          <w:szCs w:val="28"/>
        </w:rPr>
      </w:pPr>
      <w:r w:rsidRPr="000F14B2">
        <w:rPr>
          <w:rFonts w:ascii="Times New Roman" w:hAnsi="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w:t>
      </w:r>
      <w:r w:rsidRPr="000F14B2">
        <w:rPr>
          <w:rFonts w:ascii="Times New Roman" w:hAnsi="Times New Roman"/>
          <w:sz w:val="28"/>
          <w:szCs w:val="28"/>
        </w:rPr>
        <w:lastRenderedPageBreak/>
        <w:t>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612FBD" w:rsidRPr="000F14B2" w:rsidRDefault="00612FBD" w:rsidP="003D1DAD">
      <w:pPr>
        <w:pStyle w:val="a4"/>
        <w:numPr>
          <w:ilvl w:val="0"/>
          <w:numId w:val="38"/>
        </w:numPr>
        <w:ind w:left="-284" w:hanging="425"/>
        <w:rPr>
          <w:rFonts w:ascii="Times New Roman" w:hAnsi="Times New Roman"/>
          <w:sz w:val="28"/>
          <w:szCs w:val="28"/>
        </w:rPr>
      </w:pPr>
      <w:r w:rsidRPr="000F14B2">
        <w:rPr>
          <w:rFonts w:ascii="Times New Roman" w:hAnsi="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В сфере трудового воспитания.</w:t>
      </w:r>
    </w:p>
    <w:p w:rsidR="00612FBD" w:rsidRPr="000F14B2" w:rsidRDefault="00612FBD" w:rsidP="003D1DAD">
      <w:pPr>
        <w:pStyle w:val="a4"/>
        <w:numPr>
          <w:ilvl w:val="0"/>
          <w:numId w:val="39"/>
        </w:numPr>
        <w:ind w:left="-284" w:hanging="425"/>
        <w:rPr>
          <w:rFonts w:ascii="Times New Roman" w:hAnsi="Times New Roman"/>
          <w:sz w:val="28"/>
          <w:szCs w:val="28"/>
        </w:rPr>
      </w:pPr>
      <w:r w:rsidRPr="000F14B2">
        <w:rPr>
          <w:rFonts w:ascii="Times New Roman" w:hAnsi="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2FBD" w:rsidRPr="000F14B2" w:rsidRDefault="00612FBD" w:rsidP="003D1DAD">
      <w:pPr>
        <w:pStyle w:val="a4"/>
        <w:numPr>
          <w:ilvl w:val="0"/>
          <w:numId w:val="39"/>
        </w:numPr>
        <w:ind w:left="-284" w:hanging="425"/>
        <w:rPr>
          <w:rFonts w:ascii="Times New Roman" w:hAnsi="Times New Roman"/>
          <w:sz w:val="28"/>
          <w:szCs w:val="28"/>
        </w:rPr>
      </w:pPr>
      <w:r w:rsidRPr="000F14B2">
        <w:rPr>
          <w:rFonts w:ascii="Times New Roman" w:hAnsi="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2FBD" w:rsidRPr="000F14B2" w:rsidRDefault="00612FBD" w:rsidP="003D1DAD">
      <w:pPr>
        <w:pStyle w:val="a4"/>
        <w:numPr>
          <w:ilvl w:val="0"/>
          <w:numId w:val="39"/>
        </w:numPr>
        <w:ind w:left="-284" w:hanging="425"/>
        <w:rPr>
          <w:rFonts w:ascii="Times New Roman" w:hAnsi="Times New Roman"/>
          <w:sz w:val="28"/>
          <w:szCs w:val="28"/>
        </w:rPr>
      </w:pPr>
      <w:r w:rsidRPr="000F14B2">
        <w:rPr>
          <w:rFonts w:ascii="Times New Roman" w:hAnsi="Times New Roman"/>
          <w:sz w:val="28"/>
          <w:szCs w:val="28"/>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2FBD" w:rsidRPr="000F14B2" w:rsidRDefault="00612FBD" w:rsidP="003D1DAD">
      <w:pPr>
        <w:pStyle w:val="a4"/>
        <w:numPr>
          <w:ilvl w:val="0"/>
          <w:numId w:val="39"/>
        </w:numPr>
        <w:ind w:left="-284" w:hanging="425"/>
        <w:rPr>
          <w:rFonts w:ascii="Times New Roman" w:hAnsi="Times New Roman"/>
          <w:sz w:val="28"/>
          <w:szCs w:val="28"/>
        </w:rPr>
      </w:pPr>
      <w:r w:rsidRPr="000F14B2">
        <w:rPr>
          <w:rFonts w:ascii="Times New Roman" w:hAnsi="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2FBD" w:rsidRPr="000F14B2" w:rsidRDefault="00612FBD" w:rsidP="00612FBD">
      <w:pPr>
        <w:pStyle w:val="ConsPlusNormal"/>
        <w:spacing w:before="240"/>
        <w:ind w:hanging="709"/>
        <w:jc w:val="both"/>
        <w:rPr>
          <w:sz w:val="28"/>
          <w:szCs w:val="28"/>
        </w:rPr>
      </w:pPr>
      <w:r w:rsidRPr="000F14B2">
        <w:rPr>
          <w:sz w:val="28"/>
          <w:szCs w:val="28"/>
        </w:rPr>
        <w:t>4) В области формирования безопасного поведения.</w:t>
      </w:r>
    </w:p>
    <w:p w:rsidR="00612FBD" w:rsidRPr="000F14B2" w:rsidRDefault="00612FBD" w:rsidP="003D1DAD">
      <w:pPr>
        <w:pStyle w:val="a4"/>
        <w:numPr>
          <w:ilvl w:val="0"/>
          <w:numId w:val="40"/>
        </w:numPr>
        <w:ind w:left="-284" w:hanging="425"/>
        <w:rPr>
          <w:rFonts w:ascii="Times New Roman" w:hAnsi="Times New Roman"/>
          <w:sz w:val="28"/>
          <w:szCs w:val="28"/>
        </w:rPr>
      </w:pPr>
      <w:r w:rsidRPr="000F14B2">
        <w:rPr>
          <w:rFonts w:ascii="Times New Roman" w:hAnsi="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2FBD" w:rsidRPr="000F14B2" w:rsidRDefault="00612FBD" w:rsidP="003D1DAD">
      <w:pPr>
        <w:pStyle w:val="a4"/>
        <w:numPr>
          <w:ilvl w:val="0"/>
          <w:numId w:val="40"/>
        </w:numPr>
        <w:ind w:left="-284" w:hanging="425"/>
        <w:rPr>
          <w:rFonts w:ascii="Times New Roman" w:hAnsi="Times New Roman"/>
          <w:sz w:val="28"/>
          <w:szCs w:val="28"/>
        </w:rPr>
      </w:pPr>
      <w:r w:rsidRPr="000F14B2">
        <w:rPr>
          <w:rFonts w:ascii="Times New Roman" w:hAnsi="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2FBD" w:rsidRPr="000F14B2" w:rsidRDefault="00612FBD" w:rsidP="003D1DAD">
      <w:pPr>
        <w:pStyle w:val="a4"/>
        <w:numPr>
          <w:ilvl w:val="0"/>
          <w:numId w:val="40"/>
        </w:numPr>
        <w:ind w:left="-284" w:hanging="425"/>
        <w:rPr>
          <w:rFonts w:ascii="Times New Roman" w:hAnsi="Times New Roman"/>
          <w:sz w:val="28"/>
          <w:szCs w:val="28"/>
        </w:rPr>
      </w:pPr>
      <w:r w:rsidRPr="000F14B2">
        <w:rPr>
          <w:rFonts w:ascii="Times New Roman" w:hAnsi="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2FBD" w:rsidRPr="000F14B2" w:rsidRDefault="00612FBD" w:rsidP="003D1DAD">
      <w:pPr>
        <w:pStyle w:val="a4"/>
        <w:numPr>
          <w:ilvl w:val="0"/>
          <w:numId w:val="40"/>
        </w:numPr>
        <w:ind w:left="-284" w:hanging="425"/>
        <w:rPr>
          <w:rFonts w:ascii="Times New Roman" w:hAnsi="Times New Roman"/>
          <w:sz w:val="28"/>
          <w:szCs w:val="28"/>
        </w:rPr>
      </w:pPr>
      <w:r w:rsidRPr="000F14B2">
        <w:rPr>
          <w:rFonts w:ascii="Times New Roman" w:hAnsi="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2FBD" w:rsidRPr="000F14B2" w:rsidRDefault="00612FBD" w:rsidP="003D1DAD">
      <w:pPr>
        <w:pStyle w:val="a4"/>
        <w:numPr>
          <w:ilvl w:val="0"/>
          <w:numId w:val="40"/>
        </w:numPr>
        <w:ind w:left="-284" w:hanging="425"/>
        <w:rPr>
          <w:rFonts w:ascii="Times New Roman" w:hAnsi="Times New Roman"/>
          <w:sz w:val="28"/>
          <w:szCs w:val="28"/>
        </w:rPr>
      </w:pPr>
      <w:r w:rsidRPr="000F14B2">
        <w:rPr>
          <w:rFonts w:ascii="Times New Roman" w:hAnsi="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2FBD" w:rsidRPr="000F14B2" w:rsidRDefault="00612FBD" w:rsidP="003D1DAD">
      <w:pPr>
        <w:pStyle w:val="a4"/>
        <w:numPr>
          <w:ilvl w:val="0"/>
          <w:numId w:val="40"/>
        </w:numPr>
        <w:ind w:left="-284" w:hanging="425"/>
        <w:rPr>
          <w:rFonts w:ascii="Times New Roman" w:hAnsi="Times New Roman"/>
          <w:sz w:val="28"/>
          <w:szCs w:val="28"/>
        </w:rPr>
      </w:pPr>
      <w:r w:rsidRPr="000F14B2">
        <w:rPr>
          <w:rFonts w:ascii="Times New Roman" w:hAnsi="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w:t>
      </w:r>
      <w:r w:rsidRPr="000F14B2">
        <w:rPr>
          <w:rFonts w:ascii="Times New Roman" w:hAnsi="Times New Roman"/>
          <w:sz w:val="28"/>
          <w:szCs w:val="28"/>
        </w:rPr>
        <w:lastRenderedPageBreak/>
        <w:t>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воспитание уважения к своей семье, своему населенному пункту, родному краю, своей стране;</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2FBD" w:rsidRPr="000F14B2" w:rsidRDefault="00612FBD" w:rsidP="003D1DAD">
      <w:pPr>
        <w:pStyle w:val="a4"/>
        <w:numPr>
          <w:ilvl w:val="0"/>
          <w:numId w:val="41"/>
        </w:numPr>
        <w:ind w:left="-284" w:hanging="425"/>
        <w:rPr>
          <w:rFonts w:ascii="Times New Roman" w:hAnsi="Times New Roman"/>
          <w:sz w:val="28"/>
          <w:szCs w:val="28"/>
        </w:rPr>
      </w:pPr>
      <w:r w:rsidRPr="000F14B2">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612FBD" w:rsidRPr="000F14B2" w:rsidRDefault="00612FBD" w:rsidP="00612FBD">
      <w:pPr>
        <w:pStyle w:val="a4"/>
        <w:ind w:left="-284"/>
        <w:rPr>
          <w:rFonts w:ascii="Times New Roman" w:hAnsi="Times New Roman"/>
          <w:b/>
          <w:bCs/>
          <w:sz w:val="28"/>
          <w:szCs w:val="28"/>
        </w:rPr>
      </w:pPr>
      <w:r w:rsidRPr="000F14B2">
        <w:rPr>
          <w:rFonts w:ascii="Times New Roman" w:hAnsi="Times New Roman"/>
          <w:b/>
          <w:bCs/>
          <w:sz w:val="28"/>
          <w:szCs w:val="28"/>
        </w:rPr>
        <w:t>Познавательное развитие.</w:t>
      </w:r>
    </w:p>
    <w:p w:rsidR="00612FBD" w:rsidRPr="000F14B2" w:rsidRDefault="00612FBD" w:rsidP="00612FBD">
      <w:pPr>
        <w:pStyle w:val="a4"/>
        <w:ind w:left="-284"/>
        <w:rPr>
          <w:rFonts w:ascii="Times New Roman" w:hAnsi="Times New Roman"/>
          <w:b/>
          <w:bCs/>
          <w:sz w:val="28"/>
          <w:szCs w:val="28"/>
        </w:rPr>
      </w:pPr>
    </w:p>
    <w:p w:rsidR="00612FBD" w:rsidRPr="000F14B2" w:rsidRDefault="00612FBD" w:rsidP="00612FBD">
      <w:pPr>
        <w:pStyle w:val="a4"/>
        <w:ind w:left="-284"/>
        <w:rPr>
          <w:rFonts w:ascii="Times New Roman" w:hAnsi="Times New Roman"/>
          <w:sz w:val="28"/>
          <w:szCs w:val="28"/>
        </w:rPr>
      </w:pPr>
      <w:r w:rsidRPr="000F14B2">
        <w:rPr>
          <w:rFonts w:ascii="Times New Roman" w:hAnsi="Times New Roman"/>
          <w:sz w:val="28"/>
          <w:szCs w:val="28"/>
        </w:rPr>
        <w:t>От 1 года до 2 лет.</w:t>
      </w: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612FBD" w:rsidRPr="000F14B2" w:rsidRDefault="00612FBD" w:rsidP="003D1DAD">
      <w:pPr>
        <w:pStyle w:val="a4"/>
        <w:numPr>
          <w:ilvl w:val="0"/>
          <w:numId w:val="42"/>
        </w:numPr>
        <w:ind w:left="-284" w:hanging="425"/>
        <w:rPr>
          <w:rFonts w:ascii="Times New Roman" w:hAnsi="Times New Roman"/>
          <w:sz w:val="28"/>
          <w:szCs w:val="28"/>
        </w:rPr>
      </w:pPr>
      <w:r w:rsidRPr="000F14B2">
        <w:rPr>
          <w:rFonts w:ascii="Times New Roman" w:hAnsi="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2FBD" w:rsidRPr="000F14B2" w:rsidRDefault="00612FBD" w:rsidP="003D1DAD">
      <w:pPr>
        <w:pStyle w:val="a4"/>
        <w:numPr>
          <w:ilvl w:val="0"/>
          <w:numId w:val="42"/>
        </w:numPr>
        <w:ind w:left="-284" w:hanging="425"/>
        <w:rPr>
          <w:rFonts w:ascii="Times New Roman" w:hAnsi="Times New Roman"/>
          <w:sz w:val="28"/>
          <w:szCs w:val="28"/>
        </w:rPr>
      </w:pPr>
      <w:r w:rsidRPr="000F14B2">
        <w:rPr>
          <w:rFonts w:ascii="Times New Roman" w:hAnsi="Times New Roman"/>
          <w:sz w:val="28"/>
          <w:szCs w:val="28"/>
        </w:rPr>
        <w:lastRenderedPageBreak/>
        <w:t>формировать стремление детей к подражанию действиям взрослых, понимать обозначающие их слова;</w:t>
      </w:r>
    </w:p>
    <w:p w:rsidR="00612FBD" w:rsidRPr="000F14B2" w:rsidRDefault="00612FBD" w:rsidP="003D1DAD">
      <w:pPr>
        <w:pStyle w:val="a4"/>
        <w:numPr>
          <w:ilvl w:val="0"/>
          <w:numId w:val="42"/>
        </w:numPr>
        <w:ind w:left="-284" w:hanging="425"/>
        <w:rPr>
          <w:rFonts w:ascii="Times New Roman" w:hAnsi="Times New Roman"/>
          <w:sz w:val="28"/>
          <w:szCs w:val="28"/>
        </w:rPr>
      </w:pPr>
      <w:r w:rsidRPr="000F14B2">
        <w:rPr>
          <w:rFonts w:ascii="Times New Roman" w:hAnsi="Times New Roman"/>
          <w:sz w:val="28"/>
          <w:szCs w:val="28"/>
        </w:rPr>
        <w:t>формировать умения ориентироваться в ближайшем окружении;</w:t>
      </w:r>
    </w:p>
    <w:p w:rsidR="00612FBD" w:rsidRPr="000F14B2" w:rsidRDefault="00612FBD" w:rsidP="003D1DAD">
      <w:pPr>
        <w:pStyle w:val="a4"/>
        <w:numPr>
          <w:ilvl w:val="0"/>
          <w:numId w:val="42"/>
        </w:numPr>
        <w:ind w:left="-284" w:hanging="425"/>
        <w:rPr>
          <w:rFonts w:ascii="Times New Roman" w:hAnsi="Times New Roman"/>
          <w:sz w:val="28"/>
          <w:szCs w:val="28"/>
        </w:rPr>
      </w:pPr>
      <w:r w:rsidRPr="000F14B2">
        <w:rPr>
          <w:rFonts w:ascii="Times New Roman" w:hAnsi="Times New Roman"/>
          <w:sz w:val="28"/>
          <w:szCs w:val="28"/>
        </w:rPr>
        <w:t>развивать познавательный интерес к близким людям, к предметному окружению, природным объектам;</w:t>
      </w:r>
    </w:p>
    <w:p w:rsidR="00612FBD" w:rsidRPr="000F14B2" w:rsidRDefault="00612FBD" w:rsidP="003D1DAD">
      <w:pPr>
        <w:pStyle w:val="a4"/>
        <w:numPr>
          <w:ilvl w:val="0"/>
          <w:numId w:val="42"/>
        </w:numPr>
        <w:ind w:left="-284" w:hanging="425"/>
        <w:rPr>
          <w:rFonts w:ascii="Times New Roman" w:hAnsi="Times New Roman"/>
          <w:sz w:val="28"/>
          <w:szCs w:val="28"/>
        </w:rPr>
      </w:pPr>
      <w:r w:rsidRPr="000F14B2">
        <w:rPr>
          <w:rFonts w:ascii="Times New Roman" w:hAnsi="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1)Сенсорные эталоны и познавательные действия:</w:t>
      </w:r>
    </w:p>
    <w:p w:rsidR="00612FBD" w:rsidRPr="000F14B2" w:rsidRDefault="00612FBD" w:rsidP="003D1DAD">
      <w:pPr>
        <w:pStyle w:val="a4"/>
        <w:numPr>
          <w:ilvl w:val="0"/>
          <w:numId w:val="43"/>
        </w:numPr>
        <w:ind w:left="-284" w:hanging="425"/>
        <w:rPr>
          <w:rFonts w:ascii="Times New Roman" w:hAnsi="Times New Roman"/>
          <w:sz w:val="28"/>
          <w:szCs w:val="28"/>
        </w:rPr>
      </w:pPr>
      <w:r w:rsidRPr="000F14B2">
        <w:rPr>
          <w:rFonts w:ascii="Times New Roman" w:hAnsi="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2FBD" w:rsidRPr="000F14B2" w:rsidRDefault="00612FBD" w:rsidP="003D1DAD">
      <w:pPr>
        <w:pStyle w:val="a4"/>
        <w:numPr>
          <w:ilvl w:val="0"/>
          <w:numId w:val="43"/>
        </w:numPr>
        <w:ind w:left="-284" w:hanging="425"/>
        <w:rPr>
          <w:rFonts w:ascii="Times New Roman" w:hAnsi="Times New Roman"/>
          <w:sz w:val="28"/>
          <w:szCs w:val="28"/>
        </w:rPr>
      </w:pPr>
      <w:r w:rsidRPr="000F14B2">
        <w:rPr>
          <w:rFonts w:ascii="Times New Roman" w:hAnsi="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2FBD" w:rsidRPr="000F14B2" w:rsidRDefault="00612FBD" w:rsidP="003D1DAD">
      <w:pPr>
        <w:pStyle w:val="a4"/>
        <w:numPr>
          <w:ilvl w:val="0"/>
          <w:numId w:val="43"/>
        </w:numPr>
        <w:ind w:left="-284" w:hanging="425"/>
        <w:rPr>
          <w:rFonts w:ascii="Times New Roman" w:hAnsi="Times New Roman"/>
          <w:sz w:val="28"/>
          <w:szCs w:val="28"/>
        </w:rPr>
      </w:pPr>
      <w:r w:rsidRPr="000F14B2">
        <w:rPr>
          <w:rFonts w:ascii="Times New Roman" w:hAnsi="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2)Окружающий мир:</w:t>
      </w:r>
    </w:p>
    <w:p w:rsidR="00612FBD" w:rsidRPr="000F14B2" w:rsidRDefault="00612FBD" w:rsidP="003D1DAD">
      <w:pPr>
        <w:pStyle w:val="a4"/>
        <w:numPr>
          <w:ilvl w:val="0"/>
          <w:numId w:val="43"/>
        </w:numPr>
        <w:ind w:left="-284" w:hanging="425"/>
        <w:rPr>
          <w:rFonts w:ascii="Times New Roman" w:hAnsi="Times New Roman"/>
          <w:sz w:val="28"/>
          <w:szCs w:val="28"/>
        </w:rPr>
      </w:pPr>
      <w:r w:rsidRPr="000F14B2">
        <w:rPr>
          <w:rFonts w:ascii="Times New Roman" w:hAnsi="Times New Roman"/>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w:t>
      </w:r>
      <w:r w:rsidRPr="000F14B2">
        <w:rPr>
          <w:rFonts w:ascii="Times New Roman" w:hAnsi="Times New Roman"/>
          <w:sz w:val="28"/>
          <w:szCs w:val="28"/>
        </w:rPr>
        <w:lastRenderedPageBreak/>
        <w:t>спальных принадлежностях, посуде); о личных вещах; о некоторых конкретных, близких ребенку, ситуациях общественной жизни.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3)Природа:</w:t>
      </w:r>
    </w:p>
    <w:p w:rsidR="00612FBD" w:rsidRPr="000F14B2" w:rsidRDefault="00612FBD" w:rsidP="003D1DAD">
      <w:pPr>
        <w:pStyle w:val="a4"/>
        <w:numPr>
          <w:ilvl w:val="0"/>
          <w:numId w:val="43"/>
        </w:numPr>
        <w:ind w:left="-284" w:hanging="425"/>
        <w:rPr>
          <w:rFonts w:ascii="Times New Roman" w:hAnsi="Times New Roman"/>
          <w:sz w:val="28"/>
          <w:szCs w:val="28"/>
        </w:rPr>
      </w:pPr>
      <w:r w:rsidRPr="000F14B2">
        <w:rPr>
          <w:rFonts w:ascii="Times New Roman" w:hAnsi="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41"/>
        <w:shd w:val="clear" w:color="auto" w:fill="auto"/>
        <w:spacing w:after="0" w:line="240" w:lineRule="auto"/>
        <w:ind w:right="40" w:hanging="709"/>
        <w:jc w:val="both"/>
        <w:rPr>
          <w:sz w:val="28"/>
          <w:szCs w:val="28"/>
        </w:rPr>
      </w:pPr>
      <w:r w:rsidRPr="000F14B2">
        <w:rPr>
          <w:sz w:val="28"/>
          <w:szCs w:val="28"/>
        </w:rPr>
        <w:t>От 2 лет до 3 лет.</w:t>
      </w:r>
    </w:p>
    <w:p w:rsidR="00612FBD" w:rsidRPr="000F14B2" w:rsidRDefault="00612FBD" w:rsidP="00612FBD">
      <w:pPr>
        <w:pStyle w:val="41"/>
        <w:shd w:val="clear" w:color="auto" w:fill="auto"/>
        <w:spacing w:after="0" w:line="240" w:lineRule="auto"/>
        <w:ind w:right="40" w:hanging="709"/>
        <w:jc w:val="both"/>
        <w:rPr>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развивать разные виды восприятия: зрительного, слухового, осязательного, вкусового, обонятельного;</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развивать наглядно-действенное мышление в процессе решения познавательных практических задач;</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2FBD" w:rsidRPr="000F14B2" w:rsidRDefault="00612FBD" w:rsidP="003D1DAD">
      <w:pPr>
        <w:pStyle w:val="a4"/>
        <w:numPr>
          <w:ilvl w:val="0"/>
          <w:numId w:val="44"/>
        </w:numPr>
        <w:ind w:left="-284" w:hanging="425"/>
        <w:rPr>
          <w:rFonts w:ascii="Times New Roman" w:hAnsi="Times New Roman"/>
          <w:sz w:val="28"/>
          <w:szCs w:val="28"/>
        </w:rPr>
      </w:pPr>
      <w:r w:rsidRPr="000F14B2">
        <w:rPr>
          <w:rFonts w:ascii="Times New Roman" w:hAnsi="Times New Roman"/>
          <w:sz w:val="28"/>
          <w:szCs w:val="28"/>
        </w:rPr>
        <w:t>развивать способность наблюдать за явлениями природы, воспитывать бережное отношение к животным и растениям.</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ConsPlusNormal"/>
        <w:spacing w:before="240"/>
        <w:ind w:hanging="709"/>
        <w:jc w:val="both"/>
        <w:rPr>
          <w:sz w:val="28"/>
          <w:szCs w:val="28"/>
        </w:rPr>
      </w:pPr>
      <w:r w:rsidRPr="000F14B2">
        <w:rPr>
          <w:sz w:val="28"/>
          <w:szCs w:val="28"/>
        </w:rPr>
        <w:t>Содержание образовательной деятельности.</w:t>
      </w:r>
    </w:p>
    <w:p w:rsidR="00612FBD" w:rsidRPr="000F14B2" w:rsidRDefault="00612FBD" w:rsidP="00612FBD">
      <w:pPr>
        <w:pStyle w:val="41"/>
        <w:shd w:val="clear" w:color="auto" w:fill="auto"/>
        <w:spacing w:after="0" w:line="240" w:lineRule="auto"/>
        <w:ind w:right="40" w:hanging="709"/>
        <w:jc w:val="both"/>
        <w:rPr>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Сенсорные эталоны и познавательные действия:</w:t>
      </w:r>
    </w:p>
    <w:p w:rsidR="00612FBD" w:rsidRPr="000F14B2" w:rsidRDefault="00612FBD" w:rsidP="003D1DAD">
      <w:pPr>
        <w:pStyle w:val="a4"/>
        <w:numPr>
          <w:ilvl w:val="0"/>
          <w:numId w:val="45"/>
        </w:numPr>
        <w:ind w:left="-284" w:hanging="425"/>
        <w:rPr>
          <w:rFonts w:ascii="Times New Roman" w:hAnsi="Times New Roman"/>
          <w:sz w:val="28"/>
          <w:szCs w:val="28"/>
        </w:rPr>
      </w:pPr>
      <w:r w:rsidRPr="000F14B2">
        <w:rPr>
          <w:rFonts w:ascii="Times New Roman" w:hAnsi="Times New Roman"/>
          <w:sz w:val="28"/>
          <w:szCs w:val="28"/>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2FBD" w:rsidRPr="000F14B2" w:rsidRDefault="00612FBD" w:rsidP="003D1DAD">
      <w:pPr>
        <w:pStyle w:val="a4"/>
        <w:numPr>
          <w:ilvl w:val="0"/>
          <w:numId w:val="45"/>
        </w:numPr>
        <w:ind w:left="-284" w:hanging="425"/>
        <w:rPr>
          <w:rFonts w:ascii="Times New Roman" w:hAnsi="Times New Roman"/>
          <w:sz w:val="28"/>
          <w:szCs w:val="28"/>
        </w:rPr>
      </w:pPr>
      <w:r w:rsidRPr="000F14B2">
        <w:rPr>
          <w:rFonts w:ascii="Times New Roman" w:hAnsi="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Математические представления:</w:t>
      </w:r>
    </w:p>
    <w:p w:rsidR="00612FBD" w:rsidRPr="000F14B2" w:rsidRDefault="00612FBD" w:rsidP="003D1DAD">
      <w:pPr>
        <w:pStyle w:val="a4"/>
        <w:numPr>
          <w:ilvl w:val="0"/>
          <w:numId w:val="46"/>
        </w:numPr>
        <w:ind w:left="-284" w:hanging="425"/>
        <w:rPr>
          <w:rFonts w:ascii="Times New Roman" w:hAnsi="Times New Roman"/>
          <w:sz w:val="28"/>
          <w:szCs w:val="28"/>
        </w:rPr>
      </w:pPr>
      <w:r w:rsidRPr="000F14B2">
        <w:rPr>
          <w:rFonts w:ascii="Times New Roman" w:hAnsi="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 Окружающий мир:</w:t>
      </w:r>
    </w:p>
    <w:p w:rsidR="00612FBD" w:rsidRPr="000F14B2" w:rsidRDefault="00612FBD" w:rsidP="003D1DAD">
      <w:pPr>
        <w:pStyle w:val="a4"/>
        <w:numPr>
          <w:ilvl w:val="0"/>
          <w:numId w:val="47"/>
        </w:numPr>
        <w:ind w:left="-284" w:hanging="425"/>
        <w:rPr>
          <w:rFonts w:ascii="Times New Roman" w:hAnsi="Times New Roman"/>
          <w:sz w:val="28"/>
          <w:szCs w:val="28"/>
        </w:rPr>
      </w:pPr>
      <w:r w:rsidRPr="000F14B2">
        <w:rPr>
          <w:rFonts w:ascii="Times New Roman" w:hAnsi="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w:t>
      </w:r>
      <w:r w:rsidRPr="000F14B2">
        <w:rPr>
          <w:rFonts w:ascii="Times New Roman" w:hAnsi="Times New Roman"/>
          <w:sz w:val="28"/>
          <w:szCs w:val="28"/>
        </w:rPr>
        <w:lastRenderedPageBreak/>
        <w:t>"Брат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Природа:</w:t>
      </w:r>
    </w:p>
    <w:p w:rsidR="00612FBD" w:rsidRPr="000F14B2" w:rsidRDefault="00612FBD" w:rsidP="003D1DAD">
      <w:pPr>
        <w:pStyle w:val="a4"/>
        <w:numPr>
          <w:ilvl w:val="0"/>
          <w:numId w:val="48"/>
        </w:numPr>
        <w:ind w:left="-284" w:hanging="425"/>
        <w:rPr>
          <w:rFonts w:ascii="Times New Roman" w:hAnsi="Times New Roman"/>
          <w:sz w:val="28"/>
          <w:szCs w:val="28"/>
        </w:rPr>
      </w:pPr>
      <w:r w:rsidRPr="000F14B2">
        <w:rPr>
          <w:rFonts w:ascii="Times New Roman" w:hAnsi="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2FBD" w:rsidRPr="000F14B2" w:rsidRDefault="00612FBD" w:rsidP="00612FBD">
      <w:pPr>
        <w:pStyle w:val="41"/>
        <w:shd w:val="clear" w:color="auto" w:fill="auto"/>
        <w:spacing w:after="0" w:line="240" w:lineRule="auto"/>
        <w:ind w:right="40"/>
        <w:jc w:val="both"/>
        <w:rPr>
          <w:sz w:val="28"/>
          <w:szCs w:val="28"/>
        </w:rPr>
      </w:pPr>
    </w:p>
    <w:p w:rsidR="00612FBD" w:rsidRPr="000F14B2" w:rsidRDefault="00612FBD" w:rsidP="00612FBD">
      <w:pPr>
        <w:pStyle w:val="41"/>
        <w:shd w:val="clear" w:color="auto" w:fill="auto"/>
        <w:spacing w:after="0" w:line="240" w:lineRule="auto"/>
        <w:ind w:right="40"/>
        <w:jc w:val="both"/>
        <w:rPr>
          <w:sz w:val="28"/>
          <w:szCs w:val="28"/>
        </w:rPr>
      </w:pPr>
      <w:r w:rsidRPr="000F14B2">
        <w:rPr>
          <w:sz w:val="28"/>
          <w:szCs w:val="28"/>
        </w:rPr>
        <w:t>От 3 лет до 4 лет.</w:t>
      </w:r>
    </w:p>
    <w:p w:rsidR="00612FBD" w:rsidRPr="000F14B2" w:rsidRDefault="00612FBD" w:rsidP="00612FBD">
      <w:pPr>
        <w:pStyle w:val="41"/>
        <w:shd w:val="clear" w:color="auto" w:fill="auto"/>
        <w:spacing w:after="0" w:line="240" w:lineRule="auto"/>
        <w:ind w:right="40"/>
        <w:jc w:val="both"/>
        <w:rPr>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612FBD" w:rsidRPr="000F14B2" w:rsidRDefault="00612FBD" w:rsidP="003D1DAD">
      <w:pPr>
        <w:pStyle w:val="a4"/>
        <w:numPr>
          <w:ilvl w:val="0"/>
          <w:numId w:val="49"/>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612FBD" w:rsidRPr="000F14B2" w:rsidRDefault="00612FBD" w:rsidP="003D1DAD">
      <w:pPr>
        <w:pStyle w:val="a4"/>
        <w:numPr>
          <w:ilvl w:val="0"/>
          <w:numId w:val="49"/>
        </w:numPr>
        <w:ind w:left="-284" w:hanging="425"/>
        <w:rPr>
          <w:rFonts w:ascii="Times New Roman" w:hAnsi="Times New Roman"/>
          <w:sz w:val="28"/>
          <w:szCs w:val="28"/>
        </w:rPr>
      </w:pPr>
      <w:r w:rsidRPr="000F14B2">
        <w:rPr>
          <w:rFonts w:ascii="Times New Roman" w:hAnsi="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2FBD" w:rsidRPr="000F14B2" w:rsidRDefault="00612FBD" w:rsidP="003D1DAD">
      <w:pPr>
        <w:pStyle w:val="a4"/>
        <w:numPr>
          <w:ilvl w:val="0"/>
          <w:numId w:val="49"/>
        </w:numPr>
        <w:ind w:left="-284" w:hanging="425"/>
        <w:rPr>
          <w:rFonts w:ascii="Times New Roman" w:hAnsi="Times New Roman"/>
          <w:sz w:val="28"/>
          <w:szCs w:val="28"/>
        </w:rPr>
      </w:pPr>
      <w:r w:rsidRPr="000F14B2">
        <w:rPr>
          <w:rFonts w:ascii="Times New Roman" w:hAnsi="Times New Roman"/>
          <w:sz w:val="28"/>
          <w:szCs w:val="28"/>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612FBD" w:rsidRPr="000F14B2" w:rsidRDefault="00612FBD" w:rsidP="003D1DAD">
      <w:pPr>
        <w:pStyle w:val="a4"/>
        <w:numPr>
          <w:ilvl w:val="0"/>
          <w:numId w:val="49"/>
        </w:numPr>
        <w:ind w:left="-284" w:hanging="425"/>
        <w:rPr>
          <w:rFonts w:ascii="Times New Roman" w:hAnsi="Times New Roman"/>
          <w:sz w:val="28"/>
          <w:szCs w:val="28"/>
        </w:rPr>
      </w:pPr>
      <w:r w:rsidRPr="000F14B2">
        <w:rPr>
          <w:rFonts w:ascii="Times New Roman" w:hAnsi="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2FBD" w:rsidRPr="000F14B2" w:rsidRDefault="00612FBD" w:rsidP="003D1DAD">
      <w:pPr>
        <w:pStyle w:val="a4"/>
        <w:numPr>
          <w:ilvl w:val="0"/>
          <w:numId w:val="49"/>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Сенсорные эталоны и познавательные действия:</w:t>
      </w:r>
    </w:p>
    <w:p w:rsidR="00612FBD" w:rsidRPr="000F14B2" w:rsidRDefault="00612FBD" w:rsidP="003D1DAD">
      <w:pPr>
        <w:pStyle w:val="a4"/>
        <w:numPr>
          <w:ilvl w:val="0"/>
          <w:numId w:val="50"/>
        </w:numPr>
        <w:ind w:left="-284" w:hanging="425"/>
        <w:rPr>
          <w:rFonts w:ascii="Times New Roman" w:hAnsi="Times New Roman"/>
          <w:sz w:val="28"/>
          <w:szCs w:val="28"/>
        </w:rPr>
      </w:pPr>
      <w:r w:rsidRPr="000F14B2">
        <w:rPr>
          <w:rFonts w:ascii="Times New Roman" w:hAnsi="Times New Roman"/>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sidRPr="000F14B2">
        <w:rPr>
          <w:rFonts w:ascii="Times New Roman" w:hAnsi="Times New Roman"/>
          <w:sz w:val="28"/>
          <w:szCs w:val="28"/>
        </w:rPr>
        <w:lastRenderedPageBreak/>
        <w:t>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612FBD" w:rsidRPr="000F14B2" w:rsidRDefault="00612FBD" w:rsidP="003D1DAD">
      <w:pPr>
        <w:pStyle w:val="a4"/>
        <w:numPr>
          <w:ilvl w:val="0"/>
          <w:numId w:val="50"/>
        </w:numPr>
        <w:ind w:left="-284" w:hanging="425"/>
        <w:rPr>
          <w:rFonts w:ascii="Times New Roman" w:hAnsi="Times New Roman"/>
          <w:sz w:val="28"/>
          <w:szCs w:val="28"/>
        </w:rPr>
      </w:pPr>
      <w:r w:rsidRPr="000F14B2">
        <w:rPr>
          <w:rFonts w:ascii="Times New Roman" w:hAnsi="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Математические представления:</w:t>
      </w:r>
    </w:p>
    <w:p w:rsidR="00612FBD" w:rsidRPr="000F14B2" w:rsidRDefault="00612FBD" w:rsidP="003D1DAD">
      <w:pPr>
        <w:pStyle w:val="a4"/>
        <w:numPr>
          <w:ilvl w:val="0"/>
          <w:numId w:val="51"/>
        </w:numPr>
        <w:ind w:left="-284" w:hanging="425"/>
        <w:rPr>
          <w:rFonts w:ascii="Times New Roman" w:hAnsi="Times New Roman"/>
          <w:sz w:val="28"/>
          <w:szCs w:val="28"/>
        </w:rPr>
      </w:pPr>
      <w:r w:rsidRPr="000F14B2">
        <w:rPr>
          <w:rFonts w:ascii="Times New Roman" w:hAnsi="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2FBD" w:rsidRPr="000F14B2" w:rsidRDefault="00612FBD" w:rsidP="003D1DAD">
      <w:pPr>
        <w:pStyle w:val="a4"/>
        <w:numPr>
          <w:ilvl w:val="0"/>
          <w:numId w:val="51"/>
        </w:numPr>
        <w:ind w:left="-284" w:hanging="425"/>
        <w:rPr>
          <w:rFonts w:ascii="Times New Roman" w:hAnsi="Times New Roman"/>
          <w:sz w:val="28"/>
          <w:szCs w:val="28"/>
        </w:rPr>
      </w:pPr>
      <w:r w:rsidRPr="000F14B2">
        <w:rPr>
          <w:rFonts w:ascii="Times New Roman" w:hAnsi="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 Окружающий мир:</w:t>
      </w:r>
    </w:p>
    <w:p w:rsidR="00612FBD" w:rsidRPr="000F14B2" w:rsidRDefault="00612FBD" w:rsidP="003D1DAD">
      <w:pPr>
        <w:pStyle w:val="a4"/>
        <w:numPr>
          <w:ilvl w:val="0"/>
          <w:numId w:val="52"/>
        </w:numPr>
        <w:ind w:left="-284" w:hanging="425"/>
        <w:rPr>
          <w:rFonts w:ascii="Times New Roman" w:hAnsi="Times New Roman"/>
          <w:sz w:val="28"/>
          <w:szCs w:val="28"/>
        </w:rPr>
      </w:pPr>
      <w:r w:rsidRPr="000F14B2">
        <w:rPr>
          <w:rFonts w:ascii="Times New Roman" w:hAnsi="Times New Roman"/>
          <w:sz w:val="28"/>
          <w:szCs w:val="28"/>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w:t>
      </w:r>
      <w:r w:rsidRPr="000F14B2">
        <w:rPr>
          <w:rFonts w:ascii="Times New Roman" w:hAnsi="Times New Roman"/>
          <w:sz w:val="28"/>
          <w:szCs w:val="28"/>
        </w:rPr>
        <w:lastRenderedPageBreak/>
        <w:t>некоторыми овощами и фруктами (морковка, репка, яблоко, банан, апельсин и другие), их вкусовыми качествами (кислый, сладкий, соленый).</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4) Природа:</w:t>
      </w:r>
    </w:p>
    <w:p w:rsidR="00612FBD" w:rsidRPr="000F14B2" w:rsidRDefault="00612FBD" w:rsidP="003D1DAD">
      <w:pPr>
        <w:pStyle w:val="a4"/>
        <w:numPr>
          <w:ilvl w:val="0"/>
          <w:numId w:val="53"/>
        </w:numPr>
        <w:ind w:left="-284" w:hanging="425"/>
        <w:rPr>
          <w:rFonts w:ascii="Times New Roman" w:hAnsi="Times New Roman"/>
          <w:sz w:val="28"/>
          <w:szCs w:val="28"/>
        </w:rPr>
      </w:pPr>
      <w:r w:rsidRPr="000F14B2">
        <w:rPr>
          <w:rFonts w:ascii="Times New Roman" w:hAnsi="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r w:rsidRPr="000F14B2">
        <w:rPr>
          <w:rFonts w:ascii="Times New Roman" w:hAnsi="Times New Roman" w:cs="Times New Roman"/>
          <w:b w:val="0"/>
          <w:bCs w:val="0"/>
          <w:sz w:val="28"/>
          <w:szCs w:val="28"/>
        </w:rPr>
        <w:t>От 4 лет до 5 лет.</w:t>
      </w: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p>
    <w:p w:rsidR="00612FBD" w:rsidRPr="000F14B2" w:rsidRDefault="00612FBD" w:rsidP="00612FBD">
      <w:pPr>
        <w:pStyle w:val="a4"/>
        <w:ind w:left="-709" w:firstLine="567"/>
        <w:rPr>
          <w:rFonts w:ascii="Times New Roman" w:hAnsi="Times New Roman"/>
          <w:sz w:val="28"/>
          <w:szCs w:val="28"/>
        </w:rPr>
      </w:pPr>
      <w:r w:rsidRPr="000F14B2">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612FBD" w:rsidRPr="000F14B2" w:rsidRDefault="00612FBD" w:rsidP="00612FBD">
      <w:pPr>
        <w:pStyle w:val="a4"/>
        <w:ind w:left="-709" w:firstLine="567"/>
        <w:rPr>
          <w:rFonts w:ascii="Times New Roman" w:hAnsi="Times New Roman"/>
          <w:sz w:val="28"/>
          <w:szCs w:val="28"/>
        </w:rPr>
      </w:pP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2FBD" w:rsidRPr="000F14B2" w:rsidRDefault="00612FBD" w:rsidP="003D1DAD">
      <w:pPr>
        <w:pStyle w:val="a4"/>
        <w:numPr>
          <w:ilvl w:val="0"/>
          <w:numId w:val="54"/>
        </w:numPr>
        <w:ind w:left="-284" w:hanging="425"/>
        <w:rPr>
          <w:rFonts w:ascii="Times New Roman" w:hAnsi="Times New Roman"/>
          <w:sz w:val="28"/>
          <w:szCs w:val="28"/>
        </w:rPr>
      </w:pPr>
      <w:r w:rsidRPr="000F14B2">
        <w:rPr>
          <w:rFonts w:ascii="Times New Roman" w:hAnsi="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2FBD" w:rsidRPr="000F14B2" w:rsidRDefault="00612FBD" w:rsidP="00612FBD">
      <w:pPr>
        <w:pStyle w:val="ConsPlusNormal"/>
        <w:spacing w:before="240"/>
        <w:ind w:hanging="709"/>
        <w:jc w:val="both"/>
        <w:rPr>
          <w:sz w:val="28"/>
          <w:szCs w:val="28"/>
        </w:rPr>
      </w:pPr>
      <w:r w:rsidRPr="000F14B2">
        <w:rPr>
          <w:sz w:val="28"/>
          <w:szCs w:val="28"/>
        </w:rPr>
        <w:lastRenderedPageBreak/>
        <w:t xml:space="preserve"> 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Сенсорные эталоны и познавательные действия:</w:t>
      </w:r>
    </w:p>
    <w:p w:rsidR="00612FBD" w:rsidRPr="000F14B2" w:rsidRDefault="00612FBD" w:rsidP="003D1DAD">
      <w:pPr>
        <w:pStyle w:val="a4"/>
        <w:numPr>
          <w:ilvl w:val="0"/>
          <w:numId w:val="55"/>
        </w:numPr>
        <w:ind w:left="-284" w:hanging="425"/>
        <w:rPr>
          <w:rFonts w:ascii="Times New Roman" w:hAnsi="Times New Roman"/>
          <w:sz w:val="28"/>
          <w:szCs w:val="28"/>
        </w:rPr>
      </w:pPr>
      <w:r w:rsidRPr="000F14B2">
        <w:rPr>
          <w:rFonts w:ascii="Times New Roman" w:hAnsi="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Математические представления:</w:t>
      </w:r>
    </w:p>
    <w:p w:rsidR="00612FBD" w:rsidRPr="000F14B2" w:rsidRDefault="00612FBD" w:rsidP="003D1DAD">
      <w:pPr>
        <w:pStyle w:val="a4"/>
        <w:numPr>
          <w:ilvl w:val="0"/>
          <w:numId w:val="56"/>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Окружающий мир:</w:t>
      </w:r>
    </w:p>
    <w:p w:rsidR="00612FBD" w:rsidRPr="000F14B2" w:rsidRDefault="00612FBD" w:rsidP="003D1DAD">
      <w:pPr>
        <w:pStyle w:val="a4"/>
        <w:numPr>
          <w:ilvl w:val="0"/>
          <w:numId w:val="57"/>
        </w:numPr>
        <w:ind w:left="-284" w:hanging="425"/>
        <w:rPr>
          <w:rFonts w:ascii="Times New Roman" w:hAnsi="Times New Roman"/>
          <w:sz w:val="28"/>
          <w:szCs w:val="28"/>
        </w:rPr>
      </w:pPr>
      <w:r w:rsidRPr="000F14B2">
        <w:rPr>
          <w:rFonts w:ascii="Times New Roman" w:hAnsi="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2FBD" w:rsidRPr="000F14B2" w:rsidRDefault="00612FBD" w:rsidP="003D1DAD">
      <w:pPr>
        <w:pStyle w:val="a4"/>
        <w:numPr>
          <w:ilvl w:val="0"/>
          <w:numId w:val="57"/>
        </w:numPr>
        <w:ind w:left="-284" w:hanging="425"/>
        <w:rPr>
          <w:rFonts w:ascii="Times New Roman" w:hAnsi="Times New Roman"/>
          <w:sz w:val="28"/>
          <w:szCs w:val="28"/>
        </w:rPr>
      </w:pPr>
      <w:r w:rsidRPr="000F14B2">
        <w:rPr>
          <w:rFonts w:ascii="Times New Roman" w:hAnsi="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2FBD" w:rsidRPr="000F14B2" w:rsidRDefault="00612FBD" w:rsidP="003D1DAD">
      <w:pPr>
        <w:pStyle w:val="a4"/>
        <w:numPr>
          <w:ilvl w:val="0"/>
          <w:numId w:val="57"/>
        </w:numPr>
        <w:ind w:left="-284" w:hanging="425"/>
        <w:rPr>
          <w:rFonts w:ascii="Times New Roman" w:hAnsi="Times New Roman"/>
          <w:sz w:val="28"/>
          <w:szCs w:val="28"/>
        </w:rPr>
      </w:pPr>
      <w:r w:rsidRPr="000F14B2">
        <w:rPr>
          <w:rFonts w:ascii="Times New Roman" w:hAnsi="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2FBD" w:rsidRPr="000F14B2" w:rsidRDefault="00612FBD" w:rsidP="003D1DAD">
      <w:pPr>
        <w:pStyle w:val="a4"/>
        <w:numPr>
          <w:ilvl w:val="0"/>
          <w:numId w:val="57"/>
        </w:numPr>
        <w:ind w:left="-284" w:hanging="425"/>
        <w:rPr>
          <w:rFonts w:ascii="Times New Roman" w:hAnsi="Times New Roman"/>
          <w:sz w:val="28"/>
          <w:szCs w:val="28"/>
        </w:rPr>
      </w:pPr>
      <w:r w:rsidRPr="000F14B2">
        <w:rPr>
          <w:rFonts w:ascii="Times New Roman" w:hAnsi="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w:t>
      </w:r>
      <w:r w:rsidRPr="000F14B2">
        <w:rPr>
          <w:rFonts w:ascii="Times New Roman" w:hAnsi="Times New Roman"/>
          <w:sz w:val="28"/>
          <w:szCs w:val="28"/>
        </w:rPr>
        <w:lastRenderedPageBreak/>
        <w:t>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Природа:</w:t>
      </w:r>
    </w:p>
    <w:p w:rsidR="00612FBD" w:rsidRPr="000F14B2" w:rsidRDefault="00612FBD" w:rsidP="003D1DAD">
      <w:pPr>
        <w:pStyle w:val="a4"/>
        <w:numPr>
          <w:ilvl w:val="0"/>
          <w:numId w:val="58"/>
        </w:numPr>
        <w:ind w:left="-284" w:hanging="425"/>
        <w:rPr>
          <w:rFonts w:ascii="Times New Roman" w:hAnsi="Times New Roman"/>
          <w:sz w:val="28"/>
          <w:szCs w:val="28"/>
        </w:rPr>
      </w:pPr>
      <w:r w:rsidRPr="000F14B2">
        <w:rPr>
          <w:rFonts w:ascii="Times New Roman" w:hAnsi="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2FBD" w:rsidRPr="000F14B2" w:rsidRDefault="00612FBD" w:rsidP="003D1DAD">
      <w:pPr>
        <w:pStyle w:val="a4"/>
        <w:numPr>
          <w:ilvl w:val="0"/>
          <w:numId w:val="58"/>
        </w:numPr>
        <w:ind w:left="-284" w:hanging="425"/>
        <w:rPr>
          <w:rFonts w:ascii="Times New Roman" w:hAnsi="Times New Roman"/>
          <w:sz w:val="28"/>
          <w:szCs w:val="28"/>
        </w:rPr>
      </w:pPr>
      <w:r w:rsidRPr="000F14B2">
        <w:rPr>
          <w:rFonts w:ascii="Times New Roman" w:hAnsi="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От 5 лет до 6 лет.</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612FBD" w:rsidRPr="000F14B2" w:rsidRDefault="00612FBD" w:rsidP="003D1DAD">
      <w:pPr>
        <w:pStyle w:val="a4"/>
        <w:numPr>
          <w:ilvl w:val="0"/>
          <w:numId w:val="59"/>
        </w:numPr>
        <w:ind w:left="-284" w:hanging="425"/>
        <w:rPr>
          <w:rFonts w:ascii="Times New Roman" w:hAnsi="Times New Roman"/>
          <w:sz w:val="28"/>
          <w:szCs w:val="28"/>
        </w:rPr>
      </w:pPr>
      <w:r w:rsidRPr="000F14B2">
        <w:rPr>
          <w:rFonts w:ascii="Times New Roman" w:hAnsi="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Сенсорные эталоны и познавательные действия:</w:t>
      </w:r>
    </w:p>
    <w:p w:rsidR="00612FBD" w:rsidRPr="000F14B2" w:rsidRDefault="00612FBD" w:rsidP="003D1DAD">
      <w:pPr>
        <w:pStyle w:val="a4"/>
        <w:numPr>
          <w:ilvl w:val="0"/>
          <w:numId w:val="60"/>
        </w:numPr>
        <w:ind w:left="-284" w:hanging="425"/>
        <w:rPr>
          <w:rFonts w:ascii="Times New Roman" w:hAnsi="Times New Roman"/>
          <w:sz w:val="28"/>
          <w:szCs w:val="28"/>
        </w:rPr>
      </w:pPr>
      <w:r w:rsidRPr="000F14B2">
        <w:rPr>
          <w:rFonts w:ascii="Times New Roman" w:hAnsi="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2FBD" w:rsidRPr="000F14B2" w:rsidRDefault="00612FBD" w:rsidP="003D1DAD">
      <w:pPr>
        <w:pStyle w:val="a4"/>
        <w:numPr>
          <w:ilvl w:val="0"/>
          <w:numId w:val="60"/>
        </w:numPr>
        <w:ind w:left="-284" w:hanging="425"/>
        <w:rPr>
          <w:rFonts w:ascii="Times New Roman" w:hAnsi="Times New Roman"/>
          <w:sz w:val="28"/>
          <w:szCs w:val="28"/>
        </w:rPr>
      </w:pPr>
      <w:r w:rsidRPr="000F14B2">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Математические представления:</w:t>
      </w:r>
    </w:p>
    <w:p w:rsidR="00612FBD" w:rsidRPr="000F14B2" w:rsidRDefault="00612FBD" w:rsidP="003D1DAD">
      <w:pPr>
        <w:pStyle w:val="a4"/>
        <w:numPr>
          <w:ilvl w:val="0"/>
          <w:numId w:val="61"/>
        </w:numPr>
        <w:ind w:left="-284" w:hanging="425"/>
        <w:rPr>
          <w:rFonts w:ascii="Times New Roman" w:hAnsi="Times New Roman"/>
          <w:sz w:val="28"/>
          <w:szCs w:val="28"/>
        </w:rPr>
      </w:pPr>
      <w:r w:rsidRPr="000F14B2">
        <w:rPr>
          <w:rFonts w:ascii="Times New Roman" w:hAnsi="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2FBD" w:rsidRPr="000F14B2" w:rsidRDefault="00612FBD" w:rsidP="003D1DAD">
      <w:pPr>
        <w:pStyle w:val="a4"/>
        <w:numPr>
          <w:ilvl w:val="0"/>
          <w:numId w:val="61"/>
        </w:numPr>
        <w:ind w:left="-284" w:hanging="425"/>
        <w:rPr>
          <w:rFonts w:ascii="Times New Roman" w:hAnsi="Times New Roman"/>
          <w:sz w:val="28"/>
          <w:szCs w:val="28"/>
        </w:rPr>
      </w:pPr>
      <w:r w:rsidRPr="000F14B2">
        <w:rPr>
          <w:rFonts w:ascii="Times New Roman" w:hAnsi="Times New Roman"/>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w:t>
      </w:r>
      <w:r w:rsidRPr="000F14B2">
        <w:rPr>
          <w:rFonts w:ascii="Times New Roman" w:hAnsi="Times New Roman"/>
          <w:sz w:val="28"/>
          <w:szCs w:val="28"/>
        </w:rPr>
        <w:lastRenderedPageBreak/>
        <w:t>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Окружающий мир:</w:t>
      </w:r>
    </w:p>
    <w:p w:rsidR="00612FBD" w:rsidRPr="000F14B2" w:rsidRDefault="00612FBD" w:rsidP="003D1DAD">
      <w:pPr>
        <w:pStyle w:val="a4"/>
        <w:numPr>
          <w:ilvl w:val="0"/>
          <w:numId w:val="62"/>
        </w:numPr>
        <w:ind w:left="-284" w:hanging="425"/>
        <w:rPr>
          <w:rFonts w:ascii="Times New Roman" w:hAnsi="Times New Roman"/>
          <w:sz w:val="28"/>
          <w:szCs w:val="28"/>
        </w:rPr>
      </w:pPr>
      <w:r w:rsidRPr="000F14B2">
        <w:rPr>
          <w:rFonts w:ascii="Times New Roman" w:hAnsi="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2FBD" w:rsidRPr="000F14B2" w:rsidRDefault="00612FBD" w:rsidP="003D1DAD">
      <w:pPr>
        <w:pStyle w:val="a4"/>
        <w:numPr>
          <w:ilvl w:val="0"/>
          <w:numId w:val="62"/>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Природа:</w:t>
      </w:r>
    </w:p>
    <w:p w:rsidR="00612FBD" w:rsidRPr="000F14B2" w:rsidRDefault="00612FBD" w:rsidP="003D1DAD">
      <w:pPr>
        <w:pStyle w:val="a4"/>
        <w:numPr>
          <w:ilvl w:val="0"/>
          <w:numId w:val="63"/>
        </w:numPr>
        <w:ind w:left="-284" w:hanging="425"/>
        <w:rPr>
          <w:rFonts w:ascii="Times New Roman" w:hAnsi="Times New Roman"/>
          <w:sz w:val="28"/>
          <w:szCs w:val="28"/>
        </w:rPr>
      </w:pPr>
      <w:r w:rsidRPr="000F14B2">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2FBD" w:rsidRPr="000F14B2" w:rsidRDefault="00612FBD" w:rsidP="003D1DAD">
      <w:pPr>
        <w:pStyle w:val="a4"/>
        <w:numPr>
          <w:ilvl w:val="0"/>
          <w:numId w:val="63"/>
        </w:numPr>
        <w:ind w:left="-284" w:hanging="425"/>
        <w:rPr>
          <w:rFonts w:ascii="Times New Roman" w:hAnsi="Times New Roman"/>
          <w:sz w:val="28"/>
          <w:szCs w:val="28"/>
        </w:rPr>
      </w:pPr>
      <w:r w:rsidRPr="000F14B2">
        <w:rPr>
          <w:rFonts w:ascii="Times New Roman" w:hAnsi="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2FBD" w:rsidRPr="000F14B2" w:rsidRDefault="00612FBD" w:rsidP="003D1DAD">
      <w:pPr>
        <w:pStyle w:val="a4"/>
        <w:numPr>
          <w:ilvl w:val="0"/>
          <w:numId w:val="63"/>
        </w:numPr>
        <w:ind w:left="-284" w:hanging="425"/>
        <w:rPr>
          <w:rFonts w:ascii="Times New Roman" w:hAnsi="Times New Roman"/>
          <w:sz w:val="28"/>
          <w:szCs w:val="28"/>
        </w:rPr>
      </w:pPr>
      <w:r w:rsidRPr="000F14B2">
        <w:rPr>
          <w:rFonts w:ascii="Times New Roman" w:hAnsi="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rPr>
          <w:rFonts w:ascii="Times New Roman" w:hAnsi="Times New Roman"/>
          <w:sz w:val="28"/>
          <w:szCs w:val="28"/>
        </w:rPr>
      </w:pPr>
      <w:r w:rsidRPr="000F14B2">
        <w:rPr>
          <w:rFonts w:ascii="Times New Roman" w:hAnsi="Times New Roman"/>
          <w:sz w:val="28"/>
          <w:szCs w:val="28"/>
        </w:rPr>
        <w:t>От 6 лет до 7 лет.</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lastRenderedPageBreak/>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детей о многообразии стран и народов мира;</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2FBD" w:rsidRPr="000F14B2" w:rsidRDefault="00612FBD" w:rsidP="003D1DAD">
      <w:pPr>
        <w:pStyle w:val="a4"/>
        <w:numPr>
          <w:ilvl w:val="0"/>
          <w:numId w:val="64"/>
        </w:numPr>
        <w:ind w:left="-284" w:hanging="425"/>
        <w:rPr>
          <w:rFonts w:ascii="Times New Roman" w:hAnsi="Times New Roman"/>
          <w:sz w:val="28"/>
          <w:szCs w:val="28"/>
        </w:rPr>
      </w:pPr>
      <w:r w:rsidRPr="000F14B2">
        <w:rPr>
          <w:rFonts w:ascii="Times New Roman" w:hAnsi="Times New Roman"/>
          <w:sz w:val="28"/>
          <w:szCs w:val="28"/>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Сенсорные эталоны и познавательные действия:</w:t>
      </w:r>
    </w:p>
    <w:p w:rsidR="00612FBD" w:rsidRPr="000F14B2" w:rsidRDefault="00612FBD" w:rsidP="003D1DAD">
      <w:pPr>
        <w:pStyle w:val="a4"/>
        <w:numPr>
          <w:ilvl w:val="0"/>
          <w:numId w:val="65"/>
        </w:numPr>
        <w:ind w:left="-284" w:hanging="425"/>
        <w:rPr>
          <w:rFonts w:ascii="Times New Roman" w:hAnsi="Times New Roman"/>
          <w:sz w:val="28"/>
          <w:szCs w:val="28"/>
        </w:rPr>
      </w:pPr>
      <w:r w:rsidRPr="000F14B2">
        <w:rPr>
          <w:rFonts w:ascii="Times New Roman" w:hAnsi="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2FBD" w:rsidRPr="000F14B2" w:rsidRDefault="00612FBD" w:rsidP="003D1DAD">
      <w:pPr>
        <w:pStyle w:val="a4"/>
        <w:numPr>
          <w:ilvl w:val="0"/>
          <w:numId w:val="65"/>
        </w:numPr>
        <w:ind w:left="-284" w:hanging="425"/>
        <w:rPr>
          <w:rFonts w:ascii="Times New Roman" w:hAnsi="Times New Roman"/>
          <w:sz w:val="28"/>
          <w:szCs w:val="28"/>
        </w:rPr>
      </w:pPr>
      <w:r w:rsidRPr="000F14B2">
        <w:rPr>
          <w:rFonts w:ascii="Times New Roman" w:hAnsi="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612FBD" w:rsidRPr="000F14B2" w:rsidRDefault="00612FBD" w:rsidP="003D1DAD">
      <w:pPr>
        <w:pStyle w:val="a4"/>
        <w:numPr>
          <w:ilvl w:val="0"/>
          <w:numId w:val="65"/>
        </w:numPr>
        <w:ind w:left="-284" w:hanging="425"/>
        <w:rPr>
          <w:rFonts w:ascii="Times New Roman" w:hAnsi="Times New Roman"/>
          <w:sz w:val="28"/>
          <w:szCs w:val="28"/>
        </w:rPr>
      </w:pPr>
      <w:r w:rsidRPr="000F14B2">
        <w:rPr>
          <w:rFonts w:ascii="Times New Roman" w:hAnsi="Times New Roman"/>
          <w:sz w:val="28"/>
          <w:szCs w:val="28"/>
        </w:rPr>
        <w:lastRenderedPageBreak/>
        <w:t>обогащает представления о цифровых средствах познания окружающего мира, закрепляет правила безопасного обращения с ними.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Математические представления:</w:t>
      </w:r>
    </w:p>
    <w:p w:rsidR="00612FBD" w:rsidRPr="000F14B2" w:rsidRDefault="00612FBD" w:rsidP="003D1DAD">
      <w:pPr>
        <w:pStyle w:val="a4"/>
        <w:numPr>
          <w:ilvl w:val="0"/>
          <w:numId w:val="66"/>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2FBD" w:rsidRPr="000F14B2" w:rsidRDefault="00612FBD" w:rsidP="003D1DAD">
      <w:pPr>
        <w:pStyle w:val="a4"/>
        <w:numPr>
          <w:ilvl w:val="0"/>
          <w:numId w:val="66"/>
        </w:numPr>
        <w:ind w:left="-284" w:hanging="425"/>
        <w:rPr>
          <w:rFonts w:ascii="Times New Roman" w:hAnsi="Times New Roman"/>
          <w:sz w:val="28"/>
          <w:szCs w:val="28"/>
        </w:rPr>
      </w:pPr>
      <w:r w:rsidRPr="000F14B2">
        <w:rPr>
          <w:rFonts w:ascii="Times New Roman" w:hAnsi="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2FBD" w:rsidRPr="000F14B2" w:rsidRDefault="00612FBD" w:rsidP="003D1DAD">
      <w:pPr>
        <w:pStyle w:val="a4"/>
        <w:numPr>
          <w:ilvl w:val="0"/>
          <w:numId w:val="66"/>
        </w:numPr>
        <w:ind w:left="-284" w:hanging="425"/>
        <w:rPr>
          <w:rFonts w:ascii="Times New Roman" w:hAnsi="Times New Roman"/>
          <w:sz w:val="28"/>
          <w:szCs w:val="28"/>
        </w:rPr>
      </w:pPr>
      <w:r w:rsidRPr="000F14B2">
        <w:rPr>
          <w:rFonts w:ascii="Times New Roman" w:hAnsi="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2FBD" w:rsidRPr="000F14B2" w:rsidRDefault="00612FBD" w:rsidP="003D1DAD">
      <w:pPr>
        <w:pStyle w:val="a4"/>
        <w:numPr>
          <w:ilvl w:val="0"/>
          <w:numId w:val="66"/>
        </w:numPr>
        <w:ind w:left="-284" w:hanging="425"/>
        <w:rPr>
          <w:rFonts w:ascii="Times New Roman" w:hAnsi="Times New Roman"/>
          <w:sz w:val="28"/>
          <w:szCs w:val="28"/>
        </w:rPr>
      </w:pPr>
      <w:r w:rsidRPr="000F14B2">
        <w:rPr>
          <w:rFonts w:ascii="Times New Roman" w:hAnsi="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Окружающий мир:</w:t>
      </w:r>
    </w:p>
    <w:p w:rsidR="00612FBD" w:rsidRPr="000F14B2" w:rsidRDefault="00612FBD" w:rsidP="003D1DAD">
      <w:pPr>
        <w:pStyle w:val="a4"/>
        <w:numPr>
          <w:ilvl w:val="0"/>
          <w:numId w:val="67"/>
        </w:numPr>
        <w:ind w:left="-284" w:hanging="425"/>
        <w:rPr>
          <w:rFonts w:ascii="Times New Roman" w:hAnsi="Times New Roman"/>
          <w:sz w:val="28"/>
          <w:szCs w:val="28"/>
        </w:rPr>
      </w:pPr>
      <w:r w:rsidRPr="000F14B2">
        <w:rPr>
          <w:rFonts w:ascii="Times New Roman" w:hAnsi="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2FBD" w:rsidRPr="000F14B2" w:rsidRDefault="00612FBD" w:rsidP="003D1DAD">
      <w:pPr>
        <w:pStyle w:val="a4"/>
        <w:numPr>
          <w:ilvl w:val="0"/>
          <w:numId w:val="67"/>
        </w:numPr>
        <w:ind w:left="-284" w:hanging="425"/>
        <w:rPr>
          <w:rFonts w:ascii="Times New Roman" w:hAnsi="Times New Roman"/>
          <w:sz w:val="28"/>
          <w:szCs w:val="28"/>
        </w:rPr>
      </w:pPr>
      <w:r w:rsidRPr="000F14B2">
        <w:rPr>
          <w:rFonts w:ascii="Times New Roman" w:hAnsi="Times New Roman"/>
          <w:sz w:val="28"/>
          <w:szCs w:val="28"/>
        </w:rPr>
        <w:t>формирует представление о планете Земля как общем доме людей, о многообразии стран и народов мира на ней.</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Природа:</w:t>
      </w:r>
    </w:p>
    <w:p w:rsidR="00612FBD" w:rsidRPr="000F14B2" w:rsidRDefault="00612FBD" w:rsidP="003D1DAD">
      <w:pPr>
        <w:pStyle w:val="a4"/>
        <w:numPr>
          <w:ilvl w:val="0"/>
          <w:numId w:val="68"/>
        </w:numPr>
        <w:ind w:left="-284" w:hanging="425"/>
        <w:rPr>
          <w:rFonts w:ascii="Times New Roman" w:hAnsi="Times New Roman"/>
          <w:sz w:val="28"/>
          <w:szCs w:val="28"/>
        </w:rPr>
      </w:pPr>
      <w:r w:rsidRPr="000F14B2">
        <w:rPr>
          <w:rFonts w:ascii="Times New Roman" w:hAnsi="Times New Roman"/>
          <w:sz w:val="28"/>
          <w:szCs w:val="28"/>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2FBD" w:rsidRPr="000F14B2" w:rsidRDefault="00612FBD" w:rsidP="003D1DAD">
      <w:pPr>
        <w:pStyle w:val="a4"/>
        <w:numPr>
          <w:ilvl w:val="0"/>
          <w:numId w:val="68"/>
        </w:numPr>
        <w:ind w:left="-284" w:hanging="425"/>
        <w:rPr>
          <w:rFonts w:ascii="Times New Roman" w:hAnsi="Times New Roman"/>
          <w:sz w:val="28"/>
          <w:szCs w:val="28"/>
        </w:rPr>
      </w:pPr>
      <w:r w:rsidRPr="000F14B2">
        <w:rPr>
          <w:rFonts w:ascii="Times New Roman" w:hAnsi="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2FBD" w:rsidRPr="000F14B2" w:rsidRDefault="00612FBD" w:rsidP="003D1DAD">
      <w:pPr>
        <w:pStyle w:val="a4"/>
        <w:numPr>
          <w:ilvl w:val="0"/>
          <w:numId w:val="68"/>
        </w:numPr>
        <w:ind w:left="-284" w:hanging="425"/>
        <w:rPr>
          <w:rFonts w:ascii="Times New Roman" w:hAnsi="Times New Roman"/>
          <w:sz w:val="28"/>
          <w:szCs w:val="28"/>
        </w:rPr>
      </w:pPr>
      <w:r w:rsidRPr="000F14B2">
        <w:rPr>
          <w:rFonts w:ascii="Times New Roman" w:hAnsi="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2FBD" w:rsidRPr="000F14B2" w:rsidRDefault="00612FBD" w:rsidP="003D1DAD">
      <w:pPr>
        <w:pStyle w:val="a4"/>
        <w:numPr>
          <w:ilvl w:val="0"/>
          <w:numId w:val="68"/>
        </w:numPr>
        <w:ind w:left="-284" w:hanging="425"/>
        <w:rPr>
          <w:rFonts w:ascii="Times New Roman" w:hAnsi="Times New Roman"/>
          <w:sz w:val="28"/>
          <w:szCs w:val="28"/>
        </w:rPr>
      </w:pPr>
      <w:r w:rsidRPr="000F14B2">
        <w:rPr>
          <w:rFonts w:ascii="Times New Roman" w:hAnsi="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2FBD" w:rsidRPr="000F14B2" w:rsidRDefault="00612FBD" w:rsidP="003D1DAD">
      <w:pPr>
        <w:pStyle w:val="a4"/>
        <w:numPr>
          <w:ilvl w:val="0"/>
          <w:numId w:val="69"/>
        </w:numPr>
        <w:ind w:left="-284" w:hanging="425"/>
        <w:rPr>
          <w:rFonts w:ascii="Times New Roman" w:hAnsi="Times New Roman"/>
          <w:sz w:val="28"/>
          <w:szCs w:val="28"/>
        </w:rPr>
      </w:pPr>
      <w:r w:rsidRPr="000F14B2">
        <w:rPr>
          <w:rFonts w:ascii="Times New Roman" w:hAnsi="Times New Roman"/>
          <w:sz w:val="28"/>
          <w:szCs w:val="28"/>
        </w:rPr>
        <w:t>воспитание отношения к знанию как ценности, понимание значения образования для человека, общества, страны;</w:t>
      </w:r>
    </w:p>
    <w:p w:rsidR="00612FBD" w:rsidRPr="000F14B2" w:rsidRDefault="00612FBD" w:rsidP="003D1DAD">
      <w:pPr>
        <w:pStyle w:val="a4"/>
        <w:numPr>
          <w:ilvl w:val="0"/>
          <w:numId w:val="69"/>
        </w:numPr>
        <w:ind w:left="-284" w:hanging="425"/>
        <w:rPr>
          <w:rFonts w:ascii="Times New Roman" w:hAnsi="Times New Roman"/>
          <w:sz w:val="28"/>
          <w:szCs w:val="28"/>
        </w:rPr>
      </w:pPr>
      <w:r w:rsidRPr="000F14B2">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12FBD" w:rsidRPr="000F14B2" w:rsidRDefault="00612FBD" w:rsidP="003D1DAD">
      <w:pPr>
        <w:pStyle w:val="a4"/>
        <w:numPr>
          <w:ilvl w:val="0"/>
          <w:numId w:val="69"/>
        </w:numPr>
        <w:ind w:left="-284" w:hanging="425"/>
        <w:rPr>
          <w:rFonts w:ascii="Times New Roman" w:hAnsi="Times New Roman"/>
          <w:sz w:val="28"/>
          <w:szCs w:val="28"/>
        </w:rPr>
      </w:pPr>
      <w:r w:rsidRPr="000F14B2">
        <w:rPr>
          <w:rFonts w:ascii="Times New Roman" w:hAnsi="Times New Roman"/>
          <w:sz w:val="28"/>
          <w:szCs w:val="28"/>
        </w:rPr>
        <w:t>воспитание уважения к людям - представителям разных народов России независимо от их этнической принадлежности;</w:t>
      </w:r>
    </w:p>
    <w:p w:rsidR="00612FBD" w:rsidRPr="000F14B2" w:rsidRDefault="00612FBD" w:rsidP="003D1DAD">
      <w:pPr>
        <w:pStyle w:val="a4"/>
        <w:numPr>
          <w:ilvl w:val="0"/>
          <w:numId w:val="69"/>
        </w:numPr>
        <w:ind w:left="-284" w:hanging="425"/>
        <w:rPr>
          <w:rFonts w:ascii="Times New Roman" w:hAnsi="Times New Roman"/>
          <w:sz w:val="28"/>
          <w:szCs w:val="28"/>
        </w:rPr>
      </w:pPr>
      <w:r w:rsidRPr="000F14B2">
        <w:rPr>
          <w:rFonts w:ascii="Times New Roman" w:hAnsi="Times New Roman"/>
          <w:sz w:val="28"/>
          <w:szCs w:val="28"/>
        </w:rPr>
        <w:t>воспитание уважительного отношения к государственным символам страны (флагу, гербу, гимну);</w:t>
      </w:r>
    </w:p>
    <w:p w:rsidR="00612FBD" w:rsidRPr="000F14B2" w:rsidRDefault="00612FBD" w:rsidP="003D1DAD">
      <w:pPr>
        <w:pStyle w:val="a4"/>
        <w:numPr>
          <w:ilvl w:val="0"/>
          <w:numId w:val="69"/>
        </w:numPr>
        <w:ind w:left="-284" w:hanging="425"/>
        <w:rPr>
          <w:rFonts w:ascii="Times New Roman" w:hAnsi="Times New Roman"/>
          <w:sz w:val="28"/>
          <w:szCs w:val="28"/>
        </w:rPr>
      </w:pPr>
      <w:r w:rsidRPr="000F14B2">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ConsPlusTitle"/>
        <w:ind w:firstLine="540"/>
        <w:jc w:val="both"/>
        <w:outlineLvl w:val="2"/>
        <w:rPr>
          <w:rFonts w:ascii="Times New Roman" w:hAnsi="Times New Roman" w:cs="Times New Roman"/>
          <w:sz w:val="28"/>
          <w:szCs w:val="28"/>
        </w:rPr>
      </w:pPr>
      <w:r w:rsidRPr="000F14B2">
        <w:rPr>
          <w:rFonts w:ascii="Times New Roman" w:hAnsi="Times New Roman" w:cs="Times New Roman"/>
          <w:sz w:val="28"/>
          <w:szCs w:val="28"/>
        </w:rPr>
        <w:t>Речевое развитие.</w:t>
      </w:r>
    </w:p>
    <w:p w:rsidR="00612FBD" w:rsidRPr="000F14B2" w:rsidRDefault="00612FBD" w:rsidP="00612FBD">
      <w:pPr>
        <w:pStyle w:val="ConsPlusTitle"/>
        <w:ind w:firstLine="540"/>
        <w:jc w:val="both"/>
        <w:outlineLvl w:val="2"/>
        <w:rPr>
          <w:rFonts w:ascii="Times New Roman" w:hAnsi="Times New Roman" w:cs="Times New Roman"/>
          <w:sz w:val="28"/>
          <w:szCs w:val="28"/>
        </w:rPr>
      </w:pPr>
    </w:p>
    <w:p w:rsidR="00612FBD" w:rsidRPr="000F14B2" w:rsidRDefault="00612FBD" w:rsidP="00612FBD">
      <w:pPr>
        <w:pStyle w:val="ConsPlusTitle"/>
        <w:ind w:firstLine="540"/>
        <w:jc w:val="both"/>
        <w:outlineLvl w:val="2"/>
        <w:rPr>
          <w:rFonts w:ascii="Times New Roman" w:hAnsi="Times New Roman" w:cs="Times New Roman"/>
          <w:b w:val="0"/>
          <w:bCs w:val="0"/>
          <w:sz w:val="28"/>
          <w:szCs w:val="28"/>
        </w:rPr>
      </w:pPr>
      <w:r w:rsidRPr="000F14B2">
        <w:rPr>
          <w:rFonts w:ascii="Times New Roman" w:hAnsi="Times New Roman" w:cs="Times New Roman"/>
          <w:b w:val="0"/>
          <w:bCs w:val="0"/>
          <w:sz w:val="28"/>
          <w:szCs w:val="28"/>
        </w:rPr>
        <w:lastRenderedPageBreak/>
        <w:t>От 1 года до 2 лет.</w:t>
      </w:r>
    </w:p>
    <w:p w:rsidR="00612FBD" w:rsidRPr="000F14B2" w:rsidRDefault="00612FBD" w:rsidP="00612FBD">
      <w:pPr>
        <w:pStyle w:val="ConsPlusTitle"/>
        <w:ind w:firstLine="540"/>
        <w:jc w:val="both"/>
        <w:outlineLvl w:val="2"/>
        <w:rPr>
          <w:rFonts w:ascii="Times New Roman" w:hAnsi="Times New Roman" w:cs="Times New Roman"/>
          <w:b w:val="0"/>
          <w:bCs w:val="0"/>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речевого развития основными задачами образовательной деятельности являются:</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от 1 года до 1 года 6 месяцев:</w:t>
      </w:r>
    </w:p>
    <w:p w:rsidR="00612FBD" w:rsidRPr="000F14B2" w:rsidRDefault="00612FBD" w:rsidP="003D1DAD">
      <w:pPr>
        <w:pStyle w:val="a4"/>
        <w:numPr>
          <w:ilvl w:val="0"/>
          <w:numId w:val="70"/>
        </w:numPr>
        <w:ind w:left="-284" w:hanging="425"/>
        <w:rPr>
          <w:rFonts w:ascii="Times New Roman" w:hAnsi="Times New Roman"/>
          <w:sz w:val="28"/>
          <w:szCs w:val="28"/>
        </w:rPr>
      </w:pPr>
      <w:r w:rsidRPr="000F14B2">
        <w:rPr>
          <w:rFonts w:ascii="Times New Roman" w:hAnsi="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2FBD" w:rsidRPr="000F14B2" w:rsidRDefault="00612FBD" w:rsidP="003D1DAD">
      <w:pPr>
        <w:pStyle w:val="a4"/>
        <w:numPr>
          <w:ilvl w:val="0"/>
          <w:numId w:val="70"/>
        </w:numPr>
        <w:ind w:left="-284" w:hanging="425"/>
        <w:rPr>
          <w:rFonts w:ascii="Times New Roman" w:hAnsi="Times New Roman"/>
          <w:sz w:val="28"/>
          <w:szCs w:val="28"/>
        </w:rPr>
      </w:pPr>
      <w:r w:rsidRPr="000F14B2">
        <w:rPr>
          <w:rFonts w:ascii="Times New Roman" w:hAnsi="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612FBD" w:rsidRPr="000F14B2" w:rsidRDefault="00612FBD" w:rsidP="003D1DAD">
      <w:pPr>
        <w:pStyle w:val="a4"/>
        <w:numPr>
          <w:ilvl w:val="0"/>
          <w:numId w:val="70"/>
        </w:numPr>
        <w:ind w:left="-284" w:hanging="425"/>
        <w:rPr>
          <w:rFonts w:ascii="Times New Roman" w:hAnsi="Times New Roman"/>
          <w:sz w:val="28"/>
          <w:szCs w:val="28"/>
        </w:rPr>
      </w:pPr>
      <w:r w:rsidRPr="000F14B2">
        <w:rPr>
          <w:rFonts w:ascii="Times New Roman" w:hAnsi="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2FBD" w:rsidRPr="000F14B2" w:rsidRDefault="00612FBD" w:rsidP="003D1DAD">
      <w:pPr>
        <w:pStyle w:val="a4"/>
        <w:numPr>
          <w:ilvl w:val="0"/>
          <w:numId w:val="70"/>
        </w:numPr>
        <w:ind w:left="-284" w:hanging="425"/>
        <w:rPr>
          <w:rFonts w:ascii="Times New Roman" w:hAnsi="Times New Roman"/>
          <w:sz w:val="28"/>
          <w:szCs w:val="28"/>
        </w:rPr>
      </w:pPr>
      <w:r w:rsidRPr="000F14B2">
        <w:rPr>
          <w:rFonts w:ascii="Times New Roman" w:hAnsi="Times New Roman"/>
          <w:sz w:val="28"/>
          <w:szCs w:val="28"/>
        </w:rPr>
        <w:t>реагировать улыбкой и движениями на эмоциональные реакции малыша при чтении и пропевании фольклорных текстов;</w:t>
      </w:r>
    </w:p>
    <w:p w:rsidR="00612FBD" w:rsidRPr="000F14B2" w:rsidRDefault="00612FBD" w:rsidP="003D1DAD">
      <w:pPr>
        <w:pStyle w:val="a4"/>
        <w:numPr>
          <w:ilvl w:val="0"/>
          <w:numId w:val="70"/>
        </w:numPr>
        <w:ind w:left="-284" w:hanging="425"/>
        <w:rPr>
          <w:rFonts w:ascii="Times New Roman" w:hAnsi="Times New Roman"/>
          <w:sz w:val="28"/>
          <w:szCs w:val="28"/>
        </w:rPr>
      </w:pPr>
      <w:r w:rsidRPr="000F14B2">
        <w:rPr>
          <w:rFonts w:ascii="Times New Roman" w:hAnsi="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12FBD" w:rsidRPr="000F14B2" w:rsidRDefault="00612FBD" w:rsidP="003D1DAD">
      <w:pPr>
        <w:pStyle w:val="a4"/>
        <w:numPr>
          <w:ilvl w:val="0"/>
          <w:numId w:val="70"/>
        </w:numPr>
        <w:ind w:left="-284" w:hanging="425"/>
        <w:rPr>
          <w:rFonts w:ascii="Times New Roman" w:hAnsi="Times New Roman"/>
          <w:sz w:val="28"/>
          <w:szCs w:val="28"/>
        </w:rPr>
      </w:pPr>
      <w:r w:rsidRPr="000F14B2">
        <w:rPr>
          <w:rFonts w:ascii="Times New Roman" w:hAnsi="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от 1 года 6 месяцев до 2 лет:</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развивать у детей умение эмоционально откликаться на ритм и мелодичность пестушек, песенок, потешек, сказок;</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воспринимать вопросительные и восклицательные интонации поэтических произведений;</w:t>
      </w:r>
    </w:p>
    <w:p w:rsidR="00612FBD" w:rsidRPr="000F14B2" w:rsidRDefault="00612FBD" w:rsidP="003D1DAD">
      <w:pPr>
        <w:pStyle w:val="a4"/>
        <w:numPr>
          <w:ilvl w:val="0"/>
          <w:numId w:val="71"/>
        </w:numPr>
        <w:ind w:left="-284" w:hanging="425"/>
        <w:rPr>
          <w:rFonts w:ascii="Times New Roman" w:hAnsi="Times New Roman"/>
          <w:sz w:val="28"/>
          <w:szCs w:val="28"/>
        </w:rPr>
      </w:pPr>
      <w:r w:rsidRPr="000F14B2">
        <w:rPr>
          <w:rFonts w:ascii="Times New Roman" w:hAnsi="Times New Roman"/>
          <w:sz w:val="28"/>
          <w:szCs w:val="28"/>
        </w:rPr>
        <w:t>побуждать договаривать (заканчивать) слова и строчки знакомых ребенку песенок и стихов.</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От 1 года до 1 года 6 месяцев:</w:t>
      </w:r>
    </w:p>
    <w:p w:rsidR="00612FBD" w:rsidRPr="000F14B2" w:rsidRDefault="00612FBD" w:rsidP="003D1DAD">
      <w:pPr>
        <w:pStyle w:val="a4"/>
        <w:numPr>
          <w:ilvl w:val="0"/>
          <w:numId w:val="72"/>
        </w:numPr>
        <w:ind w:left="-284" w:hanging="425"/>
        <w:rPr>
          <w:rFonts w:ascii="Times New Roman" w:hAnsi="Times New Roman"/>
          <w:sz w:val="28"/>
          <w:szCs w:val="28"/>
        </w:rPr>
      </w:pPr>
      <w:r w:rsidRPr="000F14B2">
        <w:rPr>
          <w:rFonts w:ascii="Times New Roman" w:hAnsi="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2FBD" w:rsidRPr="000F14B2" w:rsidRDefault="00612FBD" w:rsidP="003D1DAD">
      <w:pPr>
        <w:pStyle w:val="a4"/>
        <w:numPr>
          <w:ilvl w:val="0"/>
          <w:numId w:val="72"/>
        </w:numPr>
        <w:ind w:left="-284" w:hanging="425"/>
        <w:rPr>
          <w:rFonts w:ascii="Times New Roman" w:hAnsi="Times New Roman"/>
          <w:sz w:val="28"/>
          <w:szCs w:val="28"/>
        </w:rPr>
      </w:pPr>
      <w:r w:rsidRPr="000F14B2">
        <w:rPr>
          <w:rFonts w:ascii="Times New Roman" w:hAnsi="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От 1 года 6 месяцев до 2 лет:</w:t>
      </w:r>
    </w:p>
    <w:p w:rsidR="00612FBD" w:rsidRPr="000F14B2" w:rsidRDefault="00612FBD" w:rsidP="003D1DAD">
      <w:pPr>
        <w:pStyle w:val="a4"/>
        <w:numPr>
          <w:ilvl w:val="0"/>
          <w:numId w:val="73"/>
        </w:numPr>
        <w:ind w:left="-284" w:hanging="425"/>
        <w:rPr>
          <w:rFonts w:ascii="Times New Roman" w:hAnsi="Times New Roman"/>
          <w:sz w:val="28"/>
          <w:szCs w:val="28"/>
        </w:rPr>
      </w:pPr>
      <w:r w:rsidRPr="000F14B2">
        <w:rPr>
          <w:rFonts w:ascii="Times New Roman" w:hAnsi="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2FBD" w:rsidRPr="000F14B2" w:rsidRDefault="00612FBD" w:rsidP="003D1DAD">
      <w:pPr>
        <w:pStyle w:val="a4"/>
        <w:numPr>
          <w:ilvl w:val="0"/>
          <w:numId w:val="73"/>
        </w:numPr>
        <w:ind w:left="-284" w:hanging="425"/>
        <w:rPr>
          <w:rFonts w:ascii="Times New Roman" w:hAnsi="Times New Roman"/>
          <w:sz w:val="28"/>
          <w:szCs w:val="28"/>
        </w:rPr>
      </w:pPr>
      <w:r w:rsidRPr="000F14B2">
        <w:rPr>
          <w:rFonts w:ascii="Times New Roman" w:hAnsi="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612FBD" w:rsidRPr="000F14B2" w:rsidRDefault="00612FBD" w:rsidP="003D1DAD">
      <w:pPr>
        <w:pStyle w:val="a4"/>
        <w:numPr>
          <w:ilvl w:val="0"/>
          <w:numId w:val="73"/>
        </w:numPr>
        <w:ind w:left="-284" w:hanging="425"/>
        <w:rPr>
          <w:rFonts w:ascii="Times New Roman" w:hAnsi="Times New Roman"/>
          <w:sz w:val="28"/>
          <w:szCs w:val="28"/>
        </w:rPr>
      </w:pPr>
      <w:r w:rsidRPr="000F14B2">
        <w:rPr>
          <w:rFonts w:ascii="Times New Roman" w:hAnsi="Times New Roman"/>
          <w:sz w:val="28"/>
          <w:szCs w:val="28"/>
        </w:rPr>
        <w:lastRenderedPageBreak/>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612FBD" w:rsidRPr="000F14B2" w:rsidRDefault="00612FBD" w:rsidP="003D1DAD">
      <w:pPr>
        <w:pStyle w:val="a4"/>
        <w:numPr>
          <w:ilvl w:val="0"/>
          <w:numId w:val="73"/>
        </w:numPr>
        <w:ind w:left="-284" w:hanging="425"/>
        <w:rPr>
          <w:rFonts w:ascii="Times New Roman" w:hAnsi="Times New Roman"/>
          <w:sz w:val="28"/>
          <w:szCs w:val="28"/>
        </w:rPr>
      </w:pPr>
      <w:r w:rsidRPr="000F14B2">
        <w:rPr>
          <w:rFonts w:ascii="Times New Roman" w:hAnsi="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От 2 лет до 3 лет</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41"/>
        <w:shd w:val="clear" w:color="auto" w:fill="auto"/>
        <w:spacing w:after="0" w:line="240" w:lineRule="auto"/>
        <w:ind w:left="-709" w:right="40" w:firstLine="425"/>
        <w:jc w:val="both"/>
        <w:rPr>
          <w:sz w:val="28"/>
          <w:szCs w:val="28"/>
        </w:rPr>
      </w:pPr>
      <w:r w:rsidRPr="000F14B2">
        <w:rPr>
          <w:sz w:val="28"/>
          <w:szCs w:val="28"/>
        </w:rPr>
        <w:t>В области речевого развития основными задачами образовательной деятельности являются:</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74"/>
        </w:numPr>
        <w:ind w:left="-284" w:hanging="425"/>
        <w:rPr>
          <w:rFonts w:ascii="Times New Roman" w:hAnsi="Times New Roman"/>
          <w:sz w:val="28"/>
          <w:szCs w:val="28"/>
        </w:rPr>
      </w:pPr>
      <w:r w:rsidRPr="000F14B2">
        <w:rPr>
          <w:rFonts w:ascii="Times New Roman" w:hAnsi="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75"/>
        </w:numPr>
        <w:ind w:left="-284" w:hanging="425"/>
        <w:rPr>
          <w:rFonts w:ascii="Times New Roman" w:hAnsi="Times New Roman"/>
          <w:sz w:val="28"/>
          <w:szCs w:val="28"/>
        </w:rPr>
      </w:pPr>
      <w:r w:rsidRPr="000F14B2">
        <w:rPr>
          <w:rFonts w:ascii="Times New Roman" w:hAnsi="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76"/>
        </w:numPr>
        <w:ind w:left="-284" w:hanging="425"/>
        <w:rPr>
          <w:rFonts w:ascii="Times New Roman" w:hAnsi="Times New Roman"/>
          <w:sz w:val="28"/>
          <w:szCs w:val="28"/>
        </w:rPr>
      </w:pPr>
      <w:r w:rsidRPr="000F14B2">
        <w:rPr>
          <w:rFonts w:ascii="Times New Roman" w:hAnsi="Times New Roman"/>
          <w:sz w:val="28"/>
          <w:szCs w:val="28"/>
        </w:rPr>
        <w:t>формировать у детей умение согласовывать существительные и местоимения с глаголами, составлять фразы из 3 - 4 слов.</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77"/>
        </w:numPr>
        <w:ind w:left="-284" w:hanging="425"/>
        <w:rPr>
          <w:rFonts w:ascii="Times New Roman" w:hAnsi="Times New Roman"/>
          <w:sz w:val="28"/>
          <w:szCs w:val="28"/>
        </w:rPr>
      </w:pPr>
      <w:r w:rsidRPr="000F14B2">
        <w:rPr>
          <w:rFonts w:ascii="Times New Roman" w:hAnsi="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5) Интерес к художественной литературе:</w:t>
      </w:r>
    </w:p>
    <w:p w:rsidR="00612FBD" w:rsidRPr="000F14B2" w:rsidRDefault="00612FBD" w:rsidP="003D1DAD">
      <w:pPr>
        <w:pStyle w:val="a4"/>
        <w:numPr>
          <w:ilvl w:val="0"/>
          <w:numId w:val="78"/>
        </w:numPr>
        <w:ind w:left="-284" w:hanging="425"/>
        <w:rPr>
          <w:rFonts w:ascii="Times New Roman" w:hAnsi="Times New Roman"/>
          <w:sz w:val="28"/>
          <w:szCs w:val="28"/>
        </w:rPr>
      </w:pPr>
      <w:r w:rsidRPr="000F14B2">
        <w:rPr>
          <w:rFonts w:ascii="Times New Roman" w:hAnsi="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612FBD" w:rsidRPr="000F14B2" w:rsidRDefault="00612FBD" w:rsidP="003D1DAD">
      <w:pPr>
        <w:pStyle w:val="a4"/>
        <w:numPr>
          <w:ilvl w:val="0"/>
          <w:numId w:val="78"/>
        </w:numPr>
        <w:ind w:left="-284" w:hanging="425"/>
        <w:rPr>
          <w:rFonts w:ascii="Times New Roman" w:hAnsi="Times New Roman"/>
          <w:sz w:val="28"/>
          <w:szCs w:val="28"/>
        </w:rPr>
      </w:pPr>
      <w:r w:rsidRPr="000F14B2">
        <w:rPr>
          <w:rFonts w:ascii="Times New Roman" w:hAnsi="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612FBD" w:rsidRPr="000F14B2" w:rsidRDefault="00612FBD" w:rsidP="003D1DAD">
      <w:pPr>
        <w:pStyle w:val="a4"/>
        <w:numPr>
          <w:ilvl w:val="0"/>
          <w:numId w:val="78"/>
        </w:numPr>
        <w:ind w:left="-284" w:hanging="425"/>
        <w:rPr>
          <w:rFonts w:ascii="Times New Roman" w:hAnsi="Times New Roman"/>
          <w:sz w:val="28"/>
          <w:szCs w:val="28"/>
        </w:rPr>
      </w:pPr>
      <w:r w:rsidRPr="000F14B2">
        <w:rPr>
          <w:rFonts w:ascii="Times New Roman" w:hAnsi="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2FBD" w:rsidRPr="000F14B2" w:rsidRDefault="00612FBD" w:rsidP="003D1DAD">
      <w:pPr>
        <w:pStyle w:val="a4"/>
        <w:numPr>
          <w:ilvl w:val="0"/>
          <w:numId w:val="78"/>
        </w:numPr>
        <w:ind w:left="-284" w:hanging="425"/>
        <w:rPr>
          <w:rFonts w:ascii="Times New Roman" w:hAnsi="Times New Roman"/>
          <w:sz w:val="28"/>
          <w:szCs w:val="28"/>
        </w:rPr>
      </w:pPr>
      <w:r w:rsidRPr="000F14B2">
        <w:rPr>
          <w:rFonts w:ascii="Times New Roman" w:hAnsi="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2FBD" w:rsidRPr="000F14B2" w:rsidRDefault="00612FBD" w:rsidP="003D1DAD">
      <w:pPr>
        <w:pStyle w:val="a4"/>
        <w:numPr>
          <w:ilvl w:val="0"/>
          <w:numId w:val="78"/>
        </w:numPr>
        <w:ind w:left="-284" w:hanging="425"/>
        <w:rPr>
          <w:rFonts w:ascii="Times New Roman" w:hAnsi="Times New Roman"/>
          <w:sz w:val="28"/>
          <w:szCs w:val="28"/>
        </w:rPr>
      </w:pPr>
      <w:r w:rsidRPr="000F14B2">
        <w:rPr>
          <w:rFonts w:ascii="Times New Roman" w:hAnsi="Times New Roman"/>
          <w:sz w:val="28"/>
          <w:szCs w:val="28"/>
        </w:rPr>
        <w:t>побуждать рассматривать книги и иллюстрации вместе с педагогом и самостоятельно;</w:t>
      </w:r>
    </w:p>
    <w:p w:rsidR="00612FBD" w:rsidRPr="000F14B2" w:rsidRDefault="00612FBD" w:rsidP="003D1DAD">
      <w:pPr>
        <w:pStyle w:val="a4"/>
        <w:numPr>
          <w:ilvl w:val="0"/>
          <w:numId w:val="78"/>
        </w:numPr>
        <w:ind w:left="-284" w:hanging="425"/>
        <w:rPr>
          <w:rFonts w:ascii="Times New Roman" w:hAnsi="Times New Roman"/>
          <w:sz w:val="28"/>
          <w:szCs w:val="28"/>
        </w:rPr>
      </w:pPr>
      <w:r w:rsidRPr="000F14B2">
        <w:rPr>
          <w:rFonts w:ascii="Times New Roman" w:hAnsi="Times New Roman"/>
          <w:sz w:val="28"/>
          <w:szCs w:val="28"/>
        </w:rPr>
        <w:t>развивать восприятие вопросительных и восклицательных интонаций художественного произведения.</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lastRenderedPageBreak/>
        <w:t>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79"/>
        </w:numPr>
        <w:ind w:left="-284" w:hanging="425"/>
        <w:rPr>
          <w:rFonts w:ascii="Times New Roman" w:hAnsi="Times New Roman"/>
          <w:sz w:val="28"/>
          <w:szCs w:val="28"/>
        </w:rPr>
      </w:pPr>
      <w:r w:rsidRPr="000F14B2">
        <w:rPr>
          <w:rFonts w:ascii="Times New Roman" w:hAnsi="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80"/>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81"/>
        </w:numPr>
        <w:ind w:left="-284" w:hanging="425"/>
        <w:rPr>
          <w:rFonts w:ascii="Times New Roman" w:hAnsi="Times New Roman"/>
          <w:sz w:val="28"/>
          <w:szCs w:val="28"/>
        </w:rPr>
      </w:pPr>
      <w:r w:rsidRPr="000F14B2">
        <w:rPr>
          <w:rFonts w:ascii="Times New Roman" w:hAnsi="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82"/>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612FBD" w:rsidRPr="000F14B2" w:rsidRDefault="00612FBD" w:rsidP="003D1DAD">
      <w:pPr>
        <w:pStyle w:val="a4"/>
        <w:numPr>
          <w:ilvl w:val="0"/>
          <w:numId w:val="82"/>
        </w:numPr>
        <w:ind w:left="-284" w:hanging="425"/>
        <w:rPr>
          <w:rFonts w:ascii="Times New Roman" w:hAnsi="Times New Roman"/>
          <w:sz w:val="28"/>
          <w:szCs w:val="28"/>
        </w:rPr>
      </w:pPr>
      <w:r w:rsidRPr="000F14B2">
        <w:rPr>
          <w:rFonts w:ascii="Times New Roman" w:hAnsi="Times New Roman"/>
          <w:sz w:val="28"/>
          <w:szCs w:val="28"/>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41"/>
        <w:shd w:val="clear" w:color="auto" w:fill="auto"/>
        <w:spacing w:after="0" w:line="240" w:lineRule="auto"/>
        <w:ind w:right="40" w:hanging="709"/>
        <w:jc w:val="both"/>
        <w:rPr>
          <w:sz w:val="28"/>
          <w:szCs w:val="28"/>
        </w:rPr>
      </w:pPr>
    </w:p>
    <w:p w:rsidR="00612FBD" w:rsidRPr="000F14B2" w:rsidRDefault="00612FBD" w:rsidP="00612FBD">
      <w:pPr>
        <w:pStyle w:val="41"/>
        <w:shd w:val="clear" w:color="auto" w:fill="auto"/>
        <w:spacing w:after="0" w:line="240" w:lineRule="auto"/>
        <w:ind w:right="40" w:hanging="709"/>
        <w:jc w:val="both"/>
        <w:rPr>
          <w:sz w:val="28"/>
          <w:szCs w:val="28"/>
        </w:rPr>
      </w:pPr>
      <w:r w:rsidRPr="000F14B2">
        <w:rPr>
          <w:sz w:val="28"/>
          <w:szCs w:val="28"/>
        </w:rPr>
        <w:t>От 3 лет до 4 лет.</w:t>
      </w:r>
    </w:p>
    <w:p w:rsidR="00612FBD" w:rsidRPr="000F14B2" w:rsidRDefault="00612FBD" w:rsidP="00612FBD">
      <w:pPr>
        <w:pStyle w:val="41"/>
        <w:shd w:val="clear" w:color="auto" w:fill="auto"/>
        <w:spacing w:after="0" w:line="240" w:lineRule="auto"/>
        <w:ind w:right="40" w:hanging="709"/>
        <w:jc w:val="both"/>
        <w:rPr>
          <w:sz w:val="28"/>
          <w:szCs w:val="28"/>
        </w:rPr>
      </w:pPr>
    </w:p>
    <w:p w:rsidR="00612FBD" w:rsidRPr="000F14B2" w:rsidRDefault="00612FBD" w:rsidP="00612FBD">
      <w:pPr>
        <w:pStyle w:val="41"/>
        <w:shd w:val="clear" w:color="auto" w:fill="auto"/>
        <w:spacing w:after="0" w:line="240" w:lineRule="auto"/>
        <w:ind w:left="-709" w:right="40" w:firstLine="425"/>
        <w:jc w:val="both"/>
        <w:rPr>
          <w:sz w:val="28"/>
          <w:szCs w:val="28"/>
        </w:rPr>
      </w:pPr>
      <w:r w:rsidRPr="000F14B2">
        <w:rPr>
          <w:sz w:val="28"/>
          <w:szCs w:val="28"/>
        </w:rPr>
        <w:t>. В области речевого развития основными задачами образовательной деятельности являются: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83"/>
        </w:numPr>
        <w:ind w:left="-284" w:hanging="425"/>
        <w:rPr>
          <w:rFonts w:ascii="Times New Roman" w:hAnsi="Times New Roman"/>
          <w:sz w:val="28"/>
          <w:szCs w:val="28"/>
        </w:rPr>
      </w:pPr>
      <w:r w:rsidRPr="000F14B2">
        <w:rPr>
          <w:rFonts w:ascii="Times New Roman" w:hAnsi="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2FBD" w:rsidRPr="000F14B2" w:rsidRDefault="00612FBD" w:rsidP="003D1DAD">
      <w:pPr>
        <w:pStyle w:val="a4"/>
        <w:numPr>
          <w:ilvl w:val="0"/>
          <w:numId w:val="83"/>
        </w:numPr>
        <w:ind w:left="-284" w:hanging="425"/>
        <w:rPr>
          <w:rFonts w:ascii="Times New Roman" w:hAnsi="Times New Roman"/>
          <w:sz w:val="28"/>
          <w:szCs w:val="28"/>
        </w:rPr>
      </w:pPr>
      <w:r w:rsidRPr="000F14B2">
        <w:rPr>
          <w:rFonts w:ascii="Times New Roman" w:hAnsi="Times New Roman"/>
          <w:sz w:val="28"/>
          <w:szCs w:val="28"/>
        </w:rPr>
        <w:t>активизация словаря: активизировать в речи слова, обозначающие названия предметов ближайшего окружения.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84"/>
        </w:numPr>
        <w:ind w:left="-284" w:hanging="425"/>
        <w:rPr>
          <w:rFonts w:ascii="Times New Roman" w:hAnsi="Times New Roman"/>
          <w:sz w:val="28"/>
          <w:szCs w:val="28"/>
        </w:rPr>
      </w:pPr>
      <w:r w:rsidRPr="000F14B2">
        <w:rPr>
          <w:rFonts w:ascii="Times New Roman"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85"/>
        </w:numPr>
        <w:ind w:left="-284" w:hanging="425"/>
        <w:rPr>
          <w:rFonts w:ascii="Times New Roman" w:hAnsi="Times New Roman"/>
          <w:sz w:val="28"/>
          <w:szCs w:val="28"/>
        </w:rPr>
      </w:pPr>
      <w:r w:rsidRPr="000F14B2">
        <w:rPr>
          <w:rFonts w:ascii="Times New Roman" w:hAnsi="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86"/>
        </w:numPr>
        <w:ind w:left="-284" w:hanging="425"/>
        <w:rPr>
          <w:rFonts w:ascii="Times New Roman" w:hAnsi="Times New Roman"/>
          <w:sz w:val="28"/>
          <w:szCs w:val="28"/>
        </w:rPr>
      </w:pPr>
      <w:r w:rsidRPr="000F14B2">
        <w:rPr>
          <w:rFonts w:ascii="Times New Roman" w:hAnsi="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87"/>
        </w:numPr>
        <w:ind w:left="-284" w:hanging="425"/>
        <w:rPr>
          <w:rFonts w:ascii="Times New Roman" w:hAnsi="Times New Roman"/>
          <w:sz w:val="28"/>
          <w:szCs w:val="28"/>
        </w:rPr>
      </w:pPr>
      <w:r w:rsidRPr="000F14B2">
        <w:rPr>
          <w:rFonts w:ascii="Times New Roman" w:hAnsi="Times New Roman"/>
          <w:sz w:val="28"/>
          <w:szCs w:val="28"/>
        </w:rPr>
        <w:t>формировать умение вслушиваться в звучание слова, знакомить детей с терминами "слово", "звук" в практическом плане.</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lastRenderedPageBreak/>
        <w:t>6) Интерес к художественной литературе:</w:t>
      </w:r>
    </w:p>
    <w:p w:rsidR="00612FBD" w:rsidRPr="000F14B2" w:rsidRDefault="00612FBD" w:rsidP="003D1DAD">
      <w:pPr>
        <w:pStyle w:val="a4"/>
        <w:numPr>
          <w:ilvl w:val="0"/>
          <w:numId w:val="88"/>
        </w:numPr>
        <w:ind w:left="-284" w:hanging="425"/>
        <w:rPr>
          <w:rFonts w:ascii="Times New Roman" w:hAnsi="Times New Roman"/>
          <w:sz w:val="28"/>
          <w:szCs w:val="28"/>
        </w:rPr>
      </w:pPr>
      <w:r w:rsidRPr="000F14B2">
        <w:rPr>
          <w:rFonts w:ascii="Times New Roman" w:hAnsi="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2FBD" w:rsidRPr="000F14B2" w:rsidRDefault="00612FBD" w:rsidP="003D1DAD">
      <w:pPr>
        <w:pStyle w:val="a4"/>
        <w:numPr>
          <w:ilvl w:val="0"/>
          <w:numId w:val="88"/>
        </w:numPr>
        <w:ind w:left="-284" w:hanging="425"/>
        <w:rPr>
          <w:rFonts w:ascii="Times New Roman" w:hAnsi="Times New Roman"/>
          <w:sz w:val="28"/>
          <w:szCs w:val="28"/>
        </w:rPr>
      </w:pPr>
      <w:r w:rsidRPr="000F14B2">
        <w:rPr>
          <w:rFonts w:ascii="Times New Roman" w:hAnsi="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612FBD" w:rsidRPr="000F14B2" w:rsidRDefault="00612FBD" w:rsidP="003D1DAD">
      <w:pPr>
        <w:pStyle w:val="a4"/>
        <w:numPr>
          <w:ilvl w:val="0"/>
          <w:numId w:val="88"/>
        </w:numPr>
        <w:ind w:left="-284" w:hanging="425"/>
        <w:rPr>
          <w:rFonts w:ascii="Times New Roman" w:hAnsi="Times New Roman"/>
          <w:sz w:val="28"/>
          <w:szCs w:val="28"/>
        </w:rPr>
      </w:pPr>
      <w:r w:rsidRPr="000F14B2">
        <w:rPr>
          <w:rFonts w:ascii="Times New Roman" w:hAnsi="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2FBD" w:rsidRPr="000F14B2" w:rsidRDefault="00612FBD" w:rsidP="003D1DAD">
      <w:pPr>
        <w:pStyle w:val="a4"/>
        <w:numPr>
          <w:ilvl w:val="0"/>
          <w:numId w:val="88"/>
        </w:numPr>
        <w:ind w:left="-284" w:hanging="425"/>
        <w:rPr>
          <w:rFonts w:ascii="Times New Roman" w:hAnsi="Times New Roman"/>
          <w:sz w:val="28"/>
          <w:szCs w:val="28"/>
        </w:rPr>
      </w:pPr>
      <w:r w:rsidRPr="000F14B2">
        <w:rPr>
          <w:rFonts w:ascii="Times New Roman" w:hAnsi="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2FBD" w:rsidRPr="000F14B2" w:rsidRDefault="00612FBD" w:rsidP="003D1DAD">
      <w:pPr>
        <w:pStyle w:val="a4"/>
        <w:numPr>
          <w:ilvl w:val="0"/>
          <w:numId w:val="88"/>
        </w:numPr>
        <w:ind w:left="-284" w:hanging="425"/>
        <w:rPr>
          <w:rFonts w:ascii="Times New Roman" w:hAnsi="Times New Roman"/>
          <w:sz w:val="28"/>
          <w:szCs w:val="28"/>
        </w:rPr>
      </w:pPr>
      <w:r w:rsidRPr="000F14B2">
        <w:rPr>
          <w:rFonts w:ascii="Times New Roman" w:hAnsi="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612FBD" w:rsidRPr="000F14B2" w:rsidRDefault="00612FBD" w:rsidP="003D1DAD">
      <w:pPr>
        <w:pStyle w:val="a4"/>
        <w:numPr>
          <w:ilvl w:val="0"/>
          <w:numId w:val="88"/>
        </w:numPr>
        <w:ind w:left="-284" w:hanging="425"/>
        <w:rPr>
          <w:rFonts w:ascii="Times New Roman" w:hAnsi="Times New Roman"/>
          <w:sz w:val="28"/>
          <w:szCs w:val="28"/>
        </w:rPr>
      </w:pPr>
      <w:r w:rsidRPr="000F14B2">
        <w:rPr>
          <w:rFonts w:ascii="Times New Roman" w:hAnsi="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89"/>
        </w:numPr>
        <w:ind w:left="-284" w:hanging="425"/>
        <w:rPr>
          <w:rFonts w:ascii="Times New Roman" w:hAnsi="Times New Roman"/>
          <w:sz w:val="28"/>
          <w:szCs w:val="28"/>
        </w:rPr>
      </w:pPr>
      <w:r w:rsidRPr="000F14B2">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2FBD" w:rsidRPr="000F14B2" w:rsidRDefault="00612FBD" w:rsidP="003D1DAD">
      <w:pPr>
        <w:pStyle w:val="a4"/>
        <w:numPr>
          <w:ilvl w:val="0"/>
          <w:numId w:val="89"/>
        </w:numPr>
        <w:ind w:left="-284" w:hanging="425"/>
        <w:rPr>
          <w:rFonts w:ascii="Times New Roman" w:hAnsi="Times New Roman"/>
          <w:sz w:val="28"/>
          <w:szCs w:val="28"/>
        </w:rPr>
      </w:pPr>
      <w:r w:rsidRPr="000F14B2">
        <w:rPr>
          <w:rFonts w:ascii="Times New Roman" w:hAnsi="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90"/>
        </w:numPr>
        <w:ind w:left="-284" w:hanging="425"/>
        <w:rPr>
          <w:rFonts w:ascii="Times New Roman" w:hAnsi="Times New Roman"/>
          <w:sz w:val="28"/>
          <w:szCs w:val="28"/>
        </w:rPr>
      </w:pPr>
      <w:r w:rsidRPr="000F14B2">
        <w:rPr>
          <w:rFonts w:ascii="Times New Roman" w:hAnsi="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91"/>
        </w:numPr>
        <w:ind w:left="-284" w:hanging="425"/>
        <w:rPr>
          <w:rFonts w:ascii="Times New Roman" w:hAnsi="Times New Roman"/>
          <w:sz w:val="28"/>
          <w:szCs w:val="28"/>
        </w:rPr>
      </w:pPr>
      <w:r w:rsidRPr="000F14B2">
        <w:rPr>
          <w:rFonts w:ascii="Times New Roman" w:hAnsi="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w:t>
      </w:r>
      <w:r w:rsidRPr="000F14B2">
        <w:rPr>
          <w:rFonts w:ascii="Times New Roman" w:hAnsi="Times New Roman"/>
          <w:sz w:val="28"/>
          <w:szCs w:val="28"/>
        </w:rPr>
        <w:lastRenderedPageBreak/>
        <w:t>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2FBD" w:rsidRPr="000F14B2" w:rsidRDefault="00612FBD" w:rsidP="003D1DAD">
      <w:pPr>
        <w:pStyle w:val="a4"/>
        <w:numPr>
          <w:ilvl w:val="0"/>
          <w:numId w:val="91"/>
        </w:numPr>
        <w:ind w:left="-284" w:hanging="425"/>
        <w:rPr>
          <w:rFonts w:ascii="Times New Roman" w:hAnsi="Times New Roman"/>
          <w:sz w:val="28"/>
          <w:szCs w:val="28"/>
        </w:rPr>
      </w:pPr>
      <w:r w:rsidRPr="000F14B2">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92"/>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2FBD" w:rsidRPr="000F14B2" w:rsidRDefault="00612FBD" w:rsidP="003D1DAD">
      <w:pPr>
        <w:pStyle w:val="a4"/>
        <w:numPr>
          <w:ilvl w:val="0"/>
          <w:numId w:val="92"/>
        </w:numPr>
        <w:ind w:left="-284" w:hanging="425"/>
        <w:rPr>
          <w:rFonts w:ascii="Times New Roman" w:hAnsi="Times New Roman"/>
          <w:sz w:val="28"/>
          <w:szCs w:val="28"/>
        </w:rPr>
      </w:pPr>
      <w:r w:rsidRPr="000F14B2">
        <w:rPr>
          <w:rFonts w:ascii="Times New Roman" w:hAnsi="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612FBD" w:rsidRPr="000F14B2" w:rsidRDefault="00612FBD" w:rsidP="003D1DAD">
      <w:pPr>
        <w:pStyle w:val="a4"/>
        <w:numPr>
          <w:ilvl w:val="0"/>
          <w:numId w:val="92"/>
        </w:numPr>
        <w:ind w:left="-284" w:hanging="425"/>
        <w:rPr>
          <w:rFonts w:ascii="Times New Roman" w:hAnsi="Times New Roman"/>
          <w:sz w:val="28"/>
          <w:szCs w:val="28"/>
        </w:rPr>
      </w:pPr>
      <w:r w:rsidRPr="000F14B2">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93"/>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612FBD" w:rsidRPr="000F14B2" w:rsidRDefault="00612FBD" w:rsidP="00612FBD">
      <w:pPr>
        <w:pStyle w:val="ConsPlusNormal"/>
        <w:ind w:firstLine="540"/>
        <w:jc w:val="both"/>
        <w:rPr>
          <w:sz w:val="28"/>
          <w:szCs w:val="28"/>
        </w:rPr>
      </w:pPr>
    </w:p>
    <w:p w:rsidR="00612FBD" w:rsidRPr="000F14B2" w:rsidRDefault="00612FBD" w:rsidP="00612FBD">
      <w:pPr>
        <w:pStyle w:val="41"/>
        <w:shd w:val="clear" w:color="auto" w:fill="auto"/>
        <w:spacing w:after="0" w:line="240" w:lineRule="auto"/>
        <w:ind w:left="-709" w:right="40" w:firstLine="425"/>
        <w:jc w:val="both"/>
        <w:rPr>
          <w:sz w:val="28"/>
          <w:szCs w:val="28"/>
        </w:rPr>
      </w:pPr>
    </w:p>
    <w:p w:rsidR="00612FBD" w:rsidRPr="000F14B2" w:rsidRDefault="00612FBD" w:rsidP="00612FBD">
      <w:pPr>
        <w:pStyle w:val="41"/>
        <w:shd w:val="clear" w:color="auto" w:fill="auto"/>
        <w:spacing w:after="0" w:line="240" w:lineRule="auto"/>
        <w:ind w:left="-709" w:right="40" w:firstLine="425"/>
        <w:jc w:val="both"/>
        <w:rPr>
          <w:sz w:val="28"/>
          <w:szCs w:val="28"/>
        </w:rPr>
      </w:pPr>
      <w:r w:rsidRPr="000F14B2">
        <w:rPr>
          <w:sz w:val="28"/>
          <w:szCs w:val="28"/>
        </w:rPr>
        <w:t>От 4 лет до 5 лет.</w:t>
      </w:r>
    </w:p>
    <w:p w:rsidR="00612FBD" w:rsidRPr="000F14B2" w:rsidRDefault="00612FBD" w:rsidP="00612FBD">
      <w:pPr>
        <w:pStyle w:val="41"/>
        <w:shd w:val="clear" w:color="auto" w:fill="auto"/>
        <w:spacing w:after="0" w:line="240" w:lineRule="auto"/>
        <w:ind w:left="-709" w:right="40" w:firstLine="425"/>
        <w:jc w:val="both"/>
        <w:rPr>
          <w:sz w:val="28"/>
          <w:szCs w:val="28"/>
        </w:rPr>
      </w:pPr>
    </w:p>
    <w:p w:rsidR="00612FBD" w:rsidRPr="000F14B2" w:rsidRDefault="00612FBD" w:rsidP="00612FBD">
      <w:pPr>
        <w:pStyle w:val="ConsPlusNormal"/>
        <w:spacing w:before="240"/>
        <w:ind w:left="-709" w:firstLine="425"/>
        <w:jc w:val="both"/>
        <w:rPr>
          <w:sz w:val="28"/>
          <w:szCs w:val="28"/>
        </w:rPr>
      </w:pPr>
      <w:r w:rsidRPr="000F14B2">
        <w:rPr>
          <w:sz w:val="28"/>
          <w:szCs w:val="28"/>
        </w:rPr>
        <w:t>В области речевого развития основными задачами образовательной деятельности являются:</w:t>
      </w:r>
    </w:p>
    <w:p w:rsidR="00612FBD" w:rsidRPr="000F14B2" w:rsidRDefault="00612FBD" w:rsidP="00612FBD">
      <w:pPr>
        <w:pStyle w:val="41"/>
        <w:shd w:val="clear" w:color="auto" w:fill="auto"/>
        <w:spacing w:after="0" w:line="240" w:lineRule="auto"/>
        <w:ind w:left="-709" w:right="40" w:firstLine="425"/>
        <w:jc w:val="both"/>
        <w:rPr>
          <w:sz w:val="28"/>
          <w:szCs w:val="28"/>
        </w:rPr>
      </w:pP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Развитие словаря:</w:t>
      </w:r>
    </w:p>
    <w:p w:rsidR="00612FBD" w:rsidRPr="000F14B2" w:rsidRDefault="00612FBD" w:rsidP="003D1DAD">
      <w:pPr>
        <w:pStyle w:val="a4"/>
        <w:numPr>
          <w:ilvl w:val="0"/>
          <w:numId w:val="94"/>
        </w:numPr>
        <w:ind w:left="-284" w:hanging="425"/>
        <w:rPr>
          <w:rFonts w:ascii="Times New Roman" w:hAnsi="Times New Roman"/>
          <w:sz w:val="28"/>
          <w:szCs w:val="28"/>
        </w:rPr>
      </w:pPr>
      <w:r w:rsidRPr="000F14B2">
        <w:rPr>
          <w:rFonts w:ascii="Times New Roman" w:hAnsi="Times New Roman"/>
          <w:sz w:val="28"/>
          <w:szCs w:val="28"/>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w:t>
      </w:r>
      <w:r w:rsidRPr="000F14B2">
        <w:rPr>
          <w:rFonts w:ascii="Times New Roman" w:hAnsi="Times New Roman"/>
          <w:sz w:val="28"/>
          <w:szCs w:val="28"/>
        </w:rPr>
        <w:lastRenderedPageBreak/>
        <w:t>называть местоположение предмета, время суток, характеризовать состояние и настроение людей;</w:t>
      </w:r>
    </w:p>
    <w:p w:rsidR="00612FBD" w:rsidRPr="000F14B2" w:rsidRDefault="00612FBD" w:rsidP="003D1DAD">
      <w:pPr>
        <w:pStyle w:val="a4"/>
        <w:numPr>
          <w:ilvl w:val="0"/>
          <w:numId w:val="94"/>
        </w:numPr>
        <w:ind w:left="-284" w:hanging="425"/>
        <w:rPr>
          <w:rFonts w:ascii="Times New Roman" w:hAnsi="Times New Roman"/>
          <w:sz w:val="28"/>
          <w:szCs w:val="28"/>
        </w:rPr>
      </w:pPr>
      <w:r w:rsidRPr="000F14B2">
        <w:rPr>
          <w:rFonts w:ascii="Times New Roman" w:hAnsi="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95"/>
        </w:numPr>
        <w:ind w:left="-284" w:hanging="425"/>
        <w:rPr>
          <w:rFonts w:ascii="Times New Roman" w:hAnsi="Times New Roman"/>
          <w:sz w:val="28"/>
          <w:szCs w:val="28"/>
        </w:rPr>
      </w:pPr>
      <w:r w:rsidRPr="000F14B2">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96"/>
        </w:numPr>
        <w:ind w:left="-284" w:hanging="425"/>
        <w:rPr>
          <w:rFonts w:ascii="Times New Roman" w:hAnsi="Times New Roman"/>
          <w:sz w:val="28"/>
          <w:szCs w:val="28"/>
        </w:rPr>
      </w:pPr>
      <w:r w:rsidRPr="000F14B2">
        <w:rPr>
          <w:rFonts w:ascii="Times New Roman" w:hAnsi="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97"/>
        </w:numPr>
        <w:ind w:left="-284" w:hanging="425"/>
        <w:rPr>
          <w:rFonts w:ascii="Times New Roman" w:hAnsi="Times New Roman"/>
          <w:sz w:val="28"/>
          <w:szCs w:val="28"/>
        </w:rPr>
      </w:pPr>
      <w:r w:rsidRPr="000F14B2">
        <w:rPr>
          <w:rFonts w:ascii="Times New Roman" w:hAnsi="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98"/>
        </w:numPr>
        <w:ind w:left="-284" w:hanging="425"/>
        <w:rPr>
          <w:rFonts w:ascii="Times New Roman" w:hAnsi="Times New Roman"/>
          <w:sz w:val="28"/>
          <w:szCs w:val="28"/>
        </w:rPr>
      </w:pPr>
      <w:r w:rsidRPr="000F14B2">
        <w:rPr>
          <w:rFonts w:ascii="Times New Roman" w:hAnsi="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w:t>
      </w:r>
      <w:r w:rsidRPr="000F14B2">
        <w:rPr>
          <w:rFonts w:ascii="Times New Roman" w:hAnsi="Times New Roman"/>
          <w:sz w:val="28"/>
          <w:szCs w:val="28"/>
        </w:rPr>
        <w:lastRenderedPageBreak/>
        <w:t>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2FBD" w:rsidRPr="000F14B2" w:rsidRDefault="00612FBD" w:rsidP="003D1DAD">
      <w:pPr>
        <w:pStyle w:val="a4"/>
        <w:numPr>
          <w:ilvl w:val="0"/>
          <w:numId w:val="98"/>
        </w:numPr>
        <w:ind w:left="-284" w:hanging="425"/>
        <w:rPr>
          <w:rFonts w:ascii="Times New Roman" w:hAnsi="Times New Roman"/>
          <w:sz w:val="28"/>
          <w:szCs w:val="28"/>
        </w:rPr>
      </w:pPr>
      <w:r w:rsidRPr="000F14B2">
        <w:rPr>
          <w:rFonts w:ascii="Times New Roman" w:hAnsi="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6) Интерес к художественной литературе:</w:t>
      </w:r>
    </w:p>
    <w:p w:rsidR="00612FBD" w:rsidRPr="000F14B2" w:rsidRDefault="00612FBD" w:rsidP="003D1DAD">
      <w:pPr>
        <w:pStyle w:val="a4"/>
        <w:numPr>
          <w:ilvl w:val="0"/>
          <w:numId w:val="99"/>
        </w:numPr>
        <w:ind w:left="-284" w:hanging="425"/>
        <w:rPr>
          <w:rFonts w:ascii="Times New Roman" w:hAnsi="Times New Roman"/>
          <w:sz w:val="28"/>
          <w:szCs w:val="28"/>
        </w:rPr>
      </w:pPr>
      <w:r w:rsidRPr="000F14B2">
        <w:rPr>
          <w:rFonts w:ascii="Times New Roman" w:hAnsi="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2FBD" w:rsidRPr="000F14B2" w:rsidRDefault="00612FBD" w:rsidP="003D1DAD">
      <w:pPr>
        <w:pStyle w:val="a4"/>
        <w:numPr>
          <w:ilvl w:val="0"/>
          <w:numId w:val="99"/>
        </w:numPr>
        <w:ind w:left="-284" w:hanging="425"/>
        <w:rPr>
          <w:rFonts w:ascii="Times New Roman" w:hAnsi="Times New Roman"/>
          <w:sz w:val="28"/>
          <w:szCs w:val="28"/>
        </w:rPr>
      </w:pPr>
      <w:r w:rsidRPr="000F14B2">
        <w:rPr>
          <w:rFonts w:ascii="Times New Roman" w:hAnsi="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2FBD" w:rsidRPr="000F14B2" w:rsidRDefault="00612FBD" w:rsidP="003D1DAD">
      <w:pPr>
        <w:pStyle w:val="a4"/>
        <w:numPr>
          <w:ilvl w:val="0"/>
          <w:numId w:val="99"/>
        </w:numPr>
        <w:ind w:left="-284" w:hanging="425"/>
        <w:rPr>
          <w:rFonts w:ascii="Times New Roman" w:hAnsi="Times New Roman"/>
          <w:sz w:val="28"/>
          <w:szCs w:val="28"/>
        </w:rPr>
      </w:pPr>
      <w:r w:rsidRPr="000F14B2">
        <w:rPr>
          <w:rFonts w:ascii="Times New Roman" w:hAnsi="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2FBD" w:rsidRPr="000F14B2" w:rsidRDefault="00612FBD" w:rsidP="003D1DAD">
      <w:pPr>
        <w:pStyle w:val="a4"/>
        <w:numPr>
          <w:ilvl w:val="0"/>
          <w:numId w:val="99"/>
        </w:numPr>
        <w:ind w:left="-284" w:hanging="425"/>
        <w:rPr>
          <w:rFonts w:ascii="Times New Roman" w:hAnsi="Times New Roman"/>
          <w:sz w:val="28"/>
          <w:szCs w:val="28"/>
        </w:rPr>
      </w:pPr>
      <w:r w:rsidRPr="000F14B2">
        <w:rPr>
          <w:rFonts w:ascii="Times New Roman" w:hAnsi="Times New Roman"/>
          <w:sz w:val="28"/>
          <w:szCs w:val="28"/>
        </w:rPr>
        <w:t>воспитывать ценностное отношение к книге, уважение к творчеству писателей и иллюстраторов.</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Развитие словаря:</w:t>
      </w:r>
    </w:p>
    <w:p w:rsidR="00612FBD" w:rsidRPr="000F14B2" w:rsidRDefault="00612FBD" w:rsidP="003D1DAD">
      <w:pPr>
        <w:pStyle w:val="a4"/>
        <w:numPr>
          <w:ilvl w:val="0"/>
          <w:numId w:val="100"/>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101"/>
        </w:numPr>
        <w:ind w:left="-284" w:hanging="425"/>
        <w:rPr>
          <w:rFonts w:ascii="Times New Roman" w:hAnsi="Times New Roman"/>
          <w:sz w:val="28"/>
          <w:szCs w:val="28"/>
        </w:rPr>
      </w:pPr>
      <w:r w:rsidRPr="000F14B2">
        <w:rPr>
          <w:rFonts w:ascii="Times New Roman" w:hAnsi="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102"/>
        </w:numPr>
        <w:ind w:left="-284" w:hanging="425"/>
        <w:rPr>
          <w:rFonts w:ascii="Times New Roman" w:hAnsi="Times New Roman"/>
          <w:sz w:val="28"/>
          <w:szCs w:val="28"/>
        </w:rPr>
      </w:pPr>
      <w:r w:rsidRPr="000F14B2">
        <w:rPr>
          <w:rFonts w:ascii="Times New Roman" w:hAnsi="Times New Roman"/>
          <w:sz w:val="28"/>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w:t>
      </w:r>
      <w:r w:rsidRPr="000F14B2">
        <w:rPr>
          <w:rFonts w:ascii="Times New Roman" w:hAnsi="Times New Roman"/>
          <w:sz w:val="28"/>
          <w:szCs w:val="28"/>
        </w:rPr>
        <w:lastRenderedPageBreak/>
        <w:t>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103"/>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612FBD" w:rsidRPr="000F14B2" w:rsidRDefault="00612FBD" w:rsidP="003D1DAD">
      <w:pPr>
        <w:pStyle w:val="a4"/>
        <w:numPr>
          <w:ilvl w:val="0"/>
          <w:numId w:val="103"/>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2FBD" w:rsidRPr="000F14B2" w:rsidRDefault="00612FBD" w:rsidP="003D1DAD">
      <w:pPr>
        <w:pStyle w:val="a4"/>
        <w:numPr>
          <w:ilvl w:val="0"/>
          <w:numId w:val="103"/>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12FBD" w:rsidRPr="000F14B2" w:rsidRDefault="00612FBD" w:rsidP="003D1DAD">
      <w:pPr>
        <w:pStyle w:val="a4"/>
        <w:numPr>
          <w:ilvl w:val="0"/>
          <w:numId w:val="103"/>
        </w:numPr>
        <w:ind w:left="-284" w:hanging="425"/>
        <w:rPr>
          <w:rFonts w:ascii="Times New Roman" w:hAnsi="Times New Roman"/>
          <w:sz w:val="28"/>
          <w:szCs w:val="28"/>
        </w:rPr>
      </w:pPr>
      <w:r w:rsidRPr="000F14B2">
        <w:rPr>
          <w:rFonts w:ascii="Times New Roman" w:hAnsi="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104"/>
        </w:numPr>
        <w:ind w:left="-284" w:hanging="425"/>
        <w:rPr>
          <w:rFonts w:ascii="Times New Roman" w:hAnsi="Times New Roman"/>
          <w:sz w:val="28"/>
          <w:szCs w:val="28"/>
        </w:rPr>
      </w:pPr>
      <w:r w:rsidRPr="000F14B2">
        <w:rPr>
          <w:rFonts w:ascii="Times New Roman" w:hAnsi="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41"/>
        <w:shd w:val="clear" w:color="auto" w:fill="auto"/>
        <w:spacing w:after="0" w:line="240" w:lineRule="auto"/>
        <w:ind w:left="-709" w:right="40" w:hanging="709"/>
        <w:jc w:val="both"/>
        <w:rPr>
          <w:sz w:val="28"/>
          <w:szCs w:val="28"/>
        </w:rPr>
      </w:pPr>
    </w:p>
    <w:p w:rsidR="00612FBD" w:rsidRPr="000F14B2" w:rsidRDefault="00612FBD" w:rsidP="00612FBD">
      <w:pPr>
        <w:pStyle w:val="ConsPlusTitle"/>
        <w:ind w:firstLine="540"/>
        <w:jc w:val="both"/>
        <w:outlineLvl w:val="3"/>
        <w:rPr>
          <w:rFonts w:ascii="Times New Roman" w:hAnsi="Times New Roman" w:cs="Times New Roman"/>
          <w:sz w:val="28"/>
          <w:szCs w:val="28"/>
        </w:rPr>
      </w:pPr>
      <w:r w:rsidRPr="000F14B2">
        <w:rPr>
          <w:rFonts w:ascii="Times New Roman" w:hAnsi="Times New Roman" w:cs="Times New Roman"/>
          <w:sz w:val="28"/>
          <w:szCs w:val="28"/>
        </w:rPr>
        <w:t>От 5 лет до 6 лет.</w:t>
      </w:r>
    </w:p>
    <w:p w:rsidR="00612FBD" w:rsidRPr="000F14B2" w:rsidRDefault="00612FBD" w:rsidP="00612FBD">
      <w:pPr>
        <w:pStyle w:val="ConsPlusTitle"/>
        <w:ind w:firstLine="540"/>
        <w:jc w:val="both"/>
        <w:outlineLvl w:val="3"/>
        <w:rPr>
          <w:rFonts w:ascii="Times New Roman" w:hAnsi="Times New Roman" w:cs="Times New Roman"/>
          <w:sz w:val="28"/>
          <w:szCs w:val="28"/>
        </w:rPr>
      </w:pPr>
    </w:p>
    <w:p w:rsidR="00612FBD" w:rsidRPr="000F14B2" w:rsidRDefault="00612FBD" w:rsidP="00612FBD">
      <w:pPr>
        <w:pStyle w:val="41"/>
        <w:shd w:val="clear" w:color="auto" w:fill="auto"/>
        <w:spacing w:after="0" w:line="240" w:lineRule="auto"/>
        <w:ind w:left="-709" w:right="40" w:firstLine="425"/>
        <w:jc w:val="both"/>
        <w:rPr>
          <w:sz w:val="28"/>
          <w:szCs w:val="28"/>
        </w:rPr>
      </w:pPr>
      <w:r w:rsidRPr="000F14B2">
        <w:rPr>
          <w:sz w:val="28"/>
          <w:szCs w:val="28"/>
        </w:rPr>
        <w:t>В области речевого развития основными задачами образовательной деятельности являются: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105"/>
        </w:numPr>
        <w:ind w:left="-284" w:hanging="425"/>
        <w:rPr>
          <w:rFonts w:ascii="Times New Roman" w:hAnsi="Times New Roman"/>
          <w:sz w:val="28"/>
          <w:szCs w:val="28"/>
        </w:rPr>
      </w:pPr>
      <w:r w:rsidRPr="000F14B2">
        <w:rPr>
          <w:rFonts w:ascii="Times New Roman" w:hAnsi="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2FBD" w:rsidRPr="000F14B2" w:rsidRDefault="00612FBD" w:rsidP="003D1DAD">
      <w:pPr>
        <w:pStyle w:val="a4"/>
        <w:numPr>
          <w:ilvl w:val="0"/>
          <w:numId w:val="105"/>
        </w:numPr>
        <w:ind w:left="-284" w:hanging="425"/>
        <w:rPr>
          <w:rFonts w:ascii="Times New Roman" w:hAnsi="Times New Roman"/>
          <w:sz w:val="28"/>
          <w:szCs w:val="28"/>
        </w:rPr>
      </w:pPr>
      <w:r w:rsidRPr="000F14B2">
        <w:rPr>
          <w:rFonts w:ascii="Times New Roman" w:hAnsi="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106"/>
        </w:numPr>
        <w:ind w:hanging="720"/>
        <w:rPr>
          <w:rFonts w:ascii="Times New Roman" w:hAnsi="Times New Roman"/>
          <w:sz w:val="28"/>
          <w:szCs w:val="28"/>
        </w:rPr>
      </w:pPr>
      <w:r w:rsidRPr="000F14B2">
        <w:rPr>
          <w:rFonts w:ascii="Times New Roman" w:hAnsi="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107"/>
        </w:numPr>
        <w:ind w:left="-284" w:hanging="425"/>
        <w:rPr>
          <w:rFonts w:ascii="Times New Roman" w:hAnsi="Times New Roman"/>
          <w:sz w:val="28"/>
          <w:szCs w:val="28"/>
        </w:rPr>
      </w:pPr>
      <w:r w:rsidRPr="000F14B2">
        <w:rPr>
          <w:rFonts w:ascii="Times New Roman" w:hAnsi="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2FBD" w:rsidRPr="000F14B2" w:rsidRDefault="00612FBD" w:rsidP="003D1DAD">
      <w:pPr>
        <w:pStyle w:val="a4"/>
        <w:numPr>
          <w:ilvl w:val="0"/>
          <w:numId w:val="107"/>
        </w:numPr>
        <w:ind w:left="-284" w:hanging="425"/>
        <w:rPr>
          <w:rFonts w:ascii="Times New Roman" w:hAnsi="Times New Roman"/>
          <w:sz w:val="28"/>
          <w:szCs w:val="28"/>
        </w:rPr>
      </w:pPr>
      <w:r w:rsidRPr="000F14B2">
        <w:rPr>
          <w:rFonts w:ascii="Times New Roman" w:hAnsi="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108"/>
        </w:numPr>
        <w:ind w:left="-284" w:hanging="425"/>
        <w:rPr>
          <w:rFonts w:ascii="Times New Roman" w:hAnsi="Times New Roman"/>
          <w:sz w:val="28"/>
          <w:szCs w:val="28"/>
        </w:rPr>
      </w:pPr>
      <w:r w:rsidRPr="000F14B2">
        <w:rPr>
          <w:rFonts w:ascii="Times New Roman" w:hAnsi="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w:t>
      </w:r>
      <w:r w:rsidRPr="000F14B2">
        <w:rPr>
          <w:rFonts w:ascii="Times New Roman" w:hAnsi="Times New Roman"/>
          <w:sz w:val="28"/>
          <w:szCs w:val="28"/>
        </w:rPr>
        <w:lastRenderedPageBreak/>
        <w:t>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109"/>
        </w:numPr>
        <w:ind w:left="-284" w:hanging="425"/>
        <w:rPr>
          <w:rFonts w:ascii="Times New Roman" w:hAnsi="Times New Roman"/>
          <w:sz w:val="28"/>
          <w:szCs w:val="28"/>
        </w:rPr>
      </w:pPr>
      <w:r w:rsidRPr="000F14B2">
        <w:rPr>
          <w:rFonts w:ascii="Times New Roman" w:hAnsi="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6) Интерес к художественной литературе:</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развивать интерес к произведениям познавательного характера;</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2FBD" w:rsidRPr="000F14B2" w:rsidRDefault="00612FBD" w:rsidP="003D1DAD">
      <w:pPr>
        <w:pStyle w:val="a4"/>
        <w:numPr>
          <w:ilvl w:val="0"/>
          <w:numId w:val="110"/>
        </w:numPr>
        <w:ind w:left="-284" w:hanging="425"/>
        <w:rPr>
          <w:rFonts w:ascii="Times New Roman" w:hAnsi="Times New Roman"/>
          <w:sz w:val="28"/>
          <w:szCs w:val="28"/>
        </w:rPr>
      </w:pPr>
      <w:r w:rsidRPr="000F14B2">
        <w:rPr>
          <w:rFonts w:ascii="Times New Roman" w:hAnsi="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111"/>
        </w:numPr>
        <w:ind w:left="-284" w:hanging="425"/>
        <w:rPr>
          <w:rFonts w:ascii="Times New Roman" w:hAnsi="Times New Roman"/>
          <w:sz w:val="28"/>
          <w:szCs w:val="28"/>
        </w:rPr>
      </w:pPr>
      <w:r w:rsidRPr="000F14B2">
        <w:rPr>
          <w:rFonts w:ascii="Times New Roman" w:hAnsi="Times New Roman"/>
          <w:sz w:val="28"/>
          <w:szCs w:val="28"/>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112"/>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113"/>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114"/>
        </w:numPr>
        <w:ind w:left="-284" w:hanging="425"/>
        <w:rPr>
          <w:rFonts w:ascii="Times New Roman" w:hAnsi="Times New Roman"/>
          <w:sz w:val="28"/>
          <w:szCs w:val="28"/>
        </w:rPr>
      </w:pPr>
      <w:r w:rsidRPr="000F14B2">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2FBD" w:rsidRPr="000F14B2" w:rsidRDefault="00612FBD" w:rsidP="003D1DAD">
      <w:pPr>
        <w:pStyle w:val="a4"/>
        <w:numPr>
          <w:ilvl w:val="0"/>
          <w:numId w:val="114"/>
        </w:numPr>
        <w:ind w:left="-284" w:hanging="425"/>
        <w:rPr>
          <w:rFonts w:ascii="Times New Roman" w:hAnsi="Times New Roman"/>
          <w:sz w:val="28"/>
          <w:szCs w:val="28"/>
        </w:rPr>
      </w:pPr>
      <w:r w:rsidRPr="000F14B2">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2FBD" w:rsidRPr="000F14B2" w:rsidRDefault="00612FBD" w:rsidP="003D1DAD">
      <w:pPr>
        <w:pStyle w:val="a4"/>
        <w:numPr>
          <w:ilvl w:val="0"/>
          <w:numId w:val="114"/>
        </w:numPr>
        <w:ind w:left="-284" w:hanging="425"/>
        <w:rPr>
          <w:rFonts w:ascii="Times New Roman" w:hAnsi="Times New Roman"/>
          <w:sz w:val="28"/>
          <w:szCs w:val="28"/>
        </w:rPr>
      </w:pPr>
      <w:r w:rsidRPr="000F14B2">
        <w:rPr>
          <w:rFonts w:ascii="Times New Roman" w:hAnsi="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w:t>
      </w:r>
      <w:r w:rsidRPr="000F14B2">
        <w:rPr>
          <w:rFonts w:ascii="Times New Roman" w:hAnsi="Times New Roman"/>
          <w:sz w:val="28"/>
          <w:szCs w:val="28"/>
        </w:rPr>
        <w:lastRenderedPageBreak/>
        <w:t>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2FBD" w:rsidRPr="000F14B2" w:rsidRDefault="00612FBD" w:rsidP="003D1DAD">
      <w:pPr>
        <w:pStyle w:val="a4"/>
        <w:numPr>
          <w:ilvl w:val="0"/>
          <w:numId w:val="114"/>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115"/>
        </w:numPr>
        <w:ind w:left="-284" w:hanging="425"/>
        <w:rPr>
          <w:rFonts w:ascii="Times New Roman" w:hAnsi="Times New Roman"/>
          <w:sz w:val="28"/>
          <w:szCs w:val="28"/>
        </w:rPr>
      </w:pPr>
      <w:r w:rsidRPr="000F14B2">
        <w:rPr>
          <w:rFonts w:ascii="Times New Roman" w:hAnsi="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От 6 лет до 7 лет.</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речевого развития основными задачами образовательной деятельности являются:</w:t>
      </w:r>
    </w:p>
    <w:p w:rsidR="00612FBD" w:rsidRPr="000F14B2" w:rsidRDefault="00612FBD" w:rsidP="00612FBD">
      <w:pPr>
        <w:pStyle w:val="a4"/>
        <w:ind w:left="-709" w:firstLine="425"/>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116"/>
        </w:numPr>
        <w:ind w:left="-284" w:hanging="425"/>
        <w:rPr>
          <w:rFonts w:ascii="Times New Roman" w:hAnsi="Times New Roman"/>
          <w:sz w:val="28"/>
          <w:szCs w:val="28"/>
        </w:rPr>
      </w:pPr>
      <w:r w:rsidRPr="000F14B2">
        <w:rPr>
          <w:rFonts w:ascii="Times New Roman" w:hAnsi="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2FBD" w:rsidRPr="000F14B2" w:rsidRDefault="00612FBD" w:rsidP="003D1DAD">
      <w:pPr>
        <w:pStyle w:val="a4"/>
        <w:numPr>
          <w:ilvl w:val="0"/>
          <w:numId w:val="116"/>
        </w:numPr>
        <w:ind w:left="-284" w:hanging="425"/>
        <w:rPr>
          <w:rFonts w:ascii="Times New Roman" w:hAnsi="Times New Roman"/>
          <w:sz w:val="28"/>
          <w:szCs w:val="28"/>
        </w:rPr>
      </w:pPr>
      <w:r w:rsidRPr="000F14B2">
        <w:rPr>
          <w:rFonts w:ascii="Times New Roman" w:hAnsi="Times New Roman"/>
          <w:sz w:val="28"/>
          <w:szCs w:val="28"/>
        </w:rPr>
        <w:t>активизация словаря: совершенствовать умение использовать разные части речи точно по смыслу.</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117"/>
        </w:numPr>
        <w:ind w:left="-284" w:hanging="425"/>
        <w:rPr>
          <w:rFonts w:ascii="Times New Roman" w:hAnsi="Times New Roman"/>
          <w:sz w:val="28"/>
          <w:szCs w:val="28"/>
        </w:rPr>
      </w:pPr>
      <w:r w:rsidRPr="000F14B2">
        <w:rPr>
          <w:rFonts w:ascii="Times New Roman" w:hAnsi="Times New Roman"/>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w:t>
      </w:r>
      <w:r w:rsidRPr="000F14B2">
        <w:rPr>
          <w:rFonts w:ascii="Times New Roman" w:hAnsi="Times New Roman"/>
          <w:sz w:val="28"/>
          <w:szCs w:val="28"/>
        </w:rPr>
        <w:lastRenderedPageBreak/>
        <w:t>середине, в конце). Развивать интонационную сторону речи (мелодика, ритм, тембр, сила голоса, темп).</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118"/>
        </w:numPr>
        <w:ind w:left="-284" w:hanging="425"/>
        <w:rPr>
          <w:rFonts w:ascii="Times New Roman" w:hAnsi="Times New Roman"/>
          <w:sz w:val="28"/>
          <w:szCs w:val="28"/>
        </w:rPr>
      </w:pPr>
      <w:r w:rsidRPr="000F14B2">
        <w:rPr>
          <w:rFonts w:ascii="Times New Roman" w:hAnsi="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119"/>
        </w:numPr>
        <w:ind w:left="-284" w:hanging="425"/>
        <w:rPr>
          <w:rFonts w:ascii="Times New Roman" w:hAnsi="Times New Roman"/>
          <w:sz w:val="28"/>
          <w:szCs w:val="28"/>
        </w:rPr>
      </w:pPr>
      <w:r w:rsidRPr="000F14B2">
        <w:rPr>
          <w:rFonts w:ascii="Times New Roman" w:hAnsi="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120"/>
        </w:numPr>
        <w:ind w:left="-284" w:hanging="425"/>
        <w:rPr>
          <w:rFonts w:ascii="Times New Roman" w:hAnsi="Times New Roman"/>
          <w:sz w:val="28"/>
          <w:szCs w:val="28"/>
        </w:rPr>
      </w:pPr>
      <w:r w:rsidRPr="000F14B2">
        <w:rPr>
          <w:rFonts w:ascii="Times New Roman" w:hAnsi="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6) Интерес к художественной литературе:</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lastRenderedPageBreak/>
        <w:t>поддерживать избирательные интересы детей к произведениям определенного жанра и тематики;</w:t>
      </w:r>
    </w:p>
    <w:p w:rsidR="00612FBD" w:rsidRPr="000F14B2" w:rsidRDefault="00612FBD" w:rsidP="003D1DAD">
      <w:pPr>
        <w:pStyle w:val="a4"/>
        <w:numPr>
          <w:ilvl w:val="0"/>
          <w:numId w:val="121"/>
        </w:numPr>
        <w:ind w:left="-284" w:hanging="425"/>
        <w:rPr>
          <w:rFonts w:ascii="Times New Roman" w:hAnsi="Times New Roman"/>
          <w:sz w:val="28"/>
          <w:szCs w:val="28"/>
        </w:rPr>
      </w:pPr>
      <w:r w:rsidRPr="000F14B2">
        <w:rPr>
          <w:rFonts w:ascii="Times New Roman" w:hAnsi="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1) Формирование словаря:</w:t>
      </w:r>
    </w:p>
    <w:p w:rsidR="00612FBD" w:rsidRPr="000F14B2" w:rsidRDefault="00612FBD" w:rsidP="003D1DAD">
      <w:pPr>
        <w:pStyle w:val="a4"/>
        <w:numPr>
          <w:ilvl w:val="0"/>
          <w:numId w:val="122"/>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2) Звуковая культура речи:</w:t>
      </w:r>
    </w:p>
    <w:p w:rsidR="00612FBD" w:rsidRPr="000F14B2" w:rsidRDefault="00612FBD" w:rsidP="003D1DAD">
      <w:pPr>
        <w:pStyle w:val="a4"/>
        <w:numPr>
          <w:ilvl w:val="0"/>
          <w:numId w:val="122"/>
        </w:numPr>
        <w:ind w:left="-284" w:hanging="425"/>
        <w:rPr>
          <w:rFonts w:ascii="Times New Roman" w:hAnsi="Times New Roman"/>
          <w:sz w:val="28"/>
          <w:szCs w:val="28"/>
        </w:rPr>
      </w:pPr>
      <w:r w:rsidRPr="000F14B2">
        <w:rPr>
          <w:rFonts w:ascii="Times New Roman" w:hAnsi="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3) Грамматический строй речи:</w:t>
      </w:r>
    </w:p>
    <w:p w:rsidR="00612FBD" w:rsidRPr="000F14B2" w:rsidRDefault="00612FBD" w:rsidP="003D1DAD">
      <w:pPr>
        <w:pStyle w:val="a4"/>
        <w:numPr>
          <w:ilvl w:val="0"/>
          <w:numId w:val="123"/>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4) Связная речь:</w:t>
      </w:r>
    </w:p>
    <w:p w:rsidR="00612FBD" w:rsidRPr="000F14B2" w:rsidRDefault="00612FBD" w:rsidP="003D1DAD">
      <w:pPr>
        <w:pStyle w:val="a4"/>
        <w:numPr>
          <w:ilvl w:val="0"/>
          <w:numId w:val="124"/>
        </w:numPr>
        <w:ind w:left="-284" w:hanging="425"/>
        <w:rPr>
          <w:rFonts w:ascii="Times New Roman" w:hAnsi="Times New Roman"/>
          <w:sz w:val="28"/>
          <w:szCs w:val="28"/>
        </w:rPr>
      </w:pPr>
      <w:r w:rsidRPr="000F14B2">
        <w:rPr>
          <w:rFonts w:ascii="Times New Roman" w:hAnsi="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2FBD" w:rsidRPr="000F14B2" w:rsidRDefault="00612FBD" w:rsidP="003D1DAD">
      <w:pPr>
        <w:pStyle w:val="a4"/>
        <w:numPr>
          <w:ilvl w:val="0"/>
          <w:numId w:val="124"/>
        </w:numPr>
        <w:ind w:left="-284" w:hanging="425"/>
        <w:rPr>
          <w:rFonts w:ascii="Times New Roman" w:hAnsi="Times New Roman"/>
          <w:sz w:val="28"/>
          <w:szCs w:val="28"/>
        </w:rPr>
      </w:pPr>
      <w:r w:rsidRPr="000F14B2">
        <w:rPr>
          <w:rFonts w:ascii="Times New Roman" w:hAnsi="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0F14B2">
        <w:rPr>
          <w:rFonts w:ascii="Times New Roman" w:hAnsi="Times New Roman"/>
          <w:sz w:val="28"/>
          <w:szCs w:val="28"/>
        </w:rPr>
        <w:lastRenderedPageBreak/>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2FBD" w:rsidRPr="000F14B2" w:rsidRDefault="00612FBD" w:rsidP="003D1DAD">
      <w:pPr>
        <w:pStyle w:val="a4"/>
        <w:numPr>
          <w:ilvl w:val="0"/>
          <w:numId w:val="124"/>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2FBD" w:rsidRPr="000F14B2" w:rsidRDefault="00612FBD" w:rsidP="00612FBD">
      <w:pPr>
        <w:pStyle w:val="a4"/>
        <w:ind w:left="-284" w:hanging="425"/>
        <w:rPr>
          <w:rFonts w:ascii="Times New Roman" w:hAnsi="Times New Roman"/>
          <w:sz w:val="28"/>
          <w:szCs w:val="28"/>
        </w:rPr>
      </w:pPr>
      <w:r w:rsidRPr="000F14B2">
        <w:rPr>
          <w:rFonts w:ascii="Times New Roman" w:hAnsi="Times New Roman"/>
          <w:sz w:val="28"/>
          <w:szCs w:val="28"/>
        </w:rPr>
        <w:t>5) Подготовка детей к обучению грамоте:</w:t>
      </w:r>
    </w:p>
    <w:p w:rsidR="00612FBD" w:rsidRPr="000F14B2" w:rsidRDefault="00612FBD" w:rsidP="003D1DAD">
      <w:pPr>
        <w:pStyle w:val="a4"/>
        <w:numPr>
          <w:ilvl w:val="0"/>
          <w:numId w:val="125"/>
        </w:numPr>
        <w:ind w:left="-284" w:hanging="425"/>
        <w:rPr>
          <w:rFonts w:ascii="Times New Roman" w:hAnsi="Times New Roman"/>
          <w:sz w:val="28"/>
          <w:szCs w:val="28"/>
        </w:rPr>
      </w:pPr>
      <w:r w:rsidRPr="000F14B2">
        <w:rPr>
          <w:rFonts w:ascii="Times New Roman" w:hAnsi="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2FBD" w:rsidRPr="000F14B2" w:rsidRDefault="00612FBD" w:rsidP="003D1DAD">
      <w:pPr>
        <w:pStyle w:val="a4"/>
        <w:numPr>
          <w:ilvl w:val="0"/>
          <w:numId w:val="126"/>
        </w:numPr>
        <w:ind w:left="-284" w:hanging="425"/>
        <w:rPr>
          <w:rFonts w:ascii="Times New Roman" w:hAnsi="Times New Roman"/>
          <w:sz w:val="28"/>
          <w:szCs w:val="28"/>
        </w:rPr>
      </w:pPr>
      <w:r w:rsidRPr="000F14B2">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612FBD" w:rsidRPr="000F14B2" w:rsidRDefault="00612FBD" w:rsidP="003D1DAD">
      <w:pPr>
        <w:pStyle w:val="a4"/>
        <w:numPr>
          <w:ilvl w:val="0"/>
          <w:numId w:val="126"/>
        </w:numPr>
        <w:ind w:left="-284" w:hanging="425"/>
        <w:rPr>
          <w:rFonts w:ascii="Times New Roman" w:hAnsi="Times New Roman"/>
          <w:sz w:val="28"/>
          <w:szCs w:val="28"/>
        </w:rPr>
      </w:pPr>
      <w:r w:rsidRPr="000F14B2">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a4"/>
        <w:ind w:left="-284" w:hanging="425"/>
        <w:rPr>
          <w:rFonts w:ascii="Times New Roman" w:hAnsi="Times New Roman"/>
          <w:sz w:val="28"/>
          <w:szCs w:val="28"/>
        </w:rPr>
      </w:pPr>
    </w:p>
    <w:p w:rsidR="00612FBD" w:rsidRPr="000F14B2" w:rsidRDefault="00612FBD" w:rsidP="00612FBD">
      <w:pPr>
        <w:pStyle w:val="ConsPlusTitle"/>
        <w:ind w:hanging="709"/>
        <w:jc w:val="both"/>
        <w:outlineLvl w:val="2"/>
        <w:rPr>
          <w:rFonts w:ascii="Times New Roman" w:hAnsi="Times New Roman" w:cs="Times New Roman"/>
          <w:sz w:val="28"/>
          <w:szCs w:val="28"/>
        </w:rPr>
      </w:pPr>
      <w:r w:rsidRPr="000F14B2">
        <w:rPr>
          <w:rFonts w:ascii="Times New Roman" w:hAnsi="Times New Roman" w:cs="Times New Roman"/>
          <w:sz w:val="28"/>
          <w:szCs w:val="28"/>
        </w:rPr>
        <w:t>Художественно-эстетическое развитие.</w:t>
      </w:r>
    </w:p>
    <w:p w:rsidR="00612FBD" w:rsidRPr="000F14B2" w:rsidRDefault="00612FBD" w:rsidP="00612FBD">
      <w:pPr>
        <w:pStyle w:val="a4"/>
        <w:ind w:left="-284" w:hanging="709"/>
        <w:rPr>
          <w:rFonts w:ascii="Times New Roman" w:hAnsi="Times New Roman"/>
          <w:sz w:val="28"/>
          <w:szCs w:val="28"/>
        </w:rPr>
      </w:pPr>
    </w:p>
    <w:p w:rsidR="00612FBD" w:rsidRPr="000F14B2" w:rsidRDefault="00612FBD" w:rsidP="00612FBD">
      <w:pPr>
        <w:pStyle w:val="a4"/>
        <w:ind w:left="-284" w:hanging="709"/>
        <w:rPr>
          <w:rFonts w:ascii="Times New Roman" w:hAnsi="Times New Roman"/>
          <w:sz w:val="28"/>
          <w:szCs w:val="28"/>
        </w:rPr>
      </w:pPr>
      <w:r w:rsidRPr="000F14B2">
        <w:rPr>
          <w:rFonts w:ascii="Times New Roman" w:hAnsi="Times New Roman"/>
          <w:sz w:val="28"/>
          <w:szCs w:val="28"/>
        </w:rPr>
        <w:t>От 1 года до 2 лет.</w:t>
      </w:r>
    </w:p>
    <w:p w:rsidR="00612FBD" w:rsidRPr="000F14B2" w:rsidRDefault="00612FBD" w:rsidP="00612FBD">
      <w:pPr>
        <w:pStyle w:val="a4"/>
        <w:ind w:left="-284"/>
        <w:rPr>
          <w:rFonts w:ascii="Times New Roman" w:hAnsi="Times New Roman"/>
          <w:sz w:val="28"/>
          <w:szCs w:val="28"/>
        </w:rPr>
      </w:pPr>
    </w:p>
    <w:p w:rsidR="00612FBD" w:rsidRPr="000F14B2" w:rsidRDefault="00612FBD" w:rsidP="00612FBD">
      <w:pPr>
        <w:pStyle w:val="a4"/>
        <w:ind w:left="-709" w:firstLine="425"/>
        <w:rPr>
          <w:rFonts w:ascii="Times New Roman" w:hAnsi="Times New Roman"/>
          <w:sz w:val="28"/>
          <w:szCs w:val="28"/>
        </w:rPr>
      </w:pPr>
      <w:r w:rsidRPr="000F14B2">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от 1 года до 1 года 6 месяцев:</w:t>
      </w:r>
    </w:p>
    <w:p w:rsidR="00612FBD" w:rsidRPr="000F14B2" w:rsidRDefault="00612FBD" w:rsidP="003D1DAD">
      <w:pPr>
        <w:pStyle w:val="a4"/>
        <w:numPr>
          <w:ilvl w:val="0"/>
          <w:numId w:val="127"/>
        </w:numPr>
        <w:ind w:left="-284" w:hanging="425"/>
        <w:rPr>
          <w:rFonts w:ascii="Times New Roman" w:hAnsi="Times New Roman"/>
          <w:sz w:val="28"/>
          <w:szCs w:val="28"/>
        </w:rPr>
      </w:pPr>
      <w:r w:rsidRPr="000F14B2">
        <w:rPr>
          <w:rFonts w:ascii="Times New Roman" w:hAnsi="Times New Roman"/>
          <w:sz w:val="28"/>
          <w:szCs w:val="28"/>
        </w:rP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612FBD" w:rsidRPr="000F14B2" w:rsidRDefault="00612FBD" w:rsidP="003D1DAD">
      <w:pPr>
        <w:pStyle w:val="a4"/>
        <w:numPr>
          <w:ilvl w:val="0"/>
          <w:numId w:val="127"/>
        </w:numPr>
        <w:ind w:left="-284" w:hanging="425"/>
        <w:rPr>
          <w:rFonts w:ascii="Times New Roman" w:hAnsi="Times New Roman"/>
          <w:sz w:val="28"/>
          <w:szCs w:val="28"/>
        </w:rPr>
      </w:pPr>
      <w:r w:rsidRPr="000F14B2">
        <w:rPr>
          <w:rFonts w:ascii="Times New Roman" w:hAnsi="Times New Roman"/>
          <w:sz w:val="28"/>
          <w:szCs w:val="28"/>
        </w:rPr>
        <w:t>создавать у детей радостное настроение при пении, движениях и игровых действиях под музыку;</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от 1 года 6 месяцев до 2 лет:</w:t>
      </w:r>
    </w:p>
    <w:p w:rsidR="00612FBD" w:rsidRPr="000F14B2" w:rsidRDefault="00612FBD" w:rsidP="003D1DAD">
      <w:pPr>
        <w:pStyle w:val="a4"/>
        <w:numPr>
          <w:ilvl w:val="0"/>
          <w:numId w:val="128"/>
        </w:numPr>
        <w:ind w:left="-284" w:hanging="425"/>
        <w:rPr>
          <w:rFonts w:ascii="Times New Roman" w:hAnsi="Times New Roman"/>
          <w:sz w:val="28"/>
          <w:szCs w:val="28"/>
        </w:rPr>
      </w:pPr>
      <w:r w:rsidRPr="000F14B2">
        <w:rPr>
          <w:rFonts w:ascii="Times New Roman" w:hAnsi="Times New Roman"/>
          <w:sz w:val="28"/>
          <w:szCs w:val="28"/>
        </w:rPr>
        <w:t>развивать у детей способность слушать художественный текст и активно (эмоционально) реагировать на его содержание;</w:t>
      </w:r>
    </w:p>
    <w:p w:rsidR="00612FBD" w:rsidRPr="000F14B2" w:rsidRDefault="00612FBD" w:rsidP="003D1DAD">
      <w:pPr>
        <w:pStyle w:val="a4"/>
        <w:numPr>
          <w:ilvl w:val="0"/>
          <w:numId w:val="128"/>
        </w:numPr>
        <w:ind w:left="-284" w:hanging="425"/>
        <w:rPr>
          <w:rFonts w:ascii="Times New Roman" w:hAnsi="Times New Roman"/>
          <w:sz w:val="28"/>
          <w:szCs w:val="28"/>
        </w:rPr>
      </w:pPr>
      <w:r w:rsidRPr="000F14B2">
        <w:rPr>
          <w:rFonts w:ascii="Times New Roman" w:hAnsi="Times New Roman"/>
          <w:sz w:val="28"/>
          <w:szCs w:val="28"/>
        </w:rPr>
        <w:t>обеспечивать возможности наблюдать за процессом рисования, лепки взрослого, вызывать к ним интерес;</w:t>
      </w:r>
    </w:p>
    <w:p w:rsidR="00612FBD" w:rsidRPr="000F14B2" w:rsidRDefault="00612FBD" w:rsidP="003D1DAD">
      <w:pPr>
        <w:pStyle w:val="a4"/>
        <w:numPr>
          <w:ilvl w:val="0"/>
          <w:numId w:val="128"/>
        </w:numPr>
        <w:ind w:left="-284" w:hanging="425"/>
        <w:rPr>
          <w:rFonts w:ascii="Times New Roman" w:hAnsi="Times New Roman"/>
          <w:sz w:val="28"/>
          <w:szCs w:val="28"/>
        </w:rPr>
      </w:pPr>
      <w:r w:rsidRPr="000F14B2">
        <w:rPr>
          <w:rFonts w:ascii="Times New Roman" w:hAnsi="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2FBD" w:rsidRPr="000F14B2" w:rsidRDefault="00612FBD" w:rsidP="003D1DAD">
      <w:pPr>
        <w:pStyle w:val="a4"/>
        <w:numPr>
          <w:ilvl w:val="0"/>
          <w:numId w:val="128"/>
        </w:numPr>
        <w:ind w:left="-284" w:hanging="425"/>
        <w:rPr>
          <w:rFonts w:ascii="Times New Roman" w:hAnsi="Times New Roman"/>
          <w:sz w:val="28"/>
          <w:szCs w:val="28"/>
        </w:rPr>
      </w:pPr>
      <w:r w:rsidRPr="000F14B2">
        <w:rPr>
          <w:rFonts w:ascii="Times New Roman" w:hAnsi="Times New Roman"/>
          <w:sz w:val="28"/>
          <w:szCs w:val="28"/>
        </w:rPr>
        <w:t>развивать у детей умение прислушиваться к словам песен и воспроизводить звукоподражания и простейшие интонации;</w:t>
      </w:r>
    </w:p>
    <w:p w:rsidR="00612FBD" w:rsidRPr="000F14B2" w:rsidRDefault="00612FBD" w:rsidP="003D1DAD">
      <w:pPr>
        <w:pStyle w:val="a4"/>
        <w:numPr>
          <w:ilvl w:val="0"/>
          <w:numId w:val="128"/>
        </w:numPr>
        <w:ind w:left="-284" w:hanging="425"/>
        <w:rPr>
          <w:rFonts w:ascii="Times New Roman" w:hAnsi="Times New Roman"/>
          <w:sz w:val="28"/>
          <w:szCs w:val="28"/>
        </w:rPr>
      </w:pPr>
      <w:r w:rsidRPr="000F14B2">
        <w:rPr>
          <w:rFonts w:ascii="Times New Roman" w:hAnsi="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612FBD" w:rsidRPr="000F14B2" w:rsidRDefault="00612FBD" w:rsidP="00612FBD">
      <w:pPr>
        <w:pStyle w:val="ConsPlusNormal"/>
        <w:spacing w:before="240"/>
        <w:ind w:hanging="709"/>
        <w:jc w:val="both"/>
        <w:rPr>
          <w:sz w:val="28"/>
          <w:szCs w:val="28"/>
        </w:rPr>
      </w:pPr>
    </w:p>
    <w:p w:rsidR="00612FBD" w:rsidRPr="000F14B2" w:rsidRDefault="00612FBD" w:rsidP="00612FBD">
      <w:pPr>
        <w:pStyle w:val="ConsPlusNormal"/>
        <w:spacing w:before="240"/>
        <w:ind w:hanging="709"/>
        <w:jc w:val="both"/>
        <w:rPr>
          <w:sz w:val="28"/>
          <w:szCs w:val="28"/>
        </w:rPr>
      </w:pPr>
      <w:r w:rsidRPr="000F14B2">
        <w:rPr>
          <w:sz w:val="28"/>
          <w:szCs w:val="28"/>
        </w:rPr>
        <w:t xml:space="preserve"> Содержание образовательной деятельности.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 xml:space="preserve">1) От 1 года до 1 года 6 месяцев </w:t>
      </w:r>
    </w:p>
    <w:p w:rsidR="00612FBD" w:rsidRPr="000F14B2" w:rsidRDefault="00612FBD" w:rsidP="003D1DAD">
      <w:pPr>
        <w:pStyle w:val="a4"/>
        <w:numPr>
          <w:ilvl w:val="0"/>
          <w:numId w:val="129"/>
        </w:numPr>
        <w:ind w:left="-284" w:hanging="425"/>
        <w:rPr>
          <w:rFonts w:ascii="Times New Roman" w:hAnsi="Times New Roman"/>
          <w:sz w:val="28"/>
          <w:szCs w:val="28"/>
        </w:rPr>
      </w:pPr>
      <w:r w:rsidRPr="000F14B2">
        <w:rPr>
          <w:rFonts w:ascii="Times New Roman" w:hAnsi="Times New Roman"/>
          <w:sz w:val="28"/>
          <w:szCs w:val="28"/>
        </w:rPr>
        <w:t>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 xml:space="preserve">2) От 1 года 6 месяцев до 2 лет </w:t>
      </w:r>
    </w:p>
    <w:p w:rsidR="00612FBD" w:rsidRPr="000F14B2" w:rsidRDefault="00612FBD" w:rsidP="003D1DAD">
      <w:pPr>
        <w:pStyle w:val="a4"/>
        <w:numPr>
          <w:ilvl w:val="0"/>
          <w:numId w:val="130"/>
        </w:numPr>
        <w:ind w:left="-284" w:hanging="425"/>
        <w:rPr>
          <w:rFonts w:ascii="Times New Roman" w:hAnsi="Times New Roman"/>
          <w:sz w:val="28"/>
          <w:szCs w:val="28"/>
        </w:rPr>
      </w:pPr>
      <w:r w:rsidRPr="000F14B2">
        <w:rPr>
          <w:rFonts w:ascii="Times New Roman" w:hAnsi="Times New Roman"/>
          <w:sz w:val="28"/>
          <w:szCs w:val="28"/>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12FBD" w:rsidRPr="000F14B2" w:rsidRDefault="00612FBD" w:rsidP="003D1DAD">
      <w:pPr>
        <w:pStyle w:val="a4"/>
        <w:numPr>
          <w:ilvl w:val="0"/>
          <w:numId w:val="130"/>
        </w:numPr>
        <w:ind w:left="-284" w:hanging="425"/>
        <w:rPr>
          <w:rFonts w:ascii="Times New Roman" w:hAnsi="Times New Roman"/>
          <w:sz w:val="28"/>
          <w:szCs w:val="28"/>
        </w:rPr>
      </w:pPr>
      <w:r w:rsidRPr="000F14B2">
        <w:rPr>
          <w:rFonts w:ascii="Times New Roman" w:hAnsi="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w:t>
      </w:r>
      <w:r w:rsidRPr="000F14B2">
        <w:rPr>
          <w:rFonts w:ascii="Times New Roman" w:hAnsi="Times New Roman"/>
          <w:sz w:val="28"/>
          <w:szCs w:val="28"/>
        </w:rPr>
        <w:lastRenderedPageBreak/>
        <w:t>детей умение чувствовать характер музыки и передавать его игровыми действиями (мишка идет, зайка прыгает, птичка клюет).</w:t>
      </w:r>
    </w:p>
    <w:p w:rsidR="00612FBD" w:rsidRPr="000F14B2" w:rsidRDefault="00612FBD" w:rsidP="003D1DAD">
      <w:pPr>
        <w:pStyle w:val="a4"/>
        <w:numPr>
          <w:ilvl w:val="0"/>
          <w:numId w:val="130"/>
        </w:numPr>
        <w:ind w:left="-284" w:hanging="425"/>
        <w:rPr>
          <w:rFonts w:ascii="Times New Roman" w:hAnsi="Times New Roman"/>
          <w:sz w:val="28"/>
          <w:szCs w:val="28"/>
        </w:rPr>
      </w:pPr>
      <w:r w:rsidRPr="000F14B2">
        <w:rPr>
          <w:rFonts w:ascii="Times New Roman" w:hAnsi="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12FBD" w:rsidRPr="000F14B2" w:rsidRDefault="00612FBD" w:rsidP="00612FBD">
      <w:pPr>
        <w:pStyle w:val="ConsPlusTitle"/>
        <w:jc w:val="both"/>
        <w:outlineLvl w:val="3"/>
        <w:rPr>
          <w:rFonts w:ascii="Times New Roman" w:hAnsi="Times New Roman" w:cs="Times New Roman"/>
          <w:sz w:val="28"/>
          <w:szCs w:val="28"/>
        </w:rPr>
      </w:pPr>
    </w:p>
    <w:p w:rsidR="00612FBD" w:rsidRPr="000F14B2" w:rsidRDefault="00612FBD" w:rsidP="00612FBD">
      <w:pPr>
        <w:pStyle w:val="ConsPlusTitle"/>
        <w:jc w:val="both"/>
        <w:outlineLvl w:val="3"/>
        <w:rPr>
          <w:rFonts w:ascii="Times New Roman" w:hAnsi="Times New Roman" w:cs="Times New Roman"/>
          <w:b w:val="0"/>
          <w:bCs w:val="0"/>
          <w:sz w:val="28"/>
          <w:szCs w:val="28"/>
        </w:rPr>
      </w:pPr>
      <w:r w:rsidRPr="000F14B2">
        <w:rPr>
          <w:rFonts w:ascii="Times New Roman" w:hAnsi="Times New Roman" w:cs="Times New Roman"/>
          <w:b w:val="0"/>
          <w:bCs w:val="0"/>
          <w:sz w:val="28"/>
          <w:szCs w:val="28"/>
        </w:rPr>
        <w:t xml:space="preserve"> От 2 лет до 3 лет.</w:t>
      </w:r>
    </w:p>
    <w:p w:rsidR="00612FBD" w:rsidRPr="000F14B2" w:rsidRDefault="00612FBD" w:rsidP="00612FBD">
      <w:pPr>
        <w:pStyle w:val="ConsPlusNormal"/>
        <w:spacing w:before="240"/>
        <w:ind w:left="-709" w:firstLine="425"/>
        <w:jc w:val="both"/>
        <w:rPr>
          <w:sz w:val="28"/>
          <w:szCs w:val="28"/>
        </w:rPr>
      </w:pPr>
      <w:r w:rsidRPr="000F14B2">
        <w:rPr>
          <w:sz w:val="28"/>
          <w:szCs w:val="28"/>
        </w:rPr>
        <w:t>В области художественно-эстетического развития основными задачами образовательной деятельности являются:</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приобщение к искусству:</w:t>
      </w:r>
    </w:p>
    <w:p w:rsidR="00612FBD" w:rsidRPr="000F14B2" w:rsidRDefault="00612FBD" w:rsidP="003D1DAD">
      <w:pPr>
        <w:pStyle w:val="a4"/>
        <w:numPr>
          <w:ilvl w:val="0"/>
          <w:numId w:val="131"/>
        </w:numPr>
        <w:ind w:left="-284" w:hanging="425"/>
        <w:rPr>
          <w:rFonts w:ascii="Times New Roman" w:hAnsi="Times New Roman"/>
          <w:sz w:val="28"/>
          <w:szCs w:val="28"/>
        </w:rPr>
      </w:pPr>
      <w:r w:rsidRPr="000F14B2">
        <w:rPr>
          <w:rFonts w:ascii="Times New Roman" w:hAnsi="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2FBD" w:rsidRPr="000F14B2" w:rsidRDefault="00612FBD" w:rsidP="003D1DAD">
      <w:pPr>
        <w:pStyle w:val="a4"/>
        <w:numPr>
          <w:ilvl w:val="0"/>
          <w:numId w:val="131"/>
        </w:numPr>
        <w:ind w:left="-284" w:hanging="425"/>
        <w:rPr>
          <w:rFonts w:ascii="Times New Roman" w:hAnsi="Times New Roman"/>
          <w:sz w:val="28"/>
          <w:szCs w:val="28"/>
        </w:rPr>
      </w:pPr>
      <w:r w:rsidRPr="000F14B2">
        <w:rPr>
          <w:rFonts w:ascii="Times New Roman" w:hAnsi="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2FBD" w:rsidRPr="000F14B2" w:rsidRDefault="00612FBD" w:rsidP="003D1DAD">
      <w:pPr>
        <w:pStyle w:val="a4"/>
        <w:numPr>
          <w:ilvl w:val="0"/>
          <w:numId w:val="131"/>
        </w:numPr>
        <w:ind w:left="-284" w:hanging="425"/>
        <w:rPr>
          <w:rFonts w:ascii="Times New Roman" w:hAnsi="Times New Roman"/>
          <w:sz w:val="28"/>
          <w:szCs w:val="28"/>
        </w:rPr>
      </w:pPr>
      <w:r w:rsidRPr="000F14B2">
        <w:rPr>
          <w:rFonts w:ascii="Times New Roman" w:hAnsi="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2FBD" w:rsidRPr="000F14B2" w:rsidRDefault="00612FBD" w:rsidP="003D1DAD">
      <w:pPr>
        <w:pStyle w:val="a4"/>
        <w:numPr>
          <w:ilvl w:val="0"/>
          <w:numId w:val="131"/>
        </w:numPr>
        <w:ind w:left="-284" w:hanging="425"/>
        <w:rPr>
          <w:rFonts w:ascii="Times New Roman" w:hAnsi="Times New Roman"/>
          <w:sz w:val="28"/>
          <w:szCs w:val="28"/>
        </w:rPr>
      </w:pPr>
      <w:r w:rsidRPr="000F14B2">
        <w:rPr>
          <w:rFonts w:ascii="Times New Roman" w:hAnsi="Times New Roman"/>
          <w:sz w:val="28"/>
          <w:szCs w:val="28"/>
        </w:rPr>
        <w:t>познакомить детей с народными игрушками (дымковской, богородской, матрешкой и другими);</w:t>
      </w:r>
    </w:p>
    <w:p w:rsidR="00612FBD" w:rsidRPr="000F14B2" w:rsidRDefault="00612FBD" w:rsidP="003D1DAD">
      <w:pPr>
        <w:pStyle w:val="a4"/>
        <w:numPr>
          <w:ilvl w:val="0"/>
          <w:numId w:val="131"/>
        </w:numPr>
        <w:ind w:left="-284" w:hanging="425"/>
        <w:rPr>
          <w:rFonts w:ascii="Times New Roman" w:hAnsi="Times New Roman"/>
          <w:sz w:val="28"/>
          <w:szCs w:val="28"/>
        </w:rPr>
      </w:pPr>
      <w:r w:rsidRPr="000F14B2">
        <w:rPr>
          <w:rFonts w:ascii="Times New Roman" w:hAnsi="Times New Roman"/>
          <w:sz w:val="28"/>
          <w:szCs w:val="28"/>
        </w:rPr>
        <w:t>поддерживать интерес к малым формам фольклора (пестушки, заклинки, прибаутки);</w:t>
      </w:r>
    </w:p>
    <w:p w:rsidR="00612FBD" w:rsidRPr="000F14B2" w:rsidRDefault="00612FBD" w:rsidP="003D1DAD">
      <w:pPr>
        <w:pStyle w:val="a4"/>
        <w:numPr>
          <w:ilvl w:val="0"/>
          <w:numId w:val="131"/>
        </w:numPr>
        <w:ind w:left="-284" w:hanging="425"/>
        <w:rPr>
          <w:rFonts w:ascii="Times New Roman" w:hAnsi="Times New Roman"/>
          <w:sz w:val="28"/>
          <w:szCs w:val="28"/>
        </w:rPr>
      </w:pPr>
      <w:r w:rsidRPr="000F14B2">
        <w:rPr>
          <w:rFonts w:ascii="Times New Roman" w:hAnsi="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изобразительная деятельность:</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воспитывать интерес к изобразительной деятельности (рисованию, лепке) совместно со взрослым и самостоятельно;</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развивать положительные эмоции на предложение нарисовать, слепить;</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научить правильно держать карандаш, кисть;</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включать движение рук по предмету при знакомстве с его формой;</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познакомить со свойствами глины, пластилина, пластической массы;</w:t>
      </w:r>
    </w:p>
    <w:p w:rsidR="00612FBD" w:rsidRPr="000F14B2" w:rsidRDefault="00612FBD" w:rsidP="003D1DAD">
      <w:pPr>
        <w:pStyle w:val="a4"/>
        <w:numPr>
          <w:ilvl w:val="0"/>
          <w:numId w:val="132"/>
        </w:numPr>
        <w:ind w:left="-284" w:hanging="425"/>
        <w:rPr>
          <w:rFonts w:ascii="Times New Roman" w:hAnsi="Times New Roman"/>
          <w:sz w:val="28"/>
          <w:szCs w:val="28"/>
        </w:rPr>
      </w:pPr>
      <w:r w:rsidRPr="000F14B2">
        <w:rPr>
          <w:rFonts w:ascii="Times New Roman" w:hAnsi="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3) конструктивная деятельность:</w:t>
      </w:r>
    </w:p>
    <w:p w:rsidR="00612FBD" w:rsidRPr="000F14B2" w:rsidRDefault="00612FBD" w:rsidP="003D1DAD">
      <w:pPr>
        <w:pStyle w:val="a4"/>
        <w:numPr>
          <w:ilvl w:val="0"/>
          <w:numId w:val="133"/>
        </w:numPr>
        <w:ind w:left="-284" w:hanging="425"/>
        <w:rPr>
          <w:rFonts w:ascii="Times New Roman" w:hAnsi="Times New Roman"/>
          <w:sz w:val="28"/>
          <w:szCs w:val="28"/>
        </w:rPr>
      </w:pPr>
      <w:r w:rsidRPr="000F14B2">
        <w:rPr>
          <w:rFonts w:ascii="Times New Roman" w:hAnsi="Times New Roman"/>
          <w:sz w:val="28"/>
          <w:szCs w:val="28"/>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612FBD" w:rsidRPr="000F14B2" w:rsidRDefault="00612FBD" w:rsidP="003D1DAD">
      <w:pPr>
        <w:pStyle w:val="a4"/>
        <w:numPr>
          <w:ilvl w:val="0"/>
          <w:numId w:val="133"/>
        </w:numPr>
        <w:ind w:left="-284" w:hanging="425"/>
        <w:rPr>
          <w:rFonts w:ascii="Times New Roman" w:hAnsi="Times New Roman"/>
          <w:sz w:val="28"/>
          <w:szCs w:val="28"/>
        </w:rPr>
      </w:pPr>
      <w:r w:rsidRPr="000F14B2">
        <w:rPr>
          <w:rFonts w:ascii="Times New Roman" w:hAnsi="Times New Roman"/>
          <w:sz w:val="28"/>
          <w:szCs w:val="28"/>
        </w:rPr>
        <w:t>развивать интерес к конструктивной деятельности, поддерживать желание детей строить самостоятельно;</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4) музыкальная деятельность:</w:t>
      </w:r>
    </w:p>
    <w:p w:rsidR="00612FBD" w:rsidRPr="000F14B2" w:rsidRDefault="00612FBD" w:rsidP="003D1DAD">
      <w:pPr>
        <w:pStyle w:val="a4"/>
        <w:numPr>
          <w:ilvl w:val="0"/>
          <w:numId w:val="134"/>
        </w:numPr>
        <w:ind w:left="-284" w:hanging="425"/>
        <w:rPr>
          <w:rFonts w:ascii="Times New Roman" w:hAnsi="Times New Roman"/>
          <w:sz w:val="28"/>
          <w:szCs w:val="28"/>
        </w:rPr>
      </w:pPr>
      <w:r w:rsidRPr="000F14B2">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12FBD" w:rsidRPr="000F14B2" w:rsidRDefault="00612FBD" w:rsidP="003D1DAD">
      <w:pPr>
        <w:pStyle w:val="a4"/>
        <w:numPr>
          <w:ilvl w:val="0"/>
          <w:numId w:val="134"/>
        </w:numPr>
        <w:ind w:left="-284" w:hanging="425"/>
        <w:rPr>
          <w:rFonts w:ascii="Times New Roman" w:hAnsi="Times New Roman"/>
          <w:sz w:val="28"/>
          <w:szCs w:val="28"/>
        </w:rPr>
      </w:pPr>
      <w:r w:rsidRPr="000F14B2">
        <w:rPr>
          <w:rFonts w:ascii="Times New Roman" w:hAnsi="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5) театрализованная деятельность:</w:t>
      </w:r>
    </w:p>
    <w:p w:rsidR="00612FBD" w:rsidRPr="000F14B2" w:rsidRDefault="00612FBD" w:rsidP="003D1DAD">
      <w:pPr>
        <w:pStyle w:val="a4"/>
        <w:numPr>
          <w:ilvl w:val="0"/>
          <w:numId w:val="135"/>
        </w:numPr>
        <w:ind w:left="-284" w:hanging="425"/>
        <w:rPr>
          <w:rFonts w:ascii="Times New Roman" w:hAnsi="Times New Roman"/>
          <w:sz w:val="28"/>
          <w:szCs w:val="28"/>
        </w:rPr>
      </w:pPr>
      <w:r w:rsidRPr="000F14B2">
        <w:rPr>
          <w:rFonts w:ascii="Times New Roman" w:hAnsi="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2FBD" w:rsidRPr="000F14B2" w:rsidRDefault="00612FBD" w:rsidP="003D1DAD">
      <w:pPr>
        <w:pStyle w:val="a4"/>
        <w:numPr>
          <w:ilvl w:val="0"/>
          <w:numId w:val="135"/>
        </w:numPr>
        <w:ind w:left="-284" w:hanging="425"/>
        <w:rPr>
          <w:rFonts w:ascii="Times New Roman" w:hAnsi="Times New Roman"/>
          <w:sz w:val="28"/>
          <w:szCs w:val="28"/>
        </w:rPr>
      </w:pPr>
      <w:r w:rsidRPr="000F14B2">
        <w:rPr>
          <w:rFonts w:ascii="Times New Roman" w:hAnsi="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2FBD" w:rsidRPr="000F14B2" w:rsidRDefault="00612FBD" w:rsidP="003D1DAD">
      <w:pPr>
        <w:pStyle w:val="a4"/>
        <w:numPr>
          <w:ilvl w:val="0"/>
          <w:numId w:val="135"/>
        </w:numPr>
        <w:ind w:left="-284" w:hanging="425"/>
        <w:rPr>
          <w:rFonts w:ascii="Times New Roman" w:hAnsi="Times New Roman"/>
          <w:sz w:val="28"/>
          <w:szCs w:val="28"/>
        </w:rPr>
      </w:pPr>
      <w:r w:rsidRPr="000F14B2">
        <w:rPr>
          <w:rFonts w:ascii="Times New Roman" w:hAnsi="Times New Roman"/>
          <w:sz w:val="28"/>
          <w:szCs w:val="28"/>
        </w:rPr>
        <w:t>способствовать проявлению самостоятельности, активности в игре с персонажами-игрушками;</w:t>
      </w:r>
    </w:p>
    <w:p w:rsidR="00612FBD" w:rsidRPr="000F14B2" w:rsidRDefault="00612FBD" w:rsidP="003D1DAD">
      <w:pPr>
        <w:pStyle w:val="a4"/>
        <w:numPr>
          <w:ilvl w:val="0"/>
          <w:numId w:val="135"/>
        </w:numPr>
        <w:ind w:left="-284" w:hanging="425"/>
        <w:rPr>
          <w:rFonts w:ascii="Times New Roman" w:hAnsi="Times New Roman"/>
          <w:sz w:val="28"/>
          <w:szCs w:val="28"/>
        </w:rPr>
      </w:pPr>
      <w:r w:rsidRPr="000F14B2">
        <w:rPr>
          <w:rFonts w:ascii="Times New Roman" w:hAnsi="Times New Roman"/>
          <w:sz w:val="28"/>
          <w:szCs w:val="28"/>
        </w:rPr>
        <w:t>развивать умение следить за действиями заводных игрушек, сказочных героев, адекватно реагировать на них;</w:t>
      </w:r>
    </w:p>
    <w:p w:rsidR="00612FBD" w:rsidRPr="000F14B2" w:rsidRDefault="00612FBD" w:rsidP="003D1DAD">
      <w:pPr>
        <w:pStyle w:val="a4"/>
        <w:numPr>
          <w:ilvl w:val="0"/>
          <w:numId w:val="135"/>
        </w:numPr>
        <w:ind w:left="-284" w:hanging="425"/>
        <w:rPr>
          <w:rFonts w:ascii="Times New Roman" w:hAnsi="Times New Roman"/>
          <w:sz w:val="28"/>
          <w:szCs w:val="28"/>
        </w:rPr>
      </w:pPr>
      <w:r w:rsidRPr="000F14B2">
        <w:rPr>
          <w:rFonts w:ascii="Times New Roman" w:hAnsi="Times New Roman"/>
          <w:sz w:val="28"/>
          <w:szCs w:val="28"/>
        </w:rPr>
        <w:t>способствовать формированию навыка перевоплощения в образы сказочных героев;</w:t>
      </w:r>
    </w:p>
    <w:p w:rsidR="00612FBD" w:rsidRPr="000F14B2" w:rsidRDefault="00612FBD" w:rsidP="003D1DAD">
      <w:pPr>
        <w:pStyle w:val="a4"/>
        <w:numPr>
          <w:ilvl w:val="0"/>
          <w:numId w:val="135"/>
        </w:numPr>
        <w:ind w:left="-284" w:hanging="425"/>
        <w:rPr>
          <w:rFonts w:ascii="Times New Roman" w:hAnsi="Times New Roman"/>
          <w:sz w:val="28"/>
          <w:szCs w:val="28"/>
        </w:rPr>
      </w:pPr>
      <w:r w:rsidRPr="000F14B2">
        <w:rPr>
          <w:rFonts w:ascii="Times New Roman" w:hAnsi="Times New Roman"/>
          <w:sz w:val="28"/>
          <w:szCs w:val="28"/>
        </w:rPr>
        <w:t>создавать условия для систематического восприятия театрализованных выступлений педагогического театра (взрослых).</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6) культурно-досуговая деятельность:</w:t>
      </w:r>
    </w:p>
    <w:p w:rsidR="00612FBD" w:rsidRPr="000F14B2" w:rsidRDefault="00612FBD" w:rsidP="003D1DAD">
      <w:pPr>
        <w:pStyle w:val="a4"/>
        <w:numPr>
          <w:ilvl w:val="0"/>
          <w:numId w:val="136"/>
        </w:numPr>
        <w:ind w:left="-284" w:hanging="425"/>
        <w:rPr>
          <w:rFonts w:ascii="Times New Roman" w:hAnsi="Times New Roman"/>
          <w:sz w:val="28"/>
          <w:szCs w:val="28"/>
        </w:rPr>
      </w:pPr>
      <w:r w:rsidRPr="000F14B2">
        <w:rPr>
          <w:rFonts w:ascii="Times New Roman" w:hAnsi="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2FBD" w:rsidRPr="000F14B2" w:rsidRDefault="00612FBD" w:rsidP="003D1DAD">
      <w:pPr>
        <w:pStyle w:val="a4"/>
        <w:numPr>
          <w:ilvl w:val="0"/>
          <w:numId w:val="136"/>
        </w:numPr>
        <w:ind w:left="-284" w:hanging="425"/>
        <w:rPr>
          <w:rFonts w:ascii="Times New Roman" w:hAnsi="Times New Roman"/>
          <w:sz w:val="28"/>
          <w:szCs w:val="28"/>
        </w:rPr>
      </w:pPr>
      <w:r w:rsidRPr="000F14B2">
        <w:rPr>
          <w:rFonts w:ascii="Times New Roman" w:hAnsi="Times New Roman"/>
          <w:sz w:val="28"/>
          <w:szCs w:val="28"/>
        </w:rPr>
        <w:t>привлекать детей к посильному участию в играх, театрализованных представлениях, забавах, развлечениях и праздниках;</w:t>
      </w:r>
    </w:p>
    <w:p w:rsidR="00612FBD" w:rsidRPr="000F14B2" w:rsidRDefault="00612FBD" w:rsidP="003D1DAD">
      <w:pPr>
        <w:pStyle w:val="a4"/>
        <w:numPr>
          <w:ilvl w:val="0"/>
          <w:numId w:val="136"/>
        </w:numPr>
        <w:ind w:left="-284" w:hanging="425"/>
        <w:rPr>
          <w:rFonts w:ascii="Times New Roman" w:hAnsi="Times New Roman"/>
          <w:sz w:val="28"/>
          <w:szCs w:val="28"/>
        </w:rPr>
      </w:pPr>
      <w:r w:rsidRPr="000F14B2">
        <w:rPr>
          <w:rFonts w:ascii="Times New Roman" w:hAnsi="Times New Roman"/>
          <w:sz w:val="28"/>
          <w:szCs w:val="28"/>
        </w:rPr>
        <w:t>развивать умение следить за действиями игрушек, сказочных героев, адекватно реагировать на них;</w:t>
      </w:r>
    </w:p>
    <w:p w:rsidR="00612FBD" w:rsidRPr="000F14B2" w:rsidRDefault="00612FBD" w:rsidP="003D1DAD">
      <w:pPr>
        <w:pStyle w:val="a4"/>
        <w:numPr>
          <w:ilvl w:val="0"/>
          <w:numId w:val="136"/>
        </w:numPr>
        <w:ind w:left="-284" w:hanging="425"/>
        <w:rPr>
          <w:rFonts w:ascii="Times New Roman" w:hAnsi="Times New Roman"/>
          <w:sz w:val="28"/>
          <w:szCs w:val="28"/>
        </w:rPr>
      </w:pPr>
      <w:r w:rsidRPr="000F14B2">
        <w:rPr>
          <w:rFonts w:ascii="Times New Roman" w:hAnsi="Times New Roman"/>
          <w:sz w:val="28"/>
          <w:szCs w:val="28"/>
        </w:rPr>
        <w:t>формировать навык перевоплощения детей в образы сказочных героев.</w:t>
      </w:r>
    </w:p>
    <w:p w:rsidR="00612FBD" w:rsidRPr="000F14B2" w:rsidRDefault="00612FBD" w:rsidP="00612FBD">
      <w:pPr>
        <w:pStyle w:val="ConsPlusNormal"/>
        <w:spacing w:before="240"/>
        <w:ind w:hanging="709"/>
        <w:jc w:val="both"/>
        <w:rPr>
          <w:sz w:val="28"/>
          <w:szCs w:val="28"/>
        </w:rPr>
      </w:pPr>
      <w:r w:rsidRPr="000F14B2">
        <w:rPr>
          <w:sz w:val="28"/>
          <w:szCs w:val="28"/>
        </w:rPr>
        <w:t>Содержание образовательной деятельности.</w:t>
      </w:r>
    </w:p>
    <w:p w:rsidR="00612FBD" w:rsidRPr="000F14B2" w:rsidRDefault="00612FBD" w:rsidP="00612FBD">
      <w:pPr>
        <w:pStyle w:val="ConsPlusNormal"/>
        <w:spacing w:before="240"/>
        <w:ind w:hanging="709"/>
        <w:jc w:val="both"/>
        <w:rPr>
          <w:sz w:val="28"/>
          <w:szCs w:val="28"/>
        </w:rPr>
      </w:pPr>
      <w:r w:rsidRPr="000F14B2">
        <w:rPr>
          <w:sz w:val="28"/>
          <w:szCs w:val="28"/>
        </w:rPr>
        <w:t xml:space="preserve"> Приобщение к искусству.</w:t>
      </w:r>
    </w:p>
    <w:p w:rsidR="00612FBD" w:rsidRPr="000F14B2" w:rsidRDefault="00612FBD" w:rsidP="003D1DAD">
      <w:pPr>
        <w:pStyle w:val="a4"/>
        <w:numPr>
          <w:ilvl w:val="0"/>
          <w:numId w:val="137"/>
        </w:numPr>
        <w:ind w:left="-284" w:hanging="425"/>
        <w:rPr>
          <w:rFonts w:ascii="Times New Roman" w:hAnsi="Times New Roman"/>
          <w:sz w:val="28"/>
          <w:szCs w:val="28"/>
        </w:rPr>
      </w:pPr>
      <w:r w:rsidRPr="000F14B2">
        <w:rPr>
          <w:rFonts w:ascii="Times New Roman" w:hAnsi="Times New Roman"/>
          <w:sz w:val="28"/>
          <w:szCs w:val="28"/>
        </w:rPr>
        <w:t xml:space="preserve">Педагог развивает у детей художественное восприятие; </w:t>
      </w:r>
    </w:p>
    <w:p w:rsidR="00612FBD" w:rsidRPr="000F14B2" w:rsidRDefault="00612FBD" w:rsidP="003D1DAD">
      <w:pPr>
        <w:pStyle w:val="a4"/>
        <w:numPr>
          <w:ilvl w:val="0"/>
          <w:numId w:val="137"/>
        </w:numPr>
        <w:ind w:left="-284" w:hanging="425"/>
        <w:rPr>
          <w:rFonts w:ascii="Times New Roman" w:hAnsi="Times New Roman"/>
          <w:sz w:val="28"/>
          <w:szCs w:val="28"/>
        </w:rPr>
      </w:pPr>
      <w:r w:rsidRPr="000F14B2">
        <w:rPr>
          <w:rFonts w:ascii="Times New Roman" w:hAnsi="Times New Roman"/>
          <w:sz w:val="28"/>
          <w:szCs w:val="28"/>
        </w:rPr>
        <w:t>воспитывает эмоциональную отзывчивость на доступные пониманию детей произведения изобразительного искусства.</w:t>
      </w:r>
    </w:p>
    <w:p w:rsidR="00612FBD" w:rsidRPr="000F14B2" w:rsidRDefault="00612FBD" w:rsidP="003D1DAD">
      <w:pPr>
        <w:pStyle w:val="a4"/>
        <w:numPr>
          <w:ilvl w:val="0"/>
          <w:numId w:val="137"/>
        </w:numPr>
        <w:ind w:left="-284" w:hanging="425"/>
        <w:rPr>
          <w:rFonts w:ascii="Times New Roman" w:hAnsi="Times New Roman"/>
          <w:sz w:val="28"/>
          <w:szCs w:val="28"/>
        </w:rPr>
      </w:pPr>
      <w:r w:rsidRPr="000F14B2">
        <w:rPr>
          <w:rFonts w:ascii="Times New Roman" w:hAnsi="Times New Roman"/>
          <w:sz w:val="28"/>
          <w:szCs w:val="28"/>
        </w:rPr>
        <w:t xml:space="preserve"> Знакомит с народными игрушками: дымковской, богородской, матрешкой, ванькой-встанькой и другими, соответствующими возрасту детей. Педагог </w:t>
      </w:r>
      <w:r w:rsidRPr="000F14B2">
        <w:rPr>
          <w:rFonts w:ascii="Times New Roman" w:hAnsi="Times New Roman"/>
          <w:sz w:val="28"/>
          <w:szCs w:val="28"/>
        </w:rPr>
        <w:lastRenderedPageBreak/>
        <w:t>обращает внимание детей на характер игрушек (веселая, забавная и так далее), их форму, цветовое оформление.</w:t>
      </w:r>
    </w:p>
    <w:p w:rsidR="00612FBD" w:rsidRPr="000F14B2" w:rsidRDefault="00612FBD" w:rsidP="003D1DAD">
      <w:pPr>
        <w:pStyle w:val="a4"/>
        <w:numPr>
          <w:ilvl w:val="0"/>
          <w:numId w:val="137"/>
        </w:numPr>
        <w:ind w:left="-284" w:hanging="425"/>
        <w:rPr>
          <w:rFonts w:ascii="Times New Roman" w:hAnsi="Times New Roman"/>
          <w:sz w:val="28"/>
          <w:szCs w:val="28"/>
        </w:rPr>
      </w:pPr>
      <w:r w:rsidRPr="000F14B2">
        <w:rPr>
          <w:rFonts w:ascii="Times New Roman" w:hAnsi="Times New Roman"/>
          <w:sz w:val="28"/>
          <w:szCs w:val="28"/>
        </w:rPr>
        <w:t xml:space="preserve"> Педагог воспитывает интерес к природе и отражению представлений (впечатлений) в доступной изобразительной и музыкальной деятельности.</w:t>
      </w:r>
    </w:p>
    <w:p w:rsidR="00612FBD" w:rsidRPr="000F14B2" w:rsidRDefault="00612FBD" w:rsidP="00612FBD">
      <w:pPr>
        <w:pStyle w:val="ConsPlusNormal"/>
        <w:spacing w:before="240"/>
        <w:ind w:hanging="709"/>
        <w:jc w:val="both"/>
        <w:rPr>
          <w:sz w:val="28"/>
          <w:szCs w:val="28"/>
        </w:rPr>
      </w:pPr>
      <w:r w:rsidRPr="000F14B2">
        <w:rPr>
          <w:sz w:val="28"/>
          <w:szCs w:val="28"/>
        </w:rPr>
        <w:t xml:space="preserve"> Изобразительная деятельность.</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1) Рисование:</w:t>
      </w:r>
    </w:p>
    <w:p w:rsidR="00612FBD" w:rsidRPr="000F14B2" w:rsidRDefault="00612FBD" w:rsidP="003D1DAD">
      <w:pPr>
        <w:pStyle w:val="a4"/>
        <w:numPr>
          <w:ilvl w:val="0"/>
          <w:numId w:val="138"/>
        </w:numPr>
        <w:ind w:left="-284" w:hanging="425"/>
        <w:rPr>
          <w:rFonts w:ascii="Times New Roman" w:hAnsi="Times New Roman"/>
          <w:sz w:val="28"/>
          <w:szCs w:val="28"/>
        </w:rPr>
      </w:pPr>
      <w:r w:rsidRPr="000F14B2">
        <w:rPr>
          <w:rFonts w:ascii="Times New Roman" w:hAnsi="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2FBD" w:rsidRPr="000F14B2" w:rsidRDefault="00612FBD" w:rsidP="003D1DAD">
      <w:pPr>
        <w:pStyle w:val="a4"/>
        <w:numPr>
          <w:ilvl w:val="0"/>
          <w:numId w:val="138"/>
        </w:numPr>
        <w:ind w:left="-284" w:hanging="425"/>
        <w:rPr>
          <w:rFonts w:ascii="Times New Roman" w:hAnsi="Times New Roman"/>
          <w:sz w:val="28"/>
          <w:szCs w:val="28"/>
        </w:rPr>
      </w:pPr>
      <w:r w:rsidRPr="000F14B2">
        <w:rPr>
          <w:rFonts w:ascii="Times New Roman" w:hAnsi="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2FBD" w:rsidRPr="000F14B2" w:rsidRDefault="00612FBD" w:rsidP="003D1DAD">
      <w:pPr>
        <w:pStyle w:val="a4"/>
        <w:numPr>
          <w:ilvl w:val="0"/>
          <w:numId w:val="138"/>
        </w:numPr>
        <w:ind w:left="-284" w:hanging="425"/>
        <w:rPr>
          <w:rFonts w:ascii="Times New Roman" w:hAnsi="Times New Roman"/>
          <w:sz w:val="28"/>
          <w:szCs w:val="28"/>
        </w:rPr>
      </w:pPr>
      <w:r w:rsidRPr="000F14B2">
        <w:rPr>
          <w:rFonts w:ascii="Times New Roman" w:hAnsi="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2FBD" w:rsidRPr="000F14B2" w:rsidRDefault="00612FBD" w:rsidP="003D1DAD">
      <w:pPr>
        <w:pStyle w:val="a4"/>
        <w:numPr>
          <w:ilvl w:val="0"/>
          <w:numId w:val="138"/>
        </w:numPr>
        <w:ind w:left="-284" w:hanging="425"/>
        <w:rPr>
          <w:rFonts w:ascii="Times New Roman" w:hAnsi="Times New Roman"/>
          <w:sz w:val="28"/>
          <w:szCs w:val="28"/>
        </w:rPr>
      </w:pPr>
      <w:r w:rsidRPr="000F14B2">
        <w:rPr>
          <w:rFonts w:ascii="Times New Roman" w:hAnsi="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2FBD" w:rsidRPr="000F14B2" w:rsidRDefault="00612FBD" w:rsidP="003D1DAD">
      <w:pPr>
        <w:pStyle w:val="a4"/>
        <w:numPr>
          <w:ilvl w:val="0"/>
          <w:numId w:val="138"/>
        </w:numPr>
        <w:ind w:left="-284" w:hanging="425"/>
        <w:rPr>
          <w:rFonts w:ascii="Times New Roman" w:hAnsi="Times New Roman"/>
          <w:sz w:val="28"/>
          <w:szCs w:val="28"/>
        </w:rPr>
      </w:pPr>
      <w:r w:rsidRPr="000F14B2">
        <w:rPr>
          <w:rFonts w:ascii="Times New Roman" w:hAnsi="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12FBD" w:rsidRPr="000F14B2" w:rsidRDefault="00612FBD" w:rsidP="00612FBD">
      <w:pPr>
        <w:pStyle w:val="a4"/>
        <w:ind w:hanging="709"/>
        <w:rPr>
          <w:rFonts w:ascii="Times New Roman" w:hAnsi="Times New Roman"/>
          <w:sz w:val="28"/>
          <w:szCs w:val="28"/>
        </w:rPr>
      </w:pPr>
      <w:r w:rsidRPr="000F14B2">
        <w:rPr>
          <w:rFonts w:ascii="Times New Roman" w:hAnsi="Times New Roman"/>
          <w:sz w:val="28"/>
          <w:szCs w:val="28"/>
        </w:rPr>
        <w:t>2) Лепка:</w:t>
      </w:r>
    </w:p>
    <w:p w:rsidR="00612FBD" w:rsidRPr="000F14B2" w:rsidRDefault="00612FBD" w:rsidP="003D1DAD">
      <w:pPr>
        <w:pStyle w:val="a4"/>
        <w:numPr>
          <w:ilvl w:val="0"/>
          <w:numId w:val="139"/>
        </w:numPr>
        <w:ind w:left="-284" w:hanging="425"/>
        <w:rPr>
          <w:rFonts w:ascii="Times New Roman" w:hAnsi="Times New Roman"/>
          <w:sz w:val="28"/>
          <w:szCs w:val="28"/>
        </w:rPr>
      </w:pPr>
      <w:r w:rsidRPr="000F14B2">
        <w:rPr>
          <w:rFonts w:ascii="Times New Roman" w:hAnsi="Times New Roman"/>
          <w:sz w:val="28"/>
          <w:szCs w:val="28"/>
        </w:rPr>
        <w:t xml:space="preserve">педагог поощряет у детей интерес к лепке; </w:t>
      </w:r>
    </w:p>
    <w:p w:rsidR="00612FBD" w:rsidRPr="000F14B2" w:rsidRDefault="00612FBD" w:rsidP="003D1DAD">
      <w:pPr>
        <w:pStyle w:val="a4"/>
        <w:numPr>
          <w:ilvl w:val="0"/>
          <w:numId w:val="139"/>
        </w:numPr>
        <w:ind w:left="-284" w:hanging="425"/>
        <w:rPr>
          <w:rFonts w:ascii="Times New Roman" w:hAnsi="Times New Roman"/>
          <w:sz w:val="28"/>
          <w:szCs w:val="28"/>
        </w:rPr>
      </w:pPr>
      <w:r w:rsidRPr="000F14B2">
        <w:rPr>
          <w:rFonts w:ascii="Times New Roman" w:hAnsi="Times New Roman"/>
          <w:sz w:val="28"/>
          <w:szCs w:val="28"/>
        </w:rPr>
        <w:t xml:space="preserve">знакомит с пластическими материалами: глиной, пластилином, пластической массой (отдавая предпочтение глине); </w:t>
      </w:r>
    </w:p>
    <w:p w:rsidR="00612FBD" w:rsidRPr="000F14B2" w:rsidRDefault="00612FBD" w:rsidP="003D1DAD">
      <w:pPr>
        <w:pStyle w:val="a4"/>
        <w:numPr>
          <w:ilvl w:val="0"/>
          <w:numId w:val="139"/>
        </w:numPr>
        <w:ind w:left="-284" w:hanging="425"/>
        <w:rPr>
          <w:rFonts w:ascii="Times New Roman" w:hAnsi="Times New Roman"/>
          <w:sz w:val="28"/>
          <w:szCs w:val="28"/>
        </w:rPr>
      </w:pPr>
      <w:r w:rsidRPr="000F14B2">
        <w:rPr>
          <w:rFonts w:ascii="Times New Roman" w:hAnsi="Times New Roman"/>
          <w:sz w:val="28"/>
          <w:szCs w:val="28"/>
        </w:rPr>
        <w:t xml:space="preserve">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w:t>
      </w:r>
      <w:r w:rsidRPr="000F14B2">
        <w:rPr>
          <w:rFonts w:ascii="Times New Roman" w:hAnsi="Times New Roman"/>
          <w:sz w:val="28"/>
          <w:szCs w:val="28"/>
        </w:rPr>
        <w:lastRenderedPageBreak/>
        <w:t>сплющивать комочек между ладонями (лепешки, печенье, пряники); делать пальцами углубление в середине сплющенного комочка (миска, блюдце).</w:t>
      </w:r>
    </w:p>
    <w:p w:rsidR="00612FBD" w:rsidRPr="000F14B2" w:rsidRDefault="00612FBD" w:rsidP="003D1DAD">
      <w:pPr>
        <w:pStyle w:val="a4"/>
        <w:numPr>
          <w:ilvl w:val="0"/>
          <w:numId w:val="139"/>
        </w:numPr>
        <w:ind w:left="-284" w:hanging="425"/>
        <w:rPr>
          <w:rFonts w:ascii="Times New Roman" w:hAnsi="Times New Roman"/>
          <w:sz w:val="28"/>
          <w:szCs w:val="28"/>
        </w:rPr>
      </w:pPr>
      <w:r w:rsidRPr="000F14B2">
        <w:rPr>
          <w:rFonts w:ascii="Times New Roman" w:hAnsi="Times New Roman"/>
          <w:sz w:val="28"/>
          <w:szCs w:val="28"/>
        </w:rPr>
        <w:t>Педагог учит соединять две вылепленные формы в один предмет: палочка и шарик (погремушка или грибок), два шарика (неваляшка) и тому подобное.</w:t>
      </w:r>
    </w:p>
    <w:p w:rsidR="00612FBD" w:rsidRPr="000F14B2" w:rsidRDefault="00612FBD" w:rsidP="003D1DAD">
      <w:pPr>
        <w:pStyle w:val="a4"/>
        <w:numPr>
          <w:ilvl w:val="0"/>
          <w:numId w:val="139"/>
        </w:numPr>
        <w:ind w:left="-284" w:hanging="425"/>
        <w:rPr>
          <w:rFonts w:ascii="Times New Roman" w:hAnsi="Times New Roman"/>
          <w:sz w:val="28"/>
          <w:szCs w:val="28"/>
        </w:rPr>
      </w:pPr>
      <w:r w:rsidRPr="000F14B2">
        <w:rPr>
          <w:rFonts w:ascii="Times New Roman" w:hAnsi="Times New Roman"/>
          <w:sz w:val="28"/>
          <w:szCs w:val="28"/>
        </w:rPr>
        <w:t>Педагог приучает детей класть глину и вылепленные предметы на дощечку или специальную заранее подготовленную клеенку.</w:t>
      </w:r>
    </w:p>
    <w:p w:rsidR="00612FBD" w:rsidRPr="000F14B2" w:rsidRDefault="00612FBD" w:rsidP="00612FBD">
      <w:pPr>
        <w:pStyle w:val="ConsPlusNormal"/>
        <w:spacing w:before="240"/>
        <w:ind w:hanging="709"/>
        <w:jc w:val="both"/>
        <w:rPr>
          <w:sz w:val="28"/>
          <w:szCs w:val="28"/>
        </w:rPr>
      </w:pPr>
      <w:r w:rsidRPr="000F14B2">
        <w:rPr>
          <w:sz w:val="28"/>
          <w:szCs w:val="28"/>
        </w:rPr>
        <w:t xml:space="preserve"> Конструктивная деятельность.</w:t>
      </w:r>
    </w:p>
    <w:p w:rsidR="00612FBD" w:rsidRPr="000F14B2" w:rsidRDefault="00612FBD" w:rsidP="003D1DAD">
      <w:pPr>
        <w:pStyle w:val="a4"/>
        <w:numPr>
          <w:ilvl w:val="0"/>
          <w:numId w:val="140"/>
        </w:numPr>
        <w:rPr>
          <w:rFonts w:ascii="Times New Roman" w:hAnsi="Times New Roman"/>
          <w:sz w:val="28"/>
          <w:szCs w:val="28"/>
        </w:rPr>
      </w:pPr>
      <w:r w:rsidRPr="000F14B2">
        <w:rPr>
          <w:rFonts w:ascii="Times New Roman" w:hAnsi="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612FBD" w:rsidRPr="000F14B2" w:rsidRDefault="00612FBD" w:rsidP="003D1DAD">
      <w:pPr>
        <w:pStyle w:val="a4"/>
        <w:numPr>
          <w:ilvl w:val="0"/>
          <w:numId w:val="140"/>
        </w:numPr>
        <w:rPr>
          <w:rFonts w:ascii="Times New Roman" w:hAnsi="Times New Roman"/>
          <w:sz w:val="28"/>
          <w:szCs w:val="28"/>
        </w:rPr>
      </w:pPr>
      <w:r w:rsidRPr="000F14B2">
        <w:rPr>
          <w:rFonts w:ascii="Times New Roman" w:hAnsi="Times New Roman"/>
          <w:sz w:val="28"/>
          <w:szCs w:val="28"/>
        </w:rPr>
        <w:t xml:space="preserve">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612FBD" w:rsidRPr="000F14B2" w:rsidRDefault="00612FBD" w:rsidP="003D1DAD">
      <w:pPr>
        <w:pStyle w:val="a4"/>
        <w:numPr>
          <w:ilvl w:val="0"/>
          <w:numId w:val="140"/>
        </w:numPr>
        <w:rPr>
          <w:rFonts w:ascii="Times New Roman" w:hAnsi="Times New Roman"/>
          <w:sz w:val="28"/>
          <w:szCs w:val="28"/>
        </w:rPr>
      </w:pPr>
      <w:r w:rsidRPr="000F14B2">
        <w:rPr>
          <w:rFonts w:ascii="Times New Roman" w:hAnsi="Times New Roman"/>
          <w:sz w:val="28"/>
          <w:szCs w:val="28"/>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w:t>
      </w:r>
    </w:p>
    <w:p w:rsidR="00612FBD" w:rsidRPr="000F14B2" w:rsidRDefault="00612FBD" w:rsidP="003D1DAD">
      <w:pPr>
        <w:pStyle w:val="a4"/>
        <w:numPr>
          <w:ilvl w:val="0"/>
          <w:numId w:val="140"/>
        </w:numPr>
        <w:rPr>
          <w:rFonts w:ascii="Times New Roman" w:hAnsi="Times New Roman"/>
          <w:sz w:val="28"/>
          <w:szCs w:val="28"/>
        </w:rPr>
      </w:pPr>
      <w:r w:rsidRPr="000F14B2">
        <w:rPr>
          <w:rFonts w:ascii="Times New Roman" w:hAnsi="Times New Roman"/>
          <w:sz w:val="28"/>
          <w:szCs w:val="28"/>
        </w:rPr>
        <w:t xml:space="preserve"> Знакомит детей с простейшими пластмассовыми конструкторами. Учит совместно с взрослым конструировать башенки, домики, машины.</w:t>
      </w:r>
    </w:p>
    <w:p w:rsidR="00612FBD" w:rsidRPr="000F14B2" w:rsidRDefault="00612FBD" w:rsidP="003D1DAD">
      <w:pPr>
        <w:pStyle w:val="a4"/>
        <w:numPr>
          <w:ilvl w:val="0"/>
          <w:numId w:val="140"/>
        </w:numPr>
        <w:rPr>
          <w:rFonts w:ascii="Times New Roman" w:hAnsi="Times New Roman"/>
          <w:sz w:val="28"/>
          <w:szCs w:val="28"/>
        </w:rPr>
      </w:pPr>
      <w:r w:rsidRPr="000F14B2">
        <w:rPr>
          <w:rFonts w:ascii="Times New Roman" w:hAnsi="Times New Roman"/>
          <w:sz w:val="28"/>
          <w:szCs w:val="28"/>
        </w:rPr>
        <w:t xml:space="preserve">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2FBD" w:rsidRPr="000F14B2" w:rsidRDefault="00612FBD" w:rsidP="00612FBD">
      <w:pPr>
        <w:pStyle w:val="ConsPlusNormal"/>
        <w:spacing w:before="240"/>
        <w:ind w:hanging="284"/>
        <w:jc w:val="both"/>
        <w:rPr>
          <w:sz w:val="28"/>
          <w:szCs w:val="28"/>
        </w:rPr>
      </w:pPr>
      <w:r w:rsidRPr="000F14B2">
        <w:rPr>
          <w:sz w:val="28"/>
          <w:szCs w:val="28"/>
        </w:rPr>
        <w:t xml:space="preserve"> Музыкальная деятельность.</w:t>
      </w:r>
    </w:p>
    <w:p w:rsidR="00612FBD" w:rsidRPr="000F14B2" w:rsidRDefault="00612FBD" w:rsidP="00612FBD">
      <w:pPr>
        <w:pStyle w:val="a4"/>
        <w:ind w:hanging="284"/>
        <w:rPr>
          <w:rFonts w:ascii="Times New Roman" w:hAnsi="Times New Roman"/>
          <w:sz w:val="28"/>
          <w:szCs w:val="28"/>
        </w:rPr>
      </w:pPr>
      <w:r w:rsidRPr="000F14B2">
        <w:rPr>
          <w:rFonts w:ascii="Times New Roman" w:hAnsi="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2FBD" w:rsidRPr="000F14B2" w:rsidRDefault="00612FBD" w:rsidP="00612FBD">
      <w:pPr>
        <w:pStyle w:val="a4"/>
        <w:ind w:hanging="284"/>
        <w:rPr>
          <w:rFonts w:ascii="Times New Roman" w:hAnsi="Times New Roman"/>
          <w:sz w:val="28"/>
          <w:szCs w:val="28"/>
        </w:rPr>
      </w:pPr>
      <w:r w:rsidRPr="000F14B2">
        <w:rPr>
          <w:rFonts w:ascii="Times New Roman" w:hAnsi="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2FBD" w:rsidRPr="000F14B2" w:rsidRDefault="00612FBD" w:rsidP="00612FBD">
      <w:pPr>
        <w:pStyle w:val="a4"/>
        <w:ind w:hanging="284"/>
        <w:rPr>
          <w:rFonts w:ascii="Times New Roman" w:hAnsi="Times New Roman"/>
          <w:sz w:val="28"/>
          <w:szCs w:val="28"/>
        </w:rPr>
      </w:pPr>
      <w:r w:rsidRPr="000F14B2">
        <w:rPr>
          <w:rFonts w:ascii="Times New Roman" w:hAnsi="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w:t>
      </w:r>
      <w:r w:rsidRPr="000F14B2">
        <w:rPr>
          <w:rFonts w:ascii="Times New Roman" w:hAnsi="Times New Roman"/>
          <w:sz w:val="28"/>
          <w:szCs w:val="28"/>
        </w:rPr>
        <w:lastRenderedPageBreak/>
        <w:t>кругу, врассыпную, менять движения с изменением характера музыки или содержания песни.</w:t>
      </w:r>
    </w:p>
    <w:p w:rsidR="00612FBD" w:rsidRPr="000F14B2" w:rsidRDefault="00612FBD" w:rsidP="00612FBD">
      <w:pPr>
        <w:pStyle w:val="ConsPlusNormal"/>
        <w:spacing w:before="240"/>
        <w:ind w:hanging="284"/>
        <w:jc w:val="both"/>
        <w:rPr>
          <w:sz w:val="28"/>
          <w:szCs w:val="28"/>
        </w:rPr>
      </w:pPr>
      <w:r w:rsidRPr="000F14B2">
        <w:rPr>
          <w:sz w:val="28"/>
          <w:szCs w:val="28"/>
        </w:rPr>
        <w:t>Театрализованная деятельность.</w:t>
      </w:r>
    </w:p>
    <w:p w:rsidR="00612FBD" w:rsidRPr="000F14B2" w:rsidRDefault="00612FBD" w:rsidP="003D1DAD">
      <w:pPr>
        <w:pStyle w:val="a4"/>
        <w:numPr>
          <w:ilvl w:val="0"/>
          <w:numId w:val="141"/>
        </w:numPr>
        <w:rPr>
          <w:rFonts w:ascii="Times New Roman" w:hAnsi="Times New Roman"/>
          <w:sz w:val="28"/>
          <w:szCs w:val="28"/>
        </w:rPr>
      </w:pPr>
      <w:r w:rsidRPr="000F14B2">
        <w:rPr>
          <w:rFonts w:ascii="Times New Roman" w:hAnsi="Times New Roman"/>
          <w:sz w:val="28"/>
          <w:szCs w:val="28"/>
        </w:rPr>
        <w:t xml:space="preserve">Педагог пробуждает интерес детей к театрализованной игре, создает условия для ее проведения. </w:t>
      </w:r>
    </w:p>
    <w:p w:rsidR="00612FBD" w:rsidRPr="000F14B2" w:rsidRDefault="00612FBD" w:rsidP="003D1DAD">
      <w:pPr>
        <w:pStyle w:val="a4"/>
        <w:numPr>
          <w:ilvl w:val="0"/>
          <w:numId w:val="141"/>
        </w:numPr>
        <w:rPr>
          <w:rFonts w:ascii="Times New Roman" w:hAnsi="Times New Roman"/>
          <w:sz w:val="28"/>
          <w:szCs w:val="28"/>
        </w:rPr>
      </w:pPr>
      <w:r w:rsidRPr="000F14B2">
        <w:rPr>
          <w:rFonts w:ascii="Times New Roman" w:hAnsi="Times New Roman"/>
          <w:sz w:val="28"/>
          <w:szCs w:val="28"/>
        </w:rPr>
        <w:t xml:space="preserve">Формирует умение следить за развитием действия в играх-драматизациях и кукольных спектаклях, созданных силами взрослых и старших детей. </w:t>
      </w:r>
    </w:p>
    <w:p w:rsidR="00612FBD" w:rsidRPr="000F14B2" w:rsidRDefault="00612FBD" w:rsidP="003D1DAD">
      <w:pPr>
        <w:pStyle w:val="a4"/>
        <w:numPr>
          <w:ilvl w:val="0"/>
          <w:numId w:val="141"/>
        </w:numPr>
        <w:rPr>
          <w:rFonts w:ascii="Times New Roman" w:hAnsi="Times New Roman"/>
          <w:sz w:val="28"/>
          <w:szCs w:val="28"/>
        </w:rPr>
      </w:pPr>
      <w:r w:rsidRPr="000F14B2">
        <w:rPr>
          <w:rFonts w:ascii="Times New Roman" w:hAnsi="Times New Roman"/>
          <w:sz w:val="28"/>
          <w:szCs w:val="28"/>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12FBD" w:rsidRPr="000F14B2" w:rsidRDefault="00612FBD" w:rsidP="003D1DAD">
      <w:pPr>
        <w:pStyle w:val="a4"/>
        <w:numPr>
          <w:ilvl w:val="0"/>
          <w:numId w:val="141"/>
        </w:numPr>
        <w:rPr>
          <w:rFonts w:ascii="Times New Roman" w:hAnsi="Times New Roman"/>
          <w:sz w:val="28"/>
          <w:szCs w:val="28"/>
        </w:rPr>
      </w:pPr>
      <w:r w:rsidRPr="000F14B2">
        <w:rPr>
          <w:rFonts w:ascii="Times New Roman" w:hAnsi="Times New Roman"/>
          <w:sz w:val="28"/>
          <w:szCs w:val="28"/>
        </w:rPr>
        <w:t xml:space="preserve">Знакомит детей с приемами вождения настольных кукол. </w:t>
      </w:r>
    </w:p>
    <w:p w:rsidR="00612FBD" w:rsidRPr="000F14B2" w:rsidRDefault="00612FBD" w:rsidP="003D1DAD">
      <w:pPr>
        <w:pStyle w:val="a4"/>
        <w:numPr>
          <w:ilvl w:val="0"/>
          <w:numId w:val="141"/>
        </w:numPr>
        <w:rPr>
          <w:rFonts w:ascii="Times New Roman" w:hAnsi="Times New Roman"/>
          <w:sz w:val="28"/>
          <w:szCs w:val="28"/>
        </w:rPr>
      </w:pPr>
      <w:r w:rsidRPr="000F14B2">
        <w:rPr>
          <w:rFonts w:ascii="Times New Roman" w:hAnsi="Times New Roman"/>
          <w:sz w:val="28"/>
          <w:szCs w:val="28"/>
        </w:rPr>
        <w:t xml:space="preserve">Учит сопровождать движения простой песенкой. </w:t>
      </w:r>
    </w:p>
    <w:p w:rsidR="00612FBD" w:rsidRPr="000F14B2" w:rsidRDefault="00612FBD" w:rsidP="003D1DAD">
      <w:pPr>
        <w:pStyle w:val="a4"/>
        <w:numPr>
          <w:ilvl w:val="0"/>
          <w:numId w:val="141"/>
        </w:numPr>
        <w:rPr>
          <w:rFonts w:ascii="Times New Roman" w:hAnsi="Times New Roman"/>
          <w:sz w:val="28"/>
          <w:szCs w:val="28"/>
        </w:rPr>
      </w:pPr>
      <w:r w:rsidRPr="000F14B2">
        <w:rPr>
          <w:rFonts w:ascii="Times New Roman" w:hAnsi="Times New Roman"/>
          <w:sz w:val="28"/>
          <w:szCs w:val="28"/>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612FBD" w:rsidRPr="000F14B2" w:rsidRDefault="00612FBD" w:rsidP="00612FBD">
      <w:pPr>
        <w:pStyle w:val="ConsPlusNormal"/>
        <w:spacing w:before="240"/>
        <w:jc w:val="both"/>
        <w:rPr>
          <w:sz w:val="28"/>
          <w:szCs w:val="28"/>
        </w:rPr>
      </w:pPr>
      <w:r w:rsidRPr="000F14B2">
        <w:rPr>
          <w:sz w:val="28"/>
          <w:szCs w:val="28"/>
        </w:rPr>
        <w:t xml:space="preserve"> Культурно-досуговая деятельность.</w:t>
      </w:r>
    </w:p>
    <w:p w:rsidR="00612FBD" w:rsidRPr="000F14B2" w:rsidRDefault="00612FBD" w:rsidP="003D1DAD">
      <w:pPr>
        <w:pStyle w:val="a4"/>
        <w:numPr>
          <w:ilvl w:val="0"/>
          <w:numId w:val="142"/>
        </w:numPr>
        <w:ind w:left="426" w:hanging="426"/>
        <w:rPr>
          <w:rFonts w:ascii="Times New Roman" w:hAnsi="Times New Roman"/>
          <w:sz w:val="28"/>
          <w:szCs w:val="28"/>
        </w:rPr>
      </w:pPr>
      <w:r w:rsidRPr="000F14B2">
        <w:rPr>
          <w:rFonts w:ascii="Times New Roman" w:hAnsi="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2FBD" w:rsidRPr="000F14B2" w:rsidRDefault="00612FBD" w:rsidP="00612FBD">
      <w:pPr>
        <w:pStyle w:val="ConsPlusTitle"/>
        <w:jc w:val="both"/>
        <w:outlineLvl w:val="3"/>
        <w:rPr>
          <w:rFonts w:ascii="Times New Roman" w:hAnsi="Times New Roman" w:cs="Times New Roman"/>
          <w:sz w:val="28"/>
          <w:szCs w:val="28"/>
        </w:rPr>
      </w:pPr>
    </w:p>
    <w:p w:rsidR="00612FBD" w:rsidRPr="000F14B2" w:rsidRDefault="00612FBD" w:rsidP="00612FBD">
      <w:pPr>
        <w:pStyle w:val="ConsPlusTitle"/>
        <w:jc w:val="both"/>
        <w:outlineLvl w:val="3"/>
        <w:rPr>
          <w:rFonts w:ascii="Times New Roman" w:hAnsi="Times New Roman" w:cs="Times New Roman"/>
          <w:sz w:val="28"/>
          <w:szCs w:val="28"/>
        </w:rPr>
      </w:pPr>
      <w:r w:rsidRPr="000F14B2">
        <w:rPr>
          <w:rFonts w:ascii="Times New Roman" w:hAnsi="Times New Roman" w:cs="Times New Roman"/>
          <w:sz w:val="28"/>
          <w:szCs w:val="28"/>
        </w:rPr>
        <w:t>От 3 лет до 4 лет.</w:t>
      </w:r>
    </w:p>
    <w:p w:rsidR="00612FBD" w:rsidRPr="000F14B2" w:rsidRDefault="00612FBD" w:rsidP="00612FBD">
      <w:pPr>
        <w:pStyle w:val="ConsPlusNormal"/>
        <w:spacing w:before="240"/>
        <w:ind w:firstLine="426"/>
        <w:jc w:val="both"/>
        <w:rPr>
          <w:sz w:val="28"/>
          <w:szCs w:val="28"/>
        </w:rPr>
      </w:pPr>
      <w:r w:rsidRPr="000F14B2">
        <w:rPr>
          <w:sz w:val="28"/>
          <w:szCs w:val="28"/>
        </w:rPr>
        <w:t>В области художественно-эстетического развития основными задачами образовательной деятельности являются:</w:t>
      </w:r>
    </w:p>
    <w:p w:rsidR="00612FBD" w:rsidRPr="000F14B2" w:rsidRDefault="00612FBD" w:rsidP="00612FBD">
      <w:pPr>
        <w:pStyle w:val="ConsPlusNormal"/>
        <w:spacing w:before="240"/>
        <w:ind w:firstLine="426"/>
        <w:jc w:val="both"/>
        <w:rPr>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1) приобщение к искусству:</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воспитывать интерес к искусству;</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формировать понимание красоты произведений искусства, потребность общения с искусством;</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готовить детей к посещению кукольного театра, выставки детских работ и так далее;</w:t>
      </w:r>
    </w:p>
    <w:p w:rsidR="00612FBD" w:rsidRPr="000F14B2" w:rsidRDefault="00612FBD" w:rsidP="003D1DAD">
      <w:pPr>
        <w:pStyle w:val="a4"/>
        <w:numPr>
          <w:ilvl w:val="0"/>
          <w:numId w:val="143"/>
        </w:numPr>
        <w:rPr>
          <w:rFonts w:ascii="Times New Roman" w:hAnsi="Times New Roman"/>
          <w:sz w:val="28"/>
          <w:szCs w:val="28"/>
        </w:rPr>
      </w:pPr>
      <w:r w:rsidRPr="000F14B2">
        <w:rPr>
          <w:rFonts w:ascii="Times New Roman" w:hAnsi="Times New Roman"/>
          <w:sz w:val="28"/>
          <w:szCs w:val="28"/>
        </w:rPr>
        <w:t>приобщать детей к участию в концертах, праздниках в семье и ДОО: исполнение танца, песни, чтение стихов;</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2) изобразительная деятельность:</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формировать у детей интерес к занятиям изобразительной деятельностью;</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формировать у детей знания в области изобразительной деятельности;</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развивать у детей эстетическое восприятие;</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находить связь между предметами и явлениями окружающего мира и их изображениями (в рисунке, лепке, аппликации);</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формировать умение у детей создавать как индивидуальные, так и коллективные композиции в рисунках, лепке, аппликации;</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2FBD" w:rsidRPr="000F14B2" w:rsidRDefault="00612FBD" w:rsidP="003D1DAD">
      <w:pPr>
        <w:pStyle w:val="a4"/>
        <w:numPr>
          <w:ilvl w:val="0"/>
          <w:numId w:val="144"/>
        </w:numPr>
        <w:ind w:left="426" w:hanging="426"/>
        <w:rPr>
          <w:rFonts w:ascii="Times New Roman" w:hAnsi="Times New Roman"/>
          <w:sz w:val="28"/>
          <w:szCs w:val="28"/>
        </w:rPr>
      </w:pPr>
      <w:r w:rsidRPr="000F14B2">
        <w:rPr>
          <w:rFonts w:ascii="Times New Roman" w:hAnsi="Times New Roman"/>
          <w:sz w:val="28"/>
          <w:szCs w:val="28"/>
        </w:rPr>
        <w:t>переводить детей от рисования-подражания к самостоятельному творчеству;</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конструктивная деятельность:</w:t>
      </w:r>
    </w:p>
    <w:p w:rsidR="00612FBD" w:rsidRPr="000F14B2" w:rsidRDefault="00612FBD" w:rsidP="003D1DAD">
      <w:pPr>
        <w:pStyle w:val="a4"/>
        <w:numPr>
          <w:ilvl w:val="0"/>
          <w:numId w:val="145"/>
        </w:numPr>
        <w:ind w:left="426" w:hanging="426"/>
        <w:rPr>
          <w:rFonts w:ascii="Times New Roman" w:hAnsi="Times New Roman"/>
          <w:sz w:val="28"/>
          <w:szCs w:val="28"/>
        </w:rPr>
      </w:pPr>
      <w:r w:rsidRPr="000F14B2">
        <w:rPr>
          <w:rFonts w:ascii="Times New Roman" w:hAnsi="Times New Roman"/>
          <w:sz w:val="28"/>
          <w:szCs w:val="28"/>
        </w:rPr>
        <w:t>совершенствовать у детей конструктивные умения;</w:t>
      </w:r>
    </w:p>
    <w:p w:rsidR="00612FBD" w:rsidRPr="000F14B2" w:rsidRDefault="00612FBD" w:rsidP="003D1DAD">
      <w:pPr>
        <w:pStyle w:val="a4"/>
        <w:numPr>
          <w:ilvl w:val="0"/>
          <w:numId w:val="145"/>
        </w:numPr>
        <w:ind w:left="426" w:hanging="426"/>
        <w:rPr>
          <w:rFonts w:ascii="Times New Roman" w:hAnsi="Times New Roman"/>
          <w:sz w:val="28"/>
          <w:szCs w:val="28"/>
        </w:rPr>
      </w:pPr>
      <w:r w:rsidRPr="000F14B2">
        <w:rPr>
          <w:rFonts w:ascii="Times New Roman" w:hAnsi="Times New Roman"/>
          <w:sz w:val="28"/>
          <w:szCs w:val="28"/>
        </w:rP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2FBD" w:rsidRPr="000F14B2" w:rsidRDefault="00612FBD" w:rsidP="003D1DAD">
      <w:pPr>
        <w:pStyle w:val="a4"/>
        <w:numPr>
          <w:ilvl w:val="0"/>
          <w:numId w:val="145"/>
        </w:numPr>
        <w:ind w:left="426" w:hanging="426"/>
        <w:rPr>
          <w:rFonts w:ascii="Times New Roman" w:hAnsi="Times New Roman"/>
          <w:sz w:val="28"/>
          <w:szCs w:val="28"/>
        </w:rPr>
      </w:pPr>
      <w:r w:rsidRPr="000F14B2">
        <w:rPr>
          <w:rFonts w:ascii="Times New Roman" w:hAnsi="Times New Roman"/>
          <w:sz w:val="28"/>
          <w:szCs w:val="28"/>
        </w:rPr>
        <w:t>формировать умение у детей использовать в постройках детали разного цвета;</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музыкальная деятельность:</w:t>
      </w:r>
    </w:p>
    <w:p w:rsidR="00612FBD" w:rsidRPr="000F14B2" w:rsidRDefault="00612FBD" w:rsidP="003D1DAD">
      <w:pPr>
        <w:pStyle w:val="a4"/>
        <w:numPr>
          <w:ilvl w:val="0"/>
          <w:numId w:val="146"/>
        </w:numPr>
        <w:ind w:left="426" w:hanging="426"/>
        <w:rPr>
          <w:rFonts w:ascii="Times New Roman" w:hAnsi="Times New Roman"/>
          <w:sz w:val="28"/>
          <w:szCs w:val="28"/>
        </w:rPr>
      </w:pPr>
      <w:r w:rsidRPr="000F14B2">
        <w:rPr>
          <w:rFonts w:ascii="Times New Roman" w:hAnsi="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612FBD" w:rsidRPr="000F14B2" w:rsidRDefault="00612FBD" w:rsidP="003D1DAD">
      <w:pPr>
        <w:pStyle w:val="a4"/>
        <w:numPr>
          <w:ilvl w:val="0"/>
          <w:numId w:val="146"/>
        </w:numPr>
        <w:rPr>
          <w:rFonts w:ascii="Times New Roman" w:hAnsi="Times New Roman"/>
          <w:sz w:val="28"/>
          <w:szCs w:val="28"/>
        </w:rPr>
      </w:pPr>
      <w:r w:rsidRPr="000F14B2">
        <w:rPr>
          <w:rFonts w:ascii="Times New Roman" w:hAnsi="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2FBD" w:rsidRPr="000F14B2" w:rsidRDefault="00612FBD" w:rsidP="003D1DAD">
      <w:pPr>
        <w:pStyle w:val="a4"/>
        <w:numPr>
          <w:ilvl w:val="0"/>
          <w:numId w:val="146"/>
        </w:numPr>
        <w:rPr>
          <w:rFonts w:ascii="Times New Roman" w:hAnsi="Times New Roman"/>
          <w:sz w:val="28"/>
          <w:szCs w:val="28"/>
        </w:rPr>
      </w:pPr>
      <w:r w:rsidRPr="000F14B2">
        <w:rPr>
          <w:rFonts w:ascii="Times New Roman" w:hAnsi="Times New Roman"/>
          <w:sz w:val="28"/>
          <w:szCs w:val="28"/>
        </w:rPr>
        <w:t>учить детей петь простые народные песни, попевки, прибаутки, передавая их настроение и характер;</w:t>
      </w:r>
    </w:p>
    <w:p w:rsidR="00612FBD" w:rsidRPr="000F14B2" w:rsidRDefault="00612FBD" w:rsidP="003D1DAD">
      <w:pPr>
        <w:pStyle w:val="a4"/>
        <w:numPr>
          <w:ilvl w:val="0"/>
          <w:numId w:val="146"/>
        </w:numPr>
        <w:rPr>
          <w:rFonts w:ascii="Times New Roman" w:hAnsi="Times New Roman"/>
          <w:sz w:val="28"/>
          <w:szCs w:val="28"/>
        </w:rPr>
      </w:pPr>
      <w:r w:rsidRPr="000F14B2">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театрализованная деятельность:</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воспитывать у детей устойчивый интерес детей к театрализованной игре, создавать условия для ее проведения;</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формировать положительные, доброжелательные, коллективные взаимоотношения;</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знакомить детей с приемами вождения настольных кукол;</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формировать у детей умение сопровождать движения простой песенкой;</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формировать у детей интонационную выразительность речи в процессе театрально-игровой деятельности;</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развивать у детей диалогическую речь в процессе театрально-игровой деятельности;</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lastRenderedPageBreak/>
        <w:t>формировать у детей умение следить за развитием действия в драматизациях и кукольных спектаклях;</w:t>
      </w:r>
    </w:p>
    <w:p w:rsidR="00612FBD" w:rsidRPr="000F14B2" w:rsidRDefault="00612FBD" w:rsidP="003D1DAD">
      <w:pPr>
        <w:pStyle w:val="a4"/>
        <w:numPr>
          <w:ilvl w:val="0"/>
          <w:numId w:val="147"/>
        </w:numPr>
        <w:rPr>
          <w:rFonts w:ascii="Times New Roman" w:hAnsi="Times New Roman"/>
          <w:sz w:val="28"/>
          <w:szCs w:val="28"/>
        </w:rPr>
      </w:pPr>
      <w:r w:rsidRPr="000F14B2">
        <w:rPr>
          <w:rFonts w:ascii="Times New Roman" w:hAnsi="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6) культурно-досуговая деятельность:</w:t>
      </w:r>
    </w:p>
    <w:p w:rsidR="00612FBD" w:rsidRPr="000F14B2" w:rsidRDefault="00612FBD" w:rsidP="003D1DAD">
      <w:pPr>
        <w:pStyle w:val="a4"/>
        <w:numPr>
          <w:ilvl w:val="0"/>
          <w:numId w:val="148"/>
        </w:numPr>
        <w:ind w:left="709" w:hanging="283"/>
        <w:rPr>
          <w:rFonts w:ascii="Times New Roman" w:hAnsi="Times New Roman"/>
          <w:sz w:val="28"/>
          <w:szCs w:val="28"/>
        </w:rPr>
      </w:pPr>
      <w:r w:rsidRPr="000F14B2">
        <w:rPr>
          <w:rFonts w:ascii="Times New Roman" w:hAnsi="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612FBD" w:rsidRPr="000F14B2" w:rsidRDefault="00612FBD" w:rsidP="003D1DAD">
      <w:pPr>
        <w:pStyle w:val="a4"/>
        <w:numPr>
          <w:ilvl w:val="0"/>
          <w:numId w:val="148"/>
        </w:numPr>
        <w:ind w:left="426" w:hanging="426"/>
        <w:rPr>
          <w:rFonts w:ascii="Times New Roman" w:hAnsi="Times New Roman"/>
          <w:sz w:val="28"/>
          <w:szCs w:val="28"/>
        </w:rPr>
      </w:pPr>
      <w:r w:rsidRPr="000F14B2">
        <w:rPr>
          <w:rFonts w:ascii="Times New Roman" w:hAnsi="Times New Roman"/>
          <w:sz w:val="28"/>
          <w:szCs w:val="28"/>
        </w:rPr>
        <w:t>помогать детям организовывать свободное время с интересом;</w:t>
      </w:r>
    </w:p>
    <w:p w:rsidR="00612FBD" w:rsidRPr="000F14B2" w:rsidRDefault="00612FBD" w:rsidP="003D1DAD">
      <w:pPr>
        <w:pStyle w:val="a4"/>
        <w:numPr>
          <w:ilvl w:val="0"/>
          <w:numId w:val="148"/>
        </w:numPr>
        <w:ind w:left="426" w:hanging="426"/>
        <w:rPr>
          <w:rFonts w:ascii="Times New Roman" w:hAnsi="Times New Roman"/>
          <w:sz w:val="28"/>
          <w:szCs w:val="28"/>
        </w:rPr>
      </w:pPr>
      <w:r w:rsidRPr="000F14B2">
        <w:rPr>
          <w:rFonts w:ascii="Times New Roman" w:hAnsi="Times New Roman"/>
          <w:sz w:val="28"/>
          <w:szCs w:val="28"/>
        </w:rPr>
        <w:t>создавать условия для активного и пассивного отдыха;</w:t>
      </w:r>
    </w:p>
    <w:p w:rsidR="00612FBD" w:rsidRPr="000F14B2" w:rsidRDefault="00612FBD" w:rsidP="003D1DAD">
      <w:pPr>
        <w:pStyle w:val="a4"/>
        <w:numPr>
          <w:ilvl w:val="0"/>
          <w:numId w:val="148"/>
        </w:numPr>
        <w:ind w:left="426" w:hanging="426"/>
        <w:rPr>
          <w:rFonts w:ascii="Times New Roman" w:hAnsi="Times New Roman"/>
          <w:sz w:val="28"/>
          <w:szCs w:val="28"/>
        </w:rPr>
      </w:pPr>
      <w:r w:rsidRPr="000F14B2">
        <w:rPr>
          <w:rFonts w:ascii="Times New Roman" w:hAnsi="Times New Roman"/>
          <w:sz w:val="28"/>
          <w:szCs w:val="28"/>
        </w:rPr>
        <w:t>создавать атмосферу эмоционального благополучия в культурно-досуговой деятельности;</w:t>
      </w:r>
    </w:p>
    <w:p w:rsidR="00612FBD" w:rsidRPr="000F14B2" w:rsidRDefault="00612FBD" w:rsidP="003D1DAD">
      <w:pPr>
        <w:pStyle w:val="a4"/>
        <w:numPr>
          <w:ilvl w:val="0"/>
          <w:numId w:val="148"/>
        </w:numPr>
        <w:ind w:left="426" w:hanging="426"/>
        <w:rPr>
          <w:rFonts w:ascii="Times New Roman" w:hAnsi="Times New Roman"/>
          <w:sz w:val="28"/>
          <w:szCs w:val="28"/>
        </w:rPr>
      </w:pPr>
      <w:r w:rsidRPr="000F14B2">
        <w:rPr>
          <w:rFonts w:ascii="Times New Roman" w:hAnsi="Times New Roman"/>
          <w:sz w:val="28"/>
          <w:szCs w:val="28"/>
        </w:rPr>
        <w:t>развивать интерес к просмотру кукольных спектаклей, прослушиванию музыкальных и литературных произведений;</w:t>
      </w:r>
    </w:p>
    <w:p w:rsidR="00612FBD" w:rsidRPr="000F14B2" w:rsidRDefault="00612FBD" w:rsidP="003D1DAD">
      <w:pPr>
        <w:pStyle w:val="a4"/>
        <w:numPr>
          <w:ilvl w:val="0"/>
          <w:numId w:val="148"/>
        </w:numPr>
        <w:ind w:left="426" w:hanging="426"/>
        <w:rPr>
          <w:rFonts w:ascii="Times New Roman" w:hAnsi="Times New Roman"/>
          <w:sz w:val="28"/>
          <w:szCs w:val="28"/>
        </w:rPr>
      </w:pPr>
      <w:r w:rsidRPr="000F14B2">
        <w:rPr>
          <w:rFonts w:ascii="Times New Roman" w:hAnsi="Times New Roman"/>
          <w:sz w:val="28"/>
          <w:szCs w:val="28"/>
        </w:rPr>
        <w:t>формировать желание участвовать в праздниках и развлечениях;</w:t>
      </w:r>
    </w:p>
    <w:p w:rsidR="00612FBD" w:rsidRPr="000F14B2" w:rsidRDefault="00612FBD" w:rsidP="003D1DAD">
      <w:pPr>
        <w:pStyle w:val="a4"/>
        <w:numPr>
          <w:ilvl w:val="0"/>
          <w:numId w:val="148"/>
        </w:numPr>
        <w:ind w:left="426" w:hanging="426"/>
        <w:rPr>
          <w:rFonts w:ascii="Times New Roman" w:hAnsi="Times New Roman"/>
          <w:sz w:val="28"/>
          <w:szCs w:val="28"/>
        </w:rPr>
      </w:pPr>
      <w:r w:rsidRPr="000F14B2">
        <w:rPr>
          <w:rFonts w:ascii="Times New Roman" w:hAnsi="Times New Roman"/>
          <w:sz w:val="28"/>
          <w:szCs w:val="28"/>
        </w:rPr>
        <w:t>формировать основы праздничной культуры и навыки общения в ходе праздника и развлечения.</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Приобщение к искусству.</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rsidRPr="000F14B2">
        <w:rPr>
          <w:rFonts w:ascii="Times New Roman" w:hAnsi="Times New Roman"/>
          <w:sz w:val="28"/>
          <w:szCs w:val="28"/>
        </w:rPr>
        <w:lastRenderedPageBreak/>
        <w:t>поддерживать желание отображать полученные впечатления в продуктивных видах художественно-эстетической деятельности.</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5) Педагог начинает приобщать детей к посещению кукольного театра, различных детских художественных выставок.</w:t>
      </w:r>
    </w:p>
    <w:p w:rsidR="00612FBD" w:rsidRPr="000F14B2" w:rsidRDefault="00612FBD" w:rsidP="00612FBD">
      <w:pPr>
        <w:pStyle w:val="a4"/>
        <w:ind w:left="426" w:hanging="426"/>
        <w:rPr>
          <w:rFonts w:ascii="Times New Roman" w:hAnsi="Times New Roman"/>
          <w:sz w:val="28"/>
          <w:szCs w:val="28"/>
        </w:rPr>
      </w:pPr>
    </w:p>
    <w:p w:rsidR="00612FBD" w:rsidRPr="000F14B2" w:rsidRDefault="00612FBD" w:rsidP="00612FBD">
      <w:pPr>
        <w:pStyle w:val="a4"/>
        <w:ind w:left="426" w:hanging="426"/>
        <w:rPr>
          <w:rFonts w:ascii="Times New Roman" w:hAnsi="Times New Roman"/>
          <w:sz w:val="28"/>
          <w:szCs w:val="28"/>
        </w:rPr>
      </w:pPr>
    </w:p>
    <w:p w:rsidR="00612FBD" w:rsidRPr="000F14B2" w:rsidRDefault="00612FBD" w:rsidP="00612FBD">
      <w:pPr>
        <w:pStyle w:val="a4"/>
        <w:ind w:left="426" w:hanging="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Изобразительная деятельность.</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у детей интерес к занятиям изобразительной деятельностью; </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ind w:left="426"/>
        <w:rPr>
          <w:rFonts w:ascii="Times New Roman" w:hAnsi="Times New Roman"/>
          <w:sz w:val="28"/>
          <w:szCs w:val="28"/>
        </w:rPr>
      </w:pPr>
      <w:r w:rsidRPr="000F14B2">
        <w:rPr>
          <w:rFonts w:ascii="Times New Roman" w:hAnsi="Times New Roman"/>
          <w:sz w:val="28"/>
          <w:szCs w:val="28"/>
        </w:rPr>
        <w:t>Рисование:</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w:t>
      </w:r>
      <w:r w:rsidRPr="000F14B2">
        <w:rPr>
          <w:rFonts w:ascii="Times New Roman" w:hAnsi="Times New Roman"/>
          <w:sz w:val="28"/>
          <w:szCs w:val="28"/>
        </w:rPr>
        <w:lastRenderedPageBreak/>
        <w:t>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Лепка:</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у детей интерес к лепке; </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закрепляет представления детей о свойствах глины, пластилина, пластической массы и способах лепки;</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закрепляет у детей умение аккуратно пользоваться глиной, класть комочки и вылепленные предметы на дощечку;</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педагог воспитывает у детей способность радоваться от восприятия результата общей работы.</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ind w:left="426"/>
        <w:rPr>
          <w:rFonts w:ascii="Times New Roman" w:hAnsi="Times New Roman"/>
          <w:sz w:val="28"/>
          <w:szCs w:val="28"/>
        </w:rPr>
      </w:pPr>
      <w:r w:rsidRPr="000F14B2">
        <w:rPr>
          <w:rFonts w:ascii="Times New Roman" w:hAnsi="Times New Roman"/>
          <w:sz w:val="28"/>
          <w:szCs w:val="28"/>
        </w:rPr>
        <w:t>Аппликация:</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педагог приобщает детей к искусству аппликации, формирует интерес к этому виду деятельности;</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у детей навык аккуратной работы; </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 xml:space="preserve"> развивает у детей чувство ритма; педагог закрепляет у детей знание формы предметов и их цвета;</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ind w:left="426"/>
        <w:rPr>
          <w:rFonts w:ascii="Times New Roman" w:hAnsi="Times New Roman"/>
          <w:sz w:val="28"/>
          <w:szCs w:val="28"/>
        </w:rPr>
      </w:pPr>
      <w:r w:rsidRPr="000F14B2">
        <w:rPr>
          <w:rFonts w:ascii="Times New Roman" w:hAnsi="Times New Roman"/>
          <w:sz w:val="28"/>
          <w:szCs w:val="28"/>
        </w:rPr>
        <w:lastRenderedPageBreak/>
        <w:t>Народное декоративно-прикладное искусство:</w:t>
      </w:r>
    </w:p>
    <w:p w:rsidR="00612FBD" w:rsidRPr="000F14B2" w:rsidRDefault="00612FBD" w:rsidP="003D1DAD">
      <w:pPr>
        <w:pStyle w:val="a4"/>
        <w:numPr>
          <w:ilvl w:val="0"/>
          <w:numId w:val="149"/>
        </w:numPr>
        <w:ind w:left="426" w:hanging="426"/>
        <w:rPr>
          <w:rFonts w:ascii="Times New Roman" w:hAnsi="Times New Roman"/>
          <w:sz w:val="28"/>
          <w:szCs w:val="28"/>
        </w:rPr>
      </w:pPr>
      <w:r w:rsidRPr="000F14B2">
        <w:rPr>
          <w:rFonts w:ascii="Times New Roman"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2FBD" w:rsidRPr="000F14B2" w:rsidRDefault="00612FBD" w:rsidP="00612FBD">
      <w:pPr>
        <w:pStyle w:val="ConsPlusNormal"/>
        <w:spacing w:before="240"/>
        <w:jc w:val="both"/>
        <w:rPr>
          <w:sz w:val="28"/>
          <w:szCs w:val="28"/>
        </w:rPr>
      </w:pPr>
      <w:r w:rsidRPr="000F14B2">
        <w:rPr>
          <w:sz w:val="28"/>
          <w:szCs w:val="28"/>
        </w:rPr>
        <w:t xml:space="preserve"> Конструктивная деятельность.</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Педагог учит детей простейшему анализу созданных построек; вызывает чувство радости при удавшейся постройке.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Развивает у детей желание сооружать постройки по собственному замыслу.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 xml:space="preserve">Педагог приучает детей после игры аккуратно складывать детали в коробки. </w:t>
      </w:r>
    </w:p>
    <w:p w:rsidR="00612FBD" w:rsidRPr="000F14B2" w:rsidRDefault="00612FBD" w:rsidP="003D1DAD">
      <w:pPr>
        <w:pStyle w:val="a4"/>
        <w:numPr>
          <w:ilvl w:val="0"/>
          <w:numId w:val="150"/>
        </w:numPr>
        <w:ind w:left="426" w:hanging="426"/>
        <w:jc w:val="both"/>
        <w:rPr>
          <w:rFonts w:ascii="Times New Roman" w:hAnsi="Times New Roman"/>
          <w:sz w:val="28"/>
          <w:szCs w:val="28"/>
        </w:rPr>
      </w:pPr>
      <w:r w:rsidRPr="000F14B2">
        <w:rPr>
          <w:rFonts w:ascii="Times New Roman" w:hAnsi="Times New Roman"/>
          <w:sz w:val="28"/>
          <w:szCs w:val="28"/>
        </w:rPr>
        <w:t>Педагог знакомит детей со свойствами песка, снега, сооружая из них постройки.</w:t>
      </w:r>
    </w:p>
    <w:p w:rsidR="00612FBD" w:rsidRPr="000F14B2" w:rsidRDefault="00612FBD" w:rsidP="003D1DAD">
      <w:pPr>
        <w:pStyle w:val="a4"/>
        <w:numPr>
          <w:ilvl w:val="0"/>
          <w:numId w:val="150"/>
        </w:numPr>
        <w:ind w:left="426" w:hanging="426"/>
        <w:jc w:val="both"/>
        <w:rPr>
          <w:rFonts w:ascii="Times New Roman" w:hAnsi="Times New Roman"/>
          <w:sz w:val="28"/>
          <w:szCs w:val="28"/>
        </w:rPr>
      </w:pPr>
    </w:p>
    <w:p w:rsidR="00612FBD" w:rsidRPr="000F14B2" w:rsidRDefault="00612FBD" w:rsidP="00612FBD">
      <w:pPr>
        <w:pStyle w:val="a4"/>
        <w:ind w:left="426"/>
        <w:jc w:val="both"/>
        <w:rPr>
          <w:rFonts w:ascii="Times New Roman" w:hAnsi="Times New Roman"/>
          <w:sz w:val="28"/>
          <w:szCs w:val="28"/>
        </w:rPr>
      </w:pPr>
      <w:r w:rsidRPr="000F14B2">
        <w:rPr>
          <w:rFonts w:ascii="Times New Roman" w:hAnsi="Times New Roman"/>
          <w:sz w:val="28"/>
          <w:szCs w:val="28"/>
        </w:rPr>
        <w:t xml:space="preserve"> Музыкальная деятельность.</w:t>
      </w:r>
    </w:p>
    <w:p w:rsidR="00612FBD" w:rsidRPr="000F14B2" w:rsidRDefault="00612FBD" w:rsidP="003D1DAD">
      <w:pPr>
        <w:pStyle w:val="a4"/>
        <w:numPr>
          <w:ilvl w:val="0"/>
          <w:numId w:val="151"/>
        </w:numPr>
        <w:ind w:left="284" w:hanging="284"/>
        <w:rPr>
          <w:rFonts w:ascii="Times New Roman" w:hAnsi="Times New Roman"/>
          <w:sz w:val="28"/>
          <w:szCs w:val="28"/>
        </w:rPr>
      </w:pPr>
      <w:r w:rsidRPr="000F14B2">
        <w:rPr>
          <w:rFonts w:ascii="Times New Roman" w:hAnsi="Times New Roman"/>
          <w:sz w:val="28"/>
          <w:szCs w:val="28"/>
        </w:rPr>
        <w:t>Слушание:</w:t>
      </w:r>
    </w:p>
    <w:p w:rsidR="00612FBD" w:rsidRPr="000F14B2" w:rsidRDefault="00612FBD" w:rsidP="003D1DAD">
      <w:pPr>
        <w:pStyle w:val="a4"/>
        <w:numPr>
          <w:ilvl w:val="0"/>
          <w:numId w:val="152"/>
        </w:numPr>
        <w:ind w:left="426" w:hanging="426"/>
        <w:rPr>
          <w:rFonts w:ascii="Times New Roman" w:hAnsi="Times New Roman"/>
          <w:sz w:val="28"/>
          <w:szCs w:val="28"/>
        </w:rPr>
      </w:pPr>
      <w:r w:rsidRPr="000F14B2">
        <w:rPr>
          <w:rFonts w:ascii="Times New Roman" w:hAnsi="Times New Roman"/>
          <w:sz w:val="28"/>
          <w:szCs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612FBD" w:rsidRPr="000F14B2" w:rsidRDefault="00612FBD" w:rsidP="003D1DAD">
      <w:pPr>
        <w:pStyle w:val="a4"/>
        <w:numPr>
          <w:ilvl w:val="0"/>
          <w:numId w:val="152"/>
        </w:numPr>
        <w:ind w:left="426" w:hanging="426"/>
        <w:rPr>
          <w:rFonts w:ascii="Times New Roman" w:hAnsi="Times New Roman"/>
          <w:sz w:val="28"/>
          <w:szCs w:val="28"/>
        </w:rPr>
      </w:pPr>
      <w:r w:rsidRPr="000F14B2">
        <w:rPr>
          <w:rFonts w:ascii="Times New Roman" w:hAnsi="Times New Roman"/>
          <w:sz w:val="28"/>
          <w:szCs w:val="28"/>
        </w:rPr>
        <w:t xml:space="preserve"> Развивает у детей способность различать звуки по высоте в пределах октавы - септимы, замечать изменение в силе звучания мелодии (громко, тихо).</w:t>
      </w:r>
    </w:p>
    <w:p w:rsidR="00612FBD" w:rsidRPr="000F14B2" w:rsidRDefault="00612FBD" w:rsidP="003D1DAD">
      <w:pPr>
        <w:pStyle w:val="a4"/>
        <w:numPr>
          <w:ilvl w:val="0"/>
          <w:numId w:val="152"/>
        </w:numPr>
        <w:ind w:left="426" w:hanging="426"/>
        <w:rPr>
          <w:rFonts w:ascii="Times New Roman" w:hAnsi="Times New Roman"/>
          <w:sz w:val="28"/>
          <w:szCs w:val="28"/>
        </w:rPr>
      </w:pPr>
      <w:r w:rsidRPr="000F14B2">
        <w:rPr>
          <w:rFonts w:ascii="Times New Roman" w:hAnsi="Times New Roman"/>
          <w:sz w:val="28"/>
          <w:szCs w:val="28"/>
        </w:rPr>
        <w:t xml:space="preserve">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2FBD" w:rsidRPr="000F14B2" w:rsidRDefault="00612FBD" w:rsidP="003D1DAD">
      <w:pPr>
        <w:pStyle w:val="a4"/>
        <w:numPr>
          <w:ilvl w:val="0"/>
          <w:numId w:val="151"/>
        </w:numPr>
        <w:rPr>
          <w:rFonts w:ascii="Times New Roman" w:hAnsi="Times New Roman"/>
          <w:sz w:val="28"/>
          <w:szCs w:val="28"/>
        </w:rPr>
      </w:pPr>
      <w:r w:rsidRPr="000F14B2">
        <w:rPr>
          <w:rFonts w:ascii="Times New Roman" w:hAnsi="Times New Roman"/>
          <w:sz w:val="28"/>
          <w:szCs w:val="28"/>
        </w:rPr>
        <w:t xml:space="preserve">Пение: </w:t>
      </w:r>
    </w:p>
    <w:p w:rsidR="00612FBD" w:rsidRPr="000F14B2" w:rsidRDefault="00612FBD" w:rsidP="003D1DAD">
      <w:pPr>
        <w:pStyle w:val="a4"/>
        <w:numPr>
          <w:ilvl w:val="0"/>
          <w:numId w:val="153"/>
        </w:numPr>
        <w:ind w:left="426" w:hanging="426"/>
        <w:rPr>
          <w:rFonts w:ascii="Times New Roman" w:hAnsi="Times New Roman"/>
          <w:sz w:val="28"/>
          <w:szCs w:val="28"/>
        </w:rPr>
      </w:pPr>
      <w:r w:rsidRPr="000F14B2">
        <w:rPr>
          <w:rFonts w:ascii="Times New Roman" w:hAnsi="Times New Roman"/>
          <w:sz w:val="28"/>
          <w:szCs w:val="28"/>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2FBD" w:rsidRPr="000F14B2" w:rsidRDefault="00612FBD" w:rsidP="003D1DAD">
      <w:pPr>
        <w:pStyle w:val="a4"/>
        <w:numPr>
          <w:ilvl w:val="0"/>
          <w:numId w:val="151"/>
        </w:numPr>
        <w:rPr>
          <w:rFonts w:ascii="Times New Roman" w:hAnsi="Times New Roman"/>
          <w:sz w:val="28"/>
          <w:szCs w:val="28"/>
        </w:rPr>
      </w:pPr>
      <w:r w:rsidRPr="000F14B2">
        <w:rPr>
          <w:rFonts w:ascii="Times New Roman" w:hAnsi="Times New Roman"/>
          <w:sz w:val="28"/>
          <w:szCs w:val="28"/>
        </w:rPr>
        <w:lastRenderedPageBreak/>
        <w:t xml:space="preserve">Песенное творчество: </w:t>
      </w:r>
    </w:p>
    <w:p w:rsidR="00612FBD" w:rsidRPr="000F14B2" w:rsidRDefault="00612FBD" w:rsidP="003D1DAD">
      <w:pPr>
        <w:pStyle w:val="a4"/>
        <w:numPr>
          <w:ilvl w:val="0"/>
          <w:numId w:val="154"/>
        </w:numPr>
        <w:ind w:left="426" w:hanging="426"/>
        <w:rPr>
          <w:rFonts w:ascii="Times New Roman" w:hAnsi="Times New Roman"/>
          <w:sz w:val="28"/>
          <w:szCs w:val="28"/>
        </w:rPr>
      </w:pPr>
      <w:r w:rsidRPr="000F14B2">
        <w:rPr>
          <w:rFonts w:ascii="Times New Roman" w:hAnsi="Times New Roman"/>
          <w:sz w:val="28"/>
          <w:szCs w:val="28"/>
        </w:rPr>
        <w:t xml:space="preserve">педагог учит детей допевать мелодии колыбельных песен на слог "баю-баю" и веселых мелодий на слог "ля-ля". </w:t>
      </w:r>
    </w:p>
    <w:p w:rsidR="00612FBD" w:rsidRPr="000F14B2" w:rsidRDefault="00612FBD" w:rsidP="003D1DAD">
      <w:pPr>
        <w:pStyle w:val="a4"/>
        <w:numPr>
          <w:ilvl w:val="0"/>
          <w:numId w:val="154"/>
        </w:numPr>
        <w:ind w:left="426" w:hanging="426"/>
        <w:rPr>
          <w:rFonts w:ascii="Times New Roman" w:hAnsi="Times New Roman"/>
          <w:sz w:val="28"/>
          <w:szCs w:val="28"/>
        </w:rPr>
      </w:pPr>
      <w:r w:rsidRPr="000F14B2">
        <w:rPr>
          <w:rFonts w:ascii="Times New Roman" w:hAnsi="Times New Roman"/>
          <w:sz w:val="28"/>
          <w:szCs w:val="28"/>
        </w:rPr>
        <w:t>Способствует у детей формированию навыка сочинительства веселых и грустных мелодий по образцу.</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Музыкально-ритмические движения:</w:t>
      </w:r>
    </w:p>
    <w:p w:rsidR="00612FBD" w:rsidRPr="000F14B2" w:rsidRDefault="00612FBD" w:rsidP="003D1DAD">
      <w:pPr>
        <w:pStyle w:val="a4"/>
        <w:numPr>
          <w:ilvl w:val="0"/>
          <w:numId w:val="155"/>
        </w:numPr>
        <w:ind w:left="426" w:hanging="426"/>
        <w:rPr>
          <w:rFonts w:ascii="Times New Roman" w:hAnsi="Times New Roman"/>
          <w:sz w:val="28"/>
          <w:szCs w:val="28"/>
        </w:rPr>
      </w:pPr>
      <w:r w:rsidRPr="000F14B2">
        <w:rPr>
          <w:rFonts w:ascii="Times New Roman" w:hAnsi="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612FBD" w:rsidRPr="000F14B2" w:rsidRDefault="00612FBD" w:rsidP="003D1DAD">
      <w:pPr>
        <w:pStyle w:val="a4"/>
        <w:numPr>
          <w:ilvl w:val="0"/>
          <w:numId w:val="155"/>
        </w:numPr>
        <w:ind w:left="426" w:hanging="426"/>
        <w:rPr>
          <w:rFonts w:ascii="Times New Roman" w:hAnsi="Times New Roman"/>
          <w:sz w:val="28"/>
          <w:szCs w:val="28"/>
        </w:rPr>
      </w:pPr>
      <w:r w:rsidRPr="000F14B2">
        <w:rPr>
          <w:rFonts w:ascii="Times New Roman" w:hAnsi="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2FBD" w:rsidRPr="000F14B2" w:rsidRDefault="00612FBD" w:rsidP="003D1DAD">
      <w:pPr>
        <w:pStyle w:val="a4"/>
        <w:numPr>
          <w:ilvl w:val="0"/>
          <w:numId w:val="155"/>
        </w:numPr>
        <w:ind w:left="426" w:hanging="426"/>
        <w:rPr>
          <w:rFonts w:ascii="Times New Roman" w:hAnsi="Times New Roman"/>
          <w:sz w:val="28"/>
          <w:szCs w:val="28"/>
        </w:rPr>
      </w:pPr>
      <w:r w:rsidRPr="000F14B2">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2FBD" w:rsidRPr="000F14B2" w:rsidRDefault="00612FBD" w:rsidP="003D1DAD">
      <w:pPr>
        <w:pStyle w:val="a4"/>
        <w:numPr>
          <w:ilvl w:val="0"/>
          <w:numId w:val="155"/>
        </w:numPr>
        <w:ind w:left="426" w:hanging="426"/>
        <w:rPr>
          <w:rFonts w:ascii="Times New Roman" w:hAnsi="Times New Roman"/>
          <w:sz w:val="28"/>
          <w:szCs w:val="28"/>
        </w:rPr>
      </w:pPr>
      <w:r w:rsidRPr="000F14B2">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Игра на детских музыкальных инструментах:</w:t>
      </w:r>
    </w:p>
    <w:p w:rsidR="00612FBD" w:rsidRPr="000F14B2" w:rsidRDefault="00612FBD" w:rsidP="003D1DAD">
      <w:pPr>
        <w:pStyle w:val="a4"/>
        <w:numPr>
          <w:ilvl w:val="0"/>
          <w:numId w:val="156"/>
        </w:numPr>
        <w:ind w:left="426" w:hanging="426"/>
        <w:rPr>
          <w:rFonts w:ascii="Times New Roman" w:hAnsi="Times New Roman"/>
          <w:sz w:val="28"/>
          <w:szCs w:val="28"/>
        </w:rPr>
      </w:pPr>
      <w:r w:rsidRPr="000F14B2">
        <w:rPr>
          <w:rFonts w:ascii="Times New Roman" w:hAnsi="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2FBD" w:rsidRPr="000F14B2" w:rsidRDefault="00612FBD" w:rsidP="003D1DAD">
      <w:pPr>
        <w:pStyle w:val="a4"/>
        <w:numPr>
          <w:ilvl w:val="0"/>
          <w:numId w:val="156"/>
        </w:numPr>
        <w:ind w:left="426" w:hanging="426"/>
        <w:rPr>
          <w:rFonts w:ascii="Times New Roman" w:hAnsi="Times New Roman"/>
          <w:sz w:val="28"/>
          <w:szCs w:val="28"/>
        </w:rPr>
      </w:pPr>
      <w:r w:rsidRPr="000F14B2">
        <w:rPr>
          <w:rFonts w:ascii="Times New Roman" w:hAnsi="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 xml:space="preserve"> Театрализованная деятельность.</w:t>
      </w:r>
    </w:p>
    <w:p w:rsidR="00612FBD" w:rsidRPr="000F14B2" w:rsidRDefault="00612FBD" w:rsidP="003D1DAD">
      <w:pPr>
        <w:pStyle w:val="a4"/>
        <w:numPr>
          <w:ilvl w:val="0"/>
          <w:numId w:val="157"/>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w:t>
      </w:r>
      <w:r w:rsidRPr="000F14B2">
        <w:rPr>
          <w:rFonts w:ascii="Times New Roman" w:hAnsi="Times New Roman"/>
          <w:sz w:val="28"/>
          <w:szCs w:val="28"/>
        </w:rPr>
        <w:lastRenderedPageBreak/>
        <w:t>театр игрушек) и умением использовать их в самостоятельной игровой деятельности.</w:t>
      </w:r>
    </w:p>
    <w:p w:rsidR="00612FBD" w:rsidRPr="000F14B2" w:rsidRDefault="00612FBD" w:rsidP="003D1DAD">
      <w:pPr>
        <w:pStyle w:val="a4"/>
        <w:numPr>
          <w:ilvl w:val="0"/>
          <w:numId w:val="157"/>
        </w:numPr>
        <w:ind w:left="426" w:hanging="426"/>
        <w:rPr>
          <w:rFonts w:ascii="Times New Roman" w:hAnsi="Times New Roman"/>
          <w:sz w:val="28"/>
          <w:szCs w:val="28"/>
        </w:rPr>
      </w:pPr>
      <w:r w:rsidRPr="000F14B2">
        <w:rPr>
          <w:rFonts w:ascii="Times New Roman" w:hAnsi="Times New Roman"/>
          <w:sz w:val="28"/>
          <w:szCs w:val="28"/>
        </w:rPr>
        <w:t xml:space="preserve"> Учит передавать песенные, танцевальные характеристики персонажей (ласковая кошечка, мишка косолапый, маленькая птичка и так далее).</w:t>
      </w:r>
    </w:p>
    <w:p w:rsidR="00612FBD" w:rsidRPr="000F14B2" w:rsidRDefault="00612FBD" w:rsidP="003D1DAD">
      <w:pPr>
        <w:pStyle w:val="a4"/>
        <w:numPr>
          <w:ilvl w:val="0"/>
          <w:numId w:val="157"/>
        </w:numPr>
        <w:ind w:left="426" w:hanging="426"/>
        <w:rPr>
          <w:rFonts w:ascii="Times New Roman" w:hAnsi="Times New Roman"/>
          <w:sz w:val="28"/>
          <w:szCs w:val="28"/>
        </w:rPr>
      </w:pPr>
      <w:r w:rsidRPr="000F14B2">
        <w:rPr>
          <w:rFonts w:ascii="Times New Roman" w:hAnsi="Times New Roman"/>
          <w:sz w:val="28"/>
          <w:szCs w:val="28"/>
        </w:rPr>
        <w:t>Формирует умение использовать в игре различные шапочки, воротники, атрибуты.</w:t>
      </w:r>
    </w:p>
    <w:p w:rsidR="00612FBD" w:rsidRPr="000F14B2" w:rsidRDefault="00612FBD" w:rsidP="003D1DAD">
      <w:pPr>
        <w:pStyle w:val="a4"/>
        <w:numPr>
          <w:ilvl w:val="0"/>
          <w:numId w:val="157"/>
        </w:numPr>
        <w:ind w:left="426" w:hanging="426"/>
        <w:rPr>
          <w:rFonts w:ascii="Times New Roman" w:hAnsi="Times New Roman"/>
          <w:sz w:val="28"/>
          <w:szCs w:val="28"/>
        </w:rPr>
      </w:pPr>
      <w:r w:rsidRPr="000F14B2">
        <w:rPr>
          <w:rFonts w:ascii="Times New Roman" w:hAnsi="Times New Roman"/>
          <w:sz w:val="28"/>
          <w:szCs w:val="28"/>
        </w:rPr>
        <w:t xml:space="preserve"> Педагог поощряет участие детей в играх-драматизациях, формирует умение следить за сюжетом.</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Культурно-досуговая деятельность.</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12FBD" w:rsidRPr="000F14B2" w:rsidRDefault="00612FBD" w:rsidP="00612FBD">
      <w:pPr>
        <w:pStyle w:val="a4"/>
        <w:ind w:left="567" w:hanging="567"/>
        <w:rPr>
          <w:rFonts w:ascii="Times New Roman" w:hAnsi="Times New Roman"/>
          <w:sz w:val="28"/>
          <w:szCs w:val="28"/>
        </w:rPr>
      </w:pPr>
    </w:p>
    <w:p w:rsidR="00612FBD" w:rsidRPr="000F14B2" w:rsidRDefault="00612FBD" w:rsidP="00612FBD">
      <w:pPr>
        <w:pStyle w:val="ConsPlusTitle"/>
        <w:jc w:val="both"/>
        <w:outlineLvl w:val="3"/>
        <w:rPr>
          <w:rFonts w:ascii="Times New Roman" w:hAnsi="Times New Roman" w:cs="Times New Roman"/>
          <w:b w:val="0"/>
          <w:bCs w:val="0"/>
          <w:sz w:val="28"/>
          <w:szCs w:val="28"/>
        </w:rPr>
      </w:pPr>
      <w:r w:rsidRPr="000F14B2">
        <w:rPr>
          <w:rFonts w:ascii="Times New Roman" w:hAnsi="Times New Roman" w:cs="Times New Roman"/>
          <w:b w:val="0"/>
          <w:bCs w:val="0"/>
          <w:sz w:val="28"/>
          <w:szCs w:val="28"/>
        </w:rPr>
        <w:t xml:space="preserve"> От 4 лет до 5 лет.</w:t>
      </w:r>
    </w:p>
    <w:p w:rsidR="00612FBD" w:rsidRPr="000F14B2" w:rsidRDefault="00612FBD" w:rsidP="00612FBD">
      <w:pPr>
        <w:pStyle w:val="ConsPlusTitle"/>
        <w:jc w:val="both"/>
        <w:outlineLvl w:val="3"/>
        <w:rPr>
          <w:rFonts w:ascii="Times New Roman" w:hAnsi="Times New Roman" w:cs="Times New Roman"/>
          <w:b w:val="0"/>
          <w:bCs w:val="0"/>
          <w:sz w:val="28"/>
          <w:szCs w:val="28"/>
        </w:rPr>
      </w:pPr>
    </w:p>
    <w:p w:rsidR="00612FBD" w:rsidRPr="000F14B2" w:rsidRDefault="00612FBD" w:rsidP="00612FBD">
      <w:pPr>
        <w:pStyle w:val="a4"/>
        <w:ind w:firstLine="567"/>
        <w:rPr>
          <w:rFonts w:ascii="Times New Roman" w:hAnsi="Times New Roman"/>
          <w:sz w:val="28"/>
          <w:szCs w:val="28"/>
        </w:rPr>
      </w:pPr>
      <w:r w:rsidRPr="000F14B2">
        <w:rPr>
          <w:rFonts w:ascii="Times New Roman" w:hAnsi="Times New Roman"/>
          <w:sz w:val="28"/>
          <w:szCs w:val="28"/>
        </w:rPr>
        <w:t xml:space="preserve"> В области художественно-эстетического развития основными задачами образовательной деятельности являются:</w:t>
      </w:r>
    </w:p>
    <w:p w:rsidR="00612FBD" w:rsidRPr="000F14B2" w:rsidRDefault="00612FBD" w:rsidP="00612FBD">
      <w:pPr>
        <w:pStyle w:val="a4"/>
        <w:ind w:firstLine="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1) приобщение к искусству:</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формировать у детей умение сравнивать произведения различных видов искусства;</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развивать отзывчивость и эстетическое сопереживание на красоту окружающей действительности;</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развивать у детей интерес к искусству как виду творческой деятельности человека;</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формировать понимание красоты произведений искусства, потребность общения с искусством;</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формировать у детей интерес к детским выставкам, спектаклям; желание посещать театр, музей и тому подобное;</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t>приобщать детей к лучшим образцам отечественного и мирового искусства.</w:t>
      </w:r>
    </w:p>
    <w:p w:rsidR="00612FBD" w:rsidRPr="000F14B2" w:rsidRDefault="00612FBD" w:rsidP="003D1DAD">
      <w:pPr>
        <w:pStyle w:val="a4"/>
        <w:numPr>
          <w:ilvl w:val="0"/>
          <w:numId w:val="158"/>
        </w:numPr>
        <w:ind w:left="426" w:hanging="284"/>
        <w:rPr>
          <w:rFonts w:ascii="Times New Roman" w:hAnsi="Times New Roman"/>
          <w:sz w:val="28"/>
          <w:szCs w:val="28"/>
        </w:rPr>
      </w:pPr>
      <w:r w:rsidRPr="000F14B2">
        <w:rPr>
          <w:rFonts w:ascii="Times New Roman" w:hAnsi="Times New Roman"/>
          <w:sz w:val="28"/>
          <w:szCs w:val="28"/>
        </w:rPr>
        <w:lastRenderedPageBreak/>
        <w:t>воспитывать патриотизм и чувства гордости за свою страну, край в процессе ознакомления с различными видами искусства;</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2) изобразительная деятельность:</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продолжать формировать у детей умение рассматривать и обследовать предметы, в том числе с помощью рук;</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формировать у детей умение выделять и использовать средства выразительности в рисовании, лепке, аппликации;</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развивать художественно-творческие способности у детей в различных видах изобразительной деятельности;</w:t>
      </w:r>
    </w:p>
    <w:p w:rsidR="00612FBD" w:rsidRPr="000F14B2" w:rsidRDefault="00612FBD" w:rsidP="003D1DAD">
      <w:pPr>
        <w:pStyle w:val="a4"/>
        <w:numPr>
          <w:ilvl w:val="0"/>
          <w:numId w:val="159"/>
        </w:numPr>
        <w:ind w:left="426" w:hanging="426"/>
        <w:rPr>
          <w:rFonts w:ascii="Times New Roman" w:hAnsi="Times New Roman"/>
          <w:sz w:val="28"/>
          <w:szCs w:val="28"/>
        </w:rPr>
      </w:pPr>
      <w:r w:rsidRPr="000F14B2">
        <w:rPr>
          <w:rFonts w:ascii="Times New Roman" w:hAnsi="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конструктивная деятельность:</w:t>
      </w:r>
    </w:p>
    <w:p w:rsidR="00612FBD" w:rsidRPr="000F14B2" w:rsidRDefault="00612FBD" w:rsidP="003D1DAD">
      <w:pPr>
        <w:pStyle w:val="a4"/>
        <w:numPr>
          <w:ilvl w:val="0"/>
          <w:numId w:val="160"/>
        </w:numPr>
        <w:ind w:left="426" w:hanging="284"/>
        <w:rPr>
          <w:rFonts w:ascii="Times New Roman" w:hAnsi="Times New Roman"/>
          <w:sz w:val="28"/>
          <w:szCs w:val="28"/>
        </w:rPr>
      </w:pPr>
      <w:r w:rsidRPr="000F14B2">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612FBD" w:rsidRPr="000F14B2" w:rsidRDefault="00612FBD" w:rsidP="003D1DAD">
      <w:pPr>
        <w:pStyle w:val="a4"/>
        <w:numPr>
          <w:ilvl w:val="0"/>
          <w:numId w:val="160"/>
        </w:numPr>
        <w:ind w:left="426" w:hanging="284"/>
        <w:rPr>
          <w:rFonts w:ascii="Times New Roman" w:hAnsi="Times New Roman"/>
          <w:sz w:val="28"/>
          <w:szCs w:val="28"/>
        </w:rPr>
      </w:pPr>
      <w:r w:rsidRPr="000F14B2">
        <w:rPr>
          <w:rFonts w:ascii="Times New Roman" w:hAnsi="Times New Roman"/>
          <w:sz w:val="28"/>
          <w:szCs w:val="28"/>
        </w:rPr>
        <w:t>формировать умение у детей сооружать постройки из крупного и мелкого строительного материала;</w:t>
      </w:r>
    </w:p>
    <w:p w:rsidR="00612FBD" w:rsidRPr="000F14B2" w:rsidRDefault="00612FBD" w:rsidP="003D1DAD">
      <w:pPr>
        <w:pStyle w:val="a4"/>
        <w:numPr>
          <w:ilvl w:val="0"/>
          <w:numId w:val="160"/>
        </w:numPr>
        <w:ind w:left="426" w:hanging="284"/>
        <w:rPr>
          <w:rFonts w:ascii="Times New Roman" w:hAnsi="Times New Roman"/>
          <w:sz w:val="28"/>
          <w:szCs w:val="28"/>
        </w:rPr>
      </w:pPr>
      <w:r w:rsidRPr="000F14B2">
        <w:rPr>
          <w:rFonts w:ascii="Times New Roman" w:hAnsi="Times New Roman"/>
          <w:sz w:val="28"/>
          <w:szCs w:val="28"/>
        </w:rPr>
        <w:lastRenderedPageBreak/>
        <w:t>обучать конструированию из бумаги;</w:t>
      </w:r>
    </w:p>
    <w:p w:rsidR="00612FBD" w:rsidRPr="000F14B2" w:rsidRDefault="00612FBD" w:rsidP="003D1DAD">
      <w:pPr>
        <w:pStyle w:val="a4"/>
        <w:numPr>
          <w:ilvl w:val="0"/>
          <w:numId w:val="160"/>
        </w:numPr>
        <w:ind w:left="426" w:hanging="284"/>
        <w:rPr>
          <w:rFonts w:ascii="Times New Roman" w:hAnsi="Times New Roman"/>
          <w:sz w:val="28"/>
          <w:szCs w:val="28"/>
        </w:rPr>
      </w:pPr>
      <w:r w:rsidRPr="000F14B2">
        <w:rPr>
          <w:rFonts w:ascii="Times New Roman" w:hAnsi="Times New Roman"/>
          <w:sz w:val="28"/>
          <w:szCs w:val="28"/>
        </w:rPr>
        <w:t>приобщать детей к изготовлению поделок из природного материала.</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музыкальная деятельность:</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обогащать музыкальные впечатления детей, способствовать дальнейшему развитию основ музыкальной культуры;</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воспитывать слушательскую культуру детей;</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развивать музыкальность детей;</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воспитывать интерес и любовь к высокохудожественной музыке;</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продолжать формировать умение у детей различать средства выразительности в музыке, различать звуки по высоте;</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поддерживать у детей интерес к пению;</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способствовать освоению детьми приемов игры на детских музыкальных инструментах;</w:t>
      </w:r>
    </w:p>
    <w:p w:rsidR="00612FBD" w:rsidRPr="000F14B2" w:rsidRDefault="00612FBD" w:rsidP="003D1DAD">
      <w:pPr>
        <w:pStyle w:val="a4"/>
        <w:numPr>
          <w:ilvl w:val="0"/>
          <w:numId w:val="161"/>
        </w:numPr>
        <w:ind w:left="426" w:hanging="284"/>
        <w:rPr>
          <w:rFonts w:ascii="Times New Roman" w:hAnsi="Times New Roman"/>
          <w:sz w:val="28"/>
          <w:szCs w:val="28"/>
        </w:rPr>
      </w:pPr>
      <w:r w:rsidRPr="000F14B2">
        <w:rPr>
          <w:rFonts w:ascii="Times New Roman" w:hAnsi="Times New Roman"/>
          <w:sz w:val="28"/>
          <w:szCs w:val="28"/>
        </w:rPr>
        <w:t>поощрять желание детей самостоятельно заниматься музыкальной деятельностью;</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театрализованная деятельность:</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продолжать развивать интерес детей к театрализованной деятельности;</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формировать опыт социальных навыков поведения, создавать условия для развития творческой активности детей;</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учить элементам художественно-образных выразительных средств (интонация, мимика, пантомимика);</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активизировать словарь детей, совершенствовать звуковую культуру речи, интонационный строй, диалогическую речь;</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познакомить детей с различными видами театра (кукольный, музыкальный, детский, театр зверей и другое);</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формировать у детей простейшие образно-выразительные умения, имитировать характерные движения сказочных животных;</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612FBD" w:rsidRPr="000F14B2" w:rsidRDefault="00612FBD" w:rsidP="003D1DAD">
      <w:pPr>
        <w:pStyle w:val="a4"/>
        <w:numPr>
          <w:ilvl w:val="0"/>
          <w:numId w:val="162"/>
        </w:numPr>
        <w:ind w:left="426" w:hanging="284"/>
        <w:rPr>
          <w:rFonts w:ascii="Times New Roman" w:hAnsi="Times New Roman"/>
          <w:sz w:val="28"/>
          <w:szCs w:val="28"/>
        </w:rPr>
      </w:pPr>
      <w:r w:rsidRPr="000F14B2">
        <w:rPr>
          <w:rFonts w:ascii="Times New Roman" w:hAnsi="Times New Roman"/>
          <w:sz w:val="28"/>
          <w:szCs w:val="28"/>
        </w:rPr>
        <w:t>побуждать интерес творческим проявлениям в игре и игровому общению со сверстниками.</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6) культурно-досуговая деятельность:</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развивать умение организовывать свободное время с пользой;</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 xml:space="preserve">поощрять желание заниматься интересной самостоятельной деятельностью, отмечать красоту окружающего мира (кружение </w:t>
      </w:r>
      <w:r w:rsidRPr="000F14B2">
        <w:rPr>
          <w:rFonts w:ascii="Times New Roman" w:hAnsi="Times New Roman"/>
          <w:sz w:val="28"/>
          <w:szCs w:val="28"/>
        </w:rPr>
        <w:lastRenderedPageBreak/>
        <w:t>снежинок, пение птиц, шелест деревьев и прочее) и передавать это в различных видах деятельности (изобразительной, словесной, музыкальной);</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развивать интерес к развлечениям, знакомящим с культурой и традициями народов страны;</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формировать чувства причастности к событиям, происходящим в стране;</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развивать индивидуальные творческие способности и художественные наклонности ребенка;</w:t>
      </w:r>
    </w:p>
    <w:p w:rsidR="00612FBD" w:rsidRPr="000F14B2" w:rsidRDefault="00612FBD" w:rsidP="003D1DAD">
      <w:pPr>
        <w:pStyle w:val="a4"/>
        <w:numPr>
          <w:ilvl w:val="0"/>
          <w:numId w:val="163"/>
        </w:numPr>
        <w:ind w:left="426" w:hanging="284"/>
        <w:rPr>
          <w:rFonts w:ascii="Times New Roman" w:hAnsi="Times New Roman"/>
          <w:sz w:val="28"/>
          <w:szCs w:val="28"/>
        </w:rPr>
      </w:pPr>
      <w:r w:rsidRPr="000F14B2">
        <w:rPr>
          <w:rFonts w:ascii="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Приобщение к искусству.</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 xml:space="preserve">4) Педагог знакомит детей со скульптурой, способами создания скульптуры (пластика, высекание), средствами выразительности (объемность, статика </w:t>
      </w:r>
      <w:r w:rsidRPr="000F14B2">
        <w:rPr>
          <w:rFonts w:ascii="Times New Roman" w:hAnsi="Times New Roman"/>
          <w:sz w:val="28"/>
          <w:szCs w:val="28"/>
        </w:rPr>
        <w:lastRenderedPageBreak/>
        <w:t>и движение, материал); особенностями ее содержания - отображение животных (анималистика), портреты человека и бытовые сценки.</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2FBD" w:rsidRPr="000F14B2" w:rsidRDefault="00612FBD" w:rsidP="00612FBD">
      <w:pPr>
        <w:pStyle w:val="a4"/>
        <w:ind w:left="426" w:hanging="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Изобразительная деятельность.</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1) Рисование:</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w:t>
      </w:r>
      <w:r w:rsidRPr="000F14B2">
        <w:rPr>
          <w:rFonts w:ascii="Times New Roman" w:hAnsi="Times New Roman"/>
          <w:sz w:val="28"/>
          <w:szCs w:val="28"/>
        </w:rPr>
        <w:lastRenderedPageBreak/>
        <w:t xml:space="preserve">представления детей о цветах и оттенках окружающих предметов и объектов природы; </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развивает у детей желание использовать в рисовании, аппликации разнообразные цвета, обращает внимание детей на многоцветие окружающего мира;</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 к концу года педагог формирует у детей умение получать светлые и темные оттенки цвета, изменяя нажим на карандаш;</w:t>
      </w:r>
    </w:p>
    <w:p w:rsidR="00612FBD" w:rsidRPr="000F14B2" w:rsidRDefault="00612FBD" w:rsidP="003D1DAD">
      <w:pPr>
        <w:pStyle w:val="a4"/>
        <w:numPr>
          <w:ilvl w:val="0"/>
          <w:numId w:val="164"/>
        </w:numPr>
        <w:ind w:left="426" w:hanging="426"/>
        <w:rPr>
          <w:rFonts w:ascii="Times New Roman" w:hAnsi="Times New Roman"/>
          <w:sz w:val="28"/>
          <w:szCs w:val="28"/>
        </w:rPr>
      </w:pPr>
      <w:r w:rsidRPr="000F14B2">
        <w:rPr>
          <w:rFonts w:ascii="Times New Roman" w:hAnsi="Times New Roman"/>
          <w:sz w:val="28"/>
          <w:szCs w:val="28"/>
        </w:rPr>
        <w:t xml:space="preserve">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2) Народное декоративно-прикладное искусство:</w:t>
      </w:r>
    </w:p>
    <w:p w:rsidR="00612FBD" w:rsidRPr="000F14B2" w:rsidRDefault="00612FBD" w:rsidP="003D1DAD">
      <w:pPr>
        <w:pStyle w:val="a4"/>
        <w:numPr>
          <w:ilvl w:val="0"/>
          <w:numId w:val="165"/>
        </w:numPr>
        <w:ind w:left="426" w:hanging="426"/>
        <w:rPr>
          <w:rFonts w:ascii="Times New Roman" w:hAnsi="Times New Roman"/>
          <w:sz w:val="28"/>
          <w:szCs w:val="28"/>
        </w:rPr>
      </w:pPr>
      <w:r w:rsidRPr="000F14B2">
        <w:rPr>
          <w:rFonts w:ascii="Times New Roman" w:hAnsi="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w:t>
      </w:r>
    </w:p>
    <w:p w:rsidR="00612FBD" w:rsidRPr="000F14B2" w:rsidRDefault="00612FBD" w:rsidP="003D1DAD">
      <w:pPr>
        <w:pStyle w:val="a4"/>
        <w:numPr>
          <w:ilvl w:val="0"/>
          <w:numId w:val="165"/>
        </w:numPr>
        <w:ind w:left="426" w:hanging="426"/>
        <w:rPr>
          <w:rFonts w:ascii="Times New Roman" w:hAnsi="Times New Roman"/>
          <w:sz w:val="28"/>
          <w:szCs w:val="28"/>
        </w:rPr>
      </w:pPr>
      <w:r w:rsidRPr="000F14B2">
        <w:rPr>
          <w:rFonts w:ascii="Times New Roman" w:hAnsi="Times New Roman"/>
          <w:sz w:val="28"/>
          <w:szCs w:val="28"/>
        </w:rPr>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612FBD" w:rsidRPr="000F14B2" w:rsidRDefault="00612FBD" w:rsidP="003D1DAD">
      <w:pPr>
        <w:pStyle w:val="a4"/>
        <w:numPr>
          <w:ilvl w:val="0"/>
          <w:numId w:val="165"/>
        </w:numPr>
        <w:ind w:left="426" w:hanging="426"/>
        <w:rPr>
          <w:rFonts w:ascii="Times New Roman" w:hAnsi="Times New Roman"/>
          <w:sz w:val="28"/>
          <w:szCs w:val="28"/>
        </w:rPr>
      </w:pPr>
      <w:r w:rsidRPr="000F14B2">
        <w:rPr>
          <w:rFonts w:ascii="Times New Roman" w:hAnsi="Times New Roman"/>
          <w:sz w:val="28"/>
          <w:szCs w:val="28"/>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Лепка:</w:t>
      </w:r>
    </w:p>
    <w:p w:rsidR="00612FBD" w:rsidRPr="000F14B2" w:rsidRDefault="00612FBD" w:rsidP="003D1DAD">
      <w:pPr>
        <w:pStyle w:val="a4"/>
        <w:numPr>
          <w:ilvl w:val="0"/>
          <w:numId w:val="166"/>
        </w:numPr>
        <w:ind w:left="426" w:hanging="426"/>
        <w:rPr>
          <w:rFonts w:ascii="Times New Roman" w:hAnsi="Times New Roman"/>
          <w:sz w:val="28"/>
          <w:szCs w:val="28"/>
        </w:rPr>
      </w:pPr>
      <w:r w:rsidRPr="000F14B2">
        <w:rPr>
          <w:rFonts w:ascii="Times New Roman" w:hAnsi="Times New Roman"/>
          <w:sz w:val="28"/>
          <w:szCs w:val="28"/>
        </w:rPr>
        <w:t>педагог продолжает развивать интерес детей к лепке;</w:t>
      </w:r>
    </w:p>
    <w:p w:rsidR="00612FBD" w:rsidRPr="000F14B2" w:rsidRDefault="00612FBD" w:rsidP="003D1DAD">
      <w:pPr>
        <w:pStyle w:val="a4"/>
        <w:numPr>
          <w:ilvl w:val="0"/>
          <w:numId w:val="166"/>
        </w:numPr>
        <w:ind w:left="426" w:hanging="426"/>
        <w:rPr>
          <w:rFonts w:ascii="Times New Roman" w:hAnsi="Times New Roman"/>
          <w:sz w:val="28"/>
          <w:szCs w:val="28"/>
        </w:rPr>
      </w:pPr>
      <w:r w:rsidRPr="000F14B2">
        <w:rPr>
          <w:rFonts w:ascii="Times New Roman" w:hAnsi="Times New Roman"/>
          <w:sz w:val="28"/>
          <w:szCs w:val="28"/>
        </w:rPr>
        <w:t xml:space="preserve"> совершенствует у детей умение лепить из глины (из пластилина, пластической массы). </w:t>
      </w:r>
    </w:p>
    <w:p w:rsidR="00612FBD" w:rsidRPr="000F14B2" w:rsidRDefault="00612FBD" w:rsidP="003D1DAD">
      <w:pPr>
        <w:pStyle w:val="a4"/>
        <w:numPr>
          <w:ilvl w:val="0"/>
          <w:numId w:val="166"/>
        </w:numPr>
        <w:ind w:left="426" w:hanging="426"/>
        <w:rPr>
          <w:rFonts w:ascii="Times New Roman" w:hAnsi="Times New Roman"/>
          <w:sz w:val="28"/>
          <w:szCs w:val="28"/>
        </w:rPr>
      </w:pPr>
      <w:r w:rsidRPr="000F14B2">
        <w:rPr>
          <w:rFonts w:ascii="Times New Roman" w:hAnsi="Times New Roman"/>
          <w:sz w:val="28"/>
          <w:szCs w:val="28"/>
        </w:rPr>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612FBD" w:rsidRPr="000F14B2" w:rsidRDefault="00612FBD" w:rsidP="003D1DAD">
      <w:pPr>
        <w:pStyle w:val="a4"/>
        <w:numPr>
          <w:ilvl w:val="0"/>
          <w:numId w:val="166"/>
        </w:numPr>
        <w:ind w:left="426" w:hanging="426"/>
        <w:rPr>
          <w:rFonts w:ascii="Times New Roman" w:hAnsi="Times New Roman"/>
          <w:sz w:val="28"/>
          <w:szCs w:val="28"/>
        </w:rPr>
      </w:pPr>
      <w:r w:rsidRPr="000F14B2">
        <w:rPr>
          <w:rFonts w:ascii="Times New Roman" w:hAnsi="Times New Roman"/>
          <w:sz w:val="28"/>
          <w:szCs w:val="28"/>
        </w:rPr>
        <w:lastRenderedPageBreak/>
        <w:t xml:space="preserve">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w:t>
      </w:r>
    </w:p>
    <w:p w:rsidR="00612FBD" w:rsidRPr="000F14B2" w:rsidRDefault="00612FBD" w:rsidP="003D1DAD">
      <w:pPr>
        <w:pStyle w:val="a4"/>
        <w:numPr>
          <w:ilvl w:val="0"/>
          <w:numId w:val="166"/>
        </w:numPr>
        <w:ind w:left="426" w:hanging="426"/>
        <w:rPr>
          <w:rFonts w:ascii="Times New Roman" w:hAnsi="Times New Roman"/>
          <w:sz w:val="28"/>
          <w:szCs w:val="28"/>
        </w:rPr>
      </w:pPr>
      <w:r w:rsidRPr="000F14B2">
        <w:rPr>
          <w:rFonts w:ascii="Times New Roman" w:hAnsi="Times New Roman"/>
          <w:sz w:val="28"/>
          <w:szCs w:val="28"/>
        </w:rPr>
        <w:t xml:space="preserve"> Педагог закрепляет у детей приемы аккуратной лепки.</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Аппликация:</w:t>
      </w:r>
    </w:p>
    <w:p w:rsidR="00612FBD" w:rsidRPr="000F14B2" w:rsidRDefault="00612FBD" w:rsidP="003D1DAD">
      <w:pPr>
        <w:pStyle w:val="a4"/>
        <w:numPr>
          <w:ilvl w:val="0"/>
          <w:numId w:val="167"/>
        </w:numPr>
        <w:ind w:left="426" w:hanging="426"/>
        <w:rPr>
          <w:rFonts w:ascii="Times New Roman" w:hAnsi="Times New Roman"/>
          <w:sz w:val="28"/>
          <w:szCs w:val="28"/>
        </w:rPr>
      </w:pPr>
      <w:r w:rsidRPr="000F14B2">
        <w:rPr>
          <w:rFonts w:ascii="Times New Roman" w:hAnsi="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612FBD" w:rsidRPr="000F14B2" w:rsidRDefault="00612FBD" w:rsidP="003D1DAD">
      <w:pPr>
        <w:pStyle w:val="a4"/>
        <w:numPr>
          <w:ilvl w:val="0"/>
          <w:numId w:val="167"/>
        </w:numPr>
        <w:ind w:left="426" w:hanging="426"/>
        <w:rPr>
          <w:rFonts w:ascii="Times New Roman" w:hAnsi="Times New Roman"/>
          <w:sz w:val="28"/>
          <w:szCs w:val="28"/>
        </w:rPr>
      </w:pPr>
      <w:r w:rsidRPr="000F14B2">
        <w:rPr>
          <w:rFonts w:ascii="Times New Roman" w:hAnsi="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Конструктивная деятельность.</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w:t>
      </w:r>
      <w:r w:rsidRPr="000F14B2">
        <w:rPr>
          <w:rFonts w:ascii="Times New Roman" w:hAnsi="Times New Roman"/>
          <w:sz w:val="28"/>
          <w:szCs w:val="28"/>
        </w:rPr>
        <w:lastRenderedPageBreak/>
        <w:t>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Музыкальная деятельность.</w:t>
      </w:r>
    </w:p>
    <w:p w:rsidR="00612FBD" w:rsidRPr="000F14B2" w:rsidRDefault="00612FBD" w:rsidP="003D1DAD">
      <w:pPr>
        <w:pStyle w:val="a4"/>
        <w:numPr>
          <w:ilvl w:val="0"/>
          <w:numId w:val="168"/>
        </w:numPr>
        <w:ind w:left="284" w:hanging="284"/>
        <w:rPr>
          <w:rFonts w:ascii="Times New Roman" w:hAnsi="Times New Roman"/>
          <w:sz w:val="28"/>
          <w:szCs w:val="28"/>
        </w:rPr>
      </w:pPr>
      <w:r w:rsidRPr="000F14B2">
        <w:rPr>
          <w:rFonts w:ascii="Times New Roman" w:hAnsi="Times New Roman"/>
          <w:sz w:val="28"/>
          <w:szCs w:val="28"/>
        </w:rPr>
        <w:t>Слушание:</w:t>
      </w:r>
    </w:p>
    <w:p w:rsidR="00612FBD" w:rsidRPr="000F14B2" w:rsidRDefault="00612FBD" w:rsidP="003D1DAD">
      <w:pPr>
        <w:pStyle w:val="a4"/>
        <w:numPr>
          <w:ilvl w:val="0"/>
          <w:numId w:val="169"/>
        </w:numPr>
        <w:ind w:left="426" w:hanging="426"/>
        <w:rPr>
          <w:rFonts w:ascii="Times New Roman" w:hAnsi="Times New Roman"/>
          <w:sz w:val="28"/>
          <w:szCs w:val="28"/>
        </w:rPr>
      </w:pPr>
      <w:r w:rsidRPr="000F14B2">
        <w:rPr>
          <w:rFonts w:ascii="Times New Roman" w:hAnsi="Times New Roman"/>
          <w:sz w:val="28"/>
          <w:szCs w:val="28"/>
        </w:rPr>
        <w:t xml:space="preserve">педагог формирует навыки культуры слушания музыки (не отвлекаться, дослушивать произведение до конца); </w:t>
      </w:r>
    </w:p>
    <w:p w:rsidR="00612FBD" w:rsidRPr="000F14B2" w:rsidRDefault="00612FBD" w:rsidP="003D1DAD">
      <w:pPr>
        <w:pStyle w:val="a4"/>
        <w:numPr>
          <w:ilvl w:val="0"/>
          <w:numId w:val="169"/>
        </w:numPr>
        <w:ind w:left="426" w:hanging="426"/>
        <w:rPr>
          <w:rFonts w:ascii="Times New Roman" w:hAnsi="Times New Roman"/>
          <w:sz w:val="28"/>
          <w:szCs w:val="28"/>
        </w:rPr>
      </w:pPr>
      <w:r w:rsidRPr="000F14B2">
        <w:rPr>
          <w:rFonts w:ascii="Times New Roman" w:hAnsi="Times New Roman"/>
          <w:sz w:val="28"/>
          <w:szCs w:val="28"/>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612FBD" w:rsidRPr="000F14B2" w:rsidRDefault="00612FBD" w:rsidP="003D1DAD">
      <w:pPr>
        <w:pStyle w:val="a4"/>
        <w:numPr>
          <w:ilvl w:val="0"/>
          <w:numId w:val="169"/>
        </w:numPr>
        <w:ind w:left="426" w:hanging="426"/>
        <w:rPr>
          <w:rFonts w:ascii="Times New Roman" w:hAnsi="Times New Roman"/>
          <w:sz w:val="28"/>
          <w:szCs w:val="28"/>
        </w:rPr>
      </w:pPr>
      <w:r w:rsidRPr="000F14B2">
        <w:rPr>
          <w:rFonts w:ascii="Times New Roman" w:hAnsi="Times New Roman"/>
          <w:sz w:val="28"/>
          <w:szCs w:val="28"/>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w:t>
      </w:r>
    </w:p>
    <w:p w:rsidR="00612FBD" w:rsidRPr="000F14B2" w:rsidRDefault="00612FBD" w:rsidP="003D1DAD">
      <w:pPr>
        <w:pStyle w:val="a4"/>
        <w:numPr>
          <w:ilvl w:val="0"/>
          <w:numId w:val="169"/>
        </w:numPr>
        <w:ind w:left="426" w:hanging="426"/>
        <w:rPr>
          <w:rFonts w:ascii="Times New Roman" w:hAnsi="Times New Roman"/>
          <w:sz w:val="28"/>
          <w:szCs w:val="28"/>
        </w:rPr>
      </w:pPr>
      <w:r w:rsidRPr="000F14B2">
        <w:rPr>
          <w:rFonts w:ascii="Times New Roman" w:hAnsi="Times New Roman"/>
          <w:sz w:val="28"/>
          <w:szCs w:val="28"/>
        </w:rPr>
        <w:t xml:space="preserve"> развивает у детей способность различать звуки по высоте (высокий, низкий в пределах сексты, септимы);</w:t>
      </w:r>
    </w:p>
    <w:p w:rsidR="00612FBD" w:rsidRPr="000F14B2" w:rsidRDefault="00612FBD" w:rsidP="003D1DAD">
      <w:pPr>
        <w:pStyle w:val="a4"/>
        <w:numPr>
          <w:ilvl w:val="0"/>
          <w:numId w:val="169"/>
        </w:numPr>
        <w:ind w:left="426" w:hanging="426"/>
        <w:rPr>
          <w:rFonts w:ascii="Times New Roman" w:hAnsi="Times New Roman"/>
          <w:sz w:val="28"/>
          <w:szCs w:val="28"/>
        </w:rPr>
      </w:pPr>
      <w:r w:rsidRPr="000F14B2">
        <w:rPr>
          <w:rFonts w:ascii="Times New Roman" w:hAnsi="Times New Roman"/>
          <w:sz w:val="28"/>
          <w:szCs w:val="28"/>
        </w:rPr>
        <w:t xml:space="preserve"> педагог учит детей выражать полученные впечатления с помощью слова, движения, пантомимы.</w:t>
      </w:r>
    </w:p>
    <w:p w:rsidR="00612FBD" w:rsidRPr="000F14B2" w:rsidRDefault="00612FBD" w:rsidP="003D1DAD">
      <w:pPr>
        <w:pStyle w:val="a4"/>
        <w:numPr>
          <w:ilvl w:val="0"/>
          <w:numId w:val="168"/>
        </w:numPr>
        <w:ind w:left="284" w:hanging="284"/>
        <w:rPr>
          <w:rFonts w:ascii="Times New Roman" w:hAnsi="Times New Roman"/>
          <w:sz w:val="28"/>
          <w:szCs w:val="28"/>
        </w:rPr>
      </w:pPr>
      <w:r w:rsidRPr="000F14B2">
        <w:rPr>
          <w:rFonts w:ascii="Times New Roman" w:hAnsi="Times New Roman"/>
          <w:sz w:val="28"/>
          <w:szCs w:val="28"/>
        </w:rPr>
        <w:t xml:space="preserve">Пение: </w:t>
      </w:r>
    </w:p>
    <w:p w:rsidR="00612FBD" w:rsidRPr="000F14B2" w:rsidRDefault="00612FBD" w:rsidP="003D1DAD">
      <w:pPr>
        <w:pStyle w:val="a4"/>
        <w:numPr>
          <w:ilvl w:val="0"/>
          <w:numId w:val="170"/>
        </w:numPr>
        <w:ind w:left="426" w:hanging="426"/>
        <w:rPr>
          <w:rFonts w:ascii="Times New Roman" w:hAnsi="Times New Roman"/>
          <w:sz w:val="28"/>
          <w:szCs w:val="28"/>
        </w:rPr>
      </w:pPr>
      <w:r w:rsidRPr="000F14B2">
        <w:rPr>
          <w:rFonts w:ascii="Times New Roman" w:hAnsi="Times New Roman"/>
          <w:sz w:val="28"/>
          <w:szCs w:val="28"/>
        </w:rPr>
        <w:t>педагог учит детей выразительному пению, формирует умение петь протяжно, подвижно, согласованно (в пределах ре - си первой октавы);</w:t>
      </w:r>
    </w:p>
    <w:p w:rsidR="00612FBD" w:rsidRPr="000F14B2" w:rsidRDefault="00612FBD" w:rsidP="003D1DAD">
      <w:pPr>
        <w:pStyle w:val="a4"/>
        <w:numPr>
          <w:ilvl w:val="0"/>
          <w:numId w:val="170"/>
        </w:numPr>
        <w:ind w:left="426" w:hanging="426"/>
        <w:rPr>
          <w:rFonts w:ascii="Times New Roman" w:hAnsi="Times New Roman"/>
          <w:sz w:val="28"/>
          <w:szCs w:val="28"/>
        </w:rPr>
      </w:pPr>
      <w:r w:rsidRPr="000F14B2">
        <w:rPr>
          <w:rFonts w:ascii="Times New Roman" w:hAnsi="Times New Roman"/>
          <w:sz w:val="28"/>
          <w:szCs w:val="28"/>
        </w:rPr>
        <w:t>развивает у детей умение брать дыхание между короткими музыкальными фразами;</w:t>
      </w:r>
    </w:p>
    <w:p w:rsidR="00612FBD" w:rsidRPr="000F14B2" w:rsidRDefault="00612FBD" w:rsidP="003D1DAD">
      <w:pPr>
        <w:pStyle w:val="a4"/>
        <w:numPr>
          <w:ilvl w:val="0"/>
          <w:numId w:val="170"/>
        </w:numPr>
        <w:ind w:left="426" w:hanging="426"/>
        <w:rPr>
          <w:rFonts w:ascii="Times New Roman" w:hAnsi="Times New Roman"/>
          <w:sz w:val="28"/>
          <w:szCs w:val="28"/>
        </w:rPr>
      </w:pPr>
      <w:r w:rsidRPr="000F14B2">
        <w:rPr>
          <w:rFonts w:ascii="Times New Roman" w:hAnsi="Times New Roman"/>
          <w:sz w:val="28"/>
          <w:szCs w:val="28"/>
        </w:rPr>
        <w:t xml:space="preserve"> формирует у детей умение петь мелодию чисто, смягчать концы фраз, четко произносить слова, петь выразительно, передавая характер музыки; </w:t>
      </w:r>
    </w:p>
    <w:p w:rsidR="00612FBD" w:rsidRPr="000F14B2" w:rsidRDefault="00612FBD" w:rsidP="003D1DAD">
      <w:pPr>
        <w:pStyle w:val="a4"/>
        <w:numPr>
          <w:ilvl w:val="0"/>
          <w:numId w:val="170"/>
        </w:numPr>
        <w:ind w:left="426" w:hanging="426"/>
        <w:rPr>
          <w:rFonts w:ascii="Times New Roman" w:hAnsi="Times New Roman"/>
          <w:sz w:val="28"/>
          <w:szCs w:val="28"/>
        </w:rPr>
      </w:pPr>
      <w:r w:rsidRPr="000F14B2">
        <w:rPr>
          <w:rFonts w:ascii="Times New Roman" w:hAnsi="Times New Roman"/>
          <w:sz w:val="28"/>
          <w:szCs w:val="28"/>
        </w:rPr>
        <w:t>учит детей петь с инструментальным сопровождением и без него (с помощью педагога).</w:t>
      </w:r>
    </w:p>
    <w:p w:rsidR="00612FBD" w:rsidRPr="000F14B2" w:rsidRDefault="00612FBD" w:rsidP="003D1DAD">
      <w:pPr>
        <w:pStyle w:val="a4"/>
        <w:numPr>
          <w:ilvl w:val="0"/>
          <w:numId w:val="168"/>
        </w:numPr>
        <w:ind w:left="284" w:hanging="284"/>
        <w:rPr>
          <w:rFonts w:ascii="Times New Roman" w:hAnsi="Times New Roman"/>
          <w:sz w:val="28"/>
          <w:szCs w:val="28"/>
        </w:rPr>
      </w:pPr>
      <w:r w:rsidRPr="000F14B2">
        <w:rPr>
          <w:rFonts w:ascii="Times New Roman" w:hAnsi="Times New Roman"/>
          <w:sz w:val="28"/>
          <w:szCs w:val="28"/>
        </w:rPr>
        <w:t>Песенное творчество:</w:t>
      </w:r>
    </w:p>
    <w:p w:rsidR="00612FBD" w:rsidRPr="000F14B2" w:rsidRDefault="00612FBD" w:rsidP="003D1DAD">
      <w:pPr>
        <w:pStyle w:val="a4"/>
        <w:numPr>
          <w:ilvl w:val="0"/>
          <w:numId w:val="171"/>
        </w:numPr>
        <w:ind w:left="426" w:hanging="426"/>
        <w:rPr>
          <w:rFonts w:ascii="Times New Roman" w:hAnsi="Times New Roman"/>
          <w:sz w:val="28"/>
          <w:szCs w:val="28"/>
        </w:rPr>
      </w:pPr>
      <w:r w:rsidRPr="000F14B2">
        <w:rPr>
          <w:rFonts w:ascii="Times New Roman" w:hAnsi="Times New Roman"/>
          <w:sz w:val="28"/>
          <w:szCs w:val="28"/>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612FBD" w:rsidRPr="000F14B2" w:rsidRDefault="00612FBD" w:rsidP="003D1DAD">
      <w:pPr>
        <w:pStyle w:val="a4"/>
        <w:numPr>
          <w:ilvl w:val="0"/>
          <w:numId w:val="171"/>
        </w:numPr>
        <w:ind w:left="426" w:hanging="426"/>
        <w:rPr>
          <w:rFonts w:ascii="Times New Roman" w:hAnsi="Times New Roman"/>
          <w:sz w:val="28"/>
          <w:szCs w:val="28"/>
        </w:rPr>
      </w:pPr>
      <w:r w:rsidRPr="000F14B2">
        <w:rPr>
          <w:rFonts w:ascii="Times New Roman" w:hAnsi="Times New Roman"/>
          <w:sz w:val="28"/>
          <w:szCs w:val="28"/>
        </w:rPr>
        <w:lastRenderedPageBreak/>
        <w:t>формирует у детей умение импровизировать мелодии на заданный текст.</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 xml:space="preserve">4) Музыкально-ритмические движения: </w:t>
      </w:r>
    </w:p>
    <w:p w:rsidR="00612FBD" w:rsidRPr="000F14B2" w:rsidRDefault="00612FBD" w:rsidP="003D1DAD">
      <w:pPr>
        <w:pStyle w:val="a4"/>
        <w:numPr>
          <w:ilvl w:val="0"/>
          <w:numId w:val="172"/>
        </w:numPr>
        <w:ind w:left="426" w:hanging="426"/>
        <w:rPr>
          <w:rFonts w:ascii="Times New Roman" w:hAnsi="Times New Roman"/>
          <w:sz w:val="28"/>
          <w:szCs w:val="28"/>
        </w:rPr>
      </w:pPr>
      <w:r w:rsidRPr="000F14B2">
        <w:rPr>
          <w:rFonts w:ascii="Times New Roman" w:hAnsi="Times New Roman"/>
          <w:sz w:val="28"/>
          <w:szCs w:val="28"/>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w:t>
      </w:r>
    </w:p>
    <w:p w:rsidR="00612FBD" w:rsidRPr="000F14B2" w:rsidRDefault="00612FBD" w:rsidP="003D1DAD">
      <w:pPr>
        <w:pStyle w:val="a4"/>
        <w:numPr>
          <w:ilvl w:val="0"/>
          <w:numId w:val="172"/>
        </w:numPr>
        <w:ind w:left="426" w:hanging="426"/>
        <w:rPr>
          <w:rFonts w:ascii="Times New Roman" w:hAnsi="Times New Roman"/>
          <w:sz w:val="28"/>
          <w:szCs w:val="28"/>
        </w:rPr>
      </w:pPr>
      <w:r w:rsidRPr="000F14B2">
        <w:rPr>
          <w:rFonts w:ascii="Times New Roman" w:hAnsi="Times New Roman"/>
          <w:sz w:val="28"/>
          <w:szCs w:val="28"/>
        </w:rPr>
        <w:t xml:space="preserve">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12FBD" w:rsidRPr="000F14B2" w:rsidRDefault="00612FBD" w:rsidP="003D1DAD">
      <w:pPr>
        <w:pStyle w:val="a4"/>
        <w:numPr>
          <w:ilvl w:val="0"/>
          <w:numId w:val="172"/>
        </w:numPr>
        <w:ind w:left="426" w:hanging="426"/>
        <w:rPr>
          <w:rFonts w:ascii="Times New Roman" w:hAnsi="Times New Roman"/>
          <w:sz w:val="28"/>
          <w:szCs w:val="28"/>
        </w:rPr>
      </w:pPr>
      <w:r w:rsidRPr="000F14B2">
        <w:rPr>
          <w:rFonts w:ascii="Times New Roman" w:hAnsi="Times New Roman"/>
          <w:sz w:val="28"/>
          <w:szCs w:val="28"/>
        </w:rPr>
        <w:t>продолжает совершенствовать у детей навыки основных движений (ходьба: "торжественная", спокойная, "таинственная"; бег: легкий, стремительный).</w:t>
      </w:r>
    </w:p>
    <w:p w:rsidR="00612FBD" w:rsidRPr="000F14B2" w:rsidRDefault="00612FBD" w:rsidP="003D1DAD">
      <w:pPr>
        <w:pStyle w:val="a4"/>
        <w:numPr>
          <w:ilvl w:val="0"/>
          <w:numId w:val="168"/>
        </w:numPr>
        <w:ind w:left="284" w:hanging="284"/>
        <w:rPr>
          <w:rFonts w:ascii="Times New Roman" w:hAnsi="Times New Roman"/>
          <w:sz w:val="28"/>
          <w:szCs w:val="28"/>
        </w:rPr>
      </w:pPr>
      <w:r w:rsidRPr="000F14B2">
        <w:rPr>
          <w:rFonts w:ascii="Times New Roman" w:hAnsi="Times New Roman"/>
          <w:sz w:val="28"/>
          <w:szCs w:val="28"/>
        </w:rPr>
        <w:t xml:space="preserve">Развитие танцевально-игрового творчества: </w:t>
      </w:r>
    </w:p>
    <w:p w:rsidR="00612FBD" w:rsidRPr="000F14B2" w:rsidRDefault="00612FBD" w:rsidP="003D1DAD">
      <w:pPr>
        <w:pStyle w:val="a4"/>
        <w:numPr>
          <w:ilvl w:val="0"/>
          <w:numId w:val="173"/>
        </w:numPr>
        <w:ind w:left="426" w:hanging="426"/>
        <w:rPr>
          <w:rFonts w:ascii="Times New Roman" w:hAnsi="Times New Roman"/>
          <w:sz w:val="28"/>
          <w:szCs w:val="28"/>
        </w:rPr>
      </w:pPr>
      <w:r w:rsidRPr="000F14B2">
        <w:rPr>
          <w:rFonts w:ascii="Times New Roman" w:hAnsi="Times New Roman"/>
          <w:sz w:val="28"/>
          <w:szCs w:val="28"/>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rsidR="00612FBD" w:rsidRPr="000F14B2" w:rsidRDefault="00612FBD" w:rsidP="003D1DAD">
      <w:pPr>
        <w:pStyle w:val="a4"/>
        <w:numPr>
          <w:ilvl w:val="0"/>
          <w:numId w:val="173"/>
        </w:numPr>
        <w:ind w:left="426" w:hanging="426"/>
        <w:rPr>
          <w:rFonts w:ascii="Times New Roman" w:hAnsi="Times New Roman"/>
          <w:sz w:val="28"/>
          <w:szCs w:val="28"/>
        </w:rPr>
      </w:pPr>
      <w:r w:rsidRPr="000F14B2">
        <w:rPr>
          <w:rFonts w:ascii="Times New Roman" w:hAnsi="Times New Roman"/>
          <w:sz w:val="28"/>
          <w:szCs w:val="28"/>
        </w:rPr>
        <w:t>учит детей инсценированию песен и постановке небольших музыкальных спектаклей.</w:t>
      </w: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6) Игра на детских музыкальных инструментах:</w:t>
      </w:r>
    </w:p>
    <w:p w:rsidR="00612FBD" w:rsidRPr="000F14B2" w:rsidRDefault="00612FBD" w:rsidP="003D1DAD">
      <w:pPr>
        <w:pStyle w:val="a4"/>
        <w:numPr>
          <w:ilvl w:val="0"/>
          <w:numId w:val="174"/>
        </w:numPr>
        <w:ind w:left="426" w:hanging="426"/>
        <w:rPr>
          <w:rFonts w:ascii="Times New Roman" w:hAnsi="Times New Roman"/>
          <w:sz w:val="28"/>
          <w:szCs w:val="28"/>
        </w:rPr>
      </w:pPr>
      <w:r w:rsidRPr="000F14B2">
        <w:rPr>
          <w:rFonts w:ascii="Times New Roman" w:hAnsi="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612FBD" w:rsidRPr="000F14B2" w:rsidRDefault="00612FBD" w:rsidP="003D1DAD">
      <w:pPr>
        <w:pStyle w:val="a4"/>
        <w:numPr>
          <w:ilvl w:val="0"/>
          <w:numId w:val="174"/>
        </w:numPr>
        <w:ind w:left="426" w:hanging="426"/>
        <w:rPr>
          <w:rFonts w:ascii="Times New Roman" w:hAnsi="Times New Roman"/>
          <w:sz w:val="28"/>
          <w:szCs w:val="28"/>
        </w:rPr>
      </w:pPr>
      <w:r w:rsidRPr="000F14B2">
        <w:rPr>
          <w:rFonts w:ascii="Times New Roman" w:hAnsi="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Театрализованная деятельность.</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 xml:space="preserve">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 xml:space="preserve"> Учит чувствовать и понимать эмоциональное состояние героя, вступать в ролевое взаимодействие с другими персонажами.</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 xml:space="preserve">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rsidRPr="000F14B2">
        <w:rPr>
          <w:rFonts w:ascii="Times New Roman" w:hAnsi="Times New Roman"/>
          <w:sz w:val="28"/>
          <w:szCs w:val="28"/>
        </w:rPr>
        <w:lastRenderedPageBreak/>
        <w:t>использовать в театрализованных играх образные игрушки, самостоятельно вылепленные фигурки из глины, пластмассы, пластилина.</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 xml:space="preserve">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 xml:space="preserve">Учит чувствовать и понимать эмоциональное состояние героя, вступать в ролевое взаимодействие с другими персонажами. </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 xml:space="preserve">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612FBD" w:rsidRPr="000F14B2" w:rsidRDefault="00612FBD" w:rsidP="003D1DAD">
      <w:pPr>
        <w:pStyle w:val="a4"/>
        <w:numPr>
          <w:ilvl w:val="0"/>
          <w:numId w:val="175"/>
        </w:numPr>
        <w:ind w:left="426" w:hanging="426"/>
        <w:rPr>
          <w:rFonts w:ascii="Times New Roman" w:hAnsi="Times New Roman"/>
          <w:sz w:val="28"/>
          <w:szCs w:val="28"/>
        </w:rPr>
      </w:pPr>
      <w:r w:rsidRPr="000F14B2">
        <w:rPr>
          <w:rFonts w:ascii="Times New Roman" w:hAnsi="Times New Roman"/>
          <w:sz w:val="28"/>
          <w:szCs w:val="28"/>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2FBD" w:rsidRPr="000F14B2" w:rsidRDefault="00612FBD" w:rsidP="00612FBD">
      <w:pPr>
        <w:pStyle w:val="a4"/>
        <w:ind w:left="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Культурно-досуговая деятельность.</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Педагог развивает умение детей организовывать свой досуг с пользой.</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 xml:space="preserve">Осуществляет патриотическое и нравственное воспитание, приобщает к художественной культуре, эстетико-эмоциональному творчеству. </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 xml:space="preserve">Побуждает к самостоятельной организации выбранного вида деятельности (художественной, познавательной, музыкальной и другое). </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Вовлекает детей в процесс подготовки к развлечениям (концерт, кукольный спектакль, вечер загадок и прочее).</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 xml:space="preserve"> Знакомит с традициями и культурой народов страны, воспитывает чувство гордости за свою страну (населенный пункт). </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Приобщает к праздничной культуре, развивает желание принимать участие в праздниках (календарных, государственных, народных).</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 xml:space="preserve">Развивает творческие способности. </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 xml:space="preserve">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rsidR="00612FBD" w:rsidRPr="000F14B2" w:rsidRDefault="00612FBD" w:rsidP="003D1DAD">
      <w:pPr>
        <w:pStyle w:val="a4"/>
        <w:numPr>
          <w:ilvl w:val="0"/>
          <w:numId w:val="176"/>
        </w:numPr>
        <w:ind w:left="426" w:hanging="426"/>
        <w:rPr>
          <w:rFonts w:ascii="Times New Roman" w:hAnsi="Times New Roman"/>
          <w:sz w:val="28"/>
          <w:szCs w:val="28"/>
        </w:rPr>
      </w:pPr>
      <w:r w:rsidRPr="000F14B2">
        <w:rPr>
          <w:rFonts w:ascii="Times New Roman" w:hAnsi="Times New Roman"/>
          <w:sz w:val="28"/>
          <w:szCs w:val="28"/>
        </w:rPr>
        <w:t xml:space="preserve">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12FBD" w:rsidRPr="000F14B2" w:rsidRDefault="00612FBD" w:rsidP="00612FBD">
      <w:pPr>
        <w:pStyle w:val="a4"/>
        <w:ind w:left="426" w:hanging="426"/>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r w:rsidRPr="000F14B2">
        <w:rPr>
          <w:rFonts w:ascii="Times New Roman" w:hAnsi="Times New Roman" w:cs="Times New Roman"/>
          <w:b w:val="0"/>
          <w:bCs w:val="0"/>
          <w:sz w:val="28"/>
          <w:szCs w:val="28"/>
        </w:rPr>
        <w:t xml:space="preserve"> От 5 лет до 6 лет.</w:t>
      </w: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 xml:space="preserve"> В области художественно-эстетического развития основными задачами образовательной деятельности являются:</w:t>
      </w:r>
    </w:p>
    <w:p w:rsidR="00612FBD" w:rsidRPr="000F14B2" w:rsidRDefault="00612FBD" w:rsidP="00612FBD">
      <w:pPr>
        <w:pStyle w:val="a4"/>
        <w:ind w:firstLine="426"/>
        <w:rPr>
          <w:rFonts w:ascii="Times New Roman" w:hAnsi="Times New Roman"/>
          <w:sz w:val="28"/>
          <w:szCs w:val="28"/>
        </w:rPr>
      </w:pPr>
    </w:p>
    <w:p w:rsidR="00612FBD" w:rsidRPr="000F14B2" w:rsidRDefault="00612FBD" w:rsidP="00612FBD">
      <w:pPr>
        <w:pStyle w:val="a4"/>
        <w:ind w:left="426" w:hanging="426"/>
        <w:rPr>
          <w:rFonts w:ascii="Times New Roman" w:hAnsi="Times New Roman"/>
          <w:sz w:val="28"/>
          <w:szCs w:val="28"/>
        </w:rPr>
      </w:pPr>
      <w:r w:rsidRPr="000F14B2">
        <w:rPr>
          <w:rFonts w:ascii="Times New Roman" w:hAnsi="Times New Roman"/>
          <w:sz w:val="28"/>
          <w:szCs w:val="28"/>
        </w:rPr>
        <w:t>1) приобщение к искусству:</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формировать бережное отношение к произведениям искусства;</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2FBD" w:rsidRPr="000F14B2" w:rsidRDefault="00612FBD" w:rsidP="003D1DAD">
      <w:pPr>
        <w:pStyle w:val="a4"/>
        <w:numPr>
          <w:ilvl w:val="0"/>
          <w:numId w:val="177"/>
        </w:numPr>
        <w:ind w:left="567" w:hanging="567"/>
        <w:rPr>
          <w:rFonts w:ascii="Times New Roman" w:hAnsi="Times New Roman"/>
          <w:sz w:val="28"/>
          <w:szCs w:val="28"/>
        </w:rPr>
      </w:pPr>
      <w:r w:rsidRPr="000F14B2">
        <w:rPr>
          <w:rFonts w:ascii="Times New Roman" w:hAnsi="Times New Roman"/>
          <w:sz w:val="28"/>
          <w:szCs w:val="28"/>
        </w:rPr>
        <w:t>организовать посещение выставки, театра, музея, цирка;</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2) изобразительная деятельность:</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продолжать развивать интерес детей к изобразительной деятельности;</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развивать художественно-творческих способностей в продуктивных видах детской деятельности;</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обогащать у детей сенсорный опыт, развивая органы восприятия: зрение, слух, обоняние, осязание, вкус;</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lastRenderedPageBreak/>
        <w:t>закреплять у детей знания об основных формах предметов и объектов природы;</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развивать у детей эстетическое восприятие, желание созерцать красоту окружающего мира;</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совершенствовать у детей изобразительные навыки и умения, формировать художественно-творческие способности;</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развивать у детей чувство формы, цвета, пропорций;</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развивать декоративное творчество детей (в том числе коллективное);</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612FBD" w:rsidRPr="000F14B2" w:rsidRDefault="00612FBD" w:rsidP="003D1DAD">
      <w:pPr>
        <w:pStyle w:val="a4"/>
        <w:numPr>
          <w:ilvl w:val="0"/>
          <w:numId w:val="178"/>
        </w:numPr>
        <w:ind w:left="567" w:hanging="567"/>
        <w:rPr>
          <w:rFonts w:ascii="Times New Roman" w:hAnsi="Times New Roman"/>
          <w:sz w:val="28"/>
          <w:szCs w:val="28"/>
        </w:rPr>
      </w:pPr>
      <w:r w:rsidRPr="000F14B2">
        <w:rPr>
          <w:rFonts w:ascii="Times New Roman" w:hAnsi="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конструктивная деятельность:</w:t>
      </w:r>
    </w:p>
    <w:p w:rsidR="00612FBD" w:rsidRPr="000F14B2" w:rsidRDefault="00612FBD" w:rsidP="003D1DAD">
      <w:pPr>
        <w:pStyle w:val="a4"/>
        <w:numPr>
          <w:ilvl w:val="0"/>
          <w:numId w:val="179"/>
        </w:numPr>
        <w:ind w:left="567" w:hanging="567"/>
        <w:rPr>
          <w:rFonts w:ascii="Times New Roman" w:hAnsi="Times New Roman"/>
          <w:sz w:val="28"/>
          <w:szCs w:val="28"/>
        </w:rPr>
      </w:pPr>
      <w:r w:rsidRPr="000F14B2">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2FBD" w:rsidRPr="000F14B2" w:rsidRDefault="00612FBD" w:rsidP="003D1DAD">
      <w:pPr>
        <w:pStyle w:val="a4"/>
        <w:numPr>
          <w:ilvl w:val="0"/>
          <w:numId w:val="179"/>
        </w:numPr>
        <w:ind w:left="567" w:hanging="567"/>
        <w:rPr>
          <w:rFonts w:ascii="Times New Roman" w:hAnsi="Times New Roman"/>
          <w:sz w:val="28"/>
          <w:szCs w:val="28"/>
        </w:rPr>
      </w:pPr>
      <w:r w:rsidRPr="000F14B2">
        <w:rPr>
          <w:rFonts w:ascii="Times New Roman" w:hAnsi="Times New Roman"/>
          <w:sz w:val="28"/>
          <w:szCs w:val="28"/>
        </w:rPr>
        <w:lastRenderedPageBreak/>
        <w:t>поощрять у детей самостоятельность, творчество, инициативу, дружелюбие;</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музыкальная деятельность:</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продолжать развивать у детей интерес и любовь к музыке, музыкальную отзывчивость на нее;</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2FBD" w:rsidRPr="000F14B2" w:rsidRDefault="00612FBD" w:rsidP="003D1DAD">
      <w:pPr>
        <w:pStyle w:val="a4"/>
        <w:numPr>
          <w:ilvl w:val="0"/>
          <w:numId w:val="180"/>
        </w:numPr>
        <w:ind w:left="567" w:hanging="567"/>
        <w:rPr>
          <w:rFonts w:ascii="Times New Roman" w:hAnsi="Times New Roman"/>
          <w:sz w:val="28"/>
          <w:szCs w:val="28"/>
        </w:rPr>
      </w:pPr>
      <w:r w:rsidRPr="000F14B2">
        <w:rPr>
          <w:rFonts w:ascii="Times New Roman" w:hAnsi="Times New Roman"/>
          <w:sz w:val="28"/>
          <w:szCs w:val="28"/>
        </w:rPr>
        <w:t>развивать у детей умение сотрудничества в коллективной музыкальной деятельности;</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5) театрализованная деятельность:</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знакомить детей с театральной терминологией (акт, актер, антракт, кулисы и так далее);</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развивать интерес к сценическому искусству;</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создавать атмосферу творческого выбора и инициативы для каждого ребенка;</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развивать личностные качеств (коммуникативные навыки, партнерские взаимоотношения;</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воспитывать доброжелательность и контактность в отношениях со сверстниками;</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развивать навыки действий с воображаемыми предметами;</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способствовать развитию навыков передачи образа различными способами (речь, мимика, жест, пантомима и прочее);</w:t>
      </w:r>
    </w:p>
    <w:p w:rsidR="00612FBD" w:rsidRPr="000F14B2" w:rsidRDefault="00612FBD" w:rsidP="003D1DAD">
      <w:pPr>
        <w:pStyle w:val="a4"/>
        <w:numPr>
          <w:ilvl w:val="0"/>
          <w:numId w:val="181"/>
        </w:numPr>
        <w:ind w:left="567" w:hanging="567"/>
        <w:rPr>
          <w:rFonts w:ascii="Times New Roman" w:hAnsi="Times New Roman"/>
          <w:sz w:val="28"/>
          <w:szCs w:val="28"/>
        </w:rPr>
      </w:pPr>
      <w:r w:rsidRPr="000F14B2">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6) культурно-досуговая деятельность:</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формировать понятия праздничный и будний день, понимать их различия;</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2FBD" w:rsidRPr="000F14B2" w:rsidRDefault="00612FBD" w:rsidP="003D1DAD">
      <w:pPr>
        <w:pStyle w:val="a4"/>
        <w:numPr>
          <w:ilvl w:val="0"/>
          <w:numId w:val="182"/>
        </w:numPr>
        <w:ind w:left="567" w:hanging="567"/>
        <w:rPr>
          <w:rFonts w:ascii="Times New Roman" w:hAnsi="Times New Roman"/>
          <w:sz w:val="28"/>
          <w:szCs w:val="28"/>
        </w:rPr>
      </w:pPr>
      <w:r w:rsidRPr="000F14B2">
        <w:rPr>
          <w:rFonts w:ascii="Times New Roman" w:hAnsi="Times New Roman"/>
          <w:sz w:val="28"/>
          <w:szCs w:val="28"/>
        </w:rPr>
        <w:t>поддерживать интерес к участию в творческих объединениях дополнительного образования в ДОО и вне ее.</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Приобщение к искусству.</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612FBD" w:rsidRPr="000F14B2" w:rsidRDefault="00612FBD" w:rsidP="00612FBD">
      <w:pPr>
        <w:pStyle w:val="a4"/>
        <w:ind w:left="567" w:hanging="567"/>
        <w:rPr>
          <w:rFonts w:ascii="Times New Roman" w:hAnsi="Times New Roman"/>
          <w:sz w:val="28"/>
          <w:szCs w:val="28"/>
        </w:rPr>
      </w:pPr>
      <w:r w:rsidRPr="000F14B2">
        <w:rPr>
          <w:rFonts w:ascii="Times New Roman" w:hAnsi="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2FBD" w:rsidRPr="000F14B2" w:rsidRDefault="00612FBD" w:rsidP="00612FBD">
      <w:pPr>
        <w:pStyle w:val="a4"/>
        <w:ind w:left="567" w:hanging="567"/>
        <w:rPr>
          <w:rFonts w:ascii="Times New Roman" w:hAnsi="Times New Roman"/>
          <w:sz w:val="28"/>
          <w:szCs w:val="28"/>
        </w:rPr>
      </w:pPr>
    </w:p>
    <w:p w:rsidR="00612FBD" w:rsidRPr="000F14B2" w:rsidRDefault="00612FBD" w:rsidP="003D1DAD">
      <w:pPr>
        <w:pStyle w:val="a4"/>
        <w:numPr>
          <w:ilvl w:val="0"/>
          <w:numId w:val="184"/>
        </w:numPr>
        <w:rPr>
          <w:rFonts w:ascii="Times New Roman" w:hAnsi="Times New Roman"/>
          <w:sz w:val="28"/>
          <w:szCs w:val="28"/>
        </w:rPr>
      </w:pPr>
      <w:r w:rsidRPr="000F14B2">
        <w:rPr>
          <w:rFonts w:ascii="Times New Roman" w:hAnsi="Times New Roman"/>
          <w:sz w:val="28"/>
          <w:szCs w:val="28"/>
        </w:rPr>
        <w:t>Изобразительная деятельность.</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w:t>
      </w:r>
      <w:r w:rsidRPr="000F14B2">
        <w:rPr>
          <w:rFonts w:ascii="Times New Roman" w:hAnsi="Times New Roman"/>
          <w:sz w:val="28"/>
          <w:szCs w:val="28"/>
        </w:rPr>
        <w:lastRenderedPageBreak/>
        <w:t xml:space="preserve">художественнотворческие способности в продуктивных видах детской деятельности. </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Педагог обогащает сенсорный опыт детей; закрепляет знания об основных формах предметов и объектов природы.</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 xml:space="preserve"> Развивает у детей эстетическое восприятие, учит созерцать красоту окружающего мира. </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 xml:space="preserve">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 xml:space="preserve">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612FBD" w:rsidRPr="000F14B2" w:rsidRDefault="00612FBD" w:rsidP="003D1DAD">
      <w:pPr>
        <w:pStyle w:val="a4"/>
        <w:numPr>
          <w:ilvl w:val="0"/>
          <w:numId w:val="183"/>
        </w:numPr>
        <w:ind w:left="567" w:hanging="567"/>
        <w:rPr>
          <w:rFonts w:ascii="Times New Roman" w:hAnsi="Times New Roman"/>
          <w:sz w:val="28"/>
          <w:szCs w:val="28"/>
        </w:rPr>
      </w:pPr>
      <w:r w:rsidRPr="000F14B2">
        <w:rPr>
          <w:rFonts w:ascii="Times New Roman" w:hAnsi="Times New Roman"/>
          <w:sz w:val="28"/>
          <w:szCs w:val="28"/>
        </w:rPr>
        <w:t>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Предметное рисование: </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 xml:space="preserve">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 xml:space="preserve">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lastRenderedPageBreak/>
        <w:t>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 xml:space="preserve">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612FBD" w:rsidRPr="000F14B2" w:rsidRDefault="00612FBD" w:rsidP="003D1DAD">
      <w:pPr>
        <w:pStyle w:val="a4"/>
        <w:numPr>
          <w:ilvl w:val="0"/>
          <w:numId w:val="185"/>
        </w:numPr>
        <w:ind w:left="567" w:hanging="567"/>
        <w:rPr>
          <w:rFonts w:ascii="Times New Roman" w:hAnsi="Times New Roman"/>
          <w:sz w:val="28"/>
          <w:szCs w:val="28"/>
        </w:rPr>
      </w:pPr>
      <w:r w:rsidRPr="000F14B2">
        <w:rPr>
          <w:rFonts w:ascii="Times New Roman" w:hAnsi="Times New Roman"/>
          <w:sz w:val="28"/>
          <w:szCs w:val="28"/>
        </w:rPr>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Сюжетное рисование: </w:t>
      </w:r>
    </w:p>
    <w:p w:rsidR="00612FBD" w:rsidRPr="000F14B2" w:rsidRDefault="00612FBD" w:rsidP="003D1DAD">
      <w:pPr>
        <w:pStyle w:val="a4"/>
        <w:numPr>
          <w:ilvl w:val="0"/>
          <w:numId w:val="186"/>
        </w:numPr>
        <w:ind w:left="567" w:hanging="567"/>
        <w:rPr>
          <w:rFonts w:ascii="Times New Roman" w:hAnsi="Times New Roman"/>
          <w:sz w:val="28"/>
          <w:szCs w:val="28"/>
        </w:rPr>
      </w:pPr>
      <w:r w:rsidRPr="000F14B2">
        <w:rPr>
          <w:rFonts w:ascii="Times New Roman" w:hAnsi="Times New Roman"/>
          <w:sz w:val="28"/>
          <w:szCs w:val="28"/>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612FBD" w:rsidRPr="000F14B2" w:rsidRDefault="00612FBD" w:rsidP="003D1DAD">
      <w:pPr>
        <w:pStyle w:val="a4"/>
        <w:numPr>
          <w:ilvl w:val="0"/>
          <w:numId w:val="186"/>
        </w:numPr>
        <w:ind w:left="567" w:hanging="567"/>
        <w:rPr>
          <w:rFonts w:ascii="Times New Roman" w:hAnsi="Times New Roman"/>
          <w:sz w:val="28"/>
          <w:szCs w:val="28"/>
        </w:rPr>
      </w:pPr>
      <w:r w:rsidRPr="000F14B2">
        <w:rPr>
          <w:rFonts w:ascii="Times New Roman" w:hAnsi="Times New Roman"/>
          <w:sz w:val="28"/>
          <w:szCs w:val="28"/>
        </w:rPr>
        <w:t xml:space="preserve">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612FBD" w:rsidRPr="000F14B2" w:rsidRDefault="00612FBD" w:rsidP="003D1DAD">
      <w:pPr>
        <w:pStyle w:val="a4"/>
        <w:numPr>
          <w:ilvl w:val="0"/>
          <w:numId w:val="186"/>
        </w:numPr>
        <w:ind w:left="567" w:hanging="567"/>
        <w:rPr>
          <w:rFonts w:ascii="Times New Roman" w:hAnsi="Times New Roman"/>
          <w:sz w:val="28"/>
          <w:szCs w:val="28"/>
        </w:rPr>
      </w:pPr>
      <w:r w:rsidRPr="000F14B2">
        <w:rPr>
          <w:rFonts w:ascii="Times New Roman" w:hAnsi="Times New Roman"/>
          <w:sz w:val="28"/>
          <w:szCs w:val="28"/>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Декоративное рисование: </w:t>
      </w:r>
    </w:p>
    <w:p w:rsidR="00612FBD" w:rsidRPr="000F14B2" w:rsidRDefault="00612FBD" w:rsidP="003D1DAD">
      <w:pPr>
        <w:pStyle w:val="a4"/>
        <w:numPr>
          <w:ilvl w:val="0"/>
          <w:numId w:val="187"/>
        </w:numPr>
        <w:rPr>
          <w:rFonts w:ascii="Times New Roman" w:hAnsi="Times New Roman"/>
          <w:sz w:val="28"/>
          <w:szCs w:val="28"/>
        </w:rPr>
      </w:pPr>
      <w:r w:rsidRPr="000F14B2">
        <w:rPr>
          <w:rFonts w:ascii="Times New Roman" w:hAnsi="Times New Roman"/>
          <w:sz w:val="28"/>
          <w:szCs w:val="28"/>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w:t>
      </w:r>
      <w:r w:rsidRPr="000F14B2">
        <w:rPr>
          <w:rFonts w:ascii="Times New Roman" w:hAnsi="Times New Roman"/>
          <w:sz w:val="28"/>
          <w:szCs w:val="28"/>
        </w:rPr>
        <w:lastRenderedPageBreak/>
        <w:t>майданскую роспись в творческую работу детей, помогает осваивать специфику этих видов росписи.</w:t>
      </w:r>
    </w:p>
    <w:p w:rsidR="00612FBD" w:rsidRPr="000F14B2" w:rsidRDefault="00612FBD" w:rsidP="003D1DAD">
      <w:pPr>
        <w:pStyle w:val="a4"/>
        <w:numPr>
          <w:ilvl w:val="0"/>
          <w:numId w:val="187"/>
        </w:numPr>
        <w:rPr>
          <w:rFonts w:ascii="Times New Roman" w:hAnsi="Times New Roman"/>
          <w:sz w:val="28"/>
          <w:szCs w:val="28"/>
        </w:rPr>
      </w:pPr>
      <w:r w:rsidRPr="000F14B2">
        <w:rPr>
          <w:rFonts w:ascii="Times New Roman" w:hAnsi="Times New Roman"/>
          <w:sz w:val="28"/>
          <w:szCs w:val="28"/>
        </w:rPr>
        <w:t xml:space="preserve">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w:t>
      </w:r>
    </w:p>
    <w:p w:rsidR="00612FBD" w:rsidRPr="000F14B2" w:rsidRDefault="00612FBD" w:rsidP="003D1DAD">
      <w:pPr>
        <w:pStyle w:val="a4"/>
        <w:numPr>
          <w:ilvl w:val="0"/>
          <w:numId w:val="187"/>
        </w:numPr>
        <w:rPr>
          <w:rFonts w:ascii="Times New Roman" w:hAnsi="Times New Roman"/>
          <w:sz w:val="28"/>
          <w:szCs w:val="28"/>
        </w:rPr>
      </w:pPr>
      <w:r w:rsidRPr="000F14B2">
        <w:rPr>
          <w:rFonts w:ascii="Times New Roman" w:hAnsi="Times New Roman"/>
          <w:sz w:val="28"/>
          <w:szCs w:val="28"/>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2FBD" w:rsidRPr="000F14B2" w:rsidRDefault="00612FBD" w:rsidP="00612FBD">
      <w:pPr>
        <w:pStyle w:val="ConsPlusNormal"/>
        <w:spacing w:before="240"/>
        <w:jc w:val="both"/>
        <w:rPr>
          <w:sz w:val="28"/>
          <w:szCs w:val="28"/>
        </w:rPr>
      </w:pPr>
      <w:r w:rsidRPr="000F14B2">
        <w:rPr>
          <w:sz w:val="28"/>
          <w:szCs w:val="28"/>
        </w:rPr>
        <w:t>2) Лепка:</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 xml:space="preserve">педагог продолжает знакомить детей с особенностями лепки из глины, пластилина и пластической массы. </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 xml:space="preserve">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 xml:space="preserve">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тому подобное).</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 xml:space="preserve"> Педагог развивает у детей творчество, инициативу.</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 xml:space="preserve">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 xml:space="preserve">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rsidR="00612FBD" w:rsidRPr="000F14B2" w:rsidRDefault="00612FBD" w:rsidP="003D1DAD">
      <w:pPr>
        <w:pStyle w:val="a4"/>
        <w:numPr>
          <w:ilvl w:val="0"/>
          <w:numId w:val="188"/>
        </w:numPr>
        <w:ind w:left="567" w:hanging="567"/>
        <w:rPr>
          <w:rFonts w:ascii="Times New Roman" w:hAnsi="Times New Roman"/>
          <w:sz w:val="28"/>
          <w:szCs w:val="28"/>
        </w:rPr>
      </w:pPr>
      <w:r w:rsidRPr="000F14B2">
        <w:rPr>
          <w:rFonts w:ascii="Times New Roman" w:hAnsi="Times New Roman"/>
          <w:sz w:val="28"/>
          <w:szCs w:val="28"/>
        </w:rPr>
        <w:t>Педагог закрепляет у детей навыки аккуратной лепки. Закрепляет у детей навык тщательно мыть руки по окончании лепки.</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Декоративная лепка: </w:t>
      </w:r>
    </w:p>
    <w:p w:rsidR="00612FBD" w:rsidRPr="000F14B2" w:rsidRDefault="00612FBD" w:rsidP="003D1DAD">
      <w:pPr>
        <w:pStyle w:val="a4"/>
        <w:numPr>
          <w:ilvl w:val="0"/>
          <w:numId w:val="189"/>
        </w:numPr>
        <w:ind w:left="567" w:hanging="567"/>
        <w:rPr>
          <w:rFonts w:ascii="Times New Roman" w:hAnsi="Times New Roman"/>
          <w:sz w:val="28"/>
          <w:szCs w:val="28"/>
        </w:rPr>
      </w:pPr>
      <w:r w:rsidRPr="000F14B2">
        <w:rPr>
          <w:rFonts w:ascii="Times New Roman" w:hAnsi="Times New Roman"/>
          <w:sz w:val="28"/>
          <w:szCs w:val="28"/>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w:t>
      </w:r>
    </w:p>
    <w:p w:rsidR="00612FBD" w:rsidRPr="000F14B2" w:rsidRDefault="00612FBD" w:rsidP="003D1DAD">
      <w:pPr>
        <w:pStyle w:val="a4"/>
        <w:numPr>
          <w:ilvl w:val="0"/>
          <w:numId w:val="189"/>
        </w:numPr>
        <w:ind w:left="567" w:hanging="567"/>
        <w:rPr>
          <w:rFonts w:ascii="Times New Roman" w:hAnsi="Times New Roman"/>
          <w:sz w:val="28"/>
          <w:szCs w:val="28"/>
        </w:rPr>
      </w:pPr>
      <w:r w:rsidRPr="000F14B2">
        <w:rPr>
          <w:rFonts w:ascii="Times New Roman" w:hAnsi="Times New Roman"/>
          <w:sz w:val="28"/>
          <w:szCs w:val="28"/>
        </w:rPr>
        <w:t xml:space="preserve">Учит детей лепить птиц, животных, людей по типу народных игрушек (дымковской, филимоновской, каргопольской и другие). </w:t>
      </w:r>
    </w:p>
    <w:p w:rsidR="00612FBD" w:rsidRPr="000F14B2" w:rsidRDefault="00612FBD" w:rsidP="003D1DAD">
      <w:pPr>
        <w:pStyle w:val="a4"/>
        <w:numPr>
          <w:ilvl w:val="0"/>
          <w:numId w:val="189"/>
        </w:numPr>
        <w:ind w:left="567" w:hanging="567"/>
        <w:rPr>
          <w:rFonts w:ascii="Times New Roman" w:hAnsi="Times New Roman"/>
          <w:sz w:val="28"/>
          <w:szCs w:val="28"/>
        </w:rPr>
      </w:pPr>
      <w:r w:rsidRPr="000F14B2">
        <w:rPr>
          <w:rFonts w:ascii="Times New Roman" w:hAnsi="Times New Roman"/>
          <w:sz w:val="28"/>
          <w:szCs w:val="28"/>
        </w:rPr>
        <w:t xml:space="preserve">Формирует у детей умение украшать узорами предметы декоративного искусства. </w:t>
      </w:r>
    </w:p>
    <w:p w:rsidR="00612FBD" w:rsidRPr="000F14B2" w:rsidRDefault="00612FBD" w:rsidP="003D1DAD">
      <w:pPr>
        <w:pStyle w:val="a4"/>
        <w:numPr>
          <w:ilvl w:val="0"/>
          <w:numId w:val="189"/>
        </w:numPr>
        <w:ind w:left="567" w:hanging="567"/>
        <w:rPr>
          <w:rFonts w:ascii="Times New Roman" w:hAnsi="Times New Roman"/>
          <w:sz w:val="28"/>
          <w:szCs w:val="28"/>
        </w:rPr>
      </w:pPr>
      <w:r w:rsidRPr="000F14B2">
        <w:rPr>
          <w:rFonts w:ascii="Times New Roman" w:hAnsi="Times New Roman"/>
          <w:sz w:val="28"/>
          <w:szCs w:val="28"/>
        </w:rPr>
        <w:t xml:space="preserve">Учит детей расписывать изделия гуашью, украшать их налепами и углубленным рельефом, использовать стеку. </w:t>
      </w:r>
    </w:p>
    <w:p w:rsidR="00612FBD" w:rsidRPr="000F14B2" w:rsidRDefault="00612FBD" w:rsidP="003D1DAD">
      <w:pPr>
        <w:pStyle w:val="a4"/>
        <w:numPr>
          <w:ilvl w:val="0"/>
          <w:numId w:val="189"/>
        </w:numPr>
        <w:ind w:left="709" w:hanging="283"/>
        <w:rPr>
          <w:rFonts w:ascii="Times New Roman" w:hAnsi="Times New Roman"/>
          <w:sz w:val="28"/>
          <w:szCs w:val="28"/>
        </w:rPr>
      </w:pPr>
      <w:r w:rsidRPr="000F14B2">
        <w:rPr>
          <w:rFonts w:ascii="Times New Roman" w:hAnsi="Times New Roman"/>
          <w:sz w:val="28"/>
          <w:szCs w:val="28"/>
        </w:rPr>
        <w:t>Педагог учит детей обмакивать пальцы в воду, чтобы сгладить неровности вылепленного изображения, когда это необходимо для передачи образа.</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Аппликация:</w:t>
      </w:r>
    </w:p>
    <w:p w:rsidR="00612FBD" w:rsidRPr="000F14B2" w:rsidRDefault="00612FBD" w:rsidP="003D1DAD">
      <w:pPr>
        <w:pStyle w:val="a4"/>
        <w:numPr>
          <w:ilvl w:val="0"/>
          <w:numId w:val="190"/>
        </w:numPr>
        <w:ind w:left="709" w:hanging="283"/>
        <w:rPr>
          <w:rFonts w:ascii="Times New Roman" w:hAnsi="Times New Roman"/>
          <w:sz w:val="28"/>
          <w:szCs w:val="28"/>
        </w:rPr>
      </w:pPr>
      <w:r w:rsidRPr="000F14B2">
        <w:rPr>
          <w:rFonts w:ascii="Times New Roman" w:hAnsi="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612FBD" w:rsidRPr="000F14B2" w:rsidRDefault="00612FBD" w:rsidP="003D1DAD">
      <w:pPr>
        <w:pStyle w:val="a4"/>
        <w:numPr>
          <w:ilvl w:val="0"/>
          <w:numId w:val="190"/>
        </w:numPr>
        <w:ind w:left="709" w:hanging="283"/>
        <w:rPr>
          <w:rFonts w:ascii="Times New Roman" w:hAnsi="Times New Roman"/>
          <w:sz w:val="28"/>
          <w:szCs w:val="28"/>
        </w:rPr>
      </w:pPr>
      <w:r w:rsidRPr="000F14B2">
        <w:rPr>
          <w:rFonts w:ascii="Times New Roman" w:hAnsi="Times New Roman"/>
          <w:sz w:val="28"/>
          <w:szCs w:val="28"/>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w:t>
      </w:r>
    </w:p>
    <w:p w:rsidR="00612FBD" w:rsidRPr="000F14B2" w:rsidRDefault="00612FBD" w:rsidP="003D1DAD">
      <w:pPr>
        <w:pStyle w:val="a4"/>
        <w:numPr>
          <w:ilvl w:val="0"/>
          <w:numId w:val="190"/>
        </w:numPr>
        <w:ind w:left="709" w:hanging="283"/>
        <w:rPr>
          <w:rFonts w:ascii="Times New Roman" w:hAnsi="Times New Roman"/>
          <w:sz w:val="28"/>
          <w:szCs w:val="28"/>
        </w:rPr>
      </w:pPr>
      <w:r w:rsidRPr="000F14B2">
        <w:rPr>
          <w:rFonts w:ascii="Times New Roman" w:hAnsi="Times New Roman"/>
          <w:sz w:val="28"/>
          <w:szCs w:val="28"/>
        </w:rPr>
        <w:t xml:space="preserve">Побуждает детей создавать предметные и сюжетные композиции, дополнять их деталями, обогащающими изображения. </w:t>
      </w:r>
    </w:p>
    <w:p w:rsidR="00612FBD" w:rsidRPr="000F14B2" w:rsidRDefault="00612FBD" w:rsidP="003D1DAD">
      <w:pPr>
        <w:pStyle w:val="a4"/>
        <w:numPr>
          <w:ilvl w:val="0"/>
          <w:numId w:val="190"/>
        </w:numPr>
        <w:ind w:left="709" w:hanging="283"/>
        <w:rPr>
          <w:rFonts w:ascii="Times New Roman" w:hAnsi="Times New Roman"/>
          <w:sz w:val="28"/>
          <w:szCs w:val="28"/>
        </w:rPr>
      </w:pPr>
      <w:r w:rsidRPr="000F14B2">
        <w:rPr>
          <w:rFonts w:ascii="Times New Roman" w:hAnsi="Times New Roman"/>
          <w:sz w:val="28"/>
          <w:szCs w:val="28"/>
        </w:rPr>
        <w:t>Педагог формирует у детей аккуратное и бережное отношение к материалам.</w:t>
      </w:r>
    </w:p>
    <w:p w:rsidR="00612FBD" w:rsidRPr="000F14B2" w:rsidRDefault="00612FBD" w:rsidP="00612FBD">
      <w:pPr>
        <w:pStyle w:val="a4"/>
        <w:ind w:left="709" w:hanging="283"/>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Прикладное творчество:</w:t>
      </w:r>
    </w:p>
    <w:p w:rsidR="00612FBD" w:rsidRPr="000F14B2" w:rsidRDefault="00612FBD" w:rsidP="003D1DAD">
      <w:pPr>
        <w:pStyle w:val="a4"/>
        <w:numPr>
          <w:ilvl w:val="0"/>
          <w:numId w:val="191"/>
        </w:numPr>
        <w:ind w:left="709" w:hanging="283"/>
        <w:rPr>
          <w:rFonts w:ascii="Times New Roman" w:hAnsi="Times New Roman"/>
          <w:sz w:val="28"/>
          <w:szCs w:val="28"/>
        </w:rPr>
      </w:pPr>
      <w:r w:rsidRPr="000F14B2">
        <w:rPr>
          <w:rFonts w:ascii="Times New Roman" w:hAnsi="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612FBD" w:rsidRPr="000F14B2" w:rsidRDefault="00612FBD" w:rsidP="003D1DAD">
      <w:pPr>
        <w:pStyle w:val="a4"/>
        <w:numPr>
          <w:ilvl w:val="0"/>
          <w:numId w:val="191"/>
        </w:numPr>
        <w:ind w:left="709" w:hanging="283"/>
        <w:rPr>
          <w:rFonts w:ascii="Times New Roman" w:hAnsi="Times New Roman"/>
          <w:sz w:val="28"/>
          <w:szCs w:val="28"/>
        </w:rPr>
      </w:pPr>
      <w:r w:rsidRPr="000F14B2">
        <w:rPr>
          <w:rFonts w:ascii="Times New Roman" w:hAnsi="Times New Roman"/>
          <w:sz w:val="28"/>
          <w:szCs w:val="28"/>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612FBD" w:rsidRPr="000F14B2" w:rsidRDefault="00612FBD" w:rsidP="003D1DAD">
      <w:pPr>
        <w:pStyle w:val="a4"/>
        <w:numPr>
          <w:ilvl w:val="0"/>
          <w:numId w:val="191"/>
        </w:numPr>
        <w:ind w:left="709" w:hanging="283"/>
        <w:rPr>
          <w:rFonts w:ascii="Times New Roman" w:hAnsi="Times New Roman"/>
          <w:sz w:val="28"/>
          <w:szCs w:val="28"/>
        </w:rPr>
      </w:pPr>
      <w:r w:rsidRPr="000F14B2">
        <w:rPr>
          <w:rFonts w:ascii="Times New Roman" w:hAnsi="Times New Roman"/>
          <w:sz w:val="28"/>
          <w:szCs w:val="28"/>
        </w:rPr>
        <w:lastRenderedPageBreak/>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rsidR="00612FBD" w:rsidRPr="000F14B2" w:rsidRDefault="00612FBD" w:rsidP="003D1DAD">
      <w:pPr>
        <w:pStyle w:val="a4"/>
        <w:numPr>
          <w:ilvl w:val="0"/>
          <w:numId w:val="191"/>
        </w:numPr>
        <w:ind w:left="709" w:hanging="283"/>
        <w:rPr>
          <w:rFonts w:ascii="Times New Roman" w:hAnsi="Times New Roman"/>
          <w:sz w:val="28"/>
          <w:szCs w:val="28"/>
        </w:rPr>
      </w:pPr>
      <w:r w:rsidRPr="000F14B2">
        <w:rPr>
          <w:rFonts w:ascii="Times New Roman" w:hAnsi="Times New Roman"/>
          <w:sz w:val="28"/>
          <w:szCs w:val="28"/>
        </w:rPr>
        <w:t xml:space="preserve">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p>
    <w:p w:rsidR="00612FBD" w:rsidRPr="000F14B2" w:rsidRDefault="00612FBD" w:rsidP="003D1DAD">
      <w:pPr>
        <w:pStyle w:val="a4"/>
        <w:numPr>
          <w:ilvl w:val="0"/>
          <w:numId w:val="191"/>
        </w:numPr>
        <w:ind w:left="709" w:hanging="283"/>
        <w:rPr>
          <w:rFonts w:ascii="Times New Roman" w:hAnsi="Times New Roman"/>
          <w:sz w:val="28"/>
          <w:szCs w:val="28"/>
        </w:rPr>
      </w:pPr>
      <w:r w:rsidRPr="000F14B2">
        <w:rPr>
          <w:rFonts w:ascii="Times New Roman" w:hAnsi="Times New Roman"/>
          <w:sz w:val="28"/>
          <w:szCs w:val="28"/>
        </w:rPr>
        <w:t>Закрепляет умение детей экономно и рационально расходовать материалы.</w:t>
      </w:r>
    </w:p>
    <w:p w:rsidR="00612FBD" w:rsidRPr="000F14B2" w:rsidRDefault="00612FBD" w:rsidP="00612FBD">
      <w:pPr>
        <w:pStyle w:val="a4"/>
        <w:ind w:left="709" w:hanging="283"/>
        <w:rPr>
          <w:rFonts w:ascii="Times New Roman" w:hAnsi="Times New Roman"/>
          <w:sz w:val="28"/>
          <w:szCs w:val="28"/>
        </w:rPr>
      </w:pPr>
    </w:p>
    <w:p w:rsidR="00612FBD" w:rsidRPr="000F14B2" w:rsidRDefault="00612FBD" w:rsidP="00612FBD">
      <w:pPr>
        <w:pStyle w:val="a4"/>
        <w:ind w:left="709" w:hanging="283"/>
        <w:rPr>
          <w:rFonts w:ascii="Times New Roman" w:hAnsi="Times New Roman"/>
          <w:sz w:val="28"/>
          <w:szCs w:val="28"/>
        </w:rPr>
      </w:pP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Конструктивная деятельность.</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Педагог учит детей выделять основные части и характерные детали конструкций.</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 xml:space="preserve">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Знакомит детей с новыми деталями: разнообразными по форме и величине пластинами, брусками, цилиндрами, конусами и другое.</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 xml:space="preserve"> Учит детей заменять одни детали другими. </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 xml:space="preserve">Педагог формирует у детей умение создавать различные по величине и конструкции постройки одного и того же объекта. </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 xml:space="preserve">Учит детей строить по рисунку, самостоятельно подбирать необходимый строительный материал. </w:t>
      </w:r>
    </w:p>
    <w:p w:rsidR="00612FBD" w:rsidRPr="000F14B2" w:rsidRDefault="00612FBD" w:rsidP="003D1DAD">
      <w:pPr>
        <w:pStyle w:val="a4"/>
        <w:numPr>
          <w:ilvl w:val="0"/>
          <w:numId w:val="192"/>
        </w:numPr>
        <w:rPr>
          <w:rFonts w:ascii="Times New Roman" w:hAnsi="Times New Roman"/>
          <w:sz w:val="28"/>
          <w:szCs w:val="28"/>
        </w:rPr>
      </w:pPr>
      <w:r w:rsidRPr="000F14B2">
        <w:rPr>
          <w:rFonts w:ascii="Times New Roman" w:hAnsi="Times New Roman"/>
          <w:sz w:val="28"/>
          <w:szCs w:val="28"/>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Музыкальная деятельность.</w:t>
      </w:r>
    </w:p>
    <w:p w:rsidR="00612FBD" w:rsidRPr="000F14B2" w:rsidRDefault="00612FBD" w:rsidP="003D1DAD">
      <w:pPr>
        <w:pStyle w:val="a4"/>
        <w:numPr>
          <w:ilvl w:val="0"/>
          <w:numId w:val="193"/>
        </w:numPr>
        <w:ind w:left="284" w:hanging="284"/>
        <w:rPr>
          <w:rFonts w:ascii="Times New Roman" w:hAnsi="Times New Roman"/>
          <w:sz w:val="28"/>
          <w:szCs w:val="28"/>
        </w:rPr>
      </w:pPr>
      <w:r w:rsidRPr="000F14B2">
        <w:rPr>
          <w:rFonts w:ascii="Times New Roman" w:hAnsi="Times New Roman"/>
          <w:sz w:val="28"/>
          <w:szCs w:val="28"/>
        </w:rPr>
        <w:t xml:space="preserve">Слушание: </w:t>
      </w:r>
    </w:p>
    <w:p w:rsidR="00612FBD" w:rsidRPr="000F14B2" w:rsidRDefault="00612FBD" w:rsidP="003D1DAD">
      <w:pPr>
        <w:pStyle w:val="a4"/>
        <w:numPr>
          <w:ilvl w:val="0"/>
          <w:numId w:val="194"/>
        </w:numPr>
        <w:ind w:left="709" w:hanging="425"/>
        <w:rPr>
          <w:rFonts w:ascii="Times New Roman" w:hAnsi="Times New Roman"/>
          <w:sz w:val="28"/>
          <w:szCs w:val="28"/>
        </w:rPr>
      </w:pPr>
      <w:r w:rsidRPr="000F14B2">
        <w:rPr>
          <w:rFonts w:ascii="Times New Roman" w:hAnsi="Times New Roman"/>
          <w:sz w:val="28"/>
          <w:szCs w:val="28"/>
        </w:rPr>
        <w:t xml:space="preserve">педагог учит детей различать жанры музыкальных произведений (песня, танец, марш). </w:t>
      </w:r>
    </w:p>
    <w:p w:rsidR="00612FBD" w:rsidRPr="000F14B2" w:rsidRDefault="00612FBD" w:rsidP="003D1DAD">
      <w:pPr>
        <w:pStyle w:val="a4"/>
        <w:numPr>
          <w:ilvl w:val="0"/>
          <w:numId w:val="194"/>
        </w:numPr>
        <w:ind w:left="709" w:hanging="425"/>
        <w:rPr>
          <w:rFonts w:ascii="Times New Roman" w:hAnsi="Times New Roman"/>
          <w:sz w:val="28"/>
          <w:szCs w:val="28"/>
        </w:rPr>
      </w:pPr>
      <w:r w:rsidRPr="000F14B2">
        <w:rPr>
          <w:rFonts w:ascii="Times New Roman" w:hAnsi="Times New Roman"/>
          <w:sz w:val="28"/>
          <w:szCs w:val="28"/>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612FBD" w:rsidRPr="000F14B2" w:rsidRDefault="00612FBD" w:rsidP="003D1DAD">
      <w:pPr>
        <w:pStyle w:val="a4"/>
        <w:numPr>
          <w:ilvl w:val="0"/>
          <w:numId w:val="194"/>
        </w:numPr>
        <w:ind w:left="709" w:hanging="425"/>
        <w:rPr>
          <w:rFonts w:ascii="Times New Roman" w:hAnsi="Times New Roman"/>
          <w:sz w:val="28"/>
          <w:szCs w:val="28"/>
        </w:rPr>
      </w:pPr>
      <w:r w:rsidRPr="000F14B2">
        <w:rPr>
          <w:rFonts w:ascii="Times New Roman" w:hAnsi="Times New Roman"/>
          <w:sz w:val="28"/>
          <w:szCs w:val="28"/>
        </w:rPr>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12FBD" w:rsidRPr="000F14B2" w:rsidRDefault="00612FBD" w:rsidP="003D1DAD">
      <w:pPr>
        <w:pStyle w:val="a4"/>
        <w:numPr>
          <w:ilvl w:val="0"/>
          <w:numId w:val="194"/>
        </w:numPr>
        <w:ind w:left="709" w:hanging="425"/>
        <w:rPr>
          <w:rFonts w:ascii="Times New Roman" w:hAnsi="Times New Roman"/>
          <w:sz w:val="28"/>
          <w:szCs w:val="28"/>
        </w:rPr>
      </w:pPr>
      <w:r w:rsidRPr="000F14B2">
        <w:rPr>
          <w:rFonts w:ascii="Times New Roman" w:hAnsi="Times New Roman"/>
          <w:sz w:val="28"/>
          <w:szCs w:val="28"/>
        </w:rPr>
        <w:t>Знакомит с творчеством некоторых композиторов.</w:t>
      </w:r>
    </w:p>
    <w:p w:rsidR="00612FBD" w:rsidRPr="000F14B2" w:rsidRDefault="00612FBD" w:rsidP="003D1DAD">
      <w:pPr>
        <w:pStyle w:val="a4"/>
        <w:numPr>
          <w:ilvl w:val="0"/>
          <w:numId w:val="193"/>
        </w:numPr>
        <w:ind w:left="284" w:hanging="284"/>
        <w:rPr>
          <w:rFonts w:ascii="Times New Roman" w:hAnsi="Times New Roman"/>
          <w:sz w:val="28"/>
          <w:szCs w:val="28"/>
        </w:rPr>
      </w:pPr>
      <w:r w:rsidRPr="000F14B2">
        <w:rPr>
          <w:rFonts w:ascii="Times New Roman" w:hAnsi="Times New Roman"/>
          <w:sz w:val="28"/>
          <w:szCs w:val="28"/>
        </w:rPr>
        <w:t>Пение:</w:t>
      </w:r>
    </w:p>
    <w:p w:rsidR="00612FBD" w:rsidRPr="000F14B2" w:rsidRDefault="00612FBD" w:rsidP="003D1DAD">
      <w:pPr>
        <w:pStyle w:val="a4"/>
        <w:numPr>
          <w:ilvl w:val="0"/>
          <w:numId w:val="195"/>
        </w:numPr>
        <w:ind w:left="709" w:hanging="425"/>
        <w:rPr>
          <w:rFonts w:ascii="Times New Roman" w:hAnsi="Times New Roman"/>
          <w:sz w:val="28"/>
          <w:szCs w:val="28"/>
        </w:rPr>
      </w:pPr>
      <w:r w:rsidRPr="000F14B2">
        <w:rPr>
          <w:rFonts w:ascii="Times New Roman" w:hAnsi="Times New Roman"/>
          <w:sz w:val="28"/>
          <w:szCs w:val="28"/>
        </w:rPr>
        <w:t xml:space="preserve">педагог формирует у детей певческие навыки, умение петь легким звуком в диапазоне от "ре" первой октавы до "до" второй октавы, брать </w:t>
      </w:r>
      <w:r w:rsidRPr="000F14B2">
        <w:rPr>
          <w:rFonts w:ascii="Times New Roman" w:hAnsi="Times New Roman"/>
          <w:sz w:val="28"/>
          <w:szCs w:val="28"/>
        </w:rPr>
        <w:lastRenderedPageBreak/>
        <w:t>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612FBD" w:rsidRPr="000F14B2" w:rsidRDefault="00612FBD" w:rsidP="003D1DAD">
      <w:pPr>
        <w:pStyle w:val="a4"/>
        <w:numPr>
          <w:ilvl w:val="0"/>
          <w:numId w:val="195"/>
        </w:numPr>
        <w:ind w:left="709" w:hanging="425"/>
        <w:rPr>
          <w:rFonts w:ascii="Times New Roman" w:hAnsi="Times New Roman"/>
          <w:sz w:val="28"/>
          <w:szCs w:val="28"/>
        </w:rPr>
      </w:pPr>
      <w:r w:rsidRPr="000F14B2">
        <w:rPr>
          <w:rFonts w:ascii="Times New Roman" w:hAnsi="Times New Roman"/>
          <w:sz w:val="28"/>
          <w:szCs w:val="28"/>
        </w:rPr>
        <w:t xml:space="preserve"> Способствует развитию у детей навыков сольного пения, с музыкальным сопровождением и без него. </w:t>
      </w:r>
    </w:p>
    <w:p w:rsidR="00612FBD" w:rsidRPr="000F14B2" w:rsidRDefault="00612FBD" w:rsidP="003D1DAD">
      <w:pPr>
        <w:pStyle w:val="a4"/>
        <w:numPr>
          <w:ilvl w:val="0"/>
          <w:numId w:val="195"/>
        </w:numPr>
        <w:ind w:left="709" w:hanging="425"/>
        <w:rPr>
          <w:rFonts w:ascii="Times New Roman" w:hAnsi="Times New Roman"/>
          <w:sz w:val="28"/>
          <w:szCs w:val="28"/>
        </w:rPr>
      </w:pPr>
      <w:r w:rsidRPr="000F14B2">
        <w:rPr>
          <w:rFonts w:ascii="Times New Roman" w:hAnsi="Times New Roman"/>
          <w:sz w:val="28"/>
          <w:szCs w:val="28"/>
        </w:rPr>
        <w:t xml:space="preserve">Педагог содействует проявлению у детей самостоятельности и творческому исполнению песен разного характера. </w:t>
      </w:r>
    </w:p>
    <w:p w:rsidR="00612FBD" w:rsidRPr="000F14B2" w:rsidRDefault="00612FBD" w:rsidP="003D1DAD">
      <w:pPr>
        <w:pStyle w:val="a4"/>
        <w:numPr>
          <w:ilvl w:val="0"/>
          <w:numId w:val="195"/>
        </w:numPr>
        <w:ind w:left="709" w:hanging="425"/>
        <w:rPr>
          <w:rFonts w:ascii="Times New Roman" w:hAnsi="Times New Roman"/>
          <w:sz w:val="28"/>
          <w:szCs w:val="28"/>
        </w:rPr>
      </w:pPr>
      <w:r w:rsidRPr="000F14B2">
        <w:rPr>
          <w:rFonts w:ascii="Times New Roman" w:hAnsi="Times New Roman"/>
          <w:sz w:val="28"/>
          <w:szCs w:val="28"/>
        </w:rPr>
        <w:t>Развивает у детей песенный музыкальный вкус.</w:t>
      </w:r>
    </w:p>
    <w:p w:rsidR="00612FBD" w:rsidRPr="000F14B2" w:rsidRDefault="00612FBD" w:rsidP="003D1DAD">
      <w:pPr>
        <w:pStyle w:val="a4"/>
        <w:numPr>
          <w:ilvl w:val="0"/>
          <w:numId w:val="193"/>
        </w:numPr>
        <w:ind w:left="284" w:hanging="284"/>
        <w:rPr>
          <w:rFonts w:ascii="Times New Roman" w:hAnsi="Times New Roman"/>
          <w:sz w:val="28"/>
          <w:szCs w:val="28"/>
        </w:rPr>
      </w:pPr>
      <w:r w:rsidRPr="000F14B2">
        <w:rPr>
          <w:rFonts w:ascii="Times New Roman" w:hAnsi="Times New Roman"/>
          <w:sz w:val="28"/>
          <w:szCs w:val="28"/>
        </w:rPr>
        <w:t xml:space="preserve">Песенное творчество: </w:t>
      </w:r>
    </w:p>
    <w:p w:rsidR="00612FBD" w:rsidRPr="000F14B2" w:rsidRDefault="00612FBD" w:rsidP="003D1DAD">
      <w:pPr>
        <w:pStyle w:val="a4"/>
        <w:numPr>
          <w:ilvl w:val="0"/>
          <w:numId w:val="196"/>
        </w:numPr>
        <w:ind w:left="709" w:hanging="283"/>
        <w:rPr>
          <w:rFonts w:ascii="Times New Roman" w:hAnsi="Times New Roman"/>
          <w:sz w:val="28"/>
          <w:szCs w:val="28"/>
        </w:rPr>
      </w:pPr>
      <w:r w:rsidRPr="000F14B2">
        <w:rPr>
          <w:rFonts w:ascii="Times New Roman" w:hAnsi="Times New Roman"/>
          <w:sz w:val="28"/>
          <w:szCs w:val="28"/>
        </w:rPr>
        <w:t xml:space="preserve">педагог учит детей импровизировать мелодию на заданный текст. </w:t>
      </w:r>
    </w:p>
    <w:p w:rsidR="00612FBD" w:rsidRPr="000F14B2" w:rsidRDefault="00612FBD" w:rsidP="003D1DAD">
      <w:pPr>
        <w:pStyle w:val="a4"/>
        <w:numPr>
          <w:ilvl w:val="0"/>
          <w:numId w:val="196"/>
        </w:numPr>
        <w:ind w:left="567" w:hanging="567"/>
        <w:rPr>
          <w:rFonts w:ascii="Times New Roman" w:hAnsi="Times New Roman"/>
          <w:sz w:val="28"/>
          <w:szCs w:val="28"/>
        </w:rPr>
      </w:pPr>
      <w:r w:rsidRPr="000F14B2">
        <w:rPr>
          <w:rFonts w:ascii="Times New Roman" w:hAnsi="Times New Roman"/>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612FBD" w:rsidRPr="000F14B2" w:rsidRDefault="00612FBD" w:rsidP="003D1DAD">
      <w:pPr>
        <w:pStyle w:val="a4"/>
        <w:numPr>
          <w:ilvl w:val="0"/>
          <w:numId w:val="193"/>
        </w:numPr>
        <w:ind w:left="142" w:hanging="284"/>
        <w:rPr>
          <w:rFonts w:ascii="Times New Roman" w:hAnsi="Times New Roman"/>
          <w:sz w:val="28"/>
          <w:szCs w:val="28"/>
        </w:rPr>
      </w:pPr>
      <w:r w:rsidRPr="000F14B2">
        <w:rPr>
          <w:rFonts w:ascii="Times New Roman" w:hAnsi="Times New Roman"/>
          <w:sz w:val="28"/>
          <w:szCs w:val="28"/>
        </w:rPr>
        <w:t xml:space="preserve">Музыкально-ритмические движения: </w:t>
      </w:r>
    </w:p>
    <w:p w:rsidR="00612FBD" w:rsidRPr="000F14B2" w:rsidRDefault="00612FBD" w:rsidP="003D1DAD">
      <w:pPr>
        <w:pStyle w:val="a4"/>
        <w:numPr>
          <w:ilvl w:val="0"/>
          <w:numId w:val="197"/>
        </w:numPr>
        <w:ind w:left="567" w:hanging="567"/>
        <w:rPr>
          <w:rFonts w:ascii="Times New Roman" w:hAnsi="Times New Roman"/>
          <w:sz w:val="28"/>
          <w:szCs w:val="28"/>
        </w:rPr>
      </w:pPr>
      <w:r w:rsidRPr="000F14B2">
        <w:rPr>
          <w:rFonts w:ascii="Times New Roman" w:hAnsi="Times New Roman"/>
          <w:sz w:val="28"/>
          <w:szCs w:val="28"/>
        </w:rPr>
        <w:t xml:space="preserve">педагог развивает у детей чувство ритма, умение передавать через движения характер музыки, ее эмоциональнообразное содержание. </w:t>
      </w:r>
    </w:p>
    <w:p w:rsidR="00612FBD" w:rsidRPr="000F14B2" w:rsidRDefault="00612FBD" w:rsidP="003D1DAD">
      <w:pPr>
        <w:pStyle w:val="a4"/>
        <w:numPr>
          <w:ilvl w:val="0"/>
          <w:numId w:val="197"/>
        </w:numPr>
        <w:ind w:left="567" w:hanging="567"/>
        <w:rPr>
          <w:rFonts w:ascii="Times New Roman" w:hAnsi="Times New Roman"/>
          <w:sz w:val="28"/>
          <w:szCs w:val="28"/>
        </w:rPr>
      </w:pPr>
      <w:r w:rsidRPr="000F14B2">
        <w:rPr>
          <w:rFonts w:ascii="Times New Roman" w:hAnsi="Times New Roman"/>
          <w:sz w:val="28"/>
          <w:szCs w:val="28"/>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612FBD" w:rsidRPr="000F14B2" w:rsidRDefault="00612FBD" w:rsidP="003D1DAD">
      <w:pPr>
        <w:pStyle w:val="a4"/>
        <w:numPr>
          <w:ilvl w:val="0"/>
          <w:numId w:val="197"/>
        </w:numPr>
        <w:ind w:left="567" w:hanging="567"/>
        <w:rPr>
          <w:rFonts w:ascii="Times New Roman" w:hAnsi="Times New Roman"/>
          <w:sz w:val="28"/>
          <w:szCs w:val="28"/>
        </w:rPr>
      </w:pPr>
      <w:r w:rsidRPr="000F14B2">
        <w:rPr>
          <w:rFonts w:ascii="Times New Roman" w:hAnsi="Times New Roman"/>
          <w:sz w:val="28"/>
          <w:szCs w:val="28"/>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612FBD" w:rsidRPr="000F14B2" w:rsidRDefault="00612FBD" w:rsidP="003D1DAD">
      <w:pPr>
        <w:pStyle w:val="a4"/>
        <w:numPr>
          <w:ilvl w:val="0"/>
          <w:numId w:val="197"/>
        </w:numPr>
        <w:ind w:left="567" w:hanging="567"/>
        <w:rPr>
          <w:rFonts w:ascii="Times New Roman" w:hAnsi="Times New Roman"/>
          <w:sz w:val="28"/>
          <w:szCs w:val="28"/>
        </w:rPr>
      </w:pPr>
      <w:r w:rsidRPr="000F14B2">
        <w:rPr>
          <w:rFonts w:ascii="Times New Roman" w:hAnsi="Times New Roman"/>
          <w:sz w:val="28"/>
          <w:szCs w:val="28"/>
        </w:rPr>
        <w:t xml:space="preserve">Знакомит детей с русским хороводом, пляской, а также с танцами других народов. </w:t>
      </w:r>
    </w:p>
    <w:p w:rsidR="00612FBD" w:rsidRPr="000F14B2" w:rsidRDefault="00612FBD" w:rsidP="003D1DAD">
      <w:pPr>
        <w:pStyle w:val="a4"/>
        <w:numPr>
          <w:ilvl w:val="0"/>
          <w:numId w:val="197"/>
        </w:numPr>
        <w:ind w:left="567" w:hanging="567"/>
        <w:rPr>
          <w:rFonts w:ascii="Times New Roman" w:hAnsi="Times New Roman"/>
          <w:sz w:val="28"/>
          <w:szCs w:val="28"/>
        </w:rPr>
      </w:pPr>
      <w:r w:rsidRPr="000F14B2">
        <w:rPr>
          <w:rFonts w:ascii="Times New Roman" w:hAnsi="Times New Roman"/>
          <w:sz w:val="28"/>
          <w:szCs w:val="28"/>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2FBD" w:rsidRPr="000F14B2" w:rsidRDefault="00612FBD" w:rsidP="003D1DAD">
      <w:pPr>
        <w:pStyle w:val="a4"/>
        <w:numPr>
          <w:ilvl w:val="0"/>
          <w:numId w:val="193"/>
        </w:numPr>
        <w:ind w:left="142" w:hanging="284"/>
        <w:rPr>
          <w:rFonts w:ascii="Times New Roman" w:hAnsi="Times New Roman"/>
          <w:sz w:val="28"/>
          <w:szCs w:val="28"/>
        </w:rPr>
      </w:pPr>
      <w:r w:rsidRPr="000F14B2">
        <w:rPr>
          <w:rFonts w:ascii="Times New Roman" w:hAnsi="Times New Roman"/>
          <w:sz w:val="28"/>
          <w:szCs w:val="28"/>
        </w:rPr>
        <w:t xml:space="preserve">Музыкально-игровое и танцевальное творчество: </w:t>
      </w:r>
    </w:p>
    <w:p w:rsidR="00612FBD" w:rsidRPr="000F14B2" w:rsidRDefault="00612FBD" w:rsidP="003D1DAD">
      <w:pPr>
        <w:pStyle w:val="a4"/>
        <w:numPr>
          <w:ilvl w:val="0"/>
          <w:numId w:val="198"/>
        </w:numPr>
        <w:ind w:left="567" w:hanging="567"/>
        <w:rPr>
          <w:rFonts w:ascii="Times New Roman" w:hAnsi="Times New Roman"/>
          <w:sz w:val="28"/>
          <w:szCs w:val="28"/>
        </w:rPr>
      </w:pPr>
      <w:r w:rsidRPr="000F14B2">
        <w:rPr>
          <w:rFonts w:ascii="Times New Roman" w:hAnsi="Times New Roman"/>
          <w:sz w:val="28"/>
          <w:szCs w:val="28"/>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612FBD" w:rsidRPr="000F14B2" w:rsidRDefault="00612FBD" w:rsidP="003D1DAD">
      <w:pPr>
        <w:pStyle w:val="a4"/>
        <w:numPr>
          <w:ilvl w:val="0"/>
          <w:numId w:val="198"/>
        </w:numPr>
        <w:ind w:left="567" w:hanging="567"/>
        <w:rPr>
          <w:rFonts w:ascii="Times New Roman" w:hAnsi="Times New Roman"/>
          <w:sz w:val="28"/>
          <w:szCs w:val="28"/>
        </w:rPr>
      </w:pPr>
      <w:r w:rsidRPr="000F14B2">
        <w:rPr>
          <w:rFonts w:ascii="Times New Roman" w:hAnsi="Times New Roman"/>
          <w:sz w:val="28"/>
          <w:szCs w:val="28"/>
        </w:rPr>
        <w:t>Учит детей самостоятельно придумывать движения, отражающие содержание песни.</w:t>
      </w:r>
    </w:p>
    <w:p w:rsidR="00612FBD" w:rsidRPr="000F14B2" w:rsidRDefault="00612FBD" w:rsidP="003D1DAD">
      <w:pPr>
        <w:pStyle w:val="a4"/>
        <w:numPr>
          <w:ilvl w:val="0"/>
          <w:numId w:val="198"/>
        </w:numPr>
        <w:ind w:left="567" w:hanging="567"/>
        <w:rPr>
          <w:rFonts w:ascii="Times New Roman" w:hAnsi="Times New Roman"/>
          <w:sz w:val="28"/>
          <w:szCs w:val="28"/>
        </w:rPr>
      </w:pPr>
      <w:r w:rsidRPr="000F14B2">
        <w:rPr>
          <w:rFonts w:ascii="Times New Roman" w:hAnsi="Times New Roman"/>
          <w:sz w:val="28"/>
          <w:szCs w:val="28"/>
        </w:rPr>
        <w:t xml:space="preserve"> Побуждает детей к инсценированию содержания песен, хороводов.</w:t>
      </w:r>
    </w:p>
    <w:p w:rsidR="00612FBD" w:rsidRPr="000F14B2" w:rsidRDefault="00612FBD" w:rsidP="003D1DAD">
      <w:pPr>
        <w:pStyle w:val="a4"/>
        <w:numPr>
          <w:ilvl w:val="0"/>
          <w:numId w:val="193"/>
        </w:numPr>
        <w:ind w:left="142" w:hanging="284"/>
        <w:rPr>
          <w:rFonts w:ascii="Times New Roman" w:hAnsi="Times New Roman"/>
          <w:sz w:val="28"/>
          <w:szCs w:val="28"/>
        </w:rPr>
      </w:pPr>
      <w:r w:rsidRPr="000F14B2">
        <w:rPr>
          <w:rFonts w:ascii="Times New Roman" w:hAnsi="Times New Roman"/>
          <w:sz w:val="28"/>
          <w:szCs w:val="28"/>
        </w:rPr>
        <w:t xml:space="preserve">Игра на детских музыкальных инструментах: </w:t>
      </w:r>
    </w:p>
    <w:p w:rsidR="00612FBD" w:rsidRPr="000F14B2" w:rsidRDefault="00612FBD" w:rsidP="003D1DAD">
      <w:pPr>
        <w:pStyle w:val="a4"/>
        <w:numPr>
          <w:ilvl w:val="0"/>
          <w:numId w:val="199"/>
        </w:numPr>
        <w:ind w:left="567" w:hanging="567"/>
        <w:rPr>
          <w:rFonts w:ascii="Times New Roman" w:hAnsi="Times New Roman"/>
          <w:sz w:val="28"/>
          <w:szCs w:val="28"/>
        </w:rPr>
      </w:pPr>
      <w:r w:rsidRPr="000F14B2">
        <w:rPr>
          <w:rFonts w:ascii="Times New Roman" w:hAnsi="Times New Roman"/>
          <w:sz w:val="28"/>
          <w:szCs w:val="28"/>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12FBD" w:rsidRPr="000F14B2" w:rsidRDefault="00612FBD" w:rsidP="003D1DAD">
      <w:pPr>
        <w:pStyle w:val="a4"/>
        <w:numPr>
          <w:ilvl w:val="0"/>
          <w:numId w:val="199"/>
        </w:numPr>
        <w:ind w:left="567" w:hanging="567"/>
        <w:rPr>
          <w:rFonts w:ascii="Times New Roman" w:hAnsi="Times New Roman"/>
          <w:sz w:val="28"/>
          <w:szCs w:val="28"/>
        </w:rPr>
      </w:pPr>
      <w:r w:rsidRPr="000F14B2">
        <w:rPr>
          <w:rFonts w:ascii="Times New Roman" w:hAnsi="Times New Roman"/>
          <w:sz w:val="28"/>
          <w:szCs w:val="28"/>
        </w:rPr>
        <w:t>Развивает творчество детей, побуждает их к активным самостоятельным действиям.</w:t>
      </w:r>
    </w:p>
    <w:p w:rsidR="00612FBD" w:rsidRPr="000F14B2" w:rsidRDefault="00612FBD" w:rsidP="003D1DAD">
      <w:pPr>
        <w:pStyle w:val="a4"/>
        <w:numPr>
          <w:ilvl w:val="0"/>
          <w:numId w:val="199"/>
        </w:numPr>
        <w:ind w:left="567" w:hanging="567"/>
        <w:rPr>
          <w:rFonts w:ascii="Times New Roman" w:hAnsi="Times New Roman"/>
          <w:sz w:val="28"/>
          <w:szCs w:val="28"/>
        </w:rPr>
      </w:pPr>
      <w:r w:rsidRPr="000F14B2">
        <w:rPr>
          <w:rFonts w:ascii="Times New Roman" w:hAnsi="Times New Roman"/>
          <w:sz w:val="28"/>
          <w:szCs w:val="28"/>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Театрализованная деятельность.</w:t>
      </w:r>
    </w:p>
    <w:p w:rsidR="00612FBD" w:rsidRPr="000F14B2" w:rsidRDefault="00612FBD" w:rsidP="003D1DAD">
      <w:pPr>
        <w:pStyle w:val="a4"/>
        <w:numPr>
          <w:ilvl w:val="0"/>
          <w:numId w:val="200"/>
        </w:numPr>
        <w:ind w:left="709" w:hanging="349"/>
        <w:rPr>
          <w:rFonts w:ascii="Times New Roman" w:hAnsi="Times New Roman"/>
          <w:sz w:val="28"/>
          <w:szCs w:val="28"/>
        </w:rPr>
      </w:pPr>
      <w:r w:rsidRPr="000F14B2">
        <w:rPr>
          <w:rFonts w:ascii="Times New Roman" w:hAnsi="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w:t>
      </w:r>
    </w:p>
    <w:p w:rsidR="00612FBD" w:rsidRPr="000F14B2" w:rsidRDefault="00612FBD" w:rsidP="003D1DAD">
      <w:pPr>
        <w:pStyle w:val="a4"/>
        <w:numPr>
          <w:ilvl w:val="0"/>
          <w:numId w:val="200"/>
        </w:numPr>
        <w:ind w:left="709" w:hanging="349"/>
        <w:rPr>
          <w:rFonts w:ascii="Times New Roman" w:hAnsi="Times New Roman"/>
          <w:sz w:val="28"/>
          <w:szCs w:val="28"/>
        </w:rPr>
      </w:pPr>
      <w:r w:rsidRPr="000F14B2">
        <w:rPr>
          <w:rFonts w:ascii="Times New Roman" w:hAnsi="Times New Roman"/>
          <w:sz w:val="28"/>
          <w:szCs w:val="28"/>
        </w:rPr>
        <w:t xml:space="preserve">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
    <w:p w:rsidR="00612FBD" w:rsidRPr="000F14B2" w:rsidRDefault="00612FBD" w:rsidP="003D1DAD">
      <w:pPr>
        <w:pStyle w:val="a4"/>
        <w:numPr>
          <w:ilvl w:val="0"/>
          <w:numId w:val="200"/>
        </w:numPr>
        <w:ind w:left="709" w:hanging="349"/>
        <w:rPr>
          <w:rFonts w:ascii="Times New Roman" w:hAnsi="Times New Roman"/>
          <w:sz w:val="28"/>
          <w:szCs w:val="28"/>
        </w:rPr>
      </w:pPr>
      <w:r w:rsidRPr="000F14B2">
        <w:rPr>
          <w:rFonts w:ascii="Times New Roman" w:hAnsi="Times New Roman"/>
          <w:sz w:val="28"/>
          <w:szCs w:val="28"/>
        </w:rPr>
        <w:t xml:space="preserve">Развивает личностные качеств (коммуникативные навыки, партнерские взаимоотношения. </w:t>
      </w:r>
    </w:p>
    <w:p w:rsidR="00612FBD" w:rsidRPr="000F14B2" w:rsidRDefault="00612FBD" w:rsidP="003D1DAD">
      <w:pPr>
        <w:pStyle w:val="a4"/>
        <w:numPr>
          <w:ilvl w:val="0"/>
          <w:numId w:val="200"/>
        </w:numPr>
        <w:ind w:left="709" w:hanging="349"/>
        <w:rPr>
          <w:rFonts w:ascii="Times New Roman" w:hAnsi="Times New Roman"/>
          <w:sz w:val="28"/>
          <w:szCs w:val="28"/>
        </w:rPr>
      </w:pPr>
      <w:r w:rsidRPr="000F14B2">
        <w:rPr>
          <w:rFonts w:ascii="Times New Roman" w:hAnsi="Times New Roman"/>
          <w:sz w:val="28"/>
          <w:szCs w:val="28"/>
        </w:rPr>
        <w:t>Способствует развитию навыков передачи образа различными способами (речь, мимика, жест, пантомима и прочее).</w:t>
      </w:r>
    </w:p>
    <w:p w:rsidR="00612FBD" w:rsidRPr="000F14B2" w:rsidRDefault="00612FBD" w:rsidP="003D1DAD">
      <w:pPr>
        <w:pStyle w:val="a4"/>
        <w:numPr>
          <w:ilvl w:val="0"/>
          <w:numId w:val="200"/>
        </w:numPr>
        <w:ind w:left="709" w:hanging="349"/>
        <w:rPr>
          <w:rFonts w:ascii="Times New Roman" w:hAnsi="Times New Roman"/>
          <w:sz w:val="28"/>
          <w:szCs w:val="28"/>
        </w:rPr>
      </w:pPr>
      <w:r w:rsidRPr="000F14B2">
        <w:rPr>
          <w:rFonts w:ascii="Times New Roman" w:hAnsi="Times New Roman"/>
          <w:sz w:val="28"/>
          <w:szCs w:val="28"/>
        </w:rPr>
        <w:t xml:space="preserve">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12FBD" w:rsidRPr="000F14B2" w:rsidRDefault="00612FBD" w:rsidP="00612FBD">
      <w:pPr>
        <w:pStyle w:val="a4"/>
        <w:ind w:left="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Культурно-досуговая деятельность.</w:t>
      </w:r>
    </w:p>
    <w:p w:rsidR="00612FBD" w:rsidRPr="000F14B2" w:rsidRDefault="00612FBD" w:rsidP="003D1DAD">
      <w:pPr>
        <w:pStyle w:val="a4"/>
        <w:numPr>
          <w:ilvl w:val="0"/>
          <w:numId w:val="201"/>
        </w:numPr>
        <w:rPr>
          <w:rFonts w:ascii="Times New Roman" w:hAnsi="Times New Roman"/>
          <w:sz w:val="28"/>
          <w:szCs w:val="28"/>
        </w:rPr>
      </w:pPr>
      <w:r w:rsidRPr="000F14B2">
        <w:rPr>
          <w:rFonts w:ascii="Times New Roman" w:hAnsi="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612FBD" w:rsidRPr="000F14B2" w:rsidRDefault="00612FBD" w:rsidP="003D1DAD">
      <w:pPr>
        <w:pStyle w:val="a4"/>
        <w:numPr>
          <w:ilvl w:val="0"/>
          <w:numId w:val="201"/>
        </w:numPr>
        <w:rPr>
          <w:rFonts w:ascii="Times New Roman" w:hAnsi="Times New Roman"/>
          <w:sz w:val="28"/>
          <w:szCs w:val="28"/>
        </w:rPr>
      </w:pPr>
      <w:r w:rsidRPr="000F14B2">
        <w:rPr>
          <w:rFonts w:ascii="Times New Roman" w:hAnsi="Times New Roman"/>
          <w:sz w:val="28"/>
          <w:szCs w:val="28"/>
        </w:rPr>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w:t>
      </w:r>
    </w:p>
    <w:p w:rsidR="00612FBD" w:rsidRPr="000F14B2" w:rsidRDefault="00612FBD" w:rsidP="003D1DAD">
      <w:pPr>
        <w:pStyle w:val="a4"/>
        <w:numPr>
          <w:ilvl w:val="0"/>
          <w:numId w:val="201"/>
        </w:numPr>
        <w:rPr>
          <w:rFonts w:ascii="Times New Roman" w:hAnsi="Times New Roman"/>
          <w:sz w:val="28"/>
          <w:szCs w:val="28"/>
        </w:rPr>
      </w:pPr>
      <w:r w:rsidRPr="000F14B2">
        <w:rPr>
          <w:rFonts w:ascii="Times New Roman" w:hAnsi="Times New Roman"/>
          <w:sz w:val="28"/>
          <w:szCs w:val="28"/>
        </w:rPr>
        <w:t xml:space="preserve"> Поддерживает желание участвовать в оформлении помещений к празднику.</w:t>
      </w:r>
    </w:p>
    <w:p w:rsidR="00612FBD" w:rsidRPr="000F14B2" w:rsidRDefault="00612FBD" w:rsidP="003D1DAD">
      <w:pPr>
        <w:pStyle w:val="a4"/>
        <w:numPr>
          <w:ilvl w:val="0"/>
          <w:numId w:val="201"/>
        </w:numPr>
        <w:rPr>
          <w:rFonts w:ascii="Times New Roman" w:hAnsi="Times New Roman"/>
          <w:sz w:val="28"/>
          <w:szCs w:val="28"/>
        </w:rPr>
      </w:pPr>
      <w:r w:rsidRPr="000F14B2">
        <w:rPr>
          <w:rFonts w:ascii="Times New Roman" w:hAnsi="Times New Roman"/>
          <w:sz w:val="28"/>
          <w:szCs w:val="28"/>
        </w:rPr>
        <w:t xml:space="preserve"> Формирует внимание и отзывчивость ко всем участникам праздничного действия (сверстники, педагоги, гости).</w:t>
      </w:r>
    </w:p>
    <w:p w:rsidR="00612FBD" w:rsidRPr="000F14B2" w:rsidRDefault="00612FBD" w:rsidP="003D1DAD">
      <w:pPr>
        <w:pStyle w:val="a4"/>
        <w:numPr>
          <w:ilvl w:val="0"/>
          <w:numId w:val="201"/>
        </w:numPr>
        <w:rPr>
          <w:rFonts w:ascii="Times New Roman" w:hAnsi="Times New Roman"/>
          <w:sz w:val="28"/>
          <w:szCs w:val="28"/>
        </w:rPr>
      </w:pPr>
      <w:r w:rsidRPr="000F14B2">
        <w:rPr>
          <w:rFonts w:ascii="Times New Roman" w:hAnsi="Times New Roman"/>
          <w:sz w:val="28"/>
          <w:szCs w:val="28"/>
        </w:rPr>
        <w:t xml:space="preserve"> Педагог знакомит с русскими народными традициями, а также с обычаями других народов страны.</w:t>
      </w:r>
    </w:p>
    <w:p w:rsidR="00612FBD" w:rsidRPr="000F14B2" w:rsidRDefault="00612FBD" w:rsidP="003D1DAD">
      <w:pPr>
        <w:pStyle w:val="a4"/>
        <w:numPr>
          <w:ilvl w:val="0"/>
          <w:numId w:val="201"/>
        </w:numPr>
        <w:rPr>
          <w:rFonts w:ascii="Times New Roman" w:hAnsi="Times New Roman"/>
          <w:sz w:val="28"/>
          <w:szCs w:val="28"/>
        </w:rPr>
      </w:pPr>
      <w:r w:rsidRPr="000F14B2">
        <w:rPr>
          <w:rFonts w:ascii="Times New Roman" w:hAnsi="Times New Roman"/>
          <w:sz w:val="28"/>
          <w:szCs w:val="28"/>
        </w:rPr>
        <w:t xml:space="preserve"> Поощряет желание участвовать в народных праздниках и развлечениях.</w:t>
      </w:r>
    </w:p>
    <w:p w:rsidR="00612FBD" w:rsidRPr="000F14B2" w:rsidRDefault="00612FBD" w:rsidP="00612FBD">
      <w:pPr>
        <w:pStyle w:val="ConsPlusNormal"/>
        <w:ind w:firstLine="540"/>
        <w:jc w:val="both"/>
        <w:rPr>
          <w:sz w:val="28"/>
          <w:szCs w:val="28"/>
        </w:rPr>
      </w:pP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r w:rsidRPr="000F14B2">
        <w:rPr>
          <w:rFonts w:ascii="Times New Roman" w:hAnsi="Times New Roman" w:cs="Times New Roman"/>
          <w:sz w:val="28"/>
          <w:szCs w:val="28"/>
        </w:rPr>
        <w:t xml:space="preserve"> </w:t>
      </w:r>
      <w:r w:rsidRPr="000F14B2">
        <w:rPr>
          <w:rFonts w:ascii="Times New Roman" w:hAnsi="Times New Roman" w:cs="Times New Roman"/>
          <w:b w:val="0"/>
          <w:bCs w:val="0"/>
          <w:sz w:val="28"/>
          <w:szCs w:val="28"/>
        </w:rPr>
        <w:t>От 6 лет до 7 лет.</w:t>
      </w: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 xml:space="preserve"> В области художественно-эстетического развития основными задачами образовательной деятельности являются:</w:t>
      </w:r>
    </w:p>
    <w:p w:rsidR="00612FBD" w:rsidRPr="000F14B2" w:rsidRDefault="00612FBD" w:rsidP="00612FBD">
      <w:pPr>
        <w:pStyle w:val="a4"/>
        <w:ind w:firstLine="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1) приобщение к искусству:</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формировать гуманное отношение к людям и окружающей природе;</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формировать духовно-нравственное отношение и чувство сопричастности к культурному наследию своего народа;</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закреплять у детей знания об искусстве как виде творческой деятельности людей;</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помогать детям различать народное и профессиональное искусство;</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формировать у детей основы художественной культуры;</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расширять знания детей об изобразительном искусстве, музыке, театре;</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расширять знания детей о творчестве известных художников и композиторов;</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расширять знания детей о творческой деятельности, ее особенностях;</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называть виды художественной деятельности, профессию деятеля искусства;</w:t>
      </w:r>
    </w:p>
    <w:p w:rsidR="00612FBD" w:rsidRPr="000F14B2" w:rsidRDefault="00612FBD" w:rsidP="003D1DAD">
      <w:pPr>
        <w:pStyle w:val="a4"/>
        <w:numPr>
          <w:ilvl w:val="0"/>
          <w:numId w:val="202"/>
        </w:numPr>
        <w:rPr>
          <w:rFonts w:ascii="Times New Roman" w:hAnsi="Times New Roman"/>
          <w:sz w:val="28"/>
          <w:szCs w:val="28"/>
        </w:rPr>
      </w:pPr>
      <w:r w:rsidRPr="000F14B2">
        <w:rPr>
          <w:rFonts w:ascii="Times New Roman" w:hAnsi="Times New Roman"/>
          <w:sz w:val="28"/>
          <w:szCs w:val="28"/>
        </w:rPr>
        <w:t>организовать посещение выставки, театра, музея, цирка (совместно с родителями (законными представителями));</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2) изобразительная деятельность:</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формировать у детей устойчивый интерес к изобразительной деятельности;</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развивать художественный вкус, творческое воображение, наблюдательность и любознательность;</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поощрять стремление детей сделать свое произведение красивым, содержательным, выразительным;</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развивать художественно-творческие способности детей в изобразительной деятельности;</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продолжать развивать у детей коллективное творчество;</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2FBD" w:rsidRPr="000F14B2" w:rsidRDefault="00612FBD" w:rsidP="003D1DAD">
      <w:pPr>
        <w:pStyle w:val="a4"/>
        <w:numPr>
          <w:ilvl w:val="0"/>
          <w:numId w:val="203"/>
        </w:numPr>
        <w:rPr>
          <w:rFonts w:ascii="Times New Roman" w:hAnsi="Times New Roman"/>
          <w:sz w:val="28"/>
          <w:szCs w:val="28"/>
        </w:rPr>
      </w:pPr>
      <w:r w:rsidRPr="000F14B2">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конструктивная деятельность:</w:t>
      </w:r>
    </w:p>
    <w:p w:rsidR="00612FBD" w:rsidRPr="000F14B2" w:rsidRDefault="00612FBD" w:rsidP="003D1DAD">
      <w:pPr>
        <w:pStyle w:val="a4"/>
        <w:numPr>
          <w:ilvl w:val="0"/>
          <w:numId w:val="204"/>
        </w:numPr>
        <w:rPr>
          <w:rFonts w:ascii="Times New Roman" w:hAnsi="Times New Roman"/>
          <w:sz w:val="28"/>
          <w:szCs w:val="28"/>
        </w:rPr>
      </w:pPr>
      <w:r w:rsidRPr="000F14B2">
        <w:rPr>
          <w:rFonts w:ascii="Times New Roman" w:hAnsi="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612FBD" w:rsidRPr="000F14B2" w:rsidRDefault="00612FBD" w:rsidP="003D1DAD">
      <w:pPr>
        <w:pStyle w:val="a4"/>
        <w:numPr>
          <w:ilvl w:val="0"/>
          <w:numId w:val="204"/>
        </w:numPr>
        <w:rPr>
          <w:rFonts w:ascii="Times New Roman" w:hAnsi="Times New Roman"/>
          <w:sz w:val="28"/>
          <w:szCs w:val="28"/>
        </w:rPr>
      </w:pPr>
      <w:r w:rsidRPr="000F14B2">
        <w:rPr>
          <w:rFonts w:ascii="Times New Roman" w:hAnsi="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2FBD" w:rsidRPr="000F14B2" w:rsidRDefault="00612FBD" w:rsidP="003D1DAD">
      <w:pPr>
        <w:pStyle w:val="a4"/>
        <w:numPr>
          <w:ilvl w:val="0"/>
          <w:numId w:val="204"/>
        </w:numPr>
        <w:rPr>
          <w:rFonts w:ascii="Times New Roman" w:hAnsi="Times New Roman"/>
          <w:sz w:val="28"/>
          <w:szCs w:val="28"/>
        </w:rPr>
      </w:pPr>
      <w:r w:rsidRPr="000F14B2">
        <w:rPr>
          <w:rFonts w:ascii="Times New Roman" w:hAnsi="Times New Roman"/>
          <w:sz w:val="28"/>
          <w:szCs w:val="28"/>
        </w:rPr>
        <w:lastRenderedPageBreak/>
        <w:t>знакомить детей с профессиями дизайнера, конструктора, архитектора, строителя и прочее;</w:t>
      </w:r>
    </w:p>
    <w:p w:rsidR="00612FBD" w:rsidRPr="000F14B2" w:rsidRDefault="00612FBD" w:rsidP="003D1DAD">
      <w:pPr>
        <w:pStyle w:val="a4"/>
        <w:numPr>
          <w:ilvl w:val="0"/>
          <w:numId w:val="204"/>
        </w:numPr>
        <w:rPr>
          <w:rFonts w:ascii="Times New Roman" w:hAnsi="Times New Roman"/>
          <w:sz w:val="28"/>
          <w:szCs w:val="28"/>
        </w:rPr>
      </w:pPr>
      <w:r w:rsidRPr="000F14B2">
        <w:rPr>
          <w:rFonts w:ascii="Times New Roman" w:hAnsi="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музыкальная деятельность:</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воспитывать гражданско-патриотические чувства через изучение Государственного гимна Российской Федерации;</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продолжать приобщать детей к музыкальной культуре, воспитывать музыкально-эстетический вкус;</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развивать у детей музыкальные способности: поэтический и музыкальный слух, чувство ритма, музыкальную память;</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развивать у детей навык движения под музыку;</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обучать детей игре на детских музыкальных инструментах;</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знакомить детей с элементарными музыкальными понятиями;</w:t>
      </w:r>
    </w:p>
    <w:p w:rsidR="00612FBD" w:rsidRPr="000F14B2" w:rsidRDefault="00612FBD" w:rsidP="003D1DAD">
      <w:pPr>
        <w:pStyle w:val="a4"/>
        <w:numPr>
          <w:ilvl w:val="0"/>
          <w:numId w:val="205"/>
        </w:numPr>
        <w:rPr>
          <w:rFonts w:ascii="Times New Roman" w:hAnsi="Times New Roman"/>
          <w:sz w:val="28"/>
          <w:szCs w:val="28"/>
        </w:rPr>
      </w:pPr>
      <w:r w:rsidRPr="000F14B2">
        <w:rPr>
          <w:rFonts w:ascii="Times New Roman" w:hAnsi="Times New Roman"/>
          <w:sz w:val="28"/>
          <w:szCs w:val="28"/>
        </w:rPr>
        <w:t>формировать у детей умение использовать полученные знания и навыки в быту и на досуге;</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театрализованная деятельность:</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продолжать знакомить детей с разными видами театрализованной деятельности;</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2FBD" w:rsidRPr="000F14B2" w:rsidRDefault="00612FBD" w:rsidP="003D1DAD">
      <w:pPr>
        <w:pStyle w:val="a4"/>
        <w:numPr>
          <w:ilvl w:val="0"/>
          <w:numId w:val="206"/>
        </w:numPr>
        <w:rPr>
          <w:rFonts w:ascii="Times New Roman" w:hAnsi="Times New Roman"/>
          <w:sz w:val="28"/>
          <w:szCs w:val="28"/>
        </w:rPr>
      </w:pPr>
      <w:r w:rsidRPr="000F14B2">
        <w:rPr>
          <w:rFonts w:ascii="Times New Roman" w:hAnsi="Times New Roman"/>
          <w:sz w:val="28"/>
          <w:szCs w:val="28"/>
        </w:rPr>
        <w:t>поощрять способность творчески передавать образ в играх драматизациях, спектаклях;</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6) культурно-досуговая деятельность:</w:t>
      </w:r>
    </w:p>
    <w:p w:rsidR="00612FBD" w:rsidRPr="000F14B2" w:rsidRDefault="00612FBD" w:rsidP="003D1DAD">
      <w:pPr>
        <w:pStyle w:val="a4"/>
        <w:numPr>
          <w:ilvl w:val="0"/>
          <w:numId w:val="207"/>
        </w:numPr>
        <w:rPr>
          <w:rFonts w:ascii="Times New Roman" w:hAnsi="Times New Roman"/>
          <w:sz w:val="28"/>
          <w:szCs w:val="28"/>
        </w:rPr>
      </w:pPr>
      <w:r w:rsidRPr="000F14B2">
        <w:rPr>
          <w:rFonts w:ascii="Times New Roman" w:hAnsi="Times New Roman"/>
          <w:sz w:val="28"/>
          <w:szCs w:val="28"/>
        </w:rPr>
        <w:t>продолжать формировать интерес к полезной деятельности в свободное время (отдых, творчество, самообразование);</w:t>
      </w:r>
    </w:p>
    <w:p w:rsidR="00612FBD" w:rsidRPr="000F14B2" w:rsidRDefault="00612FBD" w:rsidP="003D1DAD">
      <w:pPr>
        <w:pStyle w:val="a4"/>
        <w:numPr>
          <w:ilvl w:val="0"/>
          <w:numId w:val="207"/>
        </w:numPr>
        <w:rPr>
          <w:rFonts w:ascii="Times New Roman" w:hAnsi="Times New Roman"/>
          <w:sz w:val="28"/>
          <w:szCs w:val="28"/>
        </w:rPr>
      </w:pPr>
      <w:r w:rsidRPr="000F14B2">
        <w:rPr>
          <w:rFonts w:ascii="Times New Roman" w:hAnsi="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2FBD" w:rsidRPr="000F14B2" w:rsidRDefault="00612FBD" w:rsidP="003D1DAD">
      <w:pPr>
        <w:pStyle w:val="a4"/>
        <w:numPr>
          <w:ilvl w:val="0"/>
          <w:numId w:val="207"/>
        </w:numPr>
        <w:rPr>
          <w:rFonts w:ascii="Times New Roman" w:hAnsi="Times New Roman"/>
          <w:sz w:val="28"/>
          <w:szCs w:val="28"/>
        </w:rPr>
      </w:pPr>
      <w:r w:rsidRPr="000F14B2">
        <w:rPr>
          <w:rFonts w:ascii="Times New Roman" w:hAnsi="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2FBD" w:rsidRPr="000F14B2" w:rsidRDefault="00612FBD" w:rsidP="003D1DAD">
      <w:pPr>
        <w:pStyle w:val="a4"/>
        <w:numPr>
          <w:ilvl w:val="0"/>
          <w:numId w:val="207"/>
        </w:numPr>
        <w:rPr>
          <w:rFonts w:ascii="Times New Roman" w:hAnsi="Times New Roman"/>
          <w:sz w:val="28"/>
          <w:szCs w:val="28"/>
        </w:rPr>
      </w:pPr>
      <w:r w:rsidRPr="000F14B2">
        <w:rPr>
          <w:rFonts w:ascii="Times New Roman" w:hAnsi="Times New Roman"/>
          <w:sz w:val="28"/>
          <w:szCs w:val="28"/>
        </w:rPr>
        <w:t>воспитывать уважительное отношение к своей стране в ходе предпраздничной подготовки;</w:t>
      </w:r>
    </w:p>
    <w:p w:rsidR="00612FBD" w:rsidRPr="000F14B2" w:rsidRDefault="00612FBD" w:rsidP="003D1DAD">
      <w:pPr>
        <w:pStyle w:val="a4"/>
        <w:numPr>
          <w:ilvl w:val="0"/>
          <w:numId w:val="207"/>
        </w:numPr>
        <w:rPr>
          <w:rFonts w:ascii="Times New Roman" w:hAnsi="Times New Roman"/>
          <w:sz w:val="28"/>
          <w:szCs w:val="28"/>
        </w:rPr>
      </w:pPr>
      <w:r w:rsidRPr="000F14B2">
        <w:rPr>
          <w:rFonts w:ascii="Times New Roman" w:hAnsi="Times New Roman"/>
          <w:sz w:val="28"/>
          <w:szCs w:val="28"/>
        </w:rPr>
        <w:t>формировать чувство удовлетворения от участия в коллективной досуговой деятельности;</w:t>
      </w:r>
    </w:p>
    <w:p w:rsidR="00612FBD" w:rsidRPr="000F14B2" w:rsidRDefault="00612FBD" w:rsidP="003D1DAD">
      <w:pPr>
        <w:pStyle w:val="a4"/>
        <w:numPr>
          <w:ilvl w:val="0"/>
          <w:numId w:val="207"/>
        </w:numPr>
        <w:rPr>
          <w:rFonts w:ascii="Times New Roman" w:hAnsi="Times New Roman"/>
          <w:sz w:val="28"/>
          <w:szCs w:val="28"/>
        </w:rPr>
      </w:pPr>
      <w:r w:rsidRPr="000F14B2">
        <w:rPr>
          <w:rFonts w:ascii="Times New Roman" w:hAnsi="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Приобщение к искусству.</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2) Педагог воспитывает гражданско-патриотические чувства средствами различных видов и жанров искусства.</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w:t>
      </w:r>
      <w:r w:rsidRPr="000F14B2">
        <w:rPr>
          <w:rFonts w:ascii="Times New Roman" w:hAnsi="Times New Roman"/>
          <w:sz w:val="28"/>
          <w:szCs w:val="28"/>
        </w:rPr>
        <w:lastRenderedPageBreak/>
        <w:t>архитектура, театр, танец, кино, цирк); формирует умение различать народное и профессиональное искусство.</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w:t>
      </w:r>
      <w:r w:rsidRPr="000F14B2">
        <w:rPr>
          <w:rFonts w:ascii="Times New Roman" w:hAnsi="Times New Roman"/>
          <w:sz w:val="28"/>
          <w:szCs w:val="28"/>
        </w:rPr>
        <w:lastRenderedPageBreak/>
        <w:t>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2FBD" w:rsidRPr="000F14B2" w:rsidRDefault="00612FBD" w:rsidP="00612FBD">
      <w:pPr>
        <w:pStyle w:val="a4"/>
        <w:ind w:firstLine="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Изобразительная деятельность.</w:t>
      </w:r>
    </w:p>
    <w:p w:rsidR="00612FBD" w:rsidRPr="000F14B2" w:rsidRDefault="00612FBD" w:rsidP="003D1DAD">
      <w:pPr>
        <w:pStyle w:val="a4"/>
        <w:numPr>
          <w:ilvl w:val="0"/>
          <w:numId w:val="208"/>
        </w:numPr>
        <w:rPr>
          <w:rFonts w:ascii="Times New Roman" w:hAnsi="Times New Roman"/>
          <w:sz w:val="28"/>
          <w:szCs w:val="28"/>
        </w:rPr>
      </w:pPr>
      <w:r w:rsidRPr="000F14B2">
        <w:rPr>
          <w:rFonts w:ascii="Times New Roman" w:hAnsi="Times New Roman"/>
          <w:sz w:val="28"/>
          <w:szCs w:val="28"/>
        </w:rPr>
        <w:t xml:space="preserve">Предметное рисование: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lastRenderedPageBreak/>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 xml:space="preserve">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 xml:space="preserve">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 xml:space="preserve">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612FBD" w:rsidRPr="000F14B2" w:rsidRDefault="00612FBD" w:rsidP="003D1DAD">
      <w:pPr>
        <w:pStyle w:val="a4"/>
        <w:numPr>
          <w:ilvl w:val="0"/>
          <w:numId w:val="209"/>
        </w:numPr>
        <w:ind w:left="709" w:hanging="283"/>
        <w:rPr>
          <w:rFonts w:ascii="Times New Roman" w:hAnsi="Times New Roman"/>
          <w:sz w:val="28"/>
          <w:szCs w:val="28"/>
        </w:rPr>
      </w:pPr>
      <w:r w:rsidRPr="000F14B2">
        <w:rPr>
          <w:rFonts w:ascii="Times New Roman" w:hAnsi="Times New Roman"/>
          <w:sz w:val="28"/>
          <w:szCs w:val="28"/>
        </w:rPr>
        <w:t>Развивает у детей художественно-творческие способности в продуктивных видах детской деятельности.</w:t>
      </w:r>
    </w:p>
    <w:p w:rsidR="00612FBD" w:rsidRPr="000F14B2" w:rsidRDefault="00612FBD" w:rsidP="00612FBD">
      <w:pPr>
        <w:pStyle w:val="a4"/>
        <w:ind w:left="144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Сюжетное рисование: </w:t>
      </w:r>
    </w:p>
    <w:p w:rsidR="00612FBD" w:rsidRPr="000F14B2" w:rsidRDefault="00612FBD" w:rsidP="003D1DAD">
      <w:pPr>
        <w:pStyle w:val="a4"/>
        <w:numPr>
          <w:ilvl w:val="0"/>
          <w:numId w:val="210"/>
        </w:numPr>
        <w:rPr>
          <w:rFonts w:ascii="Times New Roman" w:hAnsi="Times New Roman"/>
          <w:sz w:val="28"/>
          <w:szCs w:val="28"/>
        </w:rPr>
      </w:pPr>
      <w:r w:rsidRPr="000F14B2">
        <w:rPr>
          <w:rFonts w:ascii="Times New Roman" w:hAnsi="Times New Roman"/>
          <w:sz w:val="28"/>
          <w:szCs w:val="28"/>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p>
    <w:p w:rsidR="00612FBD" w:rsidRPr="000F14B2" w:rsidRDefault="00612FBD" w:rsidP="003D1DAD">
      <w:pPr>
        <w:pStyle w:val="a4"/>
        <w:numPr>
          <w:ilvl w:val="0"/>
          <w:numId w:val="210"/>
        </w:numPr>
        <w:rPr>
          <w:rFonts w:ascii="Times New Roman" w:hAnsi="Times New Roman"/>
          <w:sz w:val="28"/>
          <w:szCs w:val="28"/>
        </w:rPr>
      </w:pPr>
      <w:r w:rsidRPr="000F14B2">
        <w:rPr>
          <w:rFonts w:ascii="Times New Roman" w:hAnsi="Times New Roman"/>
          <w:sz w:val="28"/>
          <w:szCs w:val="28"/>
        </w:rPr>
        <w:t>Формирует у детей умение строить композицию рисунка; передавать движения людей и животных, растений, склоняющихся от ветра.</w:t>
      </w:r>
    </w:p>
    <w:p w:rsidR="00612FBD" w:rsidRPr="000F14B2" w:rsidRDefault="00612FBD" w:rsidP="003D1DAD">
      <w:pPr>
        <w:pStyle w:val="a4"/>
        <w:numPr>
          <w:ilvl w:val="0"/>
          <w:numId w:val="210"/>
        </w:numPr>
        <w:rPr>
          <w:rFonts w:ascii="Times New Roman" w:hAnsi="Times New Roman"/>
          <w:sz w:val="28"/>
          <w:szCs w:val="28"/>
        </w:rPr>
      </w:pPr>
      <w:r w:rsidRPr="000F14B2">
        <w:rPr>
          <w:rFonts w:ascii="Times New Roman" w:hAnsi="Times New Roman"/>
          <w:sz w:val="28"/>
          <w:szCs w:val="28"/>
        </w:rPr>
        <w:t xml:space="preserve">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Декоративное рисование: </w:t>
      </w:r>
    </w:p>
    <w:p w:rsidR="00612FBD" w:rsidRPr="000F14B2" w:rsidRDefault="00612FBD" w:rsidP="003D1DAD">
      <w:pPr>
        <w:pStyle w:val="a4"/>
        <w:numPr>
          <w:ilvl w:val="0"/>
          <w:numId w:val="211"/>
        </w:numPr>
        <w:rPr>
          <w:rFonts w:ascii="Times New Roman" w:hAnsi="Times New Roman"/>
          <w:sz w:val="28"/>
          <w:szCs w:val="28"/>
        </w:rPr>
      </w:pPr>
      <w:r w:rsidRPr="000F14B2">
        <w:rPr>
          <w:rFonts w:ascii="Times New Roman" w:hAnsi="Times New Roman"/>
          <w:sz w:val="28"/>
          <w:szCs w:val="28"/>
        </w:rPr>
        <w:t xml:space="preserve">педагог продолжает развивать декоративное творчество детей; умение создавать узоры по мотивам народных росписей, уже знакомых детям и </w:t>
      </w:r>
      <w:r w:rsidRPr="000F14B2">
        <w:rPr>
          <w:rFonts w:ascii="Times New Roman" w:hAnsi="Times New Roman"/>
          <w:sz w:val="28"/>
          <w:szCs w:val="28"/>
        </w:rPr>
        <w:lastRenderedPageBreak/>
        <w:t xml:space="preserve">новых (городецкая, гжельская, хохломская, жостовская, мезенская роспись и другое). </w:t>
      </w:r>
    </w:p>
    <w:p w:rsidR="00612FBD" w:rsidRPr="000F14B2" w:rsidRDefault="00612FBD" w:rsidP="003D1DAD">
      <w:pPr>
        <w:pStyle w:val="a4"/>
        <w:numPr>
          <w:ilvl w:val="0"/>
          <w:numId w:val="211"/>
        </w:numPr>
        <w:rPr>
          <w:rFonts w:ascii="Times New Roman" w:hAnsi="Times New Roman"/>
          <w:sz w:val="28"/>
          <w:szCs w:val="28"/>
        </w:rPr>
      </w:pPr>
      <w:r w:rsidRPr="000F14B2">
        <w:rPr>
          <w:rFonts w:ascii="Times New Roman" w:hAnsi="Times New Roman"/>
          <w:sz w:val="28"/>
          <w:szCs w:val="28"/>
        </w:rPr>
        <w:t>Учит детей выделять и передавать цветовую гамму народного декоративного искусства определенного вида.</w:t>
      </w:r>
    </w:p>
    <w:p w:rsidR="00612FBD" w:rsidRPr="000F14B2" w:rsidRDefault="00612FBD" w:rsidP="003D1DAD">
      <w:pPr>
        <w:pStyle w:val="a4"/>
        <w:numPr>
          <w:ilvl w:val="0"/>
          <w:numId w:val="211"/>
        </w:numPr>
        <w:rPr>
          <w:rFonts w:ascii="Times New Roman" w:hAnsi="Times New Roman"/>
          <w:sz w:val="28"/>
          <w:szCs w:val="28"/>
        </w:rPr>
      </w:pPr>
      <w:r w:rsidRPr="000F14B2">
        <w:rPr>
          <w:rFonts w:ascii="Times New Roman" w:hAnsi="Times New Roman"/>
          <w:sz w:val="28"/>
          <w:szCs w:val="28"/>
        </w:rPr>
        <w:t xml:space="preserve"> Закрепляет умение создавать композиции на листах бумаги разной формы, силуэтах предметов и игрушек; расписывать вылепленные детьми игрушки.</w:t>
      </w:r>
    </w:p>
    <w:p w:rsidR="00612FBD" w:rsidRPr="000F14B2" w:rsidRDefault="00612FBD" w:rsidP="003D1DAD">
      <w:pPr>
        <w:pStyle w:val="a4"/>
        <w:numPr>
          <w:ilvl w:val="0"/>
          <w:numId w:val="211"/>
        </w:numPr>
        <w:rPr>
          <w:rFonts w:ascii="Times New Roman" w:hAnsi="Times New Roman"/>
          <w:sz w:val="28"/>
          <w:szCs w:val="28"/>
        </w:rPr>
      </w:pPr>
      <w:r w:rsidRPr="000F14B2">
        <w:rPr>
          <w:rFonts w:ascii="Times New Roman" w:hAnsi="Times New Roman"/>
          <w:sz w:val="28"/>
          <w:szCs w:val="28"/>
        </w:rPr>
        <w:t xml:space="preserve">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2) Лепка:</w:t>
      </w:r>
    </w:p>
    <w:p w:rsidR="00612FBD" w:rsidRPr="000F14B2" w:rsidRDefault="00612FBD" w:rsidP="003D1DAD">
      <w:pPr>
        <w:pStyle w:val="a4"/>
        <w:numPr>
          <w:ilvl w:val="0"/>
          <w:numId w:val="215"/>
        </w:numPr>
        <w:rPr>
          <w:rFonts w:ascii="Times New Roman" w:hAnsi="Times New Roman"/>
          <w:sz w:val="28"/>
          <w:szCs w:val="28"/>
        </w:rPr>
      </w:pPr>
      <w:r w:rsidRPr="000F14B2">
        <w:rPr>
          <w:rFonts w:ascii="Times New Roman" w:hAnsi="Times New Roman"/>
          <w:sz w:val="28"/>
          <w:szCs w:val="28"/>
        </w:rPr>
        <w:t xml:space="preserve">педагог развивает творчество детей; </w:t>
      </w:r>
    </w:p>
    <w:p w:rsidR="00612FBD" w:rsidRPr="000F14B2" w:rsidRDefault="00612FBD" w:rsidP="003D1DAD">
      <w:pPr>
        <w:pStyle w:val="a4"/>
        <w:numPr>
          <w:ilvl w:val="0"/>
          <w:numId w:val="215"/>
        </w:numPr>
        <w:rPr>
          <w:rFonts w:ascii="Times New Roman" w:hAnsi="Times New Roman"/>
          <w:sz w:val="28"/>
          <w:szCs w:val="28"/>
        </w:rPr>
      </w:pPr>
      <w:r w:rsidRPr="000F14B2">
        <w:rPr>
          <w:rFonts w:ascii="Times New Roman" w:hAnsi="Times New Roman"/>
          <w:sz w:val="28"/>
          <w:szCs w:val="28"/>
        </w:rPr>
        <w:t>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612FBD" w:rsidRPr="000F14B2" w:rsidRDefault="00612FBD" w:rsidP="003D1DAD">
      <w:pPr>
        <w:pStyle w:val="a4"/>
        <w:numPr>
          <w:ilvl w:val="0"/>
          <w:numId w:val="215"/>
        </w:numPr>
        <w:rPr>
          <w:rFonts w:ascii="Times New Roman" w:hAnsi="Times New Roman"/>
          <w:sz w:val="28"/>
          <w:szCs w:val="28"/>
        </w:rPr>
      </w:pPr>
      <w:r w:rsidRPr="000F14B2">
        <w:rPr>
          <w:rFonts w:ascii="Times New Roman" w:hAnsi="Times New Roman"/>
          <w:sz w:val="28"/>
          <w:szCs w:val="28"/>
        </w:rPr>
        <w:t xml:space="preserve">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612FBD" w:rsidRPr="000F14B2" w:rsidRDefault="00612FBD" w:rsidP="003D1DAD">
      <w:pPr>
        <w:pStyle w:val="a4"/>
        <w:numPr>
          <w:ilvl w:val="0"/>
          <w:numId w:val="215"/>
        </w:numPr>
        <w:rPr>
          <w:rFonts w:ascii="Times New Roman" w:hAnsi="Times New Roman"/>
          <w:sz w:val="28"/>
          <w:szCs w:val="28"/>
        </w:rPr>
      </w:pPr>
      <w:r w:rsidRPr="000F14B2">
        <w:rPr>
          <w:rFonts w:ascii="Times New Roman" w:hAnsi="Times New Roman"/>
          <w:sz w:val="28"/>
          <w:szCs w:val="28"/>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ind w:left="720"/>
        <w:rPr>
          <w:rFonts w:ascii="Times New Roman" w:hAnsi="Times New Roman"/>
          <w:sz w:val="28"/>
          <w:szCs w:val="28"/>
        </w:rPr>
      </w:pPr>
      <w:r w:rsidRPr="000F14B2">
        <w:rPr>
          <w:rFonts w:ascii="Times New Roman" w:hAnsi="Times New Roman"/>
          <w:sz w:val="28"/>
          <w:szCs w:val="28"/>
        </w:rPr>
        <w:t>Декоративная лепка: педагог продолжает развивать у детей навыки</w:t>
      </w:r>
    </w:p>
    <w:p w:rsidR="00612FBD" w:rsidRPr="000F14B2" w:rsidRDefault="00612FBD" w:rsidP="003D1DAD">
      <w:pPr>
        <w:pStyle w:val="a4"/>
        <w:numPr>
          <w:ilvl w:val="0"/>
          <w:numId w:val="212"/>
        </w:numPr>
        <w:rPr>
          <w:rFonts w:ascii="Times New Roman" w:hAnsi="Times New Roman"/>
          <w:sz w:val="28"/>
          <w:szCs w:val="28"/>
        </w:rPr>
      </w:pPr>
      <w:r w:rsidRPr="000F14B2">
        <w:rPr>
          <w:rFonts w:ascii="Times New Roman" w:hAnsi="Times New Roman"/>
          <w:sz w:val="28"/>
          <w:szCs w:val="28"/>
        </w:rPr>
        <w:t xml:space="preserve">декоративной лепки; учит использовать разные способы лепки (налеп, углубленный рельеф), применять стеку. </w:t>
      </w:r>
    </w:p>
    <w:p w:rsidR="00612FBD" w:rsidRPr="000F14B2" w:rsidRDefault="00612FBD" w:rsidP="003D1DAD">
      <w:pPr>
        <w:pStyle w:val="a4"/>
        <w:numPr>
          <w:ilvl w:val="0"/>
          <w:numId w:val="212"/>
        </w:numPr>
        <w:rPr>
          <w:rFonts w:ascii="Times New Roman" w:hAnsi="Times New Roman"/>
          <w:sz w:val="28"/>
          <w:szCs w:val="28"/>
        </w:rPr>
      </w:pPr>
      <w:r w:rsidRPr="000F14B2">
        <w:rPr>
          <w:rFonts w:ascii="Times New Roman" w:hAnsi="Times New Roman"/>
          <w:sz w:val="28"/>
          <w:szCs w:val="28"/>
        </w:rPr>
        <w:t>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Аппликация:</w:t>
      </w:r>
    </w:p>
    <w:p w:rsidR="00612FBD" w:rsidRPr="000F14B2" w:rsidRDefault="00612FBD" w:rsidP="003D1DAD">
      <w:pPr>
        <w:pStyle w:val="a4"/>
        <w:numPr>
          <w:ilvl w:val="0"/>
          <w:numId w:val="213"/>
        </w:numPr>
        <w:rPr>
          <w:rFonts w:ascii="Times New Roman" w:hAnsi="Times New Roman"/>
          <w:sz w:val="28"/>
          <w:szCs w:val="28"/>
        </w:rPr>
      </w:pPr>
      <w:r w:rsidRPr="000F14B2">
        <w:rPr>
          <w:rFonts w:ascii="Times New Roman" w:hAnsi="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612FBD" w:rsidRPr="000F14B2" w:rsidRDefault="00612FBD" w:rsidP="003D1DAD">
      <w:pPr>
        <w:pStyle w:val="a4"/>
        <w:numPr>
          <w:ilvl w:val="0"/>
          <w:numId w:val="213"/>
        </w:numPr>
        <w:rPr>
          <w:rFonts w:ascii="Times New Roman" w:hAnsi="Times New Roman"/>
          <w:sz w:val="28"/>
          <w:szCs w:val="28"/>
        </w:rPr>
      </w:pPr>
      <w:r w:rsidRPr="000F14B2">
        <w:rPr>
          <w:rFonts w:ascii="Times New Roman" w:hAnsi="Times New Roman"/>
          <w:sz w:val="28"/>
          <w:szCs w:val="28"/>
        </w:rPr>
        <w:t>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612FBD" w:rsidRPr="000F14B2" w:rsidRDefault="00612FBD" w:rsidP="003D1DAD">
      <w:pPr>
        <w:pStyle w:val="a4"/>
        <w:numPr>
          <w:ilvl w:val="0"/>
          <w:numId w:val="213"/>
        </w:numPr>
        <w:rPr>
          <w:rFonts w:ascii="Times New Roman" w:hAnsi="Times New Roman"/>
          <w:sz w:val="28"/>
          <w:szCs w:val="28"/>
        </w:rPr>
      </w:pPr>
      <w:r w:rsidRPr="000F14B2">
        <w:rPr>
          <w:rFonts w:ascii="Times New Roman" w:hAnsi="Times New Roman"/>
          <w:sz w:val="28"/>
          <w:szCs w:val="28"/>
        </w:rPr>
        <w:lastRenderedPageBreak/>
        <w:t xml:space="preserve"> 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612FBD" w:rsidRPr="000F14B2" w:rsidRDefault="00612FBD" w:rsidP="003D1DAD">
      <w:pPr>
        <w:pStyle w:val="a4"/>
        <w:numPr>
          <w:ilvl w:val="0"/>
          <w:numId w:val="213"/>
        </w:numPr>
        <w:rPr>
          <w:rFonts w:ascii="Times New Roman" w:hAnsi="Times New Roman"/>
          <w:sz w:val="28"/>
          <w:szCs w:val="28"/>
        </w:rPr>
      </w:pPr>
      <w:r w:rsidRPr="000F14B2">
        <w:rPr>
          <w:rFonts w:ascii="Times New Roman" w:hAnsi="Times New Roman"/>
          <w:sz w:val="28"/>
          <w:szCs w:val="28"/>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612FBD" w:rsidRPr="000F14B2" w:rsidRDefault="00612FBD" w:rsidP="003D1DAD">
      <w:pPr>
        <w:pStyle w:val="a4"/>
        <w:numPr>
          <w:ilvl w:val="0"/>
          <w:numId w:val="213"/>
        </w:numPr>
        <w:rPr>
          <w:rFonts w:ascii="Times New Roman" w:hAnsi="Times New Roman"/>
          <w:sz w:val="28"/>
          <w:szCs w:val="28"/>
        </w:rPr>
      </w:pPr>
      <w:r w:rsidRPr="000F14B2">
        <w:rPr>
          <w:rFonts w:ascii="Times New Roman" w:hAnsi="Times New Roman"/>
          <w:sz w:val="28"/>
          <w:szCs w:val="28"/>
        </w:rPr>
        <w:t>Продолжает развивать у детей чувство цвета, колорита, композиции. Поощряет проявления детского творчества.</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Прикладное творчество:</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Совершенствует умение детей создавать объемные игрушки в технике оригами.</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 xml:space="preserve">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 xml:space="preserve"> Педагог закрепляет умение детей аккуратно и экономно использовать материалы. </w:t>
      </w:r>
    </w:p>
    <w:p w:rsidR="00612FBD" w:rsidRPr="000F14B2" w:rsidRDefault="00612FBD" w:rsidP="003D1DAD">
      <w:pPr>
        <w:pStyle w:val="a4"/>
        <w:numPr>
          <w:ilvl w:val="0"/>
          <w:numId w:val="214"/>
        </w:numPr>
        <w:rPr>
          <w:rFonts w:ascii="Times New Roman" w:hAnsi="Times New Roman"/>
          <w:sz w:val="28"/>
          <w:szCs w:val="28"/>
        </w:rPr>
      </w:pPr>
      <w:r w:rsidRPr="000F14B2">
        <w:rPr>
          <w:rFonts w:ascii="Times New Roman" w:hAnsi="Times New Roman"/>
          <w:sz w:val="28"/>
          <w:szCs w:val="28"/>
        </w:rPr>
        <w:t>Развивает у детей фантазию, воображение.</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Народное декоративно-прикладное искусство:</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w:t>
      </w:r>
      <w:r w:rsidRPr="000F14B2">
        <w:rPr>
          <w:rFonts w:ascii="Times New Roman" w:hAnsi="Times New Roman"/>
          <w:sz w:val="28"/>
          <w:szCs w:val="28"/>
        </w:rPr>
        <w:lastRenderedPageBreak/>
        <w:t xml:space="preserve">детям и новых (городецкая, гжельская, хохломская, жостовская, мезенская роспись и другие). </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Педагог учит детей выделять и передавать цветовую гамму народного декоративного искусства определенного вида.</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 xml:space="preserve"> Закрепляет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12FBD" w:rsidRPr="000F14B2" w:rsidRDefault="00612FBD" w:rsidP="003D1DAD">
      <w:pPr>
        <w:pStyle w:val="a4"/>
        <w:numPr>
          <w:ilvl w:val="0"/>
          <w:numId w:val="216"/>
        </w:numPr>
        <w:rPr>
          <w:rFonts w:ascii="Times New Roman" w:hAnsi="Times New Roman"/>
          <w:sz w:val="28"/>
          <w:szCs w:val="28"/>
        </w:rPr>
      </w:pPr>
      <w:r w:rsidRPr="000F14B2">
        <w:rPr>
          <w:rFonts w:ascii="Times New Roman" w:hAnsi="Times New Roman"/>
          <w:sz w:val="28"/>
          <w:szCs w:val="28"/>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Конструктивная деятельность.</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sidRPr="000F14B2">
        <w:rPr>
          <w:rFonts w:ascii="Times New Roman" w:hAnsi="Times New Roman"/>
          <w:sz w:val="28"/>
          <w:szCs w:val="28"/>
        </w:rPr>
        <w:lastRenderedPageBreak/>
        <w:t>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2FBD" w:rsidRPr="000F14B2" w:rsidRDefault="00612FBD" w:rsidP="00612FBD">
      <w:pPr>
        <w:pStyle w:val="a4"/>
        <w:ind w:firstLine="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Музыкальная деятельность.</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0F14B2">
        <w:rPr>
          <w:rFonts w:ascii="Times New Roman" w:hAnsi="Times New Roman"/>
          <w:sz w:val="28"/>
          <w:szCs w:val="28"/>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612FBD" w:rsidRPr="000F14B2" w:rsidRDefault="00612FBD" w:rsidP="00612FBD">
      <w:pPr>
        <w:pStyle w:val="a4"/>
        <w:ind w:firstLine="426"/>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Театрализованная деятельность.</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Воспитывает любовь к театру.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Педагог учит детей использовать разные формы взаимодействия детей и взрослых в театрализованной игре.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Развивает воображение и фантазию детей в создании и исполнении ролей.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w:t>
      </w:r>
      <w:r w:rsidRPr="000F14B2">
        <w:rPr>
          <w:rFonts w:ascii="Times New Roman" w:hAnsi="Times New Roman"/>
          <w:sz w:val="28"/>
          <w:szCs w:val="28"/>
        </w:rPr>
        <w:lastRenderedPageBreak/>
        <w:t xml:space="preserve">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612FBD" w:rsidRPr="000F14B2" w:rsidRDefault="00612FBD" w:rsidP="003D1DAD">
      <w:pPr>
        <w:pStyle w:val="a4"/>
        <w:numPr>
          <w:ilvl w:val="0"/>
          <w:numId w:val="217"/>
        </w:numPr>
        <w:ind w:left="567" w:hanging="425"/>
        <w:rPr>
          <w:rFonts w:ascii="Times New Roman" w:hAnsi="Times New Roman"/>
          <w:sz w:val="28"/>
          <w:szCs w:val="28"/>
        </w:rPr>
      </w:pPr>
      <w:r w:rsidRPr="000F14B2">
        <w:rPr>
          <w:rFonts w:ascii="Times New Roman" w:hAnsi="Times New Roman"/>
          <w:sz w:val="28"/>
          <w:szCs w:val="28"/>
        </w:rPr>
        <w:t>Педагог формирует умение проводить анализ сыгранных ролей, просмотренных спектаклей.</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Культурно-досуговая деятельность.</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 xml:space="preserve">Развивает активность детей в участие в подготовке развлечений. </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 xml:space="preserve">Формирует навыки культуры общения со сверстниками, педагогами и гостями. </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Педагог расширяет знания детей об обычаях и традициях народов России, воспитывает уважение к культуре других этносов.</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 xml:space="preserve"> Формирует чувство удовлетворения от участия в совместной досуговой деятельности. </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Поддерживает интерес к подготовке и участию в праздничных мероприятиях, опираясь на полученные навыки и опыт.</w:t>
      </w:r>
    </w:p>
    <w:p w:rsidR="00612FBD" w:rsidRPr="000F14B2" w:rsidRDefault="00612FBD" w:rsidP="003D1DAD">
      <w:pPr>
        <w:pStyle w:val="a4"/>
        <w:numPr>
          <w:ilvl w:val="0"/>
          <w:numId w:val="218"/>
        </w:numPr>
        <w:ind w:left="567" w:hanging="425"/>
        <w:rPr>
          <w:rFonts w:ascii="Times New Roman" w:hAnsi="Times New Roman"/>
          <w:sz w:val="28"/>
          <w:szCs w:val="28"/>
        </w:rPr>
      </w:pPr>
      <w:r w:rsidRPr="000F14B2">
        <w:rPr>
          <w:rFonts w:ascii="Times New Roman" w:hAnsi="Times New Roman"/>
          <w:sz w:val="28"/>
          <w:szCs w:val="28"/>
        </w:rPr>
        <w:t xml:space="preserve"> Поощряет реализацию творческих проявлений в объединениях дополнительного образования.</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2FBD" w:rsidRPr="000F14B2" w:rsidRDefault="00612FBD" w:rsidP="003D1DAD">
      <w:pPr>
        <w:pStyle w:val="a4"/>
        <w:numPr>
          <w:ilvl w:val="0"/>
          <w:numId w:val="219"/>
        </w:numPr>
        <w:ind w:left="567" w:hanging="425"/>
        <w:rPr>
          <w:rFonts w:ascii="Times New Roman" w:hAnsi="Times New Roman"/>
          <w:sz w:val="28"/>
          <w:szCs w:val="28"/>
        </w:rPr>
      </w:pPr>
      <w:r w:rsidRPr="000F14B2">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2FBD" w:rsidRPr="000F14B2" w:rsidRDefault="00612FBD" w:rsidP="003D1DAD">
      <w:pPr>
        <w:pStyle w:val="a4"/>
        <w:numPr>
          <w:ilvl w:val="0"/>
          <w:numId w:val="219"/>
        </w:numPr>
        <w:ind w:left="567" w:hanging="425"/>
        <w:rPr>
          <w:rFonts w:ascii="Times New Roman" w:hAnsi="Times New Roman"/>
          <w:sz w:val="28"/>
          <w:szCs w:val="28"/>
        </w:rPr>
      </w:pPr>
      <w:r w:rsidRPr="000F14B2">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612FBD" w:rsidRPr="000F14B2" w:rsidRDefault="00612FBD" w:rsidP="003D1DAD">
      <w:pPr>
        <w:pStyle w:val="a4"/>
        <w:numPr>
          <w:ilvl w:val="0"/>
          <w:numId w:val="219"/>
        </w:numPr>
        <w:ind w:left="567" w:hanging="425"/>
        <w:rPr>
          <w:rFonts w:ascii="Times New Roman" w:hAnsi="Times New Roman"/>
          <w:sz w:val="28"/>
          <w:szCs w:val="28"/>
        </w:rPr>
      </w:pPr>
      <w:r w:rsidRPr="000F14B2">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612FBD" w:rsidRPr="000F14B2" w:rsidRDefault="00612FBD" w:rsidP="003D1DAD">
      <w:pPr>
        <w:pStyle w:val="a4"/>
        <w:numPr>
          <w:ilvl w:val="0"/>
          <w:numId w:val="219"/>
        </w:numPr>
        <w:ind w:left="567" w:hanging="425"/>
        <w:rPr>
          <w:rFonts w:ascii="Times New Roman" w:hAnsi="Times New Roman"/>
          <w:sz w:val="28"/>
          <w:szCs w:val="28"/>
        </w:rPr>
      </w:pPr>
      <w:r w:rsidRPr="000F14B2">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12FBD" w:rsidRPr="000F14B2" w:rsidRDefault="00612FBD" w:rsidP="003D1DAD">
      <w:pPr>
        <w:pStyle w:val="a4"/>
        <w:numPr>
          <w:ilvl w:val="0"/>
          <w:numId w:val="219"/>
        </w:numPr>
        <w:ind w:left="567" w:hanging="425"/>
        <w:rPr>
          <w:rFonts w:ascii="Times New Roman" w:hAnsi="Times New Roman"/>
          <w:sz w:val="28"/>
          <w:szCs w:val="28"/>
        </w:rPr>
      </w:pPr>
      <w:r w:rsidRPr="000F14B2">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12FBD" w:rsidRPr="000F14B2" w:rsidRDefault="00612FBD" w:rsidP="003D1DAD">
      <w:pPr>
        <w:pStyle w:val="a4"/>
        <w:numPr>
          <w:ilvl w:val="0"/>
          <w:numId w:val="219"/>
        </w:numPr>
        <w:ind w:left="567" w:hanging="425"/>
        <w:rPr>
          <w:rFonts w:ascii="Times New Roman" w:hAnsi="Times New Roman"/>
          <w:sz w:val="28"/>
          <w:szCs w:val="28"/>
        </w:rPr>
      </w:pPr>
      <w:r w:rsidRPr="000F14B2">
        <w:rPr>
          <w:rFonts w:ascii="Times New Roman" w:hAnsi="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left="-284" w:hanging="425"/>
        <w:rPr>
          <w:rFonts w:ascii="Times New Roman" w:hAnsi="Times New Roman"/>
          <w:b/>
          <w:bCs/>
          <w:sz w:val="28"/>
          <w:szCs w:val="28"/>
        </w:rPr>
      </w:pPr>
      <w:r w:rsidRPr="000F14B2">
        <w:rPr>
          <w:rFonts w:ascii="Times New Roman" w:hAnsi="Times New Roman"/>
          <w:b/>
          <w:bCs/>
          <w:sz w:val="28"/>
          <w:szCs w:val="28"/>
        </w:rPr>
        <w:t>Физическое развитие.</w:t>
      </w:r>
    </w:p>
    <w:p w:rsidR="00612FBD" w:rsidRPr="000F14B2" w:rsidRDefault="00612FBD" w:rsidP="00612FBD">
      <w:pPr>
        <w:pStyle w:val="41"/>
        <w:shd w:val="clear" w:color="auto" w:fill="auto"/>
        <w:spacing w:after="0" w:line="240" w:lineRule="auto"/>
        <w:ind w:right="40"/>
        <w:jc w:val="both"/>
        <w:rPr>
          <w:sz w:val="28"/>
          <w:szCs w:val="28"/>
        </w:rPr>
      </w:pPr>
    </w:p>
    <w:p w:rsidR="00612FBD" w:rsidRPr="000F14B2" w:rsidRDefault="00612FBD" w:rsidP="00612FBD">
      <w:pPr>
        <w:pStyle w:val="ConsPlusTitle"/>
        <w:ind w:firstLine="540"/>
        <w:jc w:val="both"/>
        <w:outlineLvl w:val="3"/>
        <w:rPr>
          <w:rFonts w:ascii="Times New Roman" w:hAnsi="Times New Roman" w:cs="Times New Roman"/>
          <w:sz w:val="28"/>
          <w:szCs w:val="28"/>
        </w:rPr>
      </w:pPr>
      <w:r w:rsidRPr="000F14B2">
        <w:rPr>
          <w:rFonts w:ascii="Times New Roman" w:hAnsi="Times New Roman" w:cs="Times New Roman"/>
          <w:sz w:val="28"/>
          <w:szCs w:val="28"/>
        </w:rPr>
        <w:t>От 1 года до 2 лет.</w:t>
      </w:r>
    </w:p>
    <w:p w:rsidR="00612FBD" w:rsidRPr="000F14B2" w:rsidRDefault="00612FBD" w:rsidP="00612FBD">
      <w:pPr>
        <w:pStyle w:val="ConsPlusTitle"/>
        <w:ind w:firstLine="540"/>
        <w:jc w:val="both"/>
        <w:outlineLvl w:val="3"/>
        <w:rPr>
          <w:rFonts w:ascii="Times New Roman" w:hAnsi="Times New Roman" w:cs="Times New Roman"/>
          <w:sz w:val="28"/>
          <w:szCs w:val="28"/>
        </w:rPr>
      </w:pPr>
    </w:p>
    <w:p w:rsidR="00612FBD" w:rsidRPr="000F14B2" w:rsidRDefault="00612FBD" w:rsidP="00612FBD">
      <w:pPr>
        <w:pStyle w:val="a4"/>
        <w:ind w:firstLine="426"/>
        <w:rPr>
          <w:rFonts w:ascii="Times New Roman" w:hAnsi="Times New Roman"/>
          <w:sz w:val="28"/>
          <w:szCs w:val="28"/>
        </w:rPr>
      </w:pPr>
      <w:r w:rsidRPr="000F14B2">
        <w:rPr>
          <w:rFonts w:ascii="Times New Roman" w:hAnsi="Times New Roman"/>
          <w:sz w:val="28"/>
          <w:szCs w:val="28"/>
        </w:rPr>
        <w:t xml:space="preserve"> Основные задачи образовательной деятельности в области физического развития:</w:t>
      </w:r>
    </w:p>
    <w:p w:rsidR="00612FBD" w:rsidRPr="000F14B2" w:rsidRDefault="00612FBD" w:rsidP="003D1DAD">
      <w:pPr>
        <w:pStyle w:val="a4"/>
        <w:numPr>
          <w:ilvl w:val="0"/>
          <w:numId w:val="220"/>
        </w:numPr>
        <w:rPr>
          <w:rFonts w:ascii="Times New Roman" w:hAnsi="Times New Roman"/>
          <w:sz w:val="28"/>
          <w:szCs w:val="28"/>
        </w:rPr>
      </w:pPr>
      <w:r w:rsidRPr="000F14B2">
        <w:rPr>
          <w:rFonts w:ascii="Times New Roman" w:hAnsi="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612FBD" w:rsidRPr="000F14B2" w:rsidRDefault="00612FBD" w:rsidP="003D1DAD">
      <w:pPr>
        <w:pStyle w:val="a4"/>
        <w:numPr>
          <w:ilvl w:val="0"/>
          <w:numId w:val="220"/>
        </w:numPr>
        <w:rPr>
          <w:rFonts w:ascii="Times New Roman" w:hAnsi="Times New Roman"/>
          <w:sz w:val="28"/>
          <w:szCs w:val="28"/>
        </w:rPr>
      </w:pPr>
      <w:r w:rsidRPr="000F14B2">
        <w:rPr>
          <w:rFonts w:ascii="Times New Roman" w:hAnsi="Times New Roman"/>
          <w:sz w:val="28"/>
          <w:szCs w:val="28"/>
        </w:rPr>
        <w:t>создавать условия для развития равновесия и ориентировки в пространстве;</w:t>
      </w:r>
    </w:p>
    <w:p w:rsidR="00612FBD" w:rsidRPr="000F14B2" w:rsidRDefault="00612FBD" w:rsidP="003D1DAD">
      <w:pPr>
        <w:pStyle w:val="a4"/>
        <w:numPr>
          <w:ilvl w:val="0"/>
          <w:numId w:val="220"/>
        </w:numPr>
        <w:rPr>
          <w:rFonts w:ascii="Times New Roman" w:hAnsi="Times New Roman"/>
          <w:sz w:val="28"/>
          <w:szCs w:val="28"/>
        </w:rPr>
      </w:pPr>
      <w:r w:rsidRPr="000F14B2">
        <w:rPr>
          <w:rFonts w:ascii="Times New Roman" w:hAnsi="Times New Roman"/>
          <w:sz w:val="28"/>
          <w:szCs w:val="28"/>
        </w:rPr>
        <w:t>поддерживать желание выполнять физические упражнения в паре с педагогом;</w:t>
      </w:r>
    </w:p>
    <w:p w:rsidR="00612FBD" w:rsidRPr="000F14B2" w:rsidRDefault="00612FBD" w:rsidP="003D1DAD">
      <w:pPr>
        <w:pStyle w:val="a4"/>
        <w:numPr>
          <w:ilvl w:val="0"/>
          <w:numId w:val="220"/>
        </w:numPr>
        <w:rPr>
          <w:rFonts w:ascii="Times New Roman" w:hAnsi="Times New Roman"/>
          <w:sz w:val="28"/>
          <w:szCs w:val="28"/>
        </w:rPr>
      </w:pPr>
      <w:r w:rsidRPr="000F14B2">
        <w:rPr>
          <w:rFonts w:ascii="Times New Roman" w:hAnsi="Times New Roman"/>
          <w:sz w:val="28"/>
          <w:szCs w:val="28"/>
        </w:rPr>
        <w:t>привлекать к участию в играх-забавах, игровых упражнениях, подвижных играх, побуждать к самостоятельным действиям;</w:t>
      </w:r>
    </w:p>
    <w:p w:rsidR="00612FBD" w:rsidRPr="000F14B2" w:rsidRDefault="00612FBD" w:rsidP="003D1DAD">
      <w:pPr>
        <w:pStyle w:val="a4"/>
        <w:numPr>
          <w:ilvl w:val="0"/>
          <w:numId w:val="220"/>
        </w:numPr>
        <w:rPr>
          <w:rFonts w:ascii="Times New Roman" w:hAnsi="Times New Roman"/>
          <w:sz w:val="28"/>
          <w:szCs w:val="28"/>
        </w:rPr>
      </w:pPr>
      <w:r w:rsidRPr="000F14B2">
        <w:rPr>
          <w:rFonts w:ascii="Times New Roman" w:hAnsi="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firstLine="851"/>
        <w:rPr>
          <w:rFonts w:ascii="Times New Roman" w:hAnsi="Times New Roman"/>
          <w:sz w:val="28"/>
          <w:szCs w:val="28"/>
        </w:rPr>
      </w:pPr>
      <w:r w:rsidRPr="000F14B2">
        <w:rPr>
          <w:rFonts w:ascii="Times New Roman" w:hAnsi="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12FBD" w:rsidRPr="000F14B2" w:rsidRDefault="00612FBD" w:rsidP="00612FBD">
      <w:pPr>
        <w:pStyle w:val="a4"/>
        <w:ind w:firstLine="851"/>
        <w:rPr>
          <w:rFonts w:ascii="Times New Roman" w:hAnsi="Times New Roman"/>
          <w:sz w:val="28"/>
          <w:szCs w:val="28"/>
        </w:rPr>
      </w:pPr>
      <w:r w:rsidRPr="000F14B2">
        <w:rPr>
          <w:rFonts w:ascii="Times New Roman" w:hAnsi="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12FBD" w:rsidRPr="000F14B2" w:rsidRDefault="00612FBD" w:rsidP="00612FBD">
      <w:pPr>
        <w:pStyle w:val="a4"/>
        <w:ind w:firstLine="851"/>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1) Основная гимнастика (основные движения, общеразвивающие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Основные движения:</w:t>
      </w:r>
    </w:p>
    <w:p w:rsidR="00612FBD" w:rsidRPr="000F14B2" w:rsidRDefault="00612FBD" w:rsidP="003D1DAD">
      <w:pPr>
        <w:pStyle w:val="a4"/>
        <w:numPr>
          <w:ilvl w:val="0"/>
          <w:numId w:val="221"/>
        </w:numPr>
        <w:ind w:left="567" w:hanging="425"/>
        <w:rPr>
          <w:rFonts w:ascii="Times New Roman" w:hAnsi="Times New Roman"/>
          <w:sz w:val="28"/>
          <w:szCs w:val="28"/>
        </w:rPr>
      </w:pPr>
      <w:r w:rsidRPr="000F14B2">
        <w:rPr>
          <w:rFonts w:ascii="Times New Roman" w:hAnsi="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612FBD" w:rsidRPr="000F14B2" w:rsidRDefault="00612FBD" w:rsidP="003D1DAD">
      <w:pPr>
        <w:pStyle w:val="a4"/>
        <w:numPr>
          <w:ilvl w:val="0"/>
          <w:numId w:val="221"/>
        </w:numPr>
        <w:ind w:left="567" w:hanging="425"/>
        <w:rPr>
          <w:rFonts w:ascii="Times New Roman" w:hAnsi="Times New Roman"/>
          <w:sz w:val="28"/>
          <w:szCs w:val="28"/>
        </w:rPr>
      </w:pPr>
      <w:r w:rsidRPr="000F14B2">
        <w:rPr>
          <w:rFonts w:ascii="Times New Roman" w:hAnsi="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612FBD" w:rsidRPr="000F14B2" w:rsidRDefault="00612FBD" w:rsidP="003D1DAD">
      <w:pPr>
        <w:pStyle w:val="a4"/>
        <w:numPr>
          <w:ilvl w:val="0"/>
          <w:numId w:val="221"/>
        </w:numPr>
        <w:ind w:left="567" w:hanging="425"/>
        <w:rPr>
          <w:rFonts w:ascii="Times New Roman" w:hAnsi="Times New Roman"/>
          <w:sz w:val="28"/>
          <w:szCs w:val="28"/>
        </w:rPr>
      </w:pPr>
      <w:r w:rsidRPr="000F14B2">
        <w:rPr>
          <w:rFonts w:ascii="Times New Roman" w:hAnsi="Times New Roman"/>
          <w:sz w:val="28"/>
          <w:szCs w:val="28"/>
        </w:rPr>
        <w:t>ходьба: ходьба за педагогом стайкой в прямом направлении;</w:t>
      </w:r>
    </w:p>
    <w:p w:rsidR="00612FBD" w:rsidRPr="000F14B2" w:rsidRDefault="00612FBD" w:rsidP="003D1DAD">
      <w:pPr>
        <w:pStyle w:val="a4"/>
        <w:numPr>
          <w:ilvl w:val="0"/>
          <w:numId w:val="221"/>
        </w:numPr>
        <w:ind w:left="567" w:hanging="425"/>
        <w:rPr>
          <w:rFonts w:ascii="Times New Roman" w:hAnsi="Times New Roman"/>
          <w:sz w:val="28"/>
          <w:szCs w:val="28"/>
        </w:rPr>
      </w:pPr>
      <w:r w:rsidRPr="000F14B2">
        <w:rPr>
          <w:rFonts w:ascii="Times New Roman" w:hAnsi="Times New Roman"/>
          <w:sz w:val="28"/>
          <w:szCs w:val="28"/>
        </w:rPr>
        <w:lastRenderedPageBreak/>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612FBD" w:rsidRPr="000F14B2" w:rsidRDefault="00612FBD" w:rsidP="00612FBD">
      <w:pPr>
        <w:pStyle w:val="a4"/>
        <w:ind w:left="56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Общеразвивающие упражнения:</w:t>
      </w:r>
    </w:p>
    <w:p w:rsidR="00612FBD" w:rsidRPr="000F14B2" w:rsidRDefault="00612FBD" w:rsidP="003D1DAD">
      <w:pPr>
        <w:pStyle w:val="a4"/>
        <w:numPr>
          <w:ilvl w:val="0"/>
          <w:numId w:val="222"/>
        </w:numPr>
        <w:ind w:left="567" w:hanging="425"/>
        <w:rPr>
          <w:rFonts w:ascii="Times New Roman" w:hAnsi="Times New Roman"/>
          <w:sz w:val="28"/>
          <w:szCs w:val="28"/>
        </w:rPr>
      </w:pPr>
      <w:r w:rsidRPr="000F14B2">
        <w:rPr>
          <w:rFonts w:ascii="Times New Roman" w:hAnsi="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612FBD" w:rsidRPr="000F14B2" w:rsidRDefault="00612FBD" w:rsidP="003D1DAD">
      <w:pPr>
        <w:pStyle w:val="a4"/>
        <w:numPr>
          <w:ilvl w:val="0"/>
          <w:numId w:val="222"/>
        </w:numPr>
        <w:ind w:left="567" w:hanging="425"/>
        <w:rPr>
          <w:rFonts w:ascii="Times New Roman" w:hAnsi="Times New Roman"/>
          <w:sz w:val="28"/>
          <w:szCs w:val="28"/>
        </w:rPr>
      </w:pPr>
      <w:r w:rsidRPr="000F14B2">
        <w:rPr>
          <w:rFonts w:ascii="Times New Roman" w:hAnsi="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612FBD" w:rsidRPr="000F14B2" w:rsidRDefault="00612FBD" w:rsidP="003D1DAD">
      <w:pPr>
        <w:pStyle w:val="a4"/>
        <w:numPr>
          <w:ilvl w:val="0"/>
          <w:numId w:val="208"/>
        </w:numPr>
        <w:ind w:left="0" w:hanging="284"/>
        <w:rPr>
          <w:rFonts w:ascii="Times New Roman" w:hAnsi="Times New Roman"/>
          <w:sz w:val="28"/>
          <w:szCs w:val="28"/>
        </w:rPr>
      </w:pPr>
      <w:r w:rsidRPr="000F14B2">
        <w:rPr>
          <w:rFonts w:ascii="Times New Roman" w:hAnsi="Times New Roman"/>
          <w:sz w:val="28"/>
          <w:szCs w:val="28"/>
        </w:rPr>
        <w:t>Подвижные игры и игровые упражнения:</w:t>
      </w:r>
    </w:p>
    <w:p w:rsidR="00612FBD" w:rsidRPr="000F14B2" w:rsidRDefault="00612FBD" w:rsidP="003D1DAD">
      <w:pPr>
        <w:pStyle w:val="a4"/>
        <w:numPr>
          <w:ilvl w:val="0"/>
          <w:numId w:val="223"/>
        </w:numPr>
        <w:ind w:left="567" w:hanging="425"/>
        <w:rPr>
          <w:rFonts w:ascii="Times New Roman" w:hAnsi="Times New Roman"/>
          <w:sz w:val="28"/>
          <w:szCs w:val="28"/>
        </w:rPr>
      </w:pPr>
      <w:r w:rsidRPr="000F14B2">
        <w:rPr>
          <w:rFonts w:ascii="Times New Roman" w:hAnsi="Times New Roman"/>
          <w:sz w:val="28"/>
          <w:szCs w:val="28"/>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2FBD" w:rsidRPr="000F14B2" w:rsidRDefault="00612FBD" w:rsidP="003D1DAD">
      <w:pPr>
        <w:pStyle w:val="a4"/>
        <w:numPr>
          <w:ilvl w:val="0"/>
          <w:numId w:val="223"/>
        </w:numPr>
        <w:ind w:left="567" w:hanging="425"/>
        <w:rPr>
          <w:rFonts w:ascii="Times New Roman" w:hAnsi="Times New Roman"/>
          <w:sz w:val="28"/>
          <w:szCs w:val="28"/>
        </w:rPr>
      </w:pPr>
      <w:r w:rsidRPr="000F14B2">
        <w:rPr>
          <w:rFonts w:ascii="Times New Roman" w:hAnsi="Times New Roman"/>
          <w:sz w:val="28"/>
          <w:szCs w:val="28"/>
        </w:rPr>
        <w:t>Детям предлагаются разнообразные игровые упражнения для закрепления двигательных навыков.</w:t>
      </w:r>
    </w:p>
    <w:p w:rsidR="00612FBD" w:rsidRPr="000F14B2" w:rsidRDefault="00612FBD" w:rsidP="003D1DAD">
      <w:pPr>
        <w:pStyle w:val="a4"/>
        <w:numPr>
          <w:ilvl w:val="0"/>
          <w:numId w:val="208"/>
        </w:numPr>
        <w:rPr>
          <w:rFonts w:ascii="Times New Roman" w:hAnsi="Times New Roman"/>
          <w:sz w:val="28"/>
          <w:szCs w:val="28"/>
        </w:rPr>
      </w:pPr>
      <w:r w:rsidRPr="000F14B2">
        <w:rPr>
          <w:rFonts w:ascii="Times New Roman" w:hAnsi="Times New Roman"/>
          <w:sz w:val="28"/>
          <w:szCs w:val="28"/>
        </w:rPr>
        <w:t xml:space="preserve">Формирование основ здорового образа жизни: </w:t>
      </w:r>
    </w:p>
    <w:p w:rsidR="00612FBD" w:rsidRPr="000F14B2" w:rsidRDefault="00612FBD" w:rsidP="003D1DAD">
      <w:pPr>
        <w:pStyle w:val="a4"/>
        <w:numPr>
          <w:ilvl w:val="0"/>
          <w:numId w:val="224"/>
        </w:numPr>
        <w:ind w:left="567" w:hanging="425"/>
        <w:rPr>
          <w:rFonts w:ascii="Times New Roman" w:hAnsi="Times New Roman"/>
          <w:sz w:val="28"/>
          <w:szCs w:val="28"/>
        </w:rPr>
      </w:pPr>
      <w:r w:rsidRPr="000F14B2">
        <w:rPr>
          <w:rFonts w:ascii="Times New Roman" w:hAnsi="Times New Roman"/>
          <w:sz w:val="28"/>
          <w:szCs w:val="28"/>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sz w:val="28"/>
          <w:szCs w:val="28"/>
        </w:rPr>
      </w:pPr>
      <w:r w:rsidRPr="000F14B2">
        <w:rPr>
          <w:rFonts w:ascii="Times New Roman" w:hAnsi="Times New Roman" w:cs="Times New Roman"/>
          <w:sz w:val="28"/>
          <w:szCs w:val="28"/>
        </w:rPr>
        <w:t>От 2 лет до 3 лет.</w:t>
      </w:r>
    </w:p>
    <w:p w:rsidR="00612FBD" w:rsidRPr="000F14B2" w:rsidRDefault="00612FBD" w:rsidP="00612FBD">
      <w:pPr>
        <w:pStyle w:val="ConsPlusTitle"/>
        <w:ind w:firstLine="540"/>
        <w:jc w:val="both"/>
        <w:outlineLvl w:val="3"/>
        <w:rPr>
          <w:rFonts w:ascii="Times New Roman" w:hAnsi="Times New Roman" w:cs="Times New Roman"/>
          <w:sz w:val="28"/>
          <w:szCs w:val="28"/>
        </w:rPr>
      </w:pPr>
    </w:p>
    <w:p w:rsidR="00612FBD" w:rsidRPr="000F14B2" w:rsidRDefault="00612FBD" w:rsidP="00612FBD">
      <w:pPr>
        <w:pStyle w:val="a4"/>
        <w:ind w:firstLine="567"/>
        <w:rPr>
          <w:rFonts w:ascii="Times New Roman" w:hAnsi="Times New Roman"/>
          <w:sz w:val="28"/>
          <w:szCs w:val="28"/>
        </w:rPr>
      </w:pPr>
      <w:r w:rsidRPr="000F14B2">
        <w:rPr>
          <w:rFonts w:ascii="Times New Roman" w:hAnsi="Times New Roman"/>
          <w:sz w:val="28"/>
          <w:szCs w:val="28"/>
        </w:rPr>
        <w:t xml:space="preserve"> Основные задачи образовательной деятельности в области физического развития:</w:t>
      </w:r>
    </w:p>
    <w:p w:rsidR="00612FBD" w:rsidRPr="000F14B2" w:rsidRDefault="00612FBD" w:rsidP="003D1DAD">
      <w:pPr>
        <w:pStyle w:val="a4"/>
        <w:numPr>
          <w:ilvl w:val="0"/>
          <w:numId w:val="225"/>
        </w:numPr>
        <w:ind w:left="709" w:hanging="349"/>
        <w:rPr>
          <w:rFonts w:ascii="Times New Roman" w:hAnsi="Times New Roman"/>
          <w:sz w:val="28"/>
          <w:szCs w:val="28"/>
        </w:rPr>
      </w:pPr>
      <w:r w:rsidRPr="000F14B2">
        <w:rPr>
          <w:rFonts w:ascii="Times New Roman" w:hAnsi="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2FBD" w:rsidRPr="000F14B2" w:rsidRDefault="00612FBD" w:rsidP="003D1DAD">
      <w:pPr>
        <w:pStyle w:val="a4"/>
        <w:numPr>
          <w:ilvl w:val="0"/>
          <w:numId w:val="225"/>
        </w:numPr>
        <w:ind w:left="709" w:hanging="349"/>
        <w:rPr>
          <w:rFonts w:ascii="Times New Roman" w:hAnsi="Times New Roman"/>
          <w:sz w:val="28"/>
          <w:szCs w:val="28"/>
        </w:rPr>
      </w:pPr>
      <w:r w:rsidRPr="000F14B2">
        <w:rPr>
          <w:rFonts w:ascii="Times New Roman" w:hAnsi="Times New Roman"/>
          <w:sz w:val="28"/>
          <w:szCs w:val="28"/>
        </w:rPr>
        <w:t>развивать психофизические качества, равновесие и ориентировку в пространстве;</w:t>
      </w:r>
    </w:p>
    <w:p w:rsidR="00612FBD" w:rsidRPr="000F14B2" w:rsidRDefault="00612FBD" w:rsidP="003D1DAD">
      <w:pPr>
        <w:pStyle w:val="a4"/>
        <w:numPr>
          <w:ilvl w:val="0"/>
          <w:numId w:val="225"/>
        </w:numPr>
        <w:ind w:left="709" w:hanging="349"/>
        <w:rPr>
          <w:rFonts w:ascii="Times New Roman" w:hAnsi="Times New Roman"/>
          <w:sz w:val="28"/>
          <w:szCs w:val="28"/>
        </w:rPr>
      </w:pPr>
      <w:r w:rsidRPr="000F14B2">
        <w:rPr>
          <w:rFonts w:ascii="Times New Roman" w:hAnsi="Times New Roman"/>
          <w:sz w:val="28"/>
          <w:szCs w:val="28"/>
        </w:rPr>
        <w:t>поддерживать у детей желание играть в подвижные игры вместе с педагогом в небольших подгруппах;</w:t>
      </w:r>
    </w:p>
    <w:p w:rsidR="00612FBD" w:rsidRPr="000F14B2" w:rsidRDefault="00612FBD" w:rsidP="003D1DAD">
      <w:pPr>
        <w:pStyle w:val="a4"/>
        <w:numPr>
          <w:ilvl w:val="0"/>
          <w:numId w:val="225"/>
        </w:numPr>
        <w:ind w:left="709" w:hanging="349"/>
        <w:rPr>
          <w:rFonts w:ascii="Times New Roman" w:hAnsi="Times New Roman"/>
          <w:sz w:val="28"/>
          <w:szCs w:val="28"/>
        </w:rPr>
      </w:pPr>
      <w:r w:rsidRPr="000F14B2">
        <w:rPr>
          <w:rFonts w:ascii="Times New Roman" w:hAnsi="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612FBD" w:rsidRPr="000F14B2" w:rsidRDefault="00612FBD" w:rsidP="003D1DAD">
      <w:pPr>
        <w:pStyle w:val="a4"/>
        <w:numPr>
          <w:ilvl w:val="0"/>
          <w:numId w:val="225"/>
        </w:numPr>
        <w:ind w:left="709" w:hanging="349"/>
        <w:rPr>
          <w:rFonts w:ascii="Times New Roman" w:hAnsi="Times New Roman"/>
          <w:sz w:val="28"/>
          <w:szCs w:val="28"/>
        </w:rPr>
      </w:pPr>
      <w:r w:rsidRPr="000F14B2">
        <w:rPr>
          <w:rFonts w:ascii="Times New Roman" w:hAnsi="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2FBD" w:rsidRPr="000F14B2" w:rsidRDefault="00612FBD" w:rsidP="00612FBD">
      <w:pPr>
        <w:pStyle w:val="a4"/>
        <w:ind w:left="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612FBD" w:rsidRPr="000F14B2" w:rsidRDefault="00612FBD" w:rsidP="00612FBD">
      <w:pPr>
        <w:pStyle w:val="a4"/>
        <w:ind w:firstLine="709"/>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1) Основная гимнастика (основные движения, общеразвивающие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Основные движения:</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 xml:space="preserve">прыжки: прыжки на двух ногах на месте (10 - 15 раз); с продвижением вперед, через 1 - 2 параллельные линии (расстояние 10 - 20 см); в длину </w:t>
      </w:r>
      <w:r w:rsidRPr="000F14B2">
        <w:rPr>
          <w:rFonts w:ascii="Times New Roman" w:hAnsi="Times New Roman"/>
          <w:sz w:val="28"/>
          <w:szCs w:val="28"/>
        </w:rPr>
        <w:lastRenderedPageBreak/>
        <w:t>с места как можно дальше, через 2 параллельные линии (20 - 30 см); вверх, касаясь предмета, находящегося выше поднятых рук ребенка на 10 - 15 см;</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612FBD" w:rsidRPr="000F14B2" w:rsidRDefault="00612FBD" w:rsidP="003D1DAD">
      <w:pPr>
        <w:pStyle w:val="a4"/>
        <w:numPr>
          <w:ilvl w:val="0"/>
          <w:numId w:val="226"/>
        </w:numPr>
        <w:rPr>
          <w:rFonts w:ascii="Times New Roman" w:hAnsi="Times New Roman"/>
          <w:sz w:val="28"/>
          <w:szCs w:val="28"/>
        </w:rPr>
      </w:pPr>
      <w:r w:rsidRPr="000F14B2">
        <w:rPr>
          <w:rFonts w:ascii="Times New Roman" w:hAnsi="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Общеразвивающие упражнения:</w:t>
      </w:r>
    </w:p>
    <w:p w:rsidR="00612FBD" w:rsidRPr="000F14B2" w:rsidRDefault="00612FBD" w:rsidP="003D1DAD">
      <w:pPr>
        <w:pStyle w:val="a4"/>
        <w:numPr>
          <w:ilvl w:val="0"/>
          <w:numId w:val="227"/>
        </w:numPr>
        <w:rPr>
          <w:rFonts w:ascii="Times New Roman" w:hAnsi="Times New Roman"/>
          <w:sz w:val="28"/>
          <w:szCs w:val="28"/>
        </w:rPr>
      </w:pPr>
      <w:r w:rsidRPr="000F14B2">
        <w:rPr>
          <w:rFonts w:ascii="Times New Roman" w:hAnsi="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2FBD" w:rsidRPr="000F14B2" w:rsidRDefault="00612FBD" w:rsidP="003D1DAD">
      <w:pPr>
        <w:pStyle w:val="a4"/>
        <w:numPr>
          <w:ilvl w:val="0"/>
          <w:numId w:val="227"/>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2FBD" w:rsidRPr="000F14B2" w:rsidRDefault="00612FBD" w:rsidP="003D1DAD">
      <w:pPr>
        <w:pStyle w:val="a4"/>
        <w:numPr>
          <w:ilvl w:val="0"/>
          <w:numId w:val="227"/>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2FBD" w:rsidRPr="000F14B2" w:rsidRDefault="00612FBD" w:rsidP="003D1DAD">
      <w:pPr>
        <w:pStyle w:val="a4"/>
        <w:numPr>
          <w:ilvl w:val="0"/>
          <w:numId w:val="227"/>
        </w:numPr>
        <w:rPr>
          <w:rFonts w:ascii="Times New Roman" w:hAnsi="Times New Roman"/>
          <w:sz w:val="28"/>
          <w:szCs w:val="28"/>
        </w:rPr>
      </w:pPr>
      <w:r w:rsidRPr="000F14B2">
        <w:rPr>
          <w:rFonts w:ascii="Times New Roman" w:hAnsi="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2FBD" w:rsidRPr="000F14B2" w:rsidRDefault="00612FBD" w:rsidP="003D1DAD">
      <w:pPr>
        <w:pStyle w:val="a4"/>
        <w:numPr>
          <w:ilvl w:val="0"/>
          <w:numId w:val="227"/>
        </w:numPr>
        <w:rPr>
          <w:rFonts w:ascii="Times New Roman" w:hAnsi="Times New Roman"/>
          <w:sz w:val="28"/>
          <w:szCs w:val="28"/>
        </w:rPr>
      </w:pPr>
      <w:r w:rsidRPr="000F14B2">
        <w:rPr>
          <w:rFonts w:ascii="Times New Roman" w:hAnsi="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2FBD" w:rsidRPr="000F14B2" w:rsidRDefault="00612FBD" w:rsidP="00612FBD">
      <w:pPr>
        <w:pStyle w:val="a4"/>
        <w:ind w:left="720"/>
        <w:rPr>
          <w:rFonts w:ascii="Times New Roman" w:hAnsi="Times New Roman"/>
          <w:sz w:val="28"/>
          <w:szCs w:val="28"/>
        </w:rPr>
      </w:pPr>
    </w:p>
    <w:p w:rsidR="00612FBD" w:rsidRPr="000F14B2" w:rsidRDefault="00612FBD" w:rsidP="003D1DAD">
      <w:pPr>
        <w:pStyle w:val="a4"/>
        <w:numPr>
          <w:ilvl w:val="0"/>
          <w:numId w:val="184"/>
        </w:numPr>
        <w:rPr>
          <w:rFonts w:ascii="Times New Roman" w:hAnsi="Times New Roman"/>
          <w:sz w:val="28"/>
          <w:szCs w:val="28"/>
        </w:rPr>
      </w:pPr>
      <w:r w:rsidRPr="000F14B2">
        <w:rPr>
          <w:rFonts w:ascii="Times New Roman" w:hAnsi="Times New Roman"/>
          <w:sz w:val="28"/>
          <w:szCs w:val="28"/>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2FBD" w:rsidRPr="000F14B2" w:rsidRDefault="00612FBD" w:rsidP="00612FBD">
      <w:pPr>
        <w:pStyle w:val="a4"/>
        <w:ind w:left="720"/>
        <w:rPr>
          <w:rFonts w:ascii="Times New Roman" w:hAnsi="Times New Roman"/>
          <w:sz w:val="28"/>
          <w:szCs w:val="28"/>
        </w:rPr>
      </w:pPr>
    </w:p>
    <w:p w:rsidR="00612FBD" w:rsidRPr="000F14B2" w:rsidRDefault="00612FBD" w:rsidP="003D1DAD">
      <w:pPr>
        <w:pStyle w:val="a4"/>
        <w:numPr>
          <w:ilvl w:val="0"/>
          <w:numId w:val="184"/>
        </w:numPr>
        <w:rPr>
          <w:rFonts w:ascii="Times New Roman" w:hAnsi="Times New Roman"/>
          <w:sz w:val="28"/>
          <w:szCs w:val="28"/>
        </w:rPr>
      </w:pPr>
      <w:r w:rsidRPr="000F14B2">
        <w:rPr>
          <w:rFonts w:ascii="Times New Roman" w:hAnsi="Times New Roman"/>
          <w:sz w:val="28"/>
          <w:szCs w:val="28"/>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sz w:val="28"/>
          <w:szCs w:val="28"/>
        </w:rPr>
      </w:pPr>
      <w:r w:rsidRPr="000F14B2">
        <w:rPr>
          <w:rFonts w:ascii="Times New Roman" w:hAnsi="Times New Roman" w:cs="Times New Roman"/>
          <w:sz w:val="28"/>
          <w:szCs w:val="28"/>
        </w:rPr>
        <w:t>От 3 лет до 4 лет.</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Основные задачи образовательной деятельности в области физического развития:</w:t>
      </w:r>
    </w:p>
    <w:p w:rsidR="00612FBD" w:rsidRPr="000F14B2" w:rsidRDefault="00612FBD" w:rsidP="003D1DAD">
      <w:pPr>
        <w:pStyle w:val="a4"/>
        <w:numPr>
          <w:ilvl w:val="0"/>
          <w:numId w:val="228"/>
        </w:numPr>
        <w:rPr>
          <w:rFonts w:ascii="Times New Roman" w:hAnsi="Times New Roman"/>
          <w:sz w:val="28"/>
          <w:szCs w:val="28"/>
        </w:rPr>
      </w:pPr>
      <w:r w:rsidRPr="000F14B2">
        <w:rPr>
          <w:rFonts w:ascii="Times New Roman" w:hAnsi="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2FBD" w:rsidRPr="000F14B2" w:rsidRDefault="00612FBD" w:rsidP="003D1DAD">
      <w:pPr>
        <w:pStyle w:val="a4"/>
        <w:numPr>
          <w:ilvl w:val="0"/>
          <w:numId w:val="228"/>
        </w:numPr>
        <w:rPr>
          <w:rFonts w:ascii="Times New Roman" w:hAnsi="Times New Roman"/>
          <w:sz w:val="28"/>
          <w:szCs w:val="28"/>
        </w:rPr>
      </w:pPr>
      <w:r w:rsidRPr="000F14B2">
        <w:rPr>
          <w:rFonts w:ascii="Times New Roman" w:hAnsi="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612FBD" w:rsidRPr="000F14B2" w:rsidRDefault="00612FBD" w:rsidP="003D1DAD">
      <w:pPr>
        <w:pStyle w:val="a4"/>
        <w:numPr>
          <w:ilvl w:val="0"/>
          <w:numId w:val="228"/>
        </w:numPr>
        <w:rPr>
          <w:rFonts w:ascii="Times New Roman" w:hAnsi="Times New Roman"/>
          <w:sz w:val="28"/>
          <w:szCs w:val="28"/>
        </w:rPr>
      </w:pPr>
      <w:r w:rsidRPr="000F14B2">
        <w:rPr>
          <w:rFonts w:ascii="Times New Roman" w:hAnsi="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612FBD" w:rsidRPr="000F14B2" w:rsidRDefault="00612FBD" w:rsidP="003D1DAD">
      <w:pPr>
        <w:pStyle w:val="a4"/>
        <w:numPr>
          <w:ilvl w:val="0"/>
          <w:numId w:val="228"/>
        </w:numPr>
        <w:rPr>
          <w:rFonts w:ascii="Times New Roman" w:hAnsi="Times New Roman"/>
          <w:sz w:val="28"/>
          <w:szCs w:val="28"/>
        </w:rPr>
      </w:pPr>
      <w:r w:rsidRPr="000F14B2">
        <w:rPr>
          <w:rFonts w:ascii="Times New Roman" w:hAnsi="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2FBD" w:rsidRPr="000F14B2" w:rsidRDefault="00612FBD" w:rsidP="003D1DAD">
      <w:pPr>
        <w:pStyle w:val="a4"/>
        <w:numPr>
          <w:ilvl w:val="0"/>
          <w:numId w:val="228"/>
        </w:numPr>
        <w:rPr>
          <w:rFonts w:ascii="Times New Roman" w:hAnsi="Times New Roman"/>
          <w:sz w:val="28"/>
          <w:szCs w:val="28"/>
        </w:rPr>
      </w:pPr>
      <w:r w:rsidRPr="000F14B2">
        <w:rPr>
          <w:rFonts w:ascii="Times New Roman" w:hAnsi="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w:t>
      </w:r>
      <w:r w:rsidRPr="000F14B2">
        <w:rPr>
          <w:rFonts w:ascii="Times New Roman" w:hAnsi="Times New Roman"/>
          <w:sz w:val="28"/>
          <w:szCs w:val="28"/>
        </w:rPr>
        <w:lastRenderedPageBreak/>
        <w:t>игры, помогая детям выполнять движения с эмоциональным отражением замысла, соблюдать правила в подвижной игре.</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2FBD" w:rsidRPr="000F14B2" w:rsidRDefault="00612FBD" w:rsidP="00612FBD">
      <w:pPr>
        <w:pStyle w:val="a4"/>
        <w:ind w:firstLine="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1) Основная гимнастика (основные движения, общеразвивающие и строевые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Основные движения:</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lastRenderedPageBreak/>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612FBD" w:rsidRPr="000F14B2" w:rsidRDefault="00612FBD" w:rsidP="003D1DAD">
      <w:pPr>
        <w:pStyle w:val="a4"/>
        <w:numPr>
          <w:ilvl w:val="0"/>
          <w:numId w:val="229"/>
        </w:numPr>
        <w:rPr>
          <w:rFonts w:ascii="Times New Roman" w:hAnsi="Times New Roman"/>
          <w:sz w:val="28"/>
          <w:szCs w:val="28"/>
        </w:rPr>
      </w:pPr>
      <w:r w:rsidRPr="000F14B2">
        <w:rPr>
          <w:rFonts w:ascii="Times New Roman" w:hAnsi="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Общеразвивающие упражнения:</w:t>
      </w:r>
    </w:p>
    <w:p w:rsidR="00612FBD" w:rsidRPr="000F14B2" w:rsidRDefault="00612FBD" w:rsidP="003D1DAD">
      <w:pPr>
        <w:pStyle w:val="a4"/>
        <w:numPr>
          <w:ilvl w:val="0"/>
          <w:numId w:val="230"/>
        </w:numPr>
        <w:rPr>
          <w:rFonts w:ascii="Times New Roman" w:hAnsi="Times New Roman"/>
          <w:sz w:val="28"/>
          <w:szCs w:val="28"/>
        </w:rPr>
      </w:pPr>
      <w:r w:rsidRPr="000F14B2">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2FBD" w:rsidRPr="000F14B2" w:rsidRDefault="00612FBD" w:rsidP="003D1DAD">
      <w:pPr>
        <w:pStyle w:val="a4"/>
        <w:numPr>
          <w:ilvl w:val="0"/>
          <w:numId w:val="230"/>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2FBD" w:rsidRPr="000F14B2" w:rsidRDefault="00612FBD" w:rsidP="003D1DAD">
      <w:pPr>
        <w:pStyle w:val="a4"/>
        <w:numPr>
          <w:ilvl w:val="0"/>
          <w:numId w:val="230"/>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2FBD" w:rsidRPr="000F14B2" w:rsidRDefault="00612FBD" w:rsidP="003D1DAD">
      <w:pPr>
        <w:pStyle w:val="a4"/>
        <w:numPr>
          <w:ilvl w:val="0"/>
          <w:numId w:val="230"/>
        </w:numPr>
        <w:rPr>
          <w:rFonts w:ascii="Times New Roman" w:hAnsi="Times New Roman"/>
          <w:sz w:val="28"/>
          <w:szCs w:val="28"/>
        </w:rPr>
      </w:pPr>
      <w:r w:rsidRPr="000F14B2">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Строевые упражнения:</w:t>
      </w:r>
    </w:p>
    <w:p w:rsidR="00612FBD" w:rsidRPr="000F14B2" w:rsidRDefault="00612FBD" w:rsidP="003D1DAD">
      <w:pPr>
        <w:pStyle w:val="a4"/>
        <w:numPr>
          <w:ilvl w:val="0"/>
          <w:numId w:val="231"/>
        </w:numPr>
        <w:rPr>
          <w:rFonts w:ascii="Times New Roman" w:hAnsi="Times New Roman"/>
          <w:sz w:val="28"/>
          <w:szCs w:val="28"/>
        </w:rPr>
      </w:pPr>
      <w:r w:rsidRPr="000F14B2">
        <w:rPr>
          <w:rFonts w:ascii="Times New Roman" w:hAnsi="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2FBD" w:rsidRPr="000F14B2" w:rsidRDefault="00612FBD" w:rsidP="003D1DAD">
      <w:pPr>
        <w:pStyle w:val="a4"/>
        <w:numPr>
          <w:ilvl w:val="0"/>
          <w:numId w:val="231"/>
        </w:numPr>
        <w:rPr>
          <w:rFonts w:ascii="Times New Roman" w:hAnsi="Times New Roman"/>
          <w:sz w:val="28"/>
          <w:szCs w:val="28"/>
        </w:rPr>
      </w:pPr>
      <w:r w:rsidRPr="000F14B2">
        <w:rPr>
          <w:rFonts w:ascii="Times New Roman" w:hAnsi="Times New Roman"/>
          <w:sz w:val="28"/>
          <w:szCs w:val="28"/>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2) Подвижные игры: </w:t>
      </w:r>
    </w:p>
    <w:p w:rsidR="00612FBD" w:rsidRPr="000F14B2" w:rsidRDefault="00612FBD" w:rsidP="003D1DAD">
      <w:pPr>
        <w:pStyle w:val="a4"/>
        <w:numPr>
          <w:ilvl w:val="0"/>
          <w:numId w:val="232"/>
        </w:numPr>
        <w:rPr>
          <w:rFonts w:ascii="Times New Roman" w:hAnsi="Times New Roman"/>
          <w:sz w:val="28"/>
          <w:szCs w:val="28"/>
        </w:rPr>
      </w:pPr>
      <w:r w:rsidRPr="000F14B2">
        <w:rPr>
          <w:rFonts w:ascii="Times New Roman" w:hAnsi="Times New Roman"/>
          <w:sz w:val="28"/>
          <w:szCs w:val="28"/>
        </w:rPr>
        <w:t xml:space="preserve">педагог поддерживает активность детей в процессе двигательной деятельности, организуя сюжетные и несюжетные подвижные игры. </w:t>
      </w:r>
    </w:p>
    <w:p w:rsidR="00612FBD" w:rsidRPr="000F14B2" w:rsidRDefault="00612FBD" w:rsidP="003D1DAD">
      <w:pPr>
        <w:pStyle w:val="a4"/>
        <w:numPr>
          <w:ilvl w:val="0"/>
          <w:numId w:val="232"/>
        </w:numPr>
        <w:rPr>
          <w:rFonts w:ascii="Times New Roman" w:hAnsi="Times New Roman"/>
          <w:sz w:val="28"/>
          <w:szCs w:val="28"/>
        </w:rPr>
      </w:pPr>
      <w:r w:rsidRPr="000F14B2">
        <w:rPr>
          <w:rFonts w:ascii="Times New Roman" w:hAnsi="Times New Roman"/>
          <w:sz w:val="28"/>
          <w:szCs w:val="28"/>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3) Спортивные упражнения: </w:t>
      </w:r>
    </w:p>
    <w:p w:rsidR="00612FBD" w:rsidRPr="000F14B2" w:rsidRDefault="00612FBD" w:rsidP="003D1DAD">
      <w:pPr>
        <w:pStyle w:val="a4"/>
        <w:numPr>
          <w:ilvl w:val="0"/>
          <w:numId w:val="233"/>
        </w:numPr>
        <w:rPr>
          <w:rFonts w:ascii="Times New Roman" w:hAnsi="Times New Roman"/>
          <w:sz w:val="28"/>
          <w:szCs w:val="28"/>
        </w:rPr>
      </w:pPr>
      <w:r w:rsidRPr="000F14B2">
        <w:rPr>
          <w:rFonts w:ascii="Times New Roman" w:hAnsi="Times New Roman"/>
          <w:sz w:val="28"/>
          <w:szCs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2FBD" w:rsidRPr="000F14B2" w:rsidRDefault="00612FBD" w:rsidP="003D1DAD">
      <w:pPr>
        <w:pStyle w:val="a4"/>
        <w:numPr>
          <w:ilvl w:val="0"/>
          <w:numId w:val="233"/>
        </w:numPr>
        <w:rPr>
          <w:rFonts w:ascii="Times New Roman" w:hAnsi="Times New Roman"/>
          <w:sz w:val="28"/>
          <w:szCs w:val="28"/>
        </w:rPr>
      </w:pPr>
      <w:r w:rsidRPr="000F14B2">
        <w:rPr>
          <w:rFonts w:ascii="Times New Roman" w:hAnsi="Times New Roman"/>
          <w:sz w:val="28"/>
          <w:szCs w:val="28"/>
        </w:rPr>
        <w:t>Катание на санках: по прямой, перевозя игрушки или друг друга, и самостоятельно с невысокой горки.</w:t>
      </w:r>
    </w:p>
    <w:p w:rsidR="00612FBD" w:rsidRPr="000F14B2" w:rsidRDefault="00612FBD" w:rsidP="003D1DAD">
      <w:pPr>
        <w:pStyle w:val="a4"/>
        <w:numPr>
          <w:ilvl w:val="0"/>
          <w:numId w:val="233"/>
        </w:numPr>
        <w:rPr>
          <w:rFonts w:ascii="Times New Roman" w:hAnsi="Times New Roman"/>
          <w:sz w:val="28"/>
          <w:szCs w:val="28"/>
        </w:rPr>
      </w:pPr>
      <w:r w:rsidRPr="000F14B2">
        <w:rPr>
          <w:rFonts w:ascii="Times New Roman" w:hAnsi="Times New Roman"/>
          <w:sz w:val="28"/>
          <w:szCs w:val="28"/>
        </w:rPr>
        <w:t>Ходьба на лыжах: по прямой, ровной лыжне ступающим и скользящим шагом, с поворотами переступанием.</w:t>
      </w:r>
    </w:p>
    <w:p w:rsidR="00612FBD" w:rsidRPr="000F14B2" w:rsidRDefault="00612FBD" w:rsidP="003D1DAD">
      <w:pPr>
        <w:pStyle w:val="a4"/>
        <w:numPr>
          <w:ilvl w:val="0"/>
          <w:numId w:val="233"/>
        </w:numPr>
        <w:rPr>
          <w:rFonts w:ascii="Times New Roman" w:hAnsi="Times New Roman"/>
          <w:sz w:val="28"/>
          <w:szCs w:val="28"/>
        </w:rPr>
      </w:pPr>
      <w:r w:rsidRPr="000F14B2">
        <w:rPr>
          <w:rFonts w:ascii="Times New Roman" w:hAnsi="Times New Roman"/>
          <w:sz w:val="28"/>
          <w:szCs w:val="28"/>
        </w:rPr>
        <w:t>Катание на трехколесном велосипеде: по прямой, по кругу, с поворотами направо, налево.</w:t>
      </w:r>
    </w:p>
    <w:p w:rsidR="00612FBD" w:rsidRPr="000F14B2" w:rsidRDefault="00612FBD" w:rsidP="003D1DAD">
      <w:pPr>
        <w:pStyle w:val="a4"/>
        <w:numPr>
          <w:ilvl w:val="0"/>
          <w:numId w:val="233"/>
        </w:numPr>
        <w:rPr>
          <w:rFonts w:ascii="Times New Roman" w:hAnsi="Times New Roman"/>
          <w:sz w:val="28"/>
          <w:szCs w:val="28"/>
        </w:rPr>
      </w:pPr>
      <w:r w:rsidRPr="000F14B2">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612FBD" w:rsidRPr="000F14B2" w:rsidRDefault="00612FBD" w:rsidP="00612FBD">
      <w:pPr>
        <w:pStyle w:val="a4"/>
        <w:ind w:left="720"/>
        <w:rPr>
          <w:rFonts w:ascii="Times New Roman" w:hAnsi="Times New Roman"/>
          <w:sz w:val="28"/>
          <w:szCs w:val="28"/>
        </w:rPr>
      </w:pPr>
    </w:p>
    <w:p w:rsidR="00612FBD" w:rsidRPr="000F14B2" w:rsidRDefault="00612FBD" w:rsidP="003D1DAD">
      <w:pPr>
        <w:pStyle w:val="a4"/>
        <w:numPr>
          <w:ilvl w:val="0"/>
          <w:numId w:val="184"/>
        </w:numPr>
        <w:rPr>
          <w:rFonts w:ascii="Times New Roman" w:hAnsi="Times New Roman"/>
          <w:sz w:val="28"/>
          <w:szCs w:val="28"/>
        </w:rPr>
      </w:pPr>
      <w:r w:rsidRPr="000F14B2">
        <w:rPr>
          <w:rFonts w:ascii="Times New Roman" w:hAnsi="Times New Roman"/>
          <w:sz w:val="28"/>
          <w:szCs w:val="28"/>
        </w:rPr>
        <w:t>Формирование основ здорового образа жизни:</w:t>
      </w:r>
    </w:p>
    <w:p w:rsidR="00612FBD" w:rsidRPr="000F14B2" w:rsidRDefault="00612FBD" w:rsidP="003D1DAD">
      <w:pPr>
        <w:pStyle w:val="a4"/>
        <w:numPr>
          <w:ilvl w:val="0"/>
          <w:numId w:val="234"/>
        </w:numPr>
        <w:ind w:left="709" w:hanging="283"/>
        <w:rPr>
          <w:rFonts w:ascii="Times New Roman" w:hAnsi="Times New Roman"/>
          <w:sz w:val="28"/>
          <w:szCs w:val="28"/>
        </w:rPr>
      </w:pPr>
      <w:r w:rsidRPr="000F14B2">
        <w:rPr>
          <w:rFonts w:ascii="Times New Roman" w:hAnsi="Times New Roman"/>
          <w:sz w:val="28"/>
          <w:szCs w:val="28"/>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w:t>
      </w:r>
    </w:p>
    <w:p w:rsidR="00612FBD" w:rsidRPr="000F14B2" w:rsidRDefault="00612FBD" w:rsidP="003D1DAD">
      <w:pPr>
        <w:pStyle w:val="a4"/>
        <w:numPr>
          <w:ilvl w:val="0"/>
          <w:numId w:val="234"/>
        </w:numPr>
        <w:ind w:left="709" w:hanging="283"/>
        <w:rPr>
          <w:rFonts w:ascii="Times New Roman" w:hAnsi="Times New Roman"/>
          <w:sz w:val="28"/>
          <w:szCs w:val="28"/>
        </w:rPr>
      </w:pPr>
      <w:r w:rsidRPr="000F14B2">
        <w:rPr>
          <w:rFonts w:ascii="Times New Roman" w:hAnsi="Times New Roman"/>
          <w:sz w:val="28"/>
          <w:szCs w:val="28"/>
        </w:rPr>
        <w:t>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2FBD" w:rsidRPr="000F14B2" w:rsidRDefault="00612FBD" w:rsidP="00612FBD">
      <w:pPr>
        <w:pStyle w:val="a4"/>
        <w:ind w:left="1507"/>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Активный отдых.</w:t>
      </w:r>
    </w:p>
    <w:p w:rsidR="00612FBD" w:rsidRPr="000F14B2" w:rsidRDefault="00612FBD" w:rsidP="003D1DAD">
      <w:pPr>
        <w:pStyle w:val="a4"/>
        <w:numPr>
          <w:ilvl w:val="0"/>
          <w:numId w:val="235"/>
        </w:numPr>
        <w:rPr>
          <w:rFonts w:ascii="Times New Roman" w:hAnsi="Times New Roman"/>
          <w:sz w:val="28"/>
          <w:szCs w:val="28"/>
        </w:rPr>
      </w:pPr>
      <w:r w:rsidRPr="000F14B2">
        <w:rPr>
          <w:rFonts w:ascii="Times New Roman" w:hAnsi="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2FBD" w:rsidRPr="000F14B2" w:rsidRDefault="00612FBD" w:rsidP="003D1DAD">
      <w:pPr>
        <w:pStyle w:val="a4"/>
        <w:numPr>
          <w:ilvl w:val="0"/>
          <w:numId w:val="235"/>
        </w:numPr>
        <w:rPr>
          <w:rFonts w:ascii="Times New Roman" w:hAnsi="Times New Roman"/>
          <w:sz w:val="28"/>
          <w:szCs w:val="28"/>
        </w:rPr>
      </w:pPr>
      <w:r w:rsidRPr="000F14B2">
        <w:rPr>
          <w:rFonts w:ascii="Times New Roman" w:hAnsi="Times New Roman"/>
          <w:sz w:val="28"/>
          <w:szCs w:val="28"/>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sz w:val="28"/>
          <w:szCs w:val="28"/>
        </w:rPr>
      </w:pPr>
      <w:r w:rsidRPr="000F14B2">
        <w:rPr>
          <w:rFonts w:ascii="Times New Roman" w:hAnsi="Times New Roman" w:cs="Times New Roman"/>
          <w:sz w:val="28"/>
          <w:szCs w:val="28"/>
        </w:rPr>
        <w:t>От 4 лет до 5 лет.</w:t>
      </w:r>
    </w:p>
    <w:p w:rsidR="00612FBD" w:rsidRPr="000F14B2" w:rsidRDefault="00612FBD" w:rsidP="00612FBD">
      <w:pPr>
        <w:pStyle w:val="ConsPlusTitle"/>
        <w:ind w:firstLine="540"/>
        <w:jc w:val="both"/>
        <w:outlineLvl w:val="3"/>
        <w:rPr>
          <w:rFonts w:ascii="Times New Roman" w:hAnsi="Times New Roman" w:cs="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Основные задачи образовательной деятельности в области физического развития:</w:t>
      </w:r>
    </w:p>
    <w:p w:rsidR="00612FBD" w:rsidRPr="000F14B2" w:rsidRDefault="00612FBD" w:rsidP="003D1DAD">
      <w:pPr>
        <w:pStyle w:val="a4"/>
        <w:numPr>
          <w:ilvl w:val="0"/>
          <w:numId w:val="236"/>
        </w:numPr>
        <w:rPr>
          <w:rFonts w:ascii="Times New Roman" w:hAnsi="Times New Roman"/>
          <w:sz w:val="28"/>
          <w:szCs w:val="28"/>
        </w:rPr>
      </w:pPr>
      <w:r w:rsidRPr="000F14B2">
        <w:rPr>
          <w:rFonts w:ascii="Times New Roman" w:hAnsi="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2FBD" w:rsidRPr="000F14B2" w:rsidRDefault="00612FBD" w:rsidP="003D1DAD">
      <w:pPr>
        <w:pStyle w:val="a4"/>
        <w:numPr>
          <w:ilvl w:val="0"/>
          <w:numId w:val="236"/>
        </w:numPr>
        <w:rPr>
          <w:rFonts w:ascii="Times New Roman" w:hAnsi="Times New Roman"/>
          <w:sz w:val="28"/>
          <w:szCs w:val="28"/>
        </w:rPr>
      </w:pPr>
      <w:r w:rsidRPr="000F14B2">
        <w:rPr>
          <w:rFonts w:ascii="Times New Roman" w:hAnsi="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2FBD" w:rsidRPr="000F14B2" w:rsidRDefault="00612FBD" w:rsidP="003D1DAD">
      <w:pPr>
        <w:pStyle w:val="a4"/>
        <w:numPr>
          <w:ilvl w:val="0"/>
          <w:numId w:val="236"/>
        </w:numPr>
        <w:rPr>
          <w:rFonts w:ascii="Times New Roman" w:hAnsi="Times New Roman"/>
          <w:sz w:val="28"/>
          <w:szCs w:val="28"/>
        </w:rPr>
      </w:pPr>
      <w:r w:rsidRPr="000F14B2">
        <w:rPr>
          <w:rFonts w:ascii="Times New Roman" w:hAnsi="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2FBD" w:rsidRPr="000F14B2" w:rsidRDefault="00612FBD" w:rsidP="003D1DAD">
      <w:pPr>
        <w:pStyle w:val="a4"/>
        <w:numPr>
          <w:ilvl w:val="0"/>
          <w:numId w:val="236"/>
        </w:numPr>
        <w:rPr>
          <w:rFonts w:ascii="Times New Roman" w:hAnsi="Times New Roman"/>
          <w:sz w:val="28"/>
          <w:szCs w:val="28"/>
        </w:rPr>
      </w:pPr>
      <w:r w:rsidRPr="000F14B2">
        <w:rPr>
          <w:rFonts w:ascii="Times New Roman" w:hAnsi="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2FBD" w:rsidRPr="000F14B2" w:rsidRDefault="00612FBD" w:rsidP="003D1DAD">
      <w:pPr>
        <w:pStyle w:val="a4"/>
        <w:numPr>
          <w:ilvl w:val="0"/>
          <w:numId w:val="236"/>
        </w:numPr>
        <w:rPr>
          <w:rFonts w:ascii="Times New Roman" w:hAnsi="Times New Roman"/>
          <w:sz w:val="28"/>
          <w:szCs w:val="28"/>
        </w:rPr>
      </w:pPr>
      <w:r w:rsidRPr="000F14B2">
        <w:rPr>
          <w:rFonts w:ascii="Times New Roman" w:hAnsi="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12FBD" w:rsidRPr="000F14B2" w:rsidRDefault="00612FBD" w:rsidP="003D1DAD">
      <w:pPr>
        <w:pStyle w:val="a4"/>
        <w:numPr>
          <w:ilvl w:val="0"/>
          <w:numId w:val="236"/>
        </w:numPr>
        <w:rPr>
          <w:rFonts w:ascii="Times New Roman" w:hAnsi="Times New Roman"/>
          <w:sz w:val="28"/>
          <w:szCs w:val="28"/>
        </w:rPr>
      </w:pPr>
      <w:r w:rsidRPr="000F14B2">
        <w:rPr>
          <w:rFonts w:ascii="Times New Roman" w:hAnsi="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2FBD" w:rsidRPr="000F14B2" w:rsidRDefault="00612FBD" w:rsidP="00612FBD">
      <w:pPr>
        <w:pStyle w:val="a4"/>
        <w:ind w:firstLine="709"/>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1) Основная гимнастика (основные движения, общеразвивающие упражнения, ритмическая гимнастика и строевые упражнения).</w:t>
      </w:r>
    </w:p>
    <w:p w:rsidR="00612FBD" w:rsidRPr="000F14B2" w:rsidRDefault="00612FBD" w:rsidP="00612FBD">
      <w:pPr>
        <w:pStyle w:val="a4"/>
        <w:ind w:left="720"/>
        <w:rPr>
          <w:rFonts w:ascii="Times New Roman" w:hAnsi="Times New Roman"/>
          <w:sz w:val="28"/>
          <w:szCs w:val="28"/>
        </w:rPr>
      </w:pPr>
      <w:r w:rsidRPr="000F14B2">
        <w:rPr>
          <w:rFonts w:ascii="Times New Roman" w:hAnsi="Times New Roman"/>
          <w:sz w:val="28"/>
          <w:szCs w:val="28"/>
        </w:rPr>
        <w:t>Основные движения:</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w:t>
      </w:r>
      <w:r w:rsidRPr="000F14B2">
        <w:rPr>
          <w:rFonts w:ascii="Times New Roman" w:hAnsi="Times New Roman"/>
          <w:sz w:val="28"/>
          <w:szCs w:val="28"/>
        </w:rPr>
        <w:lastRenderedPageBreak/>
        <w:t>одной стороны площадки на другую; бег врассыпную с ловлей и увертыванием;</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2FBD" w:rsidRPr="000F14B2" w:rsidRDefault="00612FBD" w:rsidP="003D1DAD">
      <w:pPr>
        <w:pStyle w:val="a4"/>
        <w:numPr>
          <w:ilvl w:val="0"/>
          <w:numId w:val="237"/>
        </w:numPr>
        <w:rPr>
          <w:rFonts w:ascii="Times New Roman" w:hAnsi="Times New Roman"/>
          <w:sz w:val="28"/>
          <w:szCs w:val="28"/>
        </w:rPr>
      </w:pPr>
      <w:r w:rsidRPr="000F14B2">
        <w:rPr>
          <w:rFonts w:ascii="Times New Roman" w:hAnsi="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ind w:left="720"/>
        <w:rPr>
          <w:rFonts w:ascii="Times New Roman" w:hAnsi="Times New Roman"/>
          <w:sz w:val="28"/>
          <w:szCs w:val="28"/>
        </w:rPr>
      </w:pPr>
      <w:r w:rsidRPr="000F14B2">
        <w:rPr>
          <w:rFonts w:ascii="Times New Roman" w:hAnsi="Times New Roman"/>
          <w:sz w:val="28"/>
          <w:szCs w:val="28"/>
        </w:rPr>
        <w:t>Общеразвивающие упражнения:</w:t>
      </w:r>
    </w:p>
    <w:p w:rsidR="00612FBD" w:rsidRPr="000F14B2" w:rsidRDefault="00612FBD" w:rsidP="003D1DAD">
      <w:pPr>
        <w:pStyle w:val="a4"/>
        <w:numPr>
          <w:ilvl w:val="0"/>
          <w:numId w:val="238"/>
        </w:numPr>
        <w:rPr>
          <w:rFonts w:ascii="Times New Roman" w:hAnsi="Times New Roman"/>
          <w:sz w:val="28"/>
          <w:szCs w:val="28"/>
        </w:rPr>
      </w:pPr>
      <w:r w:rsidRPr="000F14B2">
        <w:rPr>
          <w:rFonts w:ascii="Times New Roman" w:hAnsi="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2FBD" w:rsidRPr="000F14B2" w:rsidRDefault="00612FBD" w:rsidP="003D1DAD">
      <w:pPr>
        <w:pStyle w:val="a4"/>
        <w:numPr>
          <w:ilvl w:val="0"/>
          <w:numId w:val="238"/>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2FBD" w:rsidRPr="000F14B2" w:rsidRDefault="00612FBD" w:rsidP="003D1DAD">
      <w:pPr>
        <w:pStyle w:val="a4"/>
        <w:numPr>
          <w:ilvl w:val="0"/>
          <w:numId w:val="238"/>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2FBD" w:rsidRPr="000F14B2" w:rsidRDefault="00612FBD" w:rsidP="003D1DAD">
      <w:pPr>
        <w:pStyle w:val="a4"/>
        <w:numPr>
          <w:ilvl w:val="0"/>
          <w:numId w:val="238"/>
        </w:numPr>
        <w:rPr>
          <w:rFonts w:ascii="Times New Roman" w:hAnsi="Times New Roman"/>
          <w:sz w:val="28"/>
          <w:szCs w:val="28"/>
        </w:rPr>
      </w:pPr>
      <w:r w:rsidRPr="000F14B2">
        <w:rPr>
          <w:rFonts w:ascii="Times New Roman" w:hAnsi="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w:t>
      </w:r>
      <w:r w:rsidRPr="000F14B2">
        <w:rPr>
          <w:rFonts w:ascii="Times New Roman" w:hAnsi="Times New Roman"/>
          <w:sz w:val="28"/>
          <w:szCs w:val="28"/>
        </w:rPr>
        <w:lastRenderedPageBreak/>
        <w:t>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ind w:left="720"/>
        <w:rPr>
          <w:rFonts w:ascii="Times New Roman" w:hAnsi="Times New Roman"/>
          <w:sz w:val="28"/>
          <w:szCs w:val="28"/>
        </w:rPr>
      </w:pPr>
      <w:r w:rsidRPr="000F14B2">
        <w:rPr>
          <w:rFonts w:ascii="Times New Roman" w:hAnsi="Times New Roman"/>
          <w:sz w:val="28"/>
          <w:szCs w:val="28"/>
        </w:rPr>
        <w:t>Ритмическая гимнастика:</w:t>
      </w:r>
    </w:p>
    <w:p w:rsidR="00612FBD" w:rsidRPr="000F14B2" w:rsidRDefault="00612FBD" w:rsidP="003D1DAD">
      <w:pPr>
        <w:pStyle w:val="a4"/>
        <w:numPr>
          <w:ilvl w:val="0"/>
          <w:numId w:val="239"/>
        </w:numPr>
        <w:rPr>
          <w:rFonts w:ascii="Times New Roman" w:hAnsi="Times New Roman"/>
          <w:sz w:val="28"/>
          <w:szCs w:val="28"/>
        </w:rPr>
      </w:pPr>
      <w:r w:rsidRPr="000F14B2">
        <w:rPr>
          <w:rFonts w:ascii="Times New Roman" w:hAnsi="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Строевые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2FBD" w:rsidRPr="000F14B2" w:rsidRDefault="00612FBD" w:rsidP="003D1DAD">
      <w:pPr>
        <w:pStyle w:val="a4"/>
        <w:numPr>
          <w:ilvl w:val="0"/>
          <w:numId w:val="240"/>
        </w:numPr>
        <w:rPr>
          <w:rFonts w:ascii="Times New Roman" w:hAnsi="Times New Roman"/>
          <w:sz w:val="28"/>
          <w:szCs w:val="28"/>
        </w:rPr>
      </w:pPr>
      <w:r w:rsidRPr="000F14B2">
        <w:rPr>
          <w:rFonts w:ascii="Times New Roman" w:hAnsi="Times New Roman"/>
          <w:sz w:val="28"/>
          <w:szCs w:val="28"/>
        </w:rPr>
        <w:t>Катание на санках: подъем с санками на гору, скатывание с горки, торможение при спуске, катание на санках друг друга.</w:t>
      </w:r>
    </w:p>
    <w:p w:rsidR="00612FBD" w:rsidRPr="000F14B2" w:rsidRDefault="00612FBD" w:rsidP="003D1DAD">
      <w:pPr>
        <w:pStyle w:val="a4"/>
        <w:numPr>
          <w:ilvl w:val="0"/>
          <w:numId w:val="240"/>
        </w:numPr>
        <w:rPr>
          <w:rFonts w:ascii="Times New Roman" w:hAnsi="Times New Roman"/>
          <w:sz w:val="28"/>
          <w:szCs w:val="28"/>
        </w:rPr>
      </w:pPr>
      <w:r w:rsidRPr="000F14B2">
        <w:rPr>
          <w:rFonts w:ascii="Times New Roman" w:hAnsi="Times New Roman"/>
          <w:sz w:val="28"/>
          <w:szCs w:val="28"/>
        </w:rPr>
        <w:lastRenderedPageBreak/>
        <w:t>Катание на трехколесном и двухколесном велосипеде, самокате: по прямой, по кругу с поворотами, с разной скоростью.</w:t>
      </w:r>
    </w:p>
    <w:p w:rsidR="00612FBD" w:rsidRPr="000F14B2" w:rsidRDefault="00612FBD" w:rsidP="003D1DAD">
      <w:pPr>
        <w:pStyle w:val="a4"/>
        <w:numPr>
          <w:ilvl w:val="0"/>
          <w:numId w:val="240"/>
        </w:numPr>
        <w:rPr>
          <w:rFonts w:ascii="Times New Roman" w:hAnsi="Times New Roman"/>
          <w:sz w:val="28"/>
          <w:szCs w:val="28"/>
        </w:rPr>
      </w:pPr>
      <w:r w:rsidRPr="000F14B2">
        <w:rPr>
          <w:rFonts w:ascii="Times New Roman" w:hAnsi="Times New Roman"/>
          <w:sz w:val="28"/>
          <w:szCs w:val="28"/>
        </w:rPr>
        <w:t>Ходьба на лыжах: скользящим шагом, повороты на месте, подъем на гору "ступающим шагом" и "полуелочкой".</w:t>
      </w:r>
    </w:p>
    <w:p w:rsidR="00612FBD" w:rsidRPr="000F14B2" w:rsidRDefault="00612FBD" w:rsidP="003D1DAD">
      <w:pPr>
        <w:pStyle w:val="a4"/>
        <w:numPr>
          <w:ilvl w:val="0"/>
          <w:numId w:val="240"/>
        </w:numPr>
        <w:rPr>
          <w:rFonts w:ascii="Times New Roman" w:hAnsi="Times New Roman"/>
          <w:sz w:val="28"/>
          <w:szCs w:val="28"/>
        </w:rPr>
      </w:pPr>
      <w:r w:rsidRPr="000F14B2">
        <w:rPr>
          <w:rFonts w:ascii="Times New Roman" w:hAnsi="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Формирование основ здорового образа жизни:</w:t>
      </w:r>
    </w:p>
    <w:p w:rsidR="00612FBD" w:rsidRPr="000F14B2" w:rsidRDefault="00612FBD" w:rsidP="003D1DAD">
      <w:pPr>
        <w:pStyle w:val="a4"/>
        <w:numPr>
          <w:ilvl w:val="0"/>
          <w:numId w:val="241"/>
        </w:numPr>
        <w:rPr>
          <w:rFonts w:ascii="Times New Roman" w:hAnsi="Times New Roman"/>
          <w:sz w:val="28"/>
          <w:szCs w:val="28"/>
        </w:rPr>
      </w:pPr>
      <w:r w:rsidRPr="000F14B2">
        <w:rPr>
          <w:rFonts w:ascii="Times New Roman" w:hAnsi="Times New Roman"/>
          <w:sz w:val="28"/>
          <w:szCs w:val="28"/>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5) Активный отдых.</w:t>
      </w:r>
    </w:p>
    <w:p w:rsidR="00612FBD" w:rsidRPr="000F14B2" w:rsidRDefault="00612FBD" w:rsidP="003D1DAD">
      <w:pPr>
        <w:pStyle w:val="a4"/>
        <w:numPr>
          <w:ilvl w:val="0"/>
          <w:numId w:val="242"/>
        </w:numPr>
        <w:rPr>
          <w:rFonts w:ascii="Times New Roman" w:hAnsi="Times New Roman"/>
          <w:sz w:val="28"/>
          <w:szCs w:val="28"/>
        </w:rPr>
      </w:pPr>
      <w:r w:rsidRPr="000F14B2">
        <w:rPr>
          <w:rFonts w:ascii="Times New Roman" w:hAnsi="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612FBD" w:rsidRPr="000F14B2" w:rsidRDefault="00612FBD" w:rsidP="003D1DAD">
      <w:pPr>
        <w:pStyle w:val="a4"/>
        <w:numPr>
          <w:ilvl w:val="0"/>
          <w:numId w:val="242"/>
        </w:numPr>
        <w:rPr>
          <w:rFonts w:ascii="Times New Roman" w:hAnsi="Times New Roman"/>
          <w:sz w:val="28"/>
          <w:szCs w:val="28"/>
        </w:rPr>
      </w:pPr>
      <w:r w:rsidRPr="000F14B2">
        <w:rPr>
          <w:rFonts w:ascii="Times New Roman" w:hAnsi="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612FBD" w:rsidRPr="000F14B2" w:rsidRDefault="00612FBD" w:rsidP="003D1DAD">
      <w:pPr>
        <w:pStyle w:val="a4"/>
        <w:numPr>
          <w:ilvl w:val="0"/>
          <w:numId w:val="242"/>
        </w:numPr>
        <w:rPr>
          <w:rFonts w:ascii="Times New Roman" w:hAnsi="Times New Roman"/>
          <w:sz w:val="28"/>
          <w:szCs w:val="28"/>
        </w:rPr>
      </w:pPr>
      <w:r w:rsidRPr="000F14B2">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2FBD" w:rsidRPr="000F14B2" w:rsidRDefault="00612FBD" w:rsidP="003D1DAD">
      <w:pPr>
        <w:pStyle w:val="a4"/>
        <w:numPr>
          <w:ilvl w:val="0"/>
          <w:numId w:val="242"/>
        </w:numPr>
        <w:rPr>
          <w:rFonts w:ascii="Times New Roman" w:hAnsi="Times New Roman"/>
          <w:sz w:val="28"/>
          <w:szCs w:val="28"/>
        </w:rPr>
      </w:pPr>
      <w:r w:rsidRPr="000F14B2">
        <w:rPr>
          <w:rFonts w:ascii="Times New Roman" w:hAnsi="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r w:rsidRPr="000F14B2">
        <w:rPr>
          <w:rFonts w:ascii="Times New Roman" w:hAnsi="Times New Roman" w:cs="Times New Roman"/>
          <w:b w:val="0"/>
          <w:bCs w:val="0"/>
          <w:sz w:val="28"/>
          <w:szCs w:val="28"/>
        </w:rPr>
        <w:t>От 5 лет до 6 лет.</w:t>
      </w:r>
    </w:p>
    <w:p w:rsidR="00612FBD" w:rsidRPr="000F14B2" w:rsidRDefault="00612FBD" w:rsidP="00612FBD">
      <w:pPr>
        <w:pStyle w:val="ConsPlusTitle"/>
        <w:ind w:firstLine="540"/>
        <w:jc w:val="both"/>
        <w:outlineLvl w:val="3"/>
        <w:rPr>
          <w:rFonts w:ascii="Times New Roman" w:hAnsi="Times New Roman" w:cs="Times New Roman"/>
          <w:b w:val="0"/>
          <w:bCs w:val="0"/>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Основные задачи образовательной деятельности в области физического развития:</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2FBD" w:rsidRPr="000F14B2" w:rsidRDefault="00612FBD" w:rsidP="003D1DAD">
      <w:pPr>
        <w:pStyle w:val="a4"/>
        <w:numPr>
          <w:ilvl w:val="0"/>
          <w:numId w:val="243"/>
        </w:numPr>
        <w:rPr>
          <w:rFonts w:ascii="Times New Roman" w:hAnsi="Times New Roman"/>
          <w:sz w:val="28"/>
          <w:szCs w:val="28"/>
        </w:rPr>
      </w:pPr>
      <w:r w:rsidRPr="000F14B2">
        <w:rPr>
          <w:rFonts w:ascii="Times New Roman" w:hAnsi="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Содержание образовательной деятельности.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2FBD" w:rsidRPr="000F14B2" w:rsidRDefault="00612FBD" w:rsidP="00612FBD">
      <w:pPr>
        <w:pStyle w:val="a4"/>
        <w:ind w:firstLine="709"/>
        <w:rPr>
          <w:rFonts w:ascii="Times New Roman" w:hAnsi="Times New Roman"/>
          <w:sz w:val="28"/>
          <w:szCs w:val="28"/>
        </w:rPr>
      </w:pPr>
    </w:p>
    <w:p w:rsidR="00612FBD" w:rsidRPr="000F14B2" w:rsidRDefault="00612FBD" w:rsidP="003D1DAD">
      <w:pPr>
        <w:pStyle w:val="a4"/>
        <w:numPr>
          <w:ilvl w:val="0"/>
          <w:numId w:val="244"/>
        </w:numPr>
        <w:rPr>
          <w:rFonts w:ascii="Times New Roman" w:hAnsi="Times New Roman"/>
          <w:sz w:val="28"/>
          <w:szCs w:val="28"/>
        </w:rPr>
      </w:pPr>
      <w:r w:rsidRPr="000F14B2">
        <w:rPr>
          <w:rFonts w:ascii="Times New Roman" w:hAnsi="Times New Roman"/>
          <w:sz w:val="28"/>
          <w:szCs w:val="28"/>
        </w:rPr>
        <w:t>Основная гимнастика (основные движения, общеразвивающие упражнения, ритмическая гимнастика и строевые упражнения).</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lastRenderedPageBreak/>
        <w:t>Основные движения:</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w:t>
      </w:r>
      <w:r w:rsidRPr="000F14B2">
        <w:rPr>
          <w:rFonts w:ascii="Times New Roman" w:hAnsi="Times New Roman"/>
          <w:sz w:val="28"/>
          <w:szCs w:val="28"/>
        </w:rPr>
        <w:lastRenderedPageBreak/>
        <w:t>канат, кубик); впрыгивание на возвышение 20 см двумя ногами; прыжки в длину с места; в высоту с разбега; в длину с разбега;</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2FBD" w:rsidRPr="000F14B2" w:rsidRDefault="00612FBD" w:rsidP="003D1DAD">
      <w:pPr>
        <w:pStyle w:val="a4"/>
        <w:numPr>
          <w:ilvl w:val="0"/>
          <w:numId w:val="245"/>
        </w:numPr>
        <w:rPr>
          <w:rFonts w:ascii="Times New Roman" w:hAnsi="Times New Roman"/>
          <w:sz w:val="28"/>
          <w:szCs w:val="28"/>
        </w:rPr>
      </w:pPr>
      <w:r w:rsidRPr="000F14B2">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Общеразвивающие упражнения:</w:t>
      </w:r>
    </w:p>
    <w:p w:rsidR="00612FBD" w:rsidRPr="000F14B2" w:rsidRDefault="00612FBD" w:rsidP="003D1DAD">
      <w:pPr>
        <w:pStyle w:val="a4"/>
        <w:numPr>
          <w:ilvl w:val="0"/>
          <w:numId w:val="246"/>
        </w:numPr>
        <w:rPr>
          <w:rFonts w:ascii="Times New Roman" w:hAnsi="Times New Roman"/>
          <w:sz w:val="28"/>
          <w:szCs w:val="28"/>
        </w:rPr>
      </w:pPr>
      <w:r w:rsidRPr="000F14B2">
        <w:rPr>
          <w:rFonts w:ascii="Times New Roman" w:hAnsi="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2FBD" w:rsidRPr="000F14B2" w:rsidRDefault="00612FBD" w:rsidP="003D1DAD">
      <w:pPr>
        <w:pStyle w:val="a4"/>
        <w:numPr>
          <w:ilvl w:val="0"/>
          <w:numId w:val="246"/>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2FBD" w:rsidRPr="000F14B2" w:rsidRDefault="00612FBD" w:rsidP="003D1DAD">
      <w:pPr>
        <w:pStyle w:val="a4"/>
        <w:numPr>
          <w:ilvl w:val="0"/>
          <w:numId w:val="246"/>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2FBD" w:rsidRPr="000F14B2" w:rsidRDefault="00612FBD" w:rsidP="003D1DAD">
      <w:pPr>
        <w:pStyle w:val="a4"/>
        <w:numPr>
          <w:ilvl w:val="0"/>
          <w:numId w:val="246"/>
        </w:numPr>
        <w:rPr>
          <w:rFonts w:ascii="Times New Roman" w:hAnsi="Times New Roman"/>
          <w:sz w:val="28"/>
          <w:szCs w:val="28"/>
        </w:rPr>
      </w:pPr>
      <w:r w:rsidRPr="000F14B2">
        <w:rPr>
          <w:rFonts w:ascii="Times New Roman" w:hAnsi="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w:t>
      </w:r>
      <w:r w:rsidRPr="000F14B2">
        <w:rPr>
          <w:rFonts w:ascii="Times New Roman" w:hAnsi="Times New Roman"/>
          <w:sz w:val="28"/>
          <w:szCs w:val="28"/>
        </w:rPr>
        <w:lastRenderedPageBreak/>
        <w:t>комбинирование и придумывание детьми новых общеразвивающих упражнений.</w:t>
      </w:r>
    </w:p>
    <w:p w:rsidR="00612FBD" w:rsidRPr="000F14B2" w:rsidRDefault="00612FBD" w:rsidP="003D1DAD">
      <w:pPr>
        <w:pStyle w:val="a4"/>
        <w:numPr>
          <w:ilvl w:val="0"/>
          <w:numId w:val="246"/>
        </w:numPr>
        <w:rPr>
          <w:rFonts w:ascii="Times New Roman" w:hAnsi="Times New Roman"/>
          <w:sz w:val="28"/>
          <w:szCs w:val="28"/>
        </w:rPr>
      </w:pPr>
      <w:r w:rsidRPr="000F14B2">
        <w:rPr>
          <w:rFonts w:ascii="Times New Roman" w:hAnsi="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Ритмическая гимнастика:</w:t>
      </w:r>
    </w:p>
    <w:p w:rsidR="00612FBD" w:rsidRPr="000F14B2" w:rsidRDefault="00612FBD" w:rsidP="003D1DAD">
      <w:pPr>
        <w:pStyle w:val="a4"/>
        <w:numPr>
          <w:ilvl w:val="0"/>
          <w:numId w:val="247"/>
        </w:numPr>
        <w:rPr>
          <w:rFonts w:ascii="Times New Roman" w:hAnsi="Times New Roman"/>
          <w:sz w:val="28"/>
          <w:szCs w:val="28"/>
        </w:rPr>
      </w:pPr>
      <w:r w:rsidRPr="000F14B2">
        <w:rPr>
          <w:rFonts w:ascii="Times New Roman" w:hAnsi="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612FBD" w:rsidRPr="000F14B2" w:rsidRDefault="00612FBD" w:rsidP="003D1DAD">
      <w:pPr>
        <w:pStyle w:val="a4"/>
        <w:numPr>
          <w:ilvl w:val="0"/>
          <w:numId w:val="247"/>
        </w:numPr>
        <w:rPr>
          <w:rFonts w:ascii="Times New Roman" w:hAnsi="Times New Roman"/>
          <w:sz w:val="28"/>
          <w:szCs w:val="28"/>
        </w:rPr>
      </w:pPr>
      <w:r w:rsidRPr="000F14B2">
        <w:rPr>
          <w:rFonts w:ascii="Times New Roman" w:hAnsi="Times New Roman"/>
          <w:sz w:val="28"/>
          <w:szCs w:val="28"/>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Строевые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2FBD" w:rsidRPr="000F14B2" w:rsidRDefault="00612FBD" w:rsidP="00612FBD">
      <w:pPr>
        <w:pStyle w:val="a4"/>
        <w:rPr>
          <w:rFonts w:ascii="Times New Roman" w:hAnsi="Times New Roman"/>
          <w:sz w:val="28"/>
          <w:szCs w:val="28"/>
        </w:rPr>
      </w:pPr>
    </w:p>
    <w:p w:rsidR="00612FBD" w:rsidRPr="000F14B2" w:rsidRDefault="00612FBD" w:rsidP="003D1DAD">
      <w:pPr>
        <w:pStyle w:val="a4"/>
        <w:numPr>
          <w:ilvl w:val="0"/>
          <w:numId w:val="244"/>
        </w:numPr>
        <w:ind w:left="142" w:hanging="284"/>
        <w:rPr>
          <w:rFonts w:ascii="Times New Roman" w:hAnsi="Times New Roman"/>
          <w:sz w:val="28"/>
          <w:szCs w:val="28"/>
        </w:rPr>
      </w:pPr>
      <w:r w:rsidRPr="000F14B2">
        <w:rPr>
          <w:rFonts w:ascii="Times New Roman" w:hAnsi="Times New Roman"/>
          <w:sz w:val="28"/>
          <w:szCs w:val="28"/>
        </w:rPr>
        <w:t xml:space="preserve">Подвижные игры: </w:t>
      </w:r>
    </w:p>
    <w:p w:rsidR="00612FBD" w:rsidRPr="000F14B2" w:rsidRDefault="00612FBD" w:rsidP="003D1DAD">
      <w:pPr>
        <w:pStyle w:val="a4"/>
        <w:numPr>
          <w:ilvl w:val="0"/>
          <w:numId w:val="248"/>
        </w:numPr>
        <w:ind w:left="709" w:hanging="283"/>
        <w:rPr>
          <w:rFonts w:ascii="Times New Roman" w:hAnsi="Times New Roman"/>
          <w:sz w:val="28"/>
          <w:szCs w:val="28"/>
        </w:rPr>
      </w:pPr>
      <w:r w:rsidRPr="000F14B2">
        <w:rPr>
          <w:rFonts w:ascii="Times New Roman" w:hAnsi="Times New Roman"/>
          <w:sz w:val="28"/>
          <w:szCs w:val="28"/>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2FBD" w:rsidRPr="000F14B2" w:rsidRDefault="00612FBD" w:rsidP="003D1DAD">
      <w:pPr>
        <w:pStyle w:val="a4"/>
        <w:numPr>
          <w:ilvl w:val="0"/>
          <w:numId w:val="248"/>
        </w:numPr>
        <w:ind w:left="709" w:hanging="283"/>
        <w:rPr>
          <w:rFonts w:ascii="Times New Roman" w:hAnsi="Times New Roman"/>
          <w:sz w:val="28"/>
          <w:szCs w:val="28"/>
        </w:rPr>
      </w:pPr>
      <w:r w:rsidRPr="000F14B2">
        <w:rPr>
          <w:rFonts w:ascii="Times New Roman" w:hAnsi="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w:t>
      </w:r>
      <w:r w:rsidRPr="000F14B2">
        <w:rPr>
          <w:rFonts w:ascii="Times New Roman" w:hAnsi="Times New Roman"/>
          <w:sz w:val="28"/>
          <w:szCs w:val="28"/>
        </w:rPr>
        <w:lastRenderedPageBreak/>
        <w:t>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2FBD" w:rsidRPr="000F14B2" w:rsidRDefault="00612FBD" w:rsidP="003D1DAD">
      <w:pPr>
        <w:pStyle w:val="a4"/>
        <w:numPr>
          <w:ilvl w:val="0"/>
          <w:numId w:val="244"/>
        </w:numPr>
        <w:ind w:left="142" w:hanging="284"/>
        <w:rPr>
          <w:rFonts w:ascii="Times New Roman" w:hAnsi="Times New Roman"/>
          <w:sz w:val="28"/>
          <w:szCs w:val="28"/>
        </w:rPr>
      </w:pPr>
      <w:r w:rsidRPr="000F14B2">
        <w:rPr>
          <w:rFonts w:ascii="Times New Roman" w:hAnsi="Times New Roman"/>
          <w:sz w:val="28"/>
          <w:szCs w:val="28"/>
        </w:rPr>
        <w:t xml:space="preserve">Спортивные игры:  </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2FBD" w:rsidRPr="000F14B2" w:rsidRDefault="00612FBD" w:rsidP="003D1DAD">
      <w:pPr>
        <w:pStyle w:val="a4"/>
        <w:numPr>
          <w:ilvl w:val="0"/>
          <w:numId w:val="249"/>
        </w:numPr>
        <w:rPr>
          <w:rFonts w:ascii="Times New Roman" w:hAnsi="Times New Roman"/>
          <w:sz w:val="28"/>
          <w:szCs w:val="28"/>
        </w:rPr>
      </w:pPr>
      <w:r w:rsidRPr="000F14B2">
        <w:rPr>
          <w:rFonts w:ascii="Times New Roman" w:hAnsi="Times New Roman"/>
          <w:sz w:val="28"/>
          <w:szCs w:val="28"/>
        </w:rPr>
        <w:t>Городки: бросание биты сбоку, выбивание городка с кона (5 - 6 м) и полукона (2 - 3 м); знание 3 - 4 фигур.</w:t>
      </w:r>
    </w:p>
    <w:p w:rsidR="00612FBD" w:rsidRPr="000F14B2" w:rsidRDefault="00612FBD" w:rsidP="003D1DAD">
      <w:pPr>
        <w:pStyle w:val="a4"/>
        <w:numPr>
          <w:ilvl w:val="0"/>
          <w:numId w:val="249"/>
        </w:numPr>
        <w:rPr>
          <w:rFonts w:ascii="Times New Roman" w:hAnsi="Times New Roman"/>
          <w:sz w:val="28"/>
          <w:szCs w:val="28"/>
        </w:rPr>
      </w:pPr>
      <w:r w:rsidRPr="000F14B2">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2FBD" w:rsidRPr="000F14B2" w:rsidRDefault="00612FBD" w:rsidP="003D1DAD">
      <w:pPr>
        <w:pStyle w:val="a4"/>
        <w:numPr>
          <w:ilvl w:val="0"/>
          <w:numId w:val="249"/>
        </w:numPr>
        <w:rPr>
          <w:rFonts w:ascii="Times New Roman" w:hAnsi="Times New Roman"/>
          <w:sz w:val="28"/>
          <w:szCs w:val="28"/>
        </w:rPr>
      </w:pPr>
      <w:r w:rsidRPr="000F14B2">
        <w:rPr>
          <w:rFonts w:ascii="Times New Roman" w:hAnsi="Times New Roman"/>
          <w:sz w:val="28"/>
          <w:szCs w:val="28"/>
        </w:rPr>
        <w:t>Бадминтон: отбивание волана ракеткой в заданном направлении; игра с педагогом.</w:t>
      </w:r>
    </w:p>
    <w:p w:rsidR="00612FBD" w:rsidRPr="000F14B2" w:rsidRDefault="00612FBD" w:rsidP="003D1DAD">
      <w:pPr>
        <w:pStyle w:val="a4"/>
        <w:numPr>
          <w:ilvl w:val="0"/>
          <w:numId w:val="249"/>
        </w:numPr>
        <w:rPr>
          <w:rFonts w:ascii="Times New Roman" w:hAnsi="Times New Roman"/>
          <w:sz w:val="28"/>
          <w:szCs w:val="28"/>
        </w:rPr>
      </w:pPr>
      <w:r w:rsidRPr="000F14B2">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612FBD" w:rsidRPr="000F14B2" w:rsidRDefault="00612FBD" w:rsidP="003D1DAD">
      <w:pPr>
        <w:pStyle w:val="a4"/>
        <w:numPr>
          <w:ilvl w:val="0"/>
          <w:numId w:val="244"/>
        </w:numPr>
        <w:rPr>
          <w:rFonts w:ascii="Times New Roman" w:hAnsi="Times New Roman"/>
          <w:sz w:val="28"/>
          <w:szCs w:val="28"/>
        </w:rPr>
      </w:pPr>
      <w:r w:rsidRPr="000F14B2">
        <w:rPr>
          <w:rFonts w:ascii="Times New Roman" w:hAnsi="Times New Roman"/>
          <w:sz w:val="28"/>
          <w:szCs w:val="28"/>
        </w:rPr>
        <w:t>Спортивные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2FBD" w:rsidRPr="000F14B2" w:rsidRDefault="00612FBD" w:rsidP="003D1DAD">
      <w:pPr>
        <w:pStyle w:val="a4"/>
        <w:numPr>
          <w:ilvl w:val="0"/>
          <w:numId w:val="250"/>
        </w:numPr>
        <w:rPr>
          <w:rFonts w:ascii="Times New Roman" w:hAnsi="Times New Roman"/>
          <w:sz w:val="28"/>
          <w:szCs w:val="28"/>
        </w:rPr>
      </w:pPr>
      <w:r w:rsidRPr="000F14B2">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612FBD" w:rsidRPr="000F14B2" w:rsidRDefault="00612FBD" w:rsidP="003D1DAD">
      <w:pPr>
        <w:pStyle w:val="a4"/>
        <w:numPr>
          <w:ilvl w:val="0"/>
          <w:numId w:val="250"/>
        </w:numPr>
        <w:rPr>
          <w:rFonts w:ascii="Times New Roman" w:hAnsi="Times New Roman"/>
          <w:sz w:val="28"/>
          <w:szCs w:val="28"/>
        </w:rPr>
      </w:pPr>
      <w:r w:rsidRPr="000F14B2">
        <w:rPr>
          <w:rFonts w:ascii="Times New Roman" w:hAnsi="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612FBD" w:rsidRPr="000F14B2" w:rsidRDefault="00612FBD" w:rsidP="003D1DAD">
      <w:pPr>
        <w:pStyle w:val="a4"/>
        <w:numPr>
          <w:ilvl w:val="0"/>
          <w:numId w:val="250"/>
        </w:numPr>
        <w:rPr>
          <w:rFonts w:ascii="Times New Roman" w:hAnsi="Times New Roman"/>
          <w:sz w:val="28"/>
          <w:szCs w:val="28"/>
        </w:rPr>
      </w:pPr>
      <w:r w:rsidRPr="000F14B2">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2FBD" w:rsidRPr="000F14B2" w:rsidRDefault="00612FBD" w:rsidP="003D1DAD">
      <w:pPr>
        <w:pStyle w:val="a4"/>
        <w:numPr>
          <w:ilvl w:val="0"/>
          <w:numId w:val="250"/>
        </w:numPr>
        <w:rPr>
          <w:rFonts w:ascii="Times New Roman" w:hAnsi="Times New Roman"/>
          <w:sz w:val="28"/>
          <w:szCs w:val="28"/>
        </w:rPr>
      </w:pPr>
      <w:r w:rsidRPr="000F14B2">
        <w:rPr>
          <w:rFonts w:ascii="Times New Roman" w:hAnsi="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2FBD" w:rsidRPr="000F14B2" w:rsidRDefault="00612FBD" w:rsidP="003D1DAD">
      <w:pPr>
        <w:pStyle w:val="a4"/>
        <w:numPr>
          <w:ilvl w:val="0"/>
          <w:numId w:val="244"/>
        </w:numPr>
        <w:rPr>
          <w:rFonts w:ascii="Times New Roman" w:hAnsi="Times New Roman"/>
          <w:sz w:val="28"/>
          <w:szCs w:val="28"/>
        </w:rPr>
      </w:pPr>
      <w:r w:rsidRPr="000F14B2">
        <w:rPr>
          <w:rFonts w:ascii="Times New Roman" w:hAnsi="Times New Roman"/>
          <w:sz w:val="28"/>
          <w:szCs w:val="28"/>
        </w:rPr>
        <w:t>Формирование основ здорового образа жизни:</w:t>
      </w:r>
    </w:p>
    <w:p w:rsidR="00612FBD" w:rsidRPr="000F14B2" w:rsidRDefault="00612FBD" w:rsidP="003D1DAD">
      <w:pPr>
        <w:pStyle w:val="a4"/>
        <w:numPr>
          <w:ilvl w:val="0"/>
          <w:numId w:val="251"/>
        </w:numPr>
        <w:ind w:left="709" w:hanging="425"/>
        <w:rPr>
          <w:rFonts w:ascii="Times New Roman" w:hAnsi="Times New Roman"/>
          <w:sz w:val="28"/>
          <w:szCs w:val="28"/>
        </w:rPr>
      </w:pPr>
      <w:r w:rsidRPr="000F14B2">
        <w:rPr>
          <w:rFonts w:ascii="Times New Roman" w:hAnsi="Times New Roman"/>
          <w:sz w:val="28"/>
          <w:szCs w:val="28"/>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612FBD" w:rsidRPr="000F14B2" w:rsidRDefault="00612FBD" w:rsidP="003D1DAD">
      <w:pPr>
        <w:pStyle w:val="a4"/>
        <w:numPr>
          <w:ilvl w:val="0"/>
          <w:numId w:val="251"/>
        </w:numPr>
        <w:ind w:left="709" w:hanging="425"/>
        <w:rPr>
          <w:rFonts w:ascii="Times New Roman" w:hAnsi="Times New Roman"/>
          <w:sz w:val="28"/>
          <w:szCs w:val="28"/>
        </w:rPr>
      </w:pPr>
      <w:r w:rsidRPr="000F14B2">
        <w:rPr>
          <w:rFonts w:ascii="Times New Roman" w:hAnsi="Times New Roman"/>
          <w:sz w:val="28"/>
          <w:szCs w:val="28"/>
        </w:rPr>
        <w:lastRenderedPageBreak/>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612FBD" w:rsidRPr="000F14B2" w:rsidRDefault="00612FBD" w:rsidP="003D1DAD">
      <w:pPr>
        <w:pStyle w:val="a4"/>
        <w:numPr>
          <w:ilvl w:val="0"/>
          <w:numId w:val="251"/>
        </w:numPr>
        <w:ind w:left="709" w:hanging="425"/>
        <w:rPr>
          <w:rFonts w:ascii="Times New Roman" w:hAnsi="Times New Roman"/>
          <w:sz w:val="28"/>
          <w:szCs w:val="28"/>
        </w:rPr>
      </w:pPr>
      <w:r w:rsidRPr="000F14B2">
        <w:rPr>
          <w:rFonts w:ascii="Times New Roman" w:hAnsi="Times New Roman"/>
          <w:sz w:val="28"/>
          <w:szCs w:val="28"/>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612FBD" w:rsidRPr="000F14B2" w:rsidRDefault="00612FBD" w:rsidP="003D1DAD">
      <w:pPr>
        <w:pStyle w:val="a4"/>
        <w:numPr>
          <w:ilvl w:val="0"/>
          <w:numId w:val="251"/>
        </w:numPr>
        <w:ind w:left="709" w:hanging="425"/>
        <w:rPr>
          <w:rFonts w:ascii="Times New Roman" w:hAnsi="Times New Roman"/>
          <w:sz w:val="28"/>
          <w:szCs w:val="28"/>
        </w:rPr>
      </w:pPr>
      <w:r w:rsidRPr="000F14B2">
        <w:rPr>
          <w:rFonts w:ascii="Times New Roman" w:hAnsi="Times New Roman"/>
          <w:sz w:val="28"/>
          <w:szCs w:val="28"/>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6) Активный отдых.</w:t>
      </w:r>
    </w:p>
    <w:p w:rsidR="00612FBD" w:rsidRPr="000F14B2" w:rsidRDefault="00612FBD" w:rsidP="003D1DAD">
      <w:pPr>
        <w:pStyle w:val="a4"/>
        <w:numPr>
          <w:ilvl w:val="0"/>
          <w:numId w:val="252"/>
        </w:numPr>
        <w:rPr>
          <w:rFonts w:ascii="Times New Roman" w:hAnsi="Times New Roman"/>
          <w:sz w:val="28"/>
          <w:szCs w:val="28"/>
        </w:rPr>
      </w:pPr>
      <w:r w:rsidRPr="000F14B2">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2FBD" w:rsidRPr="000F14B2" w:rsidRDefault="00612FBD" w:rsidP="003D1DAD">
      <w:pPr>
        <w:pStyle w:val="a4"/>
        <w:numPr>
          <w:ilvl w:val="0"/>
          <w:numId w:val="252"/>
        </w:numPr>
        <w:rPr>
          <w:rFonts w:ascii="Times New Roman" w:hAnsi="Times New Roman"/>
          <w:sz w:val="28"/>
          <w:szCs w:val="28"/>
        </w:rPr>
      </w:pPr>
      <w:r w:rsidRPr="000F14B2">
        <w:rPr>
          <w:rFonts w:ascii="Times New Roman" w:hAnsi="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612FBD" w:rsidRPr="000F14B2" w:rsidRDefault="00612FBD" w:rsidP="003D1DAD">
      <w:pPr>
        <w:pStyle w:val="a4"/>
        <w:numPr>
          <w:ilvl w:val="0"/>
          <w:numId w:val="252"/>
        </w:numPr>
        <w:rPr>
          <w:rFonts w:ascii="Times New Roman" w:hAnsi="Times New Roman"/>
          <w:sz w:val="28"/>
          <w:szCs w:val="28"/>
        </w:rPr>
      </w:pPr>
      <w:r w:rsidRPr="000F14B2">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2FBD" w:rsidRPr="000F14B2" w:rsidRDefault="00612FBD" w:rsidP="003D1DAD">
      <w:pPr>
        <w:pStyle w:val="a4"/>
        <w:numPr>
          <w:ilvl w:val="0"/>
          <w:numId w:val="252"/>
        </w:numPr>
        <w:rPr>
          <w:rFonts w:ascii="Times New Roman" w:hAnsi="Times New Roman"/>
          <w:sz w:val="28"/>
          <w:szCs w:val="28"/>
        </w:rPr>
      </w:pPr>
      <w:r w:rsidRPr="000F14B2">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612FBD" w:rsidRPr="000F14B2" w:rsidRDefault="00612FBD" w:rsidP="003D1DAD">
      <w:pPr>
        <w:pStyle w:val="a4"/>
        <w:numPr>
          <w:ilvl w:val="0"/>
          <w:numId w:val="252"/>
        </w:numPr>
        <w:rPr>
          <w:rFonts w:ascii="Times New Roman" w:hAnsi="Times New Roman"/>
          <w:sz w:val="28"/>
          <w:szCs w:val="28"/>
        </w:rPr>
      </w:pPr>
      <w:r w:rsidRPr="000F14B2">
        <w:rPr>
          <w:rFonts w:ascii="Times New Roman" w:hAnsi="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w:t>
      </w:r>
      <w:r w:rsidRPr="000F14B2">
        <w:rPr>
          <w:rFonts w:ascii="Times New Roman" w:hAnsi="Times New Roman"/>
          <w:sz w:val="28"/>
          <w:szCs w:val="28"/>
        </w:rPr>
        <w:lastRenderedPageBreak/>
        <w:t>препятствий; организует с детьми разнообразные подвижные игры во время остановки.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ConsPlusTitle"/>
        <w:ind w:firstLine="540"/>
        <w:jc w:val="both"/>
        <w:outlineLvl w:val="3"/>
        <w:rPr>
          <w:rFonts w:ascii="Times New Roman" w:hAnsi="Times New Roman" w:cs="Times New Roman"/>
          <w:sz w:val="28"/>
          <w:szCs w:val="28"/>
        </w:rPr>
      </w:pPr>
      <w:r w:rsidRPr="000F14B2">
        <w:rPr>
          <w:rFonts w:ascii="Times New Roman" w:hAnsi="Times New Roman" w:cs="Times New Roman"/>
          <w:sz w:val="28"/>
          <w:szCs w:val="28"/>
        </w:rPr>
        <w:t>От 6 лет до 7 лет.</w:t>
      </w: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Основные задачи образовательной деятельности в области физического развития:</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2FBD" w:rsidRPr="000F14B2" w:rsidRDefault="00612FBD" w:rsidP="003D1DAD">
      <w:pPr>
        <w:pStyle w:val="a4"/>
        <w:numPr>
          <w:ilvl w:val="0"/>
          <w:numId w:val="253"/>
        </w:numPr>
        <w:rPr>
          <w:rFonts w:ascii="Times New Roman" w:hAnsi="Times New Roman"/>
          <w:sz w:val="28"/>
          <w:szCs w:val="28"/>
        </w:rPr>
      </w:pPr>
      <w:r w:rsidRPr="000F14B2">
        <w:rPr>
          <w:rFonts w:ascii="Times New Roman" w:hAnsi="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 Содержание образовательной деятельности.</w:t>
      </w:r>
    </w:p>
    <w:p w:rsidR="00612FBD" w:rsidRPr="000F14B2" w:rsidRDefault="00612FBD" w:rsidP="003D1DAD">
      <w:pPr>
        <w:pStyle w:val="a4"/>
        <w:numPr>
          <w:ilvl w:val="0"/>
          <w:numId w:val="254"/>
        </w:numPr>
        <w:rPr>
          <w:rFonts w:ascii="Times New Roman" w:hAnsi="Times New Roman"/>
          <w:sz w:val="28"/>
          <w:szCs w:val="28"/>
        </w:rPr>
      </w:pPr>
      <w:r w:rsidRPr="000F14B2">
        <w:rPr>
          <w:rFonts w:ascii="Times New Roman" w:hAnsi="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2FBD" w:rsidRPr="000F14B2" w:rsidRDefault="00612FBD" w:rsidP="003D1DAD">
      <w:pPr>
        <w:pStyle w:val="a4"/>
        <w:numPr>
          <w:ilvl w:val="0"/>
          <w:numId w:val="254"/>
        </w:numPr>
        <w:rPr>
          <w:rFonts w:ascii="Times New Roman" w:hAnsi="Times New Roman"/>
          <w:sz w:val="28"/>
          <w:szCs w:val="28"/>
        </w:rPr>
      </w:pPr>
      <w:r w:rsidRPr="000F14B2">
        <w:rPr>
          <w:rFonts w:ascii="Times New Roman" w:hAnsi="Times New Roman"/>
          <w:sz w:val="28"/>
          <w:szCs w:val="28"/>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2FBD" w:rsidRPr="000F14B2" w:rsidRDefault="00612FBD" w:rsidP="003D1DAD">
      <w:pPr>
        <w:pStyle w:val="a4"/>
        <w:numPr>
          <w:ilvl w:val="0"/>
          <w:numId w:val="254"/>
        </w:numPr>
        <w:rPr>
          <w:rFonts w:ascii="Times New Roman" w:hAnsi="Times New Roman"/>
          <w:sz w:val="28"/>
          <w:szCs w:val="28"/>
        </w:rPr>
      </w:pPr>
      <w:r w:rsidRPr="000F14B2">
        <w:rPr>
          <w:rFonts w:ascii="Times New Roman" w:hAnsi="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2FBD" w:rsidRPr="000F14B2" w:rsidRDefault="00612FBD" w:rsidP="003D1DAD">
      <w:pPr>
        <w:pStyle w:val="a4"/>
        <w:numPr>
          <w:ilvl w:val="0"/>
          <w:numId w:val="254"/>
        </w:numPr>
        <w:rPr>
          <w:rFonts w:ascii="Times New Roman" w:hAnsi="Times New Roman"/>
          <w:sz w:val="28"/>
          <w:szCs w:val="28"/>
        </w:rPr>
      </w:pPr>
      <w:r w:rsidRPr="000F14B2">
        <w:rPr>
          <w:rFonts w:ascii="Times New Roman" w:hAnsi="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2FBD" w:rsidRPr="000F14B2" w:rsidRDefault="00612FBD" w:rsidP="00612FBD">
      <w:pPr>
        <w:pStyle w:val="a4"/>
        <w:ind w:left="720"/>
        <w:rPr>
          <w:rFonts w:ascii="Times New Roman" w:hAnsi="Times New Roman"/>
          <w:sz w:val="28"/>
          <w:szCs w:val="28"/>
        </w:rPr>
      </w:pPr>
    </w:p>
    <w:p w:rsidR="00612FBD" w:rsidRPr="000F14B2" w:rsidRDefault="00612FBD" w:rsidP="003D1DAD">
      <w:pPr>
        <w:pStyle w:val="a4"/>
        <w:numPr>
          <w:ilvl w:val="0"/>
          <w:numId w:val="255"/>
        </w:numPr>
        <w:rPr>
          <w:rFonts w:ascii="Times New Roman" w:hAnsi="Times New Roman"/>
          <w:sz w:val="28"/>
          <w:szCs w:val="28"/>
        </w:rPr>
      </w:pPr>
      <w:r w:rsidRPr="000F14B2">
        <w:rPr>
          <w:rFonts w:ascii="Times New Roman" w:hAnsi="Times New Roman"/>
          <w:sz w:val="28"/>
          <w:szCs w:val="28"/>
        </w:rPr>
        <w:t>Основная гимнастика (основные движения, общеразвивающие упражнения, ритмическая гимнастика и строевые упражнения).</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Основные движения:</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2FBD" w:rsidRPr="000F14B2" w:rsidRDefault="00612FBD" w:rsidP="003D1DAD">
      <w:pPr>
        <w:pStyle w:val="a4"/>
        <w:numPr>
          <w:ilvl w:val="0"/>
          <w:numId w:val="256"/>
        </w:numPr>
        <w:rPr>
          <w:rFonts w:ascii="Times New Roman" w:hAnsi="Times New Roman"/>
          <w:sz w:val="28"/>
          <w:szCs w:val="28"/>
        </w:rPr>
      </w:pPr>
      <w:r w:rsidRPr="000F14B2">
        <w:rPr>
          <w:rFonts w:ascii="Times New Roman" w:hAnsi="Times New Roman"/>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w:t>
      </w:r>
      <w:r w:rsidRPr="000F14B2">
        <w:rPr>
          <w:rFonts w:ascii="Times New Roman" w:hAnsi="Times New Roman"/>
          <w:sz w:val="28"/>
          <w:szCs w:val="28"/>
        </w:rPr>
        <w:lastRenderedPageBreak/>
        <w:t>комбинациях, использования двигательного опыта в игровой деятельности и повседневной жизни.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ind w:left="720"/>
        <w:rPr>
          <w:rFonts w:ascii="Times New Roman" w:hAnsi="Times New Roman"/>
          <w:sz w:val="28"/>
          <w:szCs w:val="28"/>
        </w:rPr>
      </w:pPr>
      <w:r w:rsidRPr="000F14B2">
        <w:rPr>
          <w:rFonts w:ascii="Times New Roman" w:hAnsi="Times New Roman"/>
          <w:sz w:val="28"/>
          <w:szCs w:val="28"/>
        </w:rPr>
        <w:t>Общеразвивающие упражнения:</w:t>
      </w:r>
    </w:p>
    <w:p w:rsidR="00612FBD" w:rsidRPr="000F14B2" w:rsidRDefault="00612FBD" w:rsidP="003D1DAD">
      <w:pPr>
        <w:pStyle w:val="a4"/>
        <w:numPr>
          <w:ilvl w:val="0"/>
          <w:numId w:val="257"/>
        </w:numPr>
        <w:rPr>
          <w:rFonts w:ascii="Times New Roman" w:hAnsi="Times New Roman"/>
          <w:sz w:val="28"/>
          <w:szCs w:val="28"/>
        </w:rPr>
      </w:pPr>
      <w:r w:rsidRPr="000F14B2">
        <w:rPr>
          <w:rFonts w:ascii="Times New Roman" w:hAnsi="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612FBD" w:rsidRPr="000F14B2" w:rsidRDefault="00612FBD" w:rsidP="003D1DAD">
      <w:pPr>
        <w:pStyle w:val="a4"/>
        <w:numPr>
          <w:ilvl w:val="0"/>
          <w:numId w:val="257"/>
        </w:numPr>
        <w:rPr>
          <w:rFonts w:ascii="Times New Roman" w:hAnsi="Times New Roman"/>
          <w:sz w:val="28"/>
          <w:szCs w:val="28"/>
        </w:rPr>
      </w:pPr>
      <w:r w:rsidRPr="000F14B2">
        <w:rPr>
          <w:rFonts w:ascii="Times New Roman" w:hAnsi="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2FBD" w:rsidRPr="000F14B2" w:rsidRDefault="00612FBD" w:rsidP="003D1DAD">
      <w:pPr>
        <w:pStyle w:val="a4"/>
        <w:numPr>
          <w:ilvl w:val="0"/>
          <w:numId w:val="257"/>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2FBD" w:rsidRPr="000F14B2" w:rsidRDefault="00612FBD" w:rsidP="003D1DAD">
      <w:pPr>
        <w:pStyle w:val="a4"/>
        <w:numPr>
          <w:ilvl w:val="0"/>
          <w:numId w:val="257"/>
        </w:numPr>
        <w:rPr>
          <w:rFonts w:ascii="Times New Roman" w:hAnsi="Times New Roman"/>
          <w:sz w:val="28"/>
          <w:szCs w:val="28"/>
        </w:rPr>
      </w:pPr>
      <w:r w:rsidRPr="000F14B2">
        <w:rPr>
          <w:rFonts w:ascii="Times New Roman" w:hAnsi="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2FBD" w:rsidRPr="000F14B2" w:rsidRDefault="00612FBD" w:rsidP="003D1DAD">
      <w:pPr>
        <w:pStyle w:val="a4"/>
        <w:numPr>
          <w:ilvl w:val="0"/>
          <w:numId w:val="257"/>
        </w:numPr>
        <w:rPr>
          <w:rFonts w:ascii="Times New Roman" w:hAnsi="Times New Roman"/>
          <w:sz w:val="28"/>
          <w:szCs w:val="28"/>
        </w:rPr>
      </w:pPr>
      <w:r w:rsidRPr="000F14B2">
        <w:rPr>
          <w:rFonts w:ascii="Times New Roman" w:hAnsi="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Ритмическая гимнастика:</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w:t>
      </w:r>
      <w:r w:rsidRPr="000F14B2">
        <w:rPr>
          <w:rFonts w:ascii="Times New Roman" w:hAnsi="Times New Roman"/>
          <w:sz w:val="28"/>
          <w:szCs w:val="28"/>
        </w:rPr>
        <w:lastRenderedPageBreak/>
        <w:t>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2FBD" w:rsidRPr="000F14B2" w:rsidRDefault="00612FBD" w:rsidP="00612FBD">
      <w:pPr>
        <w:pStyle w:val="a4"/>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Строевые упражнения:</w:t>
      </w: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2FBD" w:rsidRPr="000F14B2" w:rsidRDefault="00612FBD" w:rsidP="00612FBD">
      <w:pPr>
        <w:pStyle w:val="a4"/>
        <w:rPr>
          <w:rFonts w:ascii="Times New Roman" w:hAnsi="Times New Roman"/>
          <w:sz w:val="28"/>
          <w:szCs w:val="28"/>
        </w:rPr>
      </w:pPr>
    </w:p>
    <w:p w:rsidR="00612FBD" w:rsidRPr="000F14B2" w:rsidRDefault="00612FBD" w:rsidP="003D1DAD">
      <w:pPr>
        <w:pStyle w:val="a4"/>
        <w:numPr>
          <w:ilvl w:val="0"/>
          <w:numId w:val="255"/>
        </w:numPr>
        <w:rPr>
          <w:rFonts w:ascii="Times New Roman" w:hAnsi="Times New Roman"/>
          <w:sz w:val="28"/>
          <w:szCs w:val="28"/>
        </w:rPr>
      </w:pPr>
      <w:r w:rsidRPr="000F14B2">
        <w:rPr>
          <w:rFonts w:ascii="Times New Roman" w:hAnsi="Times New Roman"/>
          <w:sz w:val="28"/>
          <w:szCs w:val="28"/>
        </w:rPr>
        <w:t xml:space="preserve">Подвижные игры: </w:t>
      </w:r>
    </w:p>
    <w:p w:rsidR="00612FBD" w:rsidRPr="000F14B2" w:rsidRDefault="00612FBD" w:rsidP="003D1DAD">
      <w:pPr>
        <w:pStyle w:val="a4"/>
        <w:numPr>
          <w:ilvl w:val="0"/>
          <w:numId w:val="258"/>
        </w:numPr>
        <w:ind w:left="709" w:hanging="283"/>
        <w:rPr>
          <w:rFonts w:ascii="Times New Roman" w:hAnsi="Times New Roman"/>
          <w:sz w:val="28"/>
          <w:szCs w:val="28"/>
        </w:rPr>
      </w:pPr>
      <w:r w:rsidRPr="000F14B2">
        <w:rPr>
          <w:rFonts w:ascii="Times New Roman" w:hAnsi="Times New Roman"/>
          <w:sz w:val="28"/>
          <w:szCs w:val="28"/>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2FBD" w:rsidRPr="000F14B2" w:rsidRDefault="00612FBD" w:rsidP="003D1DAD">
      <w:pPr>
        <w:pStyle w:val="a4"/>
        <w:numPr>
          <w:ilvl w:val="0"/>
          <w:numId w:val="258"/>
        </w:numPr>
        <w:ind w:left="709" w:hanging="283"/>
        <w:rPr>
          <w:rFonts w:ascii="Times New Roman" w:hAnsi="Times New Roman"/>
          <w:sz w:val="28"/>
          <w:szCs w:val="28"/>
        </w:rPr>
      </w:pPr>
      <w:r w:rsidRPr="000F14B2">
        <w:rPr>
          <w:rFonts w:ascii="Times New Roman" w:hAnsi="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12FBD" w:rsidRPr="000F14B2" w:rsidRDefault="00612FBD" w:rsidP="00612FBD">
      <w:pPr>
        <w:pStyle w:val="a4"/>
        <w:ind w:left="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2FBD" w:rsidRPr="000F14B2" w:rsidRDefault="00612FBD" w:rsidP="003D1DAD">
      <w:pPr>
        <w:pStyle w:val="a4"/>
        <w:numPr>
          <w:ilvl w:val="0"/>
          <w:numId w:val="259"/>
        </w:numPr>
        <w:rPr>
          <w:rFonts w:ascii="Times New Roman" w:hAnsi="Times New Roman"/>
          <w:sz w:val="28"/>
          <w:szCs w:val="28"/>
        </w:rPr>
      </w:pPr>
      <w:r w:rsidRPr="000F14B2">
        <w:rPr>
          <w:rFonts w:ascii="Times New Roman" w:hAnsi="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612FBD" w:rsidRPr="000F14B2" w:rsidRDefault="00612FBD" w:rsidP="003D1DAD">
      <w:pPr>
        <w:pStyle w:val="a4"/>
        <w:numPr>
          <w:ilvl w:val="0"/>
          <w:numId w:val="259"/>
        </w:numPr>
        <w:rPr>
          <w:rFonts w:ascii="Times New Roman" w:hAnsi="Times New Roman"/>
          <w:sz w:val="28"/>
          <w:szCs w:val="28"/>
        </w:rPr>
      </w:pPr>
      <w:r w:rsidRPr="000F14B2">
        <w:rPr>
          <w:rFonts w:ascii="Times New Roman" w:hAnsi="Times New Roman"/>
          <w:sz w:val="28"/>
          <w:szCs w:val="28"/>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2FBD" w:rsidRPr="000F14B2" w:rsidRDefault="00612FBD" w:rsidP="003D1DAD">
      <w:pPr>
        <w:pStyle w:val="a4"/>
        <w:numPr>
          <w:ilvl w:val="0"/>
          <w:numId w:val="259"/>
        </w:numPr>
        <w:rPr>
          <w:rFonts w:ascii="Times New Roman" w:hAnsi="Times New Roman"/>
          <w:sz w:val="28"/>
          <w:szCs w:val="28"/>
        </w:rPr>
      </w:pPr>
      <w:r w:rsidRPr="000F14B2">
        <w:rPr>
          <w:rFonts w:ascii="Times New Roman" w:hAnsi="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2FBD" w:rsidRPr="000F14B2" w:rsidRDefault="00612FBD" w:rsidP="003D1DAD">
      <w:pPr>
        <w:pStyle w:val="a4"/>
        <w:numPr>
          <w:ilvl w:val="0"/>
          <w:numId w:val="259"/>
        </w:numPr>
        <w:rPr>
          <w:rFonts w:ascii="Times New Roman" w:hAnsi="Times New Roman"/>
          <w:sz w:val="28"/>
          <w:szCs w:val="28"/>
        </w:rPr>
      </w:pPr>
      <w:r w:rsidRPr="000F14B2">
        <w:rPr>
          <w:rFonts w:ascii="Times New Roman" w:hAnsi="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2FBD" w:rsidRPr="000F14B2" w:rsidRDefault="00612FBD" w:rsidP="003D1DAD">
      <w:pPr>
        <w:pStyle w:val="a4"/>
        <w:numPr>
          <w:ilvl w:val="0"/>
          <w:numId w:val="259"/>
        </w:numPr>
        <w:rPr>
          <w:rFonts w:ascii="Times New Roman" w:hAnsi="Times New Roman"/>
          <w:sz w:val="28"/>
          <w:szCs w:val="28"/>
        </w:rPr>
      </w:pPr>
      <w:r w:rsidRPr="000F14B2">
        <w:rPr>
          <w:rFonts w:ascii="Times New Roman" w:hAnsi="Times New Roman"/>
          <w:sz w:val="28"/>
          <w:szCs w:val="28"/>
        </w:rPr>
        <w:t>Бадминтон: перебрасывание волана ракеткой на сторону партнера без сетки, через сетку, правильно удерживая ракетку.</w:t>
      </w:r>
    </w:p>
    <w:p w:rsidR="00612FBD" w:rsidRPr="000F14B2" w:rsidRDefault="00612FBD" w:rsidP="003D1DAD">
      <w:pPr>
        <w:pStyle w:val="a4"/>
        <w:numPr>
          <w:ilvl w:val="0"/>
          <w:numId w:val="259"/>
        </w:numPr>
        <w:rPr>
          <w:rFonts w:ascii="Times New Roman" w:hAnsi="Times New Roman"/>
          <w:sz w:val="28"/>
          <w:szCs w:val="28"/>
        </w:rPr>
      </w:pPr>
      <w:r w:rsidRPr="000F14B2">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2FBD" w:rsidRPr="000F14B2" w:rsidRDefault="00612FBD" w:rsidP="003D1DAD">
      <w:pPr>
        <w:pStyle w:val="a4"/>
        <w:numPr>
          <w:ilvl w:val="0"/>
          <w:numId w:val="260"/>
        </w:numPr>
        <w:rPr>
          <w:rFonts w:ascii="Times New Roman" w:hAnsi="Times New Roman"/>
          <w:sz w:val="28"/>
          <w:szCs w:val="28"/>
        </w:rPr>
      </w:pPr>
      <w:r w:rsidRPr="000F14B2">
        <w:rPr>
          <w:rFonts w:ascii="Times New Roman" w:hAnsi="Times New Roman"/>
          <w:sz w:val="28"/>
          <w:szCs w:val="28"/>
        </w:rPr>
        <w:t>Катание на санках: игровые задания и соревнования в катании на санях на скорость.</w:t>
      </w:r>
    </w:p>
    <w:p w:rsidR="00612FBD" w:rsidRPr="000F14B2" w:rsidRDefault="00612FBD" w:rsidP="003D1DAD">
      <w:pPr>
        <w:pStyle w:val="a4"/>
        <w:numPr>
          <w:ilvl w:val="0"/>
          <w:numId w:val="260"/>
        </w:numPr>
        <w:rPr>
          <w:rFonts w:ascii="Times New Roman" w:hAnsi="Times New Roman"/>
          <w:sz w:val="28"/>
          <w:szCs w:val="28"/>
        </w:rPr>
      </w:pPr>
      <w:r w:rsidRPr="000F14B2">
        <w:rPr>
          <w:rFonts w:ascii="Times New Roman" w:hAnsi="Times New Roman"/>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612FBD" w:rsidRPr="000F14B2" w:rsidRDefault="00612FBD" w:rsidP="003D1DAD">
      <w:pPr>
        <w:pStyle w:val="a4"/>
        <w:numPr>
          <w:ilvl w:val="0"/>
          <w:numId w:val="260"/>
        </w:numPr>
        <w:rPr>
          <w:rFonts w:ascii="Times New Roman" w:hAnsi="Times New Roman"/>
          <w:sz w:val="28"/>
          <w:szCs w:val="28"/>
        </w:rPr>
      </w:pPr>
      <w:r w:rsidRPr="000F14B2">
        <w:rPr>
          <w:rFonts w:ascii="Times New Roman" w:hAnsi="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2FBD" w:rsidRPr="000F14B2" w:rsidRDefault="00612FBD" w:rsidP="003D1DAD">
      <w:pPr>
        <w:pStyle w:val="a4"/>
        <w:numPr>
          <w:ilvl w:val="0"/>
          <w:numId w:val="260"/>
        </w:numPr>
        <w:rPr>
          <w:rFonts w:ascii="Times New Roman" w:hAnsi="Times New Roman"/>
          <w:sz w:val="28"/>
          <w:szCs w:val="28"/>
        </w:rPr>
      </w:pPr>
      <w:r w:rsidRPr="000F14B2">
        <w:rPr>
          <w:rFonts w:ascii="Times New Roman" w:hAnsi="Times New Roman"/>
          <w:sz w:val="28"/>
          <w:szCs w:val="28"/>
        </w:rPr>
        <w:t>Катание на двухколесном велосипеде, самокате: по прямой, по кругу, змейкой, объезжая препятствие, на скорость.</w:t>
      </w:r>
    </w:p>
    <w:p w:rsidR="00612FBD" w:rsidRPr="000F14B2" w:rsidRDefault="00612FBD" w:rsidP="003D1DAD">
      <w:pPr>
        <w:pStyle w:val="a4"/>
        <w:numPr>
          <w:ilvl w:val="0"/>
          <w:numId w:val="260"/>
        </w:numPr>
        <w:rPr>
          <w:rFonts w:ascii="Times New Roman" w:hAnsi="Times New Roman"/>
          <w:sz w:val="28"/>
          <w:szCs w:val="28"/>
        </w:rPr>
      </w:pPr>
      <w:r w:rsidRPr="000F14B2">
        <w:rPr>
          <w:rFonts w:ascii="Times New Roman" w:hAnsi="Times New Roman"/>
          <w:sz w:val="28"/>
          <w:szCs w:val="28"/>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612FBD" w:rsidRPr="000F14B2" w:rsidRDefault="00612FBD" w:rsidP="00612FBD">
      <w:pPr>
        <w:pStyle w:val="a4"/>
        <w:ind w:left="720"/>
        <w:rPr>
          <w:rFonts w:ascii="Times New Roman" w:hAnsi="Times New Roman"/>
          <w:sz w:val="28"/>
          <w:szCs w:val="28"/>
        </w:rPr>
      </w:pPr>
    </w:p>
    <w:p w:rsidR="00612FBD" w:rsidRPr="000F14B2" w:rsidRDefault="00612FBD" w:rsidP="003D1DAD">
      <w:pPr>
        <w:pStyle w:val="a4"/>
        <w:numPr>
          <w:ilvl w:val="0"/>
          <w:numId w:val="244"/>
        </w:numPr>
        <w:rPr>
          <w:rFonts w:ascii="Times New Roman" w:hAnsi="Times New Roman"/>
          <w:sz w:val="28"/>
          <w:szCs w:val="28"/>
        </w:rPr>
      </w:pPr>
      <w:r w:rsidRPr="000F14B2">
        <w:rPr>
          <w:rFonts w:ascii="Times New Roman" w:hAnsi="Times New Roman"/>
          <w:sz w:val="28"/>
          <w:szCs w:val="28"/>
        </w:rPr>
        <w:t xml:space="preserve">Формирование основ здорового образа жизни: </w:t>
      </w:r>
    </w:p>
    <w:p w:rsidR="00612FBD" w:rsidRPr="000F14B2" w:rsidRDefault="00612FBD" w:rsidP="003D1DAD">
      <w:pPr>
        <w:pStyle w:val="a4"/>
        <w:numPr>
          <w:ilvl w:val="0"/>
          <w:numId w:val="261"/>
        </w:numPr>
        <w:ind w:left="709" w:hanging="425"/>
        <w:rPr>
          <w:rFonts w:ascii="Times New Roman" w:hAnsi="Times New Roman"/>
          <w:sz w:val="28"/>
          <w:szCs w:val="28"/>
        </w:rPr>
      </w:pPr>
      <w:r w:rsidRPr="000F14B2">
        <w:rPr>
          <w:rFonts w:ascii="Times New Roman" w:hAnsi="Times New Roman"/>
          <w:sz w:val="28"/>
          <w:szCs w:val="28"/>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612FBD" w:rsidRPr="000F14B2" w:rsidRDefault="00612FBD" w:rsidP="003D1DAD">
      <w:pPr>
        <w:pStyle w:val="a4"/>
        <w:numPr>
          <w:ilvl w:val="0"/>
          <w:numId w:val="261"/>
        </w:numPr>
        <w:ind w:left="709" w:hanging="425"/>
        <w:rPr>
          <w:rFonts w:ascii="Times New Roman" w:hAnsi="Times New Roman"/>
          <w:sz w:val="28"/>
          <w:szCs w:val="28"/>
        </w:rPr>
      </w:pPr>
      <w:r w:rsidRPr="000F14B2">
        <w:rPr>
          <w:rFonts w:ascii="Times New Roman" w:hAnsi="Times New Roman"/>
          <w:sz w:val="28"/>
          <w:szCs w:val="28"/>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612FBD" w:rsidRPr="000F14B2" w:rsidRDefault="00612FBD" w:rsidP="003D1DAD">
      <w:pPr>
        <w:pStyle w:val="a4"/>
        <w:numPr>
          <w:ilvl w:val="0"/>
          <w:numId w:val="261"/>
        </w:numPr>
        <w:ind w:left="709" w:hanging="425"/>
        <w:rPr>
          <w:rFonts w:ascii="Times New Roman" w:hAnsi="Times New Roman"/>
          <w:sz w:val="28"/>
          <w:szCs w:val="28"/>
        </w:rPr>
      </w:pPr>
      <w:r w:rsidRPr="000F14B2">
        <w:rPr>
          <w:rFonts w:ascii="Times New Roman" w:hAnsi="Times New Roman"/>
          <w:sz w:val="28"/>
          <w:szCs w:val="28"/>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2FBD" w:rsidRPr="000F14B2" w:rsidRDefault="00612FBD" w:rsidP="00612FBD">
      <w:pPr>
        <w:pStyle w:val="a4"/>
        <w:ind w:left="709"/>
        <w:rPr>
          <w:rFonts w:ascii="Times New Roman" w:hAnsi="Times New Roman"/>
          <w:sz w:val="28"/>
          <w:szCs w:val="28"/>
        </w:rPr>
      </w:pPr>
    </w:p>
    <w:p w:rsidR="00612FBD" w:rsidRPr="000F14B2" w:rsidRDefault="00612FBD" w:rsidP="00612FBD">
      <w:pPr>
        <w:pStyle w:val="a4"/>
        <w:rPr>
          <w:rFonts w:ascii="Times New Roman" w:hAnsi="Times New Roman"/>
          <w:sz w:val="28"/>
          <w:szCs w:val="28"/>
        </w:rPr>
      </w:pPr>
      <w:r w:rsidRPr="000F14B2">
        <w:rPr>
          <w:rFonts w:ascii="Times New Roman" w:hAnsi="Times New Roman"/>
          <w:sz w:val="28"/>
          <w:szCs w:val="28"/>
        </w:rPr>
        <w:t>6) Активный отдых.</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2FBD" w:rsidRPr="000F14B2" w:rsidRDefault="00612FBD" w:rsidP="003D1DAD">
      <w:pPr>
        <w:pStyle w:val="a4"/>
        <w:numPr>
          <w:ilvl w:val="0"/>
          <w:numId w:val="262"/>
        </w:numPr>
        <w:rPr>
          <w:rFonts w:ascii="Times New Roman" w:hAnsi="Times New Roman"/>
          <w:sz w:val="28"/>
          <w:szCs w:val="28"/>
        </w:rPr>
      </w:pPr>
      <w:r w:rsidRPr="000F14B2">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2FBD" w:rsidRPr="000F14B2" w:rsidRDefault="00612FBD" w:rsidP="00612FBD">
      <w:pPr>
        <w:pStyle w:val="a4"/>
        <w:ind w:left="720"/>
        <w:rPr>
          <w:rFonts w:ascii="Times New Roman" w:hAnsi="Times New Roman"/>
          <w:sz w:val="28"/>
          <w:szCs w:val="28"/>
        </w:rPr>
      </w:pPr>
    </w:p>
    <w:p w:rsidR="00612FBD" w:rsidRPr="000F14B2" w:rsidRDefault="00612FBD" w:rsidP="00612FBD">
      <w:pPr>
        <w:pStyle w:val="a4"/>
        <w:ind w:firstLine="709"/>
        <w:rPr>
          <w:rFonts w:ascii="Times New Roman" w:hAnsi="Times New Roman"/>
          <w:sz w:val="28"/>
          <w:szCs w:val="28"/>
        </w:rPr>
      </w:pPr>
      <w:r w:rsidRPr="000F14B2">
        <w:rPr>
          <w:rFonts w:ascii="Times New Roman" w:hAnsi="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воспитание активности, самостоятельности, самоуважения,</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коммуникабельности, уверенности и других личностных качеств;</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приобщение детей к ценностям, нормам и знаниям физической культуры в целях их физического развития и саморазвития;</w:t>
      </w:r>
    </w:p>
    <w:p w:rsidR="00612FBD" w:rsidRPr="000F14B2" w:rsidRDefault="00612FBD" w:rsidP="003D1DAD">
      <w:pPr>
        <w:pStyle w:val="a4"/>
        <w:numPr>
          <w:ilvl w:val="0"/>
          <w:numId w:val="263"/>
        </w:numPr>
        <w:rPr>
          <w:rFonts w:ascii="Times New Roman" w:hAnsi="Times New Roman"/>
          <w:sz w:val="28"/>
          <w:szCs w:val="28"/>
        </w:rPr>
      </w:pPr>
      <w:r w:rsidRPr="000F14B2">
        <w:rPr>
          <w:rFonts w:ascii="Times New Roman" w:hAnsi="Times New Roman"/>
          <w:sz w:val="28"/>
          <w:szCs w:val="28"/>
        </w:rPr>
        <w:t>формирование у ребенка основных гигиенических навыков, представлений о здоровом образе жизни.</w:t>
      </w:r>
    </w:p>
    <w:p w:rsidR="00612FBD" w:rsidRPr="000C0DBA" w:rsidRDefault="00612FBD" w:rsidP="00612FBD">
      <w:pPr>
        <w:pStyle w:val="41"/>
        <w:shd w:val="clear" w:color="auto" w:fill="auto"/>
        <w:spacing w:after="0" w:line="360" w:lineRule="auto"/>
        <w:ind w:right="40"/>
        <w:jc w:val="both"/>
        <w:rPr>
          <w:rStyle w:val="0pt"/>
          <w:rFonts w:eastAsia="Franklin Gothic Demi"/>
          <w:i w:val="0"/>
          <w:iCs w:val="0"/>
          <w:sz w:val="28"/>
          <w:szCs w:val="28"/>
        </w:rPr>
      </w:pPr>
    </w:p>
    <w:p w:rsidR="00612FBD" w:rsidRPr="009D4924" w:rsidRDefault="00612FBD" w:rsidP="00167994">
      <w:pPr>
        <w:pStyle w:val="41"/>
        <w:shd w:val="clear" w:color="auto" w:fill="auto"/>
        <w:spacing w:after="0" w:line="240" w:lineRule="auto"/>
        <w:ind w:left="-567" w:right="40"/>
        <w:jc w:val="center"/>
        <w:rPr>
          <w:rStyle w:val="0pt"/>
          <w:rFonts w:eastAsia="Franklin Gothic Demi"/>
          <w:b/>
          <w:i w:val="0"/>
          <w:color w:val="FF0000"/>
          <w:sz w:val="28"/>
          <w:szCs w:val="28"/>
        </w:rPr>
      </w:pPr>
      <w:r>
        <w:rPr>
          <w:rStyle w:val="0pt"/>
          <w:rFonts w:eastAsia="Franklin Gothic Demi"/>
          <w:b/>
          <w:sz w:val="28"/>
          <w:szCs w:val="28"/>
        </w:rPr>
        <w:t>Перечень необходимых для воспитательно – образовательного процесса методических пособий</w:t>
      </w:r>
    </w:p>
    <w:p w:rsidR="00612FBD" w:rsidRPr="009D4924" w:rsidRDefault="00612FBD" w:rsidP="00167994">
      <w:pPr>
        <w:pStyle w:val="afc"/>
        <w:ind w:firstLine="709"/>
        <w:jc w:val="center"/>
        <w:rPr>
          <w:b/>
          <w:color w:val="000000"/>
          <w:szCs w:val="28"/>
        </w:rPr>
      </w:pPr>
    </w:p>
    <w:p w:rsidR="00BD276F" w:rsidRPr="00BD276F" w:rsidRDefault="00BD276F" w:rsidP="00BD276F">
      <w:pPr>
        <w:spacing w:after="0" w:line="240" w:lineRule="auto"/>
        <w:ind w:left="720"/>
        <w:jc w:val="center"/>
        <w:rPr>
          <w:rFonts w:ascii="Times New Roman" w:hAnsi="Times New Roman"/>
          <w:b/>
          <w:sz w:val="28"/>
          <w:szCs w:val="28"/>
        </w:rPr>
      </w:pPr>
      <w:r>
        <w:rPr>
          <w:rFonts w:ascii="Times New Roman" w:hAnsi="Times New Roman"/>
          <w:b/>
          <w:sz w:val="28"/>
          <w:szCs w:val="28"/>
        </w:rPr>
        <w:t>Младший возраст</w:t>
      </w:r>
      <w:r w:rsidR="00DF1E93">
        <w:rPr>
          <w:rFonts w:ascii="Times New Roman" w:hAnsi="Times New Roman"/>
          <w:b/>
          <w:sz w:val="28"/>
          <w:szCs w:val="28"/>
        </w:rPr>
        <w:t xml:space="preserve"> (1-3 лет)</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044"/>
      </w:tblGrid>
      <w:tr w:rsidR="00BD276F" w:rsidRPr="004A3A26" w:rsidTr="009B0BDC">
        <w:tc>
          <w:tcPr>
            <w:tcW w:w="2411" w:type="dxa"/>
          </w:tcPr>
          <w:p w:rsidR="00BD276F" w:rsidRPr="004A3A26" w:rsidRDefault="00BD276F" w:rsidP="009B0BDC">
            <w:pPr>
              <w:jc w:val="center"/>
              <w:rPr>
                <w:rFonts w:ascii="Times New Roman" w:hAnsi="Times New Roman"/>
                <w:b/>
                <w:sz w:val="28"/>
                <w:szCs w:val="28"/>
              </w:rPr>
            </w:pPr>
            <w:r w:rsidRPr="004A3A26">
              <w:rPr>
                <w:rFonts w:ascii="Times New Roman" w:hAnsi="Times New Roman"/>
                <w:b/>
                <w:sz w:val="28"/>
                <w:szCs w:val="28"/>
              </w:rPr>
              <w:t>Раздел программы</w:t>
            </w:r>
          </w:p>
        </w:tc>
        <w:tc>
          <w:tcPr>
            <w:tcW w:w="8048" w:type="dxa"/>
          </w:tcPr>
          <w:p w:rsidR="00BD276F" w:rsidRPr="004A3A26" w:rsidRDefault="00BD276F" w:rsidP="009B0BDC">
            <w:pPr>
              <w:jc w:val="center"/>
              <w:rPr>
                <w:rFonts w:ascii="Times New Roman" w:hAnsi="Times New Roman"/>
                <w:b/>
                <w:sz w:val="28"/>
                <w:szCs w:val="28"/>
              </w:rPr>
            </w:pPr>
            <w:r w:rsidRPr="004A3A26">
              <w:rPr>
                <w:rFonts w:ascii="Times New Roman" w:hAnsi="Times New Roman"/>
                <w:b/>
                <w:sz w:val="28"/>
                <w:szCs w:val="28"/>
              </w:rPr>
              <w:t>Методическое обеспечение</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«Социально- коммуникативное развитие»</w:t>
            </w:r>
          </w:p>
        </w:tc>
        <w:tc>
          <w:tcPr>
            <w:tcW w:w="8048" w:type="dxa"/>
          </w:tcPr>
          <w:p w:rsidR="006D5E08" w:rsidRPr="006D5E08" w:rsidRDefault="006D5E08" w:rsidP="009B0BDC">
            <w:pPr>
              <w:pStyle w:val="Default"/>
              <w:rPr>
                <w:sz w:val="28"/>
                <w:szCs w:val="28"/>
              </w:rPr>
            </w:pPr>
            <w:r w:rsidRPr="006D5E08">
              <w:rPr>
                <w:sz w:val="28"/>
                <w:szCs w:val="28"/>
              </w:rPr>
              <w:t xml:space="preserve">Абрамова Л. В., Слепцова И. Ф. Социально-коммуникативное развитие дошкольников (2-3года) М.: Мозаика-Синтез, 2020г. </w:t>
            </w:r>
          </w:p>
          <w:p w:rsidR="00BD276F" w:rsidRPr="004A3A26" w:rsidRDefault="00BD276F" w:rsidP="009B0BDC">
            <w:pPr>
              <w:pStyle w:val="Default"/>
              <w:rPr>
                <w:color w:val="auto"/>
                <w:sz w:val="28"/>
                <w:szCs w:val="28"/>
              </w:rPr>
            </w:pPr>
            <w:r w:rsidRPr="004A3A26">
              <w:rPr>
                <w:color w:val="auto"/>
                <w:sz w:val="28"/>
                <w:szCs w:val="28"/>
              </w:rPr>
              <w:t>Авдеева Н.Н, Князева О.Л., Стеркина Н.Л, Безопасн</w:t>
            </w:r>
            <w:r>
              <w:rPr>
                <w:color w:val="auto"/>
                <w:sz w:val="28"/>
                <w:szCs w:val="28"/>
              </w:rPr>
              <w:t>ость.– СПб. «Детство-Пресс», 201</w:t>
            </w:r>
            <w:r w:rsidRPr="004A3A26">
              <w:rPr>
                <w:color w:val="auto"/>
                <w:sz w:val="28"/>
                <w:szCs w:val="28"/>
              </w:rPr>
              <w:t xml:space="preserve">8 </w:t>
            </w:r>
          </w:p>
          <w:p w:rsidR="00BD276F" w:rsidRPr="004A3A26" w:rsidRDefault="00BD276F" w:rsidP="009B0BDC">
            <w:pPr>
              <w:pStyle w:val="Default"/>
              <w:rPr>
                <w:color w:val="auto"/>
                <w:sz w:val="28"/>
                <w:szCs w:val="28"/>
              </w:rPr>
            </w:pPr>
            <w:r w:rsidRPr="004A3A26">
              <w:rPr>
                <w:color w:val="auto"/>
                <w:sz w:val="28"/>
                <w:szCs w:val="28"/>
              </w:rPr>
              <w:t>Комарова Т.С., Куцакова Л.В., Павлова Л.Ю. Трудовое воспитание в детско</w:t>
            </w:r>
            <w:r>
              <w:rPr>
                <w:color w:val="auto"/>
                <w:sz w:val="28"/>
                <w:szCs w:val="28"/>
              </w:rPr>
              <w:t>м саду. -М., Мозаика-Синтез, 201</w:t>
            </w:r>
            <w:r w:rsidRPr="004A3A26">
              <w:rPr>
                <w:color w:val="auto"/>
                <w:sz w:val="28"/>
                <w:szCs w:val="28"/>
              </w:rPr>
              <w:t xml:space="preserve">7 </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 xml:space="preserve">Куцакова Л.В. Конструирование и художественный труд в </w:t>
            </w:r>
            <w:r>
              <w:rPr>
                <w:rFonts w:ascii="Times New Roman" w:hAnsi="Times New Roman"/>
                <w:sz w:val="28"/>
                <w:szCs w:val="28"/>
              </w:rPr>
              <w:t>детском саду. М., ТЦ Сфера, 201</w:t>
            </w:r>
            <w:r w:rsidRPr="004A3A26">
              <w:rPr>
                <w:rFonts w:ascii="Times New Roman" w:hAnsi="Times New Roman"/>
                <w:sz w:val="28"/>
                <w:szCs w:val="28"/>
              </w:rPr>
              <w:t xml:space="preserve">9 Куцакова Л.В. </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Горбатенко О.Ф. Комплексные заня</w:t>
            </w:r>
            <w:r w:rsidR="006D5E08">
              <w:rPr>
                <w:rFonts w:ascii="Times New Roman" w:hAnsi="Times New Roman"/>
                <w:sz w:val="28"/>
                <w:szCs w:val="28"/>
              </w:rPr>
              <w:t>тия с детьми младшего</w:t>
            </w:r>
            <w:r w:rsidRPr="004A3A26">
              <w:rPr>
                <w:rFonts w:ascii="Times New Roman" w:hAnsi="Times New Roman"/>
                <w:sz w:val="28"/>
                <w:szCs w:val="28"/>
              </w:rPr>
              <w:t xml:space="preserve"> дошкольного возраста по разделу «Социальн</w:t>
            </w:r>
            <w:r>
              <w:rPr>
                <w:rFonts w:ascii="Times New Roman" w:hAnsi="Times New Roman"/>
                <w:sz w:val="28"/>
                <w:szCs w:val="28"/>
              </w:rPr>
              <w:t>ый мир», Волгоград, Учитель, 201</w:t>
            </w:r>
            <w:r w:rsidRPr="004A3A26">
              <w:rPr>
                <w:rFonts w:ascii="Times New Roman" w:hAnsi="Times New Roman"/>
                <w:sz w:val="28"/>
                <w:szCs w:val="28"/>
              </w:rPr>
              <w:t>7</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Полякевич Ю.В., Осинина Г.Н. Формирование коммуникативных навыков у детей 3-7 лет. Модели комплексных за</w:t>
            </w:r>
            <w:r>
              <w:rPr>
                <w:rFonts w:ascii="Times New Roman" w:hAnsi="Times New Roman"/>
                <w:sz w:val="28"/>
                <w:szCs w:val="28"/>
              </w:rPr>
              <w:t>нятий – Волгоград, Учитель, 2014</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«Социально-эмоциональное развитие дошкольников» под ред. М</w:t>
            </w:r>
            <w:r>
              <w:rPr>
                <w:rFonts w:ascii="Times New Roman" w:hAnsi="Times New Roman"/>
                <w:sz w:val="28"/>
                <w:szCs w:val="28"/>
              </w:rPr>
              <w:t>икляевой Н.В. М.: ТЦ Сфера, 2014</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Мосалова Л.Л. Я и мир. Конспекты занятий о социально-нравственному воспитанию детей дошкольного во</w:t>
            </w:r>
            <w:r>
              <w:rPr>
                <w:rFonts w:ascii="Times New Roman" w:hAnsi="Times New Roman"/>
                <w:sz w:val="28"/>
                <w:szCs w:val="28"/>
              </w:rPr>
              <w:t>зраста. СПб: ДЕТСТВО-ПРЕСС, 2018</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«Познавательное развитие»</w:t>
            </w:r>
          </w:p>
        </w:tc>
        <w:tc>
          <w:tcPr>
            <w:tcW w:w="8048" w:type="dxa"/>
          </w:tcPr>
          <w:p w:rsidR="00BD276F" w:rsidRPr="004A3A26" w:rsidRDefault="00BD276F" w:rsidP="009B0BDC">
            <w:pPr>
              <w:pStyle w:val="Default"/>
              <w:rPr>
                <w:color w:val="auto"/>
                <w:sz w:val="28"/>
                <w:szCs w:val="28"/>
              </w:rPr>
            </w:pPr>
            <w:r w:rsidRPr="004A3A26">
              <w:rPr>
                <w:color w:val="auto"/>
                <w:sz w:val="28"/>
                <w:szCs w:val="28"/>
              </w:rPr>
              <w:t>Т.М. Бондаренко, Комплексные занятия в подготовительной группе детского сада</w:t>
            </w:r>
          </w:p>
          <w:p w:rsidR="00BD276F" w:rsidRPr="004A3A26" w:rsidRDefault="00BD276F" w:rsidP="009B0BDC">
            <w:pPr>
              <w:pStyle w:val="Default"/>
              <w:rPr>
                <w:color w:val="auto"/>
                <w:sz w:val="28"/>
                <w:szCs w:val="28"/>
              </w:rPr>
            </w:pPr>
            <w:r w:rsidRPr="004A3A26">
              <w:rPr>
                <w:color w:val="auto"/>
                <w:sz w:val="28"/>
                <w:szCs w:val="28"/>
              </w:rPr>
              <w:t xml:space="preserve">О.В. Дыбина, Н.П. Рахманова, В.В. Щетинина, Неизведанное рядом. Занимательные опыты и эксперименты для </w:t>
            </w:r>
            <w:r>
              <w:rPr>
                <w:color w:val="auto"/>
                <w:sz w:val="28"/>
                <w:szCs w:val="28"/>
              </w:rPr>
              <w:t>дошкольников. М.: ТЦ Сфера, 2020</w:t>
            </w:r>
          </w:p>
          <w:p w:rsidR="00BD276F" w:rsidRPr="004A3A26" w:rsidRDefault="00BD276F" w:rsidP="009B0BDC">
            <w:pPr>
              <w:pStyle w:val="Default"/>
              <w:rPr>
                <w:color w:val="auto"/>
                <w:sz w:val="28"/>
                <w:szCs w:val="28"/>
              </w:rPr>
            </w:pPr>
            <w:r w:rsidRPr="004A3A26">
              <w:rPr>
                <w:color w:val="auto"/>
                <w:sz w:val="28"/>
                <w:szCs w:val="28"/>
              </w:rPr>
              <w:t>Дыбина О.В. Ребенок и окружающий мир. Программа и методические рекоме</w:t>
            </w:r>
            <w:r>
              <w:rPr>
                <w:color w:val="auto"/>
                <w:sz w:val="28"/>
                <w:szCs w:val="28"/>
              </w:rPr>
              <w:t>ндации. -М: Мозаика-синтез, 2020</w:t>
            </w:r>
            <w:r w:rsidRPr="004A3A26">
              <w:rPr>
                <w:color w:val="auto"/>
                <w:sz w:val="28"/>
                <w:szCs w:val="28"/>
              </w:rPr>
              <w:t>.</w:t>
            </w:r>
          </w:p>
          <w:p w:rsidR="00BD276F" w:rsidRPr="004A3A26" w:rsidRDefault="00BD276F" w:rsidP="009B0BDC">
            <w:pPr>
              <w:pStyle w:val="Default"/>
              <w:rPr>
                <w:color w:val="auto"/>
                <w:sz w:val="28"/>
                <w:szCs w:val="28"/>
              </w:rPr>
            </w:pPr>
            <w:r w:rsidRPr="004A3A26">
              <w:rPr>
                <w:color w:val="auto"/>
                <w:sz w:val="28"/>
                <w:szCs w:val="28"/>
              </w:rPr>
              <w:t xml:space="preserve">Воронкевич О.А.Добро пожаловать в </w:t>
            </w:r>
            <w:r>
              <w:rPr>
                <w:color w:val="auto"/>
                <w:sz w:val="28"/>
                <w:szCs w:val="28"/>
              </w:rPr>
              <w:t>экологию! СПб -Детство-Пресс,202</w:t>
            </w:r>
            <w:r w:rsidRPr="004A3A26">
              <w:rPr>
                <w:color w:val="auto"/>
                <w:sz w:val="28"/>
                <w:szCs w:val="28"/>
              </w:rPr>
              <w:t xml:space="preserve">3. </w:t>
            </w:r>
          </w:p>
          <w:p w:rsidR="00BD276F" w:rsidRPr="004A3A26" w:rsidRDefault="00BD276F" w:rsidP="009B0BDC">
            <w:pPr>
              <w:pStyle w:val="Default"/>
              <w:rPr>
                <w:color w:val="auto"/>
                <w:sz w:val="28"/>
                <w:szCs w:val="28"/>
              </w:rPr>
            </w:pPr>
            <w:r w:rsidRPr="004A3A26">
              <w:rPr>
                <w:color w:val="auto"/>
                <w:sz w:val="28"/>
                <w:szCs w:val="28"/>
              </w:rPr>
              <w:t>Куцакова Л.В. Занятия по конструированию из строительного мате</w:t>
            </w:r>
            <w:r w:rsidR="006D5E08">
              <w:rPr>
                <w:color w:val="auto"/>
                <w:sz w:val="28"/>
                <w:szCs w:val="28"/>
              </w:rPr>
              <w:t>риала в младшей</w:t>
            </w:r>
            <w:r w:rsidRPr="004A3A26">
              <w:rPr>
                <w:color w:val="auto"/>
                <w:sz w:val="28"/>
                <w:szCs w:val="28"/>
              </w:rPr>
              <w:t xml:space="preserve"> группе детского</w:t>
            </w:r>
            <w:r>
              <w:rPr>
                <w:color w:val="auto"/>
                <w:sz w:val="28"/>
                <w:szCs w:val="28"/>
              </w:rPr>
              <w:t xml:space="preserve"> сада. М., Мозаика - Синтез 2022</w:t>
            </w:r>
            <w:r w:rsidRPr="004A3A26">
              <w:rPr>
                <w:color w:val="auto"/>
                <w:sz w:val="28"/>
                <w:szCs w:val="28"/>
              </w:rPr>
              <w:t xml:space="preserve">; </w:t>
            </w:r>
          </w:p>
          <w:p w:rsidR="00BD276F" w:rsidRPr="004A3A26" w:rsidRDefault="00BD276F" w:rsidP="009B0BDC">
            <w:pPr>
              <w:pStyle w:val="Default"/>
              <w:rPr>
                <w:color w:val="auto"/>
                <w:sz w:val="28"/>
                <w:szCs w:val="28"/>
              </w:rPr>
            </w:pP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 xml:space="preserve">«Речевое </w:t>
            </w:r>
            <w:r w:rsidRPr="004A3A26">
              <w:rPr>
                <w:rFonts w:ascii="Times New Roman" w:hAnsi="Times New Roman"/>
                <w:sz w:val="28"/>
                <w:szCs w:val="28"/>
              </w:rPr>
              <w:lastRenderedPageBreak/>
              <w:t>развитие»</w:t>
            </w:r>
          </w:p>
        </w:tc>
        <w:tc>
          <w:tcPr>
            <w:tcW w:w="8048" w:type="dxa"/>
          </w:tcPr>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lastRenderedPageBreak/>
              <w:t>Гербова В.В. Развитие речи в детско</w:t>
            </w:r>
            <w:r>
              <w:rPr>
                <w:rFonts w:ascii="Times New Roman" w:hAnsi="Times New Roman"/>
                <w:sz w:val="28"/>
                <w:szCs w:val="28"/>
              </w:rPr>
              <w:t>м саду. -М., Мозаика-</w:t>
            </w:r>
            <w:r>
              <w:rPr>
                <w:rFonts w:ascii="Times New Roman" w:hAnsi="Times New Roman"/>
                <w:sz w:val="28"/>
                <w:szCs w:val="28"/>
              </w:rPr>
              <w:lastRenderedPageBreak/>
              <w:t>Синтез, 201</w:t>
            </w:r>
            <w:r w:rsidRPr="004A3A26">
              <w:rPr>
                <w:rFonts w:ascii="Times New Roman" w:hAnsi="Times New Roman"/>
                <w:sz w:val="28"/>
                <w:szCs w:val="28"/>
              </w:rPr>
              <w:t>8.</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В.В. Гербова Учусь</w:t>
            </w:r>
            <w:r>
              <w:rPr>
                <w:rFonts w:ascii="Times New Roman" w:hAnsi="Times New Roman"/>
                <w:sz w:val="28"/>
                <w:szCs w:val="28"/>
              </w:rPr>
              <w:t xml:space="preserve"> говорить – М.: Просвещение 2015</w:t>
            </w:r>
          </w:p>
          <w:p w:rsidR="00BD276F" w:rsidRPr="006D5E08" w:rsidRDefault="00BD276F" w:rsidP="006D5E08">
            <w:pPr>
              <w:spacing w:line="240" w:lineRule="auto"/>
              <w:rPr>
                <w:rFonts w:ascii="Times New Roman" w:hAnsi="Times New Roman"/>
                <w:sz w:val="28"/>
                <w:szCs w:val="28"/>
              </w:rPr>
            </w:pPr>
            <w:r w:rsidRPr="004A3A26">
              <w:rPr>
                <w:rFonts w:ascii="Times New Roman" w:hAnsi="Times New Roman"/>
                <w:sz w:val="28"/>
                <w:szCs w:val="28"/>
              </w:rPr>
              <w:t xml:space="preserve"> Гербова В.В. Занятия по развитию р</w:t>
            </w:r>
            <w:r w:rsidR="006D5E08">
              <w:rPr>
                <w:rFonts w:ascii="Times New Roman" w:hAnsi="Times New Roman"/>
                <w:sz w:val="28"/>
                <w:szCs w:val="28"/>
              </w:rPr>
              <w:t>ечи. 2008. -М., Мозаика-Синтез</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lastRenderedPageBreak/>
              <w:t>«Художественно-эстетическое развитие»</w:t>
            </w:r>
          </w:p>
        </w:tc>
        <w:tc>
          <w:tcPr>
            <w:tcW w:w="8048" w:type="dxa"/>
          </w:tcPr>
          <w:p w:rsidR="00BD276F" w:rsidRPr="004A3A26" w:rsidRDefault="00BD276F" w:rsidP="009B0BDC">
            <w:pPr>
              <w:pStyle w:val="Default"/>
              <w:rPr>
                <w:color w:val="auto"/>
                <w:sz w:val="28"/>
                <w:szCs w:val="28"/>
              </w:rPr>
            </w:pPr>
            <w:r w:rsidRPr="004A3A26">
              <w:rPr>
                <w:color w:val="auto"/>
                <w:sz w:val="28"/>
                <w:szCs w:val="28"/>
              </w:rPr>
              <w:t>Комарова Т. С. Изобразительная деятельность в детском саду. Программа и методические рекомендации. – М.</w:t>
            </w:r>
            <w:r>
              <w:rPr>
                <w:color w:val="auto"/>
                <w:sz w:val="28"/>
                <w:szCs w:val="28"/>
              </w:rPr>
              <w:t>: Мозаика – Синтез, 201</w:t>
            </w:r>
            <w:r w:rsidRPr="004A3A26">
              <w:rPr>
                <w:color w:val="auto"/>
                <w:sz w:val="28"/>
                <w:szCs w:val="28"/>
              </w:rPr>
              <w:t xml:space="preserve">6. </w:t>
            </w:r>
          </w:p>
          <w:p w:rsidR="00BD276F" w:rsidRPr="004A3A26" w:rsidRDefault="00BD276F" w:rsidP="009B0BDC">
            <w:pPr>
              <w:pStyle w:val="Default"/>
              <w:rPr>
                <w:color w:val="auto"/>
                <w:sz w:val="28"/>
                <w:szCs w:val="28"/>
              </w:rPr>
            </w:pPr>
            <w:r w:rsidRPr="004A3A26">
              <w:rPr>
                <w:color w:val="auto"/>
                <w:sz w:val="28"/>
                <w:szCs w:val="28"/>
              </w:rPr>
              <w:t>Казакова Т.Г. Развивайте у дошкольников творчество</w:t>
            </w:r>
          </w:p>
          <w:p w:rsidR="00BD276F" w:rsidRPr="004A3A26" w:rsidRDefault="00BD276F" w:rsidP="006D5E08">
            <w:pPr>
              <w:pStyle w:val="Default"/>
              <w:rPr>
                <w:color w:val="auto"/>
                <w:sz w:val="28"/>
                <w:szCs w:val="28"/>
              </w:rPr>
            </w:pPr>
            <w:r w:rsidRPr="004A3A26">
              <w:rPr>
                <w:color w:val="auto"/>
                <w:sz w:val="28"/>
                <w:szCs w:val="28"/>
              </w:rPr>
              <w:t>М.Д. Маханева, Театрализованные занятия в детском саду. Пособие для работников дошколь</w:t>
            </w:r>
            <w:r>
              <w:rPr>
                <w:color w:val="auto"/>
                <w:sz w:val="28"/>
                <w:szCs w:val="28"/>
              </w:rPr>
              <w:t>ных учрежений, М.: ТЦ Сфера, 201</w:t>
            </w:r>
            <w:r w:rsidRPr="004A3A26">
              <w:rPr>
                <w:color w:val="auto"/>
                <w:sz w:val="28"/>
                <w:szCs w:val="28"/>
              </w:rPr>
              <w:t>7</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«Физическая культура»</w:t>
            </w:r>
          </w:p>
        </w:tc>
        <w:tc>
          <w:tcPr>
            <w:tcW w:w="8048" w:type="dxa"/>
          </w:tcPr>
          <w:p w:rsidR="00BD276F" w:rsidRPr="004A3A26" w:rsidRDefault="00BD276F" w:rsidP="009B0BDC">
            <w:pPr>
              <w:pStyle w:val="Default"/>
              <w:rPr>
                <w:color w:val="auto"/>
                <w:sz w:val="28"/>
                <w:szCs w:val="28"/>
              </w:rPr>
            </w:pPr>
            <w:r w:rsidRPr="004A3A26">
              <w:rPr>
                <w:color w:val="auto"/>
                <w:sz w:val="28"/>
                <w:szCs w:val="28"/>
              </w:rPr>
              <w:t xml:space="preserve">Л.И. Пензулаева  Подвижные игры </w:t>
            </w:r>
            <w:r w:rsidR="006D5E08">
              <w:rPr>
                <w:color w:val="auto"/>
                <w:sz w:val="28"/>
                <w:szCs w:val="28"/>
              </w:rPr>
              <w:t>и игровые упражнения для детей 2-3</w:t>
            </w:r>
            <w:r w:rsidRPr="004A3A26">
              <w:rPr>
                <w:color w:val="auto"/>
                <w:sz w:val="28"/>
                <w:szCs w:val="28"/>
              </w:rPr>
              <w:t xml:space="preserve"> лет</w:t>
            </w:r>
            <w:r>
              <w:rPr>
                <w:color w:val="auto"/>
                <w:sz w:val="28"/>
                <w:szCs w:val="28"/>
              </w:rPr>
              <w:t>– М.: ТЦ Сфера, 2015</w:t>
            </w:r>
          </w:p>
          <w:p w:rsidR="00BD276F" w:rsidRPr="004A3A26" w:rsidRDefault="00BD276F" w:rsidP="009B0BDC">
            <w:pPr>
              <w:pStyle w:val="Default"/>
              <w:rPr>
                <w:color w:val="auto"/>
                <w:sz w:val="28"/>
                <w:szCs w:val="28"/>
              </w:rPr>
            </w:pPr>
            <w:r w:rsidRPr="004A3A26">
              <w:rPr>
                <w:color w:val="auto"/>
                <w:sz w:val="28"/>
                <w:szCs w:val="28"/>
              </w:rPr>
              <w:t>А.И. Полтавцева «С физкультурой в ногу, из детского сада в школу»</w:t>
            </w:r>
            <w:r>
              <w:rPr>
                <w:color w:val="auto"/>
                <w:sz w:val="28"/>
                <w:szCs w:val="28"/>
              </w:rPr>
              <w:t xml:space="preserve"> – М.: ТЦ Сфера, 2015</w:t>
            </w:r>
          </w:p>
          <w:p w:rsidR="00BD276F" w:rsidRPr="004A3A26" w:rsidRDefault="00BD276F" w:rsidP="009B0BDC">
            <w:pPr>
              <w:pStyle w:val="Default"/>
              <w:rPr>
                <w:color w:val="auto"/>
                <w:sz w:val="28"/>
                <w:szCs w:val="28"/>
              </w:rPr>
            </w:pPr>
            <w:r w:rsidRPr="004A3A26">
              <w:rPr>
                <w:color w:val="auto"/>
                <w:sz w:val="28"/>
                <w:szCs w:val="28"/>
              </w:rPr>
              <w:t xml:space="preserve">Е.А. Тимофеева </w:t>
            </w:r>
            <w:r w:rsidR="006D5E08">
              <w:rPr>
                <w:color w:val="auto"/>
                <w:sz w:val="28"/>
                <w:szCs w:val="28"/>
              </w:rPr>
              <w:t>Подвижные игры с детьми младшего</w:t>
            </w:r>
            <w:r w:rsidRPr="004A3A26">
              <w:rPr>
                <w:color w:val="auto"/>
                <w:sz w:val="28"/>
                <w:szCs w:val="28"/>
              </w:rPr>
              <w:t xml:space="preserve"> дошкольного возраста</w:t>
            </w:r>
            <w:r>
              <w:rPr>
                <w:color w:val="auto"/>
                <w:sz w:val="28"/>
                <w:szCs w:val="28"/>
              </w:rPr>
              <w:t>– М.: ТЦ Сфера, 2015</w:t>
            </w:r>
          </w:p>
          <w:p w:rsidR="00BD276F" w:rsidRPr="004A3A26" w:rsidRDefault="00BD276F" w:rsidP="009B0BDC">
            <w:pPr>
              <w:pStyle w:val="Default"/>
              <w:rPr>
                <w:color w:val="auto"/>
                <w:sz w:val="28"/>
                <w:szCs w:val="28"/>
              </w:rPr>
            </w:pPr>
            <w:r w:rsidRPr="004A3A26">
              <w:rPr>
                <w:color w:val="auto"/>
                <w:sz w:val="28"/>
                <w:szCs w:val="28"/>
              </w:rPr>
              <w:t xml:space="preserve">И.В. Кравченко, Т.Л. Долгова Прогулки в детском саду старшая и подготовительная к школе группы. Методическое </w:t>
            </w:r>
            <w:r>
              <w:rPr>
                <w:color w:val="auto"/>
                <w:sz w:val="28"/>
                <w:szCs w:val="28"/>
              </w:rPr>
              <w:t>обеспечение – М.: ТЦ Сфера, 2016</w:t>
            </w:r>
          </w:p>
          <w:p w:rsidR="00BD276F" w:rsidRPr="004A3A26" w:rsidRDefault="00BD276F" w:rsidP="009B0BDC">
            <w:pPr>
              <w:pStyle w:val="Default"/>
              <w:rPr>
                <w:color w:val="auto"/>
                <w:sz w:val="28"/>
                <w:szCs w:val="28"/>
              </w:rPr>
            </w:pPr>
            <w:r w:rsidRPr="004A3A26">
              <w:rPr>
                <w:color w:val="auto"/>
                <w:sz w:val="28"/>
                <w:szCs w:val="28"/>
              </w:rPr>
              <w:t>А.И. Сорокина Игры с правилами в детском саду. Сборник дидактических и подвижных игр</w:t>
            </w:r>
            <w:r>
              <w:rPr>
                <w:color w:val="auto"/>
                <w:sz w:val="28"/>
                <w:szCs w:val="28"/>
              </w:rPr>
              <w:t>– М.: ТЦ Сфера, 2015</w:t>
            </w:r>
          </w:p>
          <w:p w:rsidR="00BD276F" w:rsidRPr="004A3A26" w:rsidRDefault="00BD276F" w:rsidP="009B0BDC">
            <w:pPr>
              <w:pStyle w:val="Default"/>
              <w:rPr>
                <w:color w:val="auto"/>
                <w:sz w:val="28"/>
                <w:szCs w:val="28"/>
              </w:rPr>
            </w:pPr>
            <w:r w:rsidRPr="004A3A26">
              <w:rPr>
                <w:color w:val="auto"/>
                <w:sz w:val="28"/>
                <w:szCs w:val="28"/>
              </w:rPr>
              <w:t>Детские подвижные игры народов России: Пособие для воспитателя дет. сада под ред.</w:t>
            </w:r>
            <w:r>
              <w:rPr>
                <w:color w:val="auto"/>
                <w:sz w:val="28"/>
                <w:szCs w:val="28"/>
              </w:rPr>
              <w:t xml:space="preserve"> А.В. Кенеман – М.: ВЛАДОС, 2018</w:t>
            </w:r>
          </w:p>
          <w:p w:rsidR="00BD276F" w:rsidRPr="004A3A26" w:rsidRDefault="00BD276F" w:rsidP="009B0BDC">
            <w:pPr>
              <w:pStyle w:val="Default"/>
              <w:rPr>
                <w:color w:val="auto"/>
                <w:sz w:val="28"/>
                <w:szCs w:val="28"/>
              </w:rPr>
            </w:pPr>
            <w:r w:rsidRPr="004A3A26">
              <w:rPr>
                <w:color w:val="auto"/>
                <w:sz w:val="28"/>
                <w:szCs w:val="28"/>
              </w:rPr>
              <w:t>Т.Е. Харченко Спортивные праздники в детском саду</w:t>
            </w:r>
            <w:r>
              <w:rPr>
                <w:color w:val="auto"/>
                <w:sz w:val="28"/>
                <w:szCs w:val="28"/>
              </w:rPr>
              <w:t>– М.: ТЦ Сфера, 2018</w:t>
            </w:r>
          </w:p>
        </w:tc>
      </w:tr>
    </w:tbl>
    <w:p w:rsidR="00BD276F" w:rsidRDefault="00BD276F" w:rsidP="00BD276F">
      <w:pPr>
        <w:spacing w:after="0" w:line="240" w:lineRule="auto"/>
        <w:ind w:left="720"/>
        <w:rPr>
          <w:rFonts w:ascii="Times New Roman" w:hAnsi="Times New Roman"/>
          <w:sz w:val="28"/>
          <w:szCs w:val="28"/>
        </w:rPr>
      </w:pPr>
    </w:p>
    <w:p w:rsidR="00BD276F" w:rsidRDefault="00BD276F" w:rsidP="00BD276F">
      <w:pPr>
        <w:spacing w:after="0" w:line="240" w:lineRule="auto"/>
        <w:ind w:left="720"/>
        <w:jc w:val="center"/>
        <w:rPr>
          <w:rFonts w:ascii="Times New Roman" w:hAnsi="Times New Roman"/>
          <w:b/>
          <w:sz w:val="28"/>
          <w:szCs w:val="28"/>
        </w:rPr>
      </w:pPr>
      <w:r w:rsidRPr="00BD276F">
        <w:rPr>
          <w:rFonts w:ascii="Times New Roman" w:hAnsi="Times New Roman"/>
          <w:b/>
          <w:sz w:val="28"/>
          <w:szCs w:val="28"/>
        </w:rPr>
        <w:t>Средний возраст</w:t>
      </w:r>
      <w:r w:rsidR="00DF1E93">
        <w:rPr>
          <w:rFonts w:ascii="Times New Roman" w:hAnsi="Times New Roman"/>
          <w:b/>
          <w:sz w:val="28"/>
          <w:szCs w:val="28"/>
        </w:rPr>
        <w:t xml:space="preserve"> (4-5 лет)</w:t>
      </w:r>
    </w:p>
    <w:p w:rsidR="00D408B8" w:rsidRPr="00BD276F" w:rsidRDefault="00D408B8" w:rsidP="00BD276F">
      <w:pPr>
        <w:spacing w:after="0" w:line="240" w:lineRule="auto"/>
        <w:ind w:left="720"/>
        <w:jc w:val="center"/>
        <w:rPr>
          <w:rFonts w:ascii="Times New Roman" w:hAnsi="Times New Roman"/>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044"/>
      </w:tblGrid>
      <w:tr w:rsidR="00BD276F" w:rsidRPr="004A3A26" w:rsidTr="009B0BDC">
        <w:tc>
          <w:tcPr>
            <w:tcW w:w="2411" w:type="dxa"/>
          </w:tcPr>
          <w:p w:rsidR="00BD276F" w:rsidRPr="004A3A26" w:rsidRDefault="00BD276F" w:rsidP="009B0BDC">
            <w:pPr>
              <w:jc w:val="center"/>
              <w:rPr>
                <w:rFonts w:ascii="Times New Roman" w:hAnsi="Times New Roman"/>
                <w:b/>
                <w:sz w:val="28"/>
                <w:szCs w:val="28"/>
              </w:rPr>
            </w:pPr>
            <w:r w:rsidRPr="004A3A26">
              <w:rPr>
                <w:rFonts w:ascii="Times New Roman" w:hAnsi="Times New Roman"/>
                <w:b/>
                <w:sz w:val="28"/>
                <w:szCs w:val="28"/>
              </w:rPr>
              <w:t>Раздел программы</w:t>
            </w:r>
          </w:p>
        </w:tc>
        <w:tc>
          <w:tcPr>
            <w:tcW w:w="8048" w:type="dxa"/>
          </w:tcPr>
          <w:p w:rsidR="00BD276F" w:rsidRPr="004A3A26" w:rsidRDefault="00BD276F" w:rsidP="009B0BDC">
            <w:pPr>
              <w:jc w:val="center"/>
              <w:rPr>
                <w:rFonts w:ascii="Times New Roman" w:hAnsi="Times New Roman"/>
                <w:b/>
                <w:sz w:val="28"/>
                <w:szCs w:val="28"/>
              </w:rPr>
            </w:pPr>
            <w:r w:rsidRPr="004A3A26">
              <w:rPr>
                <w:rFonts w:ascii="Times New Roman" w:hAnsi="Times New Roman"/>
                <w:b/>
                <w:sz w:val="28"/>
                <w:szCs w:val="28"/>
              </w:rPr>
              <w:t>Методическое обеспечение</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«Социально- коммуникативное развитие»</w:t>
            </w:r>
          </w:p>
        </w:tc>
        <w:tc>
          <w:tcPr>
            <w:tcW w:w="8048" w:type="dxa"/>
          </w:tcPr>
          <w:p w:rsidR="00BD276F" w:rsidRPr="004A3A26" w:rsidRDefault="00BD276F" w:rsidP="009B0BDC">
            <w:pPr>
              <w:pStyle w:val="Default"/>
              <w:rPr>
                <w:color w:val="auto"/>
                <w:sz w:val="28"/>
                <w:szCs w:val="28"/>
              </w:rPr>
            </w:pPr>
            <w:r w:rsidRPr="004A3A26">
              <w:rPr>
                <w:color w:val="auto"/>
                <w:sz w:val="28"/>
                <w:szCs w:val="28"/>
              </w:rPr>
              <w:t>Авдеева Н.Н, Князева О.Л., Безопаснос</w:t>
            </w:r>
            <w:r>
              <w:rPr>
                <w:color w:val="auto"/>
                <w:sz w:val="28"/>
                <w:szCs w:val="28"/>
              </w:rPr>
              <w:t>ть.– СПб., «Детство-Пресс», 2014</w:t>
            </w:r>
            <w:r w:rsidRPr="004A3A26">
              <w:rPr>
                <w:color w:val="auto"/>
                <w:sz w:val="28"/>
                <w:szCs w:val="28"/>
              </w:rPr>
              <w:t xml:space="preserve"> Т. И Данилова, </w:t>
            </w:r>
          </w:p>
          <w:p w:rsidR="00BD276F" w:rsidRPr="004A3A26" w:rsidRDefault="00BD276F" w:rsidP="009B0BDC">
            <w:pPr>
              <w:pStyle w:val="Default"/>
              <w:rPr>
                <w:color w:val="auto"/>
                <w:sz w:val="28"/>
                <w:szCs w:val="28"/>
              </w:rPr>
            </w:pPr>
            <w:r w:rsidRPr="004A3A26">
              <w:rPr>
                <w:color w:val="auto"/>
                <w:sz w:val="28"/>
                <w:szCs w:val="28"/>
              </w:rPr>
              <w:t>Комарова Т.С., Куцакова Л.В., Павлова Л.Ю. Трудовое воспитание в детско</w:t>
            </w:r>
            <w:r>
              <w:rPr>
                <w:color w:val="auto"/>
                <w:sz w:val="28"/>
                <w:szCs w:val="28"/>
              </w:rPr>
              <w:t>м саду. -М., Мозаика-Синтез, 201</w:t>
            </w:r>
            <w:r w:rsidRPr="004A3A26">
              <w:rPr>
                <w:color w:val="auto"/>
                <w:sz w:val="28"/>
                <w:szCs w:val="28"/>
              </w:rPr>
              <w:t xml:space="preserve">7 </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 xml:space="preserve">Куцакова Л.В. Конструирование и художественный труд в </w:t>
            </w:r>
            <w:r>
              <w:rPr>
                <w:rFonts w:ascii="Times New Roman" w:hAnsi="Times New Roman"/>
                <w:sz w:val="28"/>
                <w:szCs w:val="28"/>
              </w:rPr>
              <w:t>детском саду. М., ТЦ Сфера, 201</w:t>
            </w:r>
            <w:r w:rsidRPr="004A3A26">
              <w:rPr>
                <w:rFonts w:ascii="Times New Roman" w:hAnsi="Times New Roman"/>
                <w:sz w:val="28"/>
                <w:szCs w:val="28"/>
              </w:rPr>
              <w:t xml:space="preserve">9 Куцакова Л.В. </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Полякевич Ю.В., Осинина Г.Н. Формирование к</w:t>
            </w:r>
            <w:r w:rsidR="00D408B8">
              <w:rPr>
                <w:rFonts w:ascii="Times New Roman" w:hAnsi="Times New Roman"/>
                <w:sz w:val="28"/>
                <w:szCs w:val="28"/>
              </w:rPr>
              <w:t>оммуникативных навыков у детей 4-5</w:t>
            </w:r>
            <w:r w:rsidRPr="004A3A26">
              <w:rPr>
                <w:rFonts w:ascii="Times New Roman" w:hAnsi="Times New Roman"/>
                <w:sz w:val="28"/>
                <w:szCs w:val="28"/>
              </w:rPr>
              <w:t xml:space="preserve"> лет. Модели </w:t>
            </w:r>
            <w:r w:rsidRPr="004A3A26">
              <w:rPr>
                <w:rFonts w:ascii="Times New Roman" w:hAnsi="Times New Roman"/>
                <w:sz w:val="28"/>
                <w:szCs w:val="28"/>
              </w:rPr>
              <w:lastRenderedPageBreak/>
              <w:t>комплексных за</w:t>
            </w:r>
            <w:r>
              <w:rPr>
                <w:rFonts w:ascii="Times New Roman" w:hAnsi="Times New Roman"/>
                <w:sz w:val="28"/>
                <w:szCs w:val="28"/>
              </w:rPr>
              <w:t>нятий – Волгоград, Учитель, 2014</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«Социально-эмоциональное развитие дошкольников» под ред. М</w:t>
            </w:r>
            <w:r>
              <w:rPr>
                <w:rFonts w:ascii="Times New Roman" w:hAnsi="Times New Roman"/>
                <w:sz w:val="28"/>
                <w:szCs w:val="28"/>
              </w:rPr>
              <w:t>икляевой Н.В. М.: ТЦ Сфера, 2014</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 xml:space="preserve">Мосалова Л.Л. Я и мир. Конспекты занятий о социально-нравственному воспитанию детей </w:t>
            </w:r>
            <w:r w:rsidR="00D408B8">
              <w:rPr>
                <w:rFonts w:ascii="Times New Roman" w:hAnsi="Times New Roman"/>
                <w:sz w:val="28"/>
                <w:szCs w:val="28"/>
              </w:rPr>
              <w:t xml:space="preserve">среднего </w:t>
            </w:r>
            <w:r w:rsidRPr="004A3A26">
              <w:rPr>
                <w:rFonts w:ascii="Times New Roman" w:hAnsi="Times New Roman"/>
                <w:sz w:val="28"/>
                <w:szCs w:val="28"/>
              </w:rPr>
              <w:t>дошкольного во</w:t>
            </w:r>
            <w:r>
              <w:rPr>
                <w:rFonts w:ascii="Times New Roman" w:hAnsi="Times New Roman"/>
                <w:sz w:val="28"/>
                <w:szCs w:val="28"/>
              </w:rPr>
              <w:t>зраста. СПб: ДЕТСТВО-ПРЕСС, 2018</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Нравственно-патриотическое и духовное воспитание дошкольников под ред. М</w:t>
            </w:r>
            <w:r>
              <w:rPr>
                <w:rFonts w:ascii="Times New Roman" w:hAnsi="Times New Roman"/>
                <w:sz w:val="28"/>
                <w:szCs w:val="28"/>
              </w:rPr>
              <w:t>икляевой Н.В. М.: ТЦ Сфера, 2019</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Т.А. Шорыгина Беседы о хорошем и пло</w:t>
            </w:r>
            <w:r>
              <w:rPr>
                <w:rFonts w:ascii="Times New Roman" w:hAnsi="Times New Roman"/>
                <w:sz w:val="28"/>
                <w:szCs w:val="28"/>
              </w:rPr>
              <w:t>хом поведении, М.: ТЦ Сфера, 201</w:t>
            </w:r>
            <w:r w:rsidRPr="004A3A26">
              <w:rPr>
                <w:rFonts w:ascii="Times New Roman" w:hAnsi="Times New Roman"/>
                <w:sz w:val="28"/>
                <w:szCs w:val="28"/>
              </w:rPr>
              <w:t>7</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lastRenderedPageBreak/>
              <w:t>«Познавательное развитие»</w:t>
            </w:r>
          </w:p>
        </w:tc>
        <w:tc>
          <w:tcPr>
            <w:tcW w:w="8048" w:type="dxa"/>
          </w:tcPr>
          <w:p w:rsidR="00BD276F" w:rsidRPr="004A3A26" w:rsidRDefault="00BD276F" w:rsidP="009B0BDC">
            <w:pPr>
              <w:pStyle w:val="Default"/>
              <w:rPr>
                <w:color w:val="auto"/>
                <w:sz w:val="28"/>
                <w:szCs w:val="28"/>
              </w:rPr>
            </w:pPr>
            <w:r w:rsidRPr="004A3A26">
              <w:rPr>
                <w:color w:val="auto"/>
                <w:sz w:val="28"/>
                <w:szCs w:val="28"/>
              </w:rPr>
              <w:t>Т.М. Бондаренко, Компле</w:t>
            </w:r>
            <w:r w:rsidR="00235FB3">
              <w:rPr>
                <w:color w:val="auto"/>
                <w:sz w:val="28"/>
                <w:szCs w:val="28"/>
              </w:rPr>
              <w:t>ксные занятия в средней</w:t>
            </w:r>
            <w:r w:rsidRPr="004A3A26">
              <w:rPr>
                <w:color w:val="auto"/>
                <w:sz w:val="28"/>
                <w:szCs w:val="28"/>
              </w:rPr>
              <w:t xml:space="preserve"> группе детского сада</w:t>
            </w:r>
          </w:p>
          <w:p w:rsidR="00BD276F" w:rsidRPr="004A3A26" w:rsidRDefault="00BD276F" w:rsidP="009B0BDC">
            <w:pPr>
              <w:pStyle w:val="Default"/>
              <w:rPr>
                <w:color w:val="auto"/>
                <w:sz w:val="28"/>
                <w:szCs w:val="28"/>
              </w:rPr>
            </w:pPr>
            <w:r w:rsidRPr="004A3A26">
              <w:rPr>
                <w:color w:val="auto"/>
                <w:sz w:val="28"/>
                <w:szCs w:val="28"/>
              </w:rPr>
              <w:t xml:space="preserve">О.В. Дыбина, Н.П. Рахманова, В.В. Щетинина, Неизведанное рядом. Занимательные опыты и эксперименты для </w:t>
            </w:r>
            <w:r>
              <w:rPr>
                <w:color w:val="auto"/>
                <w:sz w:val="28"/>
                <w:szCs w:val="28"/>
              </w:rPr>
              <w:t>дошкольников. М.: ТЦ Сфера, 2020</w:t>
            </w:r>
          </w:p>
          <w:p w:rsidR="00BD276F" w:rsidRPr="004A3A26" w:rsidRDefault="00BD276F" w:rsidP="009B0BDC">
            <w:pPr>
              <w:pStyle w:val="Default"/>
              <w:rPr>
                <w:color w:val="auto"/>
                <w:sz w:val="28"/>
                <w:szCs w:val="28"/>
              </w:rPr>
            </w:pPr>
            <w:r w:rsidRPr="004A3A26">
              <w:rPr>
                <w:color w:val="auto"/>
                <w:sz w:val="28"/>
                <w:szCs w:val="28"/>
              </w:rPr>
              <w:t>Дыбина О.В. Ребенок и окружающий мир. Программа и методические рекоме</w:t>
            </w:r>
            <w:r>
              <w:rPr>
                <w:color w:val="auto"/>
                <w:sz w:val="28"/>
                <w:szCs w:val="28"/>
              </w:rPr>
              <w:t>ндации. -М: Мозаика-синтез, 2020</w:t>
            </w:r>
            <w:r w:rsidRPr="004A3A26">
              <w:rPr>
                <w:color w:val="auto"/>
                <w:sz w:val="28"/>
                <w:szCs w:val="28"/>
              </w:rPr>
              <w:t>.</w:t>
            </w:r>
          </w:p>
          <w:p w:rsidR="00BD276F" w:rsidRPr="004A3A26" w:rsidRDefault="00BD276F" w:rsidP="009B0BDC">
            <w:pPr>
              <w:pStyle w:val="Default"/>
              <w:rPr>
                <w:color w:val="auto"/>
                <w:sz w:val="28"/>
                <w:szCs w:val="28"/>
              </w:rPr>
            </w:pPr>
            <w:r w:rsidRPr="004A3A26">
              <w:rPr>
                <w:color w:val="auto"/>
                <w:sz w:val="28"/>
                <w:szCs w:val="28"/>
              </w:rPr>
              <w:t xml:space="preserve"> Соломенникова О.А. Экологическое воспитание в детском саду. -М., Мозаика</w:t>
            </w:r>
            <w:r>
              <w:rPr>
                <w:color w:val="auto"/>
                <w:sz w:val="28"/>
                <w:szCs w:val="28"/>
              </w:rPr>
              <w:t>-Синтез, 202</w:t>
            </w:r>
            <w:r w:rsidRPr="004A3A26">
              <w:rPr>
                <w:color w:val="auto"/>
                <w:sz w:val="28"/>
                <w:szCs w:val="28"/>
              </w:rPr>
              <w:t>0</w:t>
            </w:r>
          </w:p>
          <w:p w:rsidR="00BD276F" w:rsidRPr="004A3A26" w:rsidRDefault="00BD276F" w:rsidP="009B0BDC">
            <w:pPr>
              <w:pStyle w:val="Default"/>
              <w:rPr>
                <w:color w:val="auto"/>
                <w:sz w:val="28"/>
                <w:szCs w:val="28"/>
              </w:rPr>
            </w:pPr>
            <w:r w:rsidRPr="004A3A26">
              <w:rPr>
                <w:color w:val="auto"/>
                <w:sz w:val="28"/>
                <w:szCs w:val="28"/>
              </w:rPr>
              <w:t xml:space="preserve"> Л.И. Развивающие игры и занятия с палочками </w:t>
            </w:r>
            <w:r w:rsidR="00D408B8">
              <w:rPr>
                <w:color w:val="auto"/>
                <w:sz w:val="28"/>
                <w:szCs w:val="28"/>
              </w:rPr>
              <w:t>Кюизенера. Для работы с детьми 4-5</w:t>
            </w:r>
            <w:r>
              <w:rPr>
                <w:color w:val="auto"/>
                <w:sz w:val="28"/>
                <w:szCs w:val="28"/>
              </w:rPr>
              <w:t xml:space="preserve"> лет. -М., Мозаика-Синтез, 202</w:t>
            </w:r>
            <w:r w:rsidRPr="004A3A26">
              <w:rPr>
                <w:color w:val="auto"/>
                <w:sz w:val="28"/>
                <w:szCs w:val="28"/>
              </w:rPr>
              <w:t>0,</w:t>
            </w:r>
          </w:p>
          <w:p w:rsidR="00BD276F" w:rsidRPr="004A3A26" w:rsidRDefault="00BD276F" w:rsidP="009B0BDC">
            <w:pPr>
              <w:pStyle w:val="Default"/>
              <w:rPr>
                <w:color w:val="auto"/>
                <w:sz w:val="28"/>
                <w:szCs w:val="28"/>
              </w:rPr>
            </w:pPr>
            <w:r w:rsidRPr="004A3A26">
              <w:rPr>
                <w:color w:val="auto"/>
                <w:sz w:val="28"/>
                <w:szCs w:val="28"/>
              </w:rPr>
              <w:t xml:space="preserve">Воронкевич О.А.Добро пожаловать в </w:t>
            </w:r>
            <w:r>
              <w:rPr>
                <w:color w:val="auto"/>
                <w:sz w:val="28"/>
                <w:szCs w:val="28"/>
              </w:rPr>
              <w:t>экологию! СПб -Детство-Пресс,202</w:t>
            </w:r>
            <w:r w:rsidRPr="004A3A26">
              <w:rPr>
                <w:color w:val="auto"/>
                <w:sz w:val="28"/>
                <w:szCs w:val="28"/>
              </w:rPr>
              <w:t xml:space="preserve">3. </w:t>
            </w:r>
          </w:p>
          <w:p w:rsidR="00BD276F" w:rsidRPr="004A3A26" w:rsidRDefault="00BD276F" w:rsidP="009B0BDC">
            <w:pPr>
              <w:pStyle w:val="Default"/>
              <w:rPr>
                <w:color w:val="auto"/>
                <w:sz w:val="28"/>
                <w:szCs w:val="28"/>
              </w:rPr>
            </w:pPr>
            <w:r w:rsidRPr="004A3A26">
              <w:rPr>
                <w:color w:val="auto"/>
                <w:sz w:val="28"/>
                <w:szCs w:val="28"/>
              </w:rPr>
              <w:t>Куцакова Л.В. Занятия по конструированию из строительного мате</w:t>
            </w:r>
            <w:r w:rsidR="00235FB3">
              <w:rPr>
                <w:color w:val="auto"/>
                <w:sz w:val="28"/>
                <w:szCs w:val="28"/>
              </w:rPr>
              <w:t>риала в средней</w:t>
            </w:r>
            <w:r w:rsidRPr="004A3A26">
              <w:rPr>
                <w:color w:val="auto"/>
                <w:sz w:val="28"/>
                <w:szCs w:val="28"/>
              </w:rPr>
              <w:t xml:space="preserve"> группе детского</w:t>
            </w:r>
            <w:r>
              <w:rPr>
                <w:color w:val="auto"/>
                <w:sz w:val="28"/>
                <w:szCs w:val="28"/>
              </w:rPr>
              <w:t xml:space="preserve"> сада. М., Мозаика - Синтез 2022</w:t>
            </w:r>
            <w:r w:rsidRPr="004A3A26">
              <w:rPr>
                <w:color w:val="auto"/>
                <w:sz w:val="28"/>
                <w:szCs w:val="28"/>
              </w:rPr>
              <w:t xml:space="preserve">; </w:t>
            </w:r>
          </w:p>
          <w:p w:rsidR="00BD276F" w:rsidRPr="004A3A26" w:rsidRDefault="00BD276F" w:rsidP="009B0BDC">
            <w:pPr>
              <w:pStyle w:val="Default"/>
              <w:rPr>
                <w:color w:val="auto"/>
                <w:sz w:val="28"/>
                <w:szCs w:val="28"/>
              </w:rPr>
            </w:pPr>
            <w:r w:rsidRPr="004A3A26">
              <w:rPr>
                <w:color w:val="auto"/>
                <w:sz w:val="28"/>
                <w:szCs w:val="28"/>
              </w:rPr>
              <w:t>Тугушова Г.П., Чистякова А.Е. «Экспериментальная деятел</w:t>
            </w:r>
            <w:r w:rsidR="00235FB3">
              <w:rPr>
                <w:color w:val="auto"/>
                <w:sz w:val="28"/>
                <w:szCs w:val="28"/>
              </w:rPr>
              <w:t xml:space="preserve">ьность детей среднего </w:t>
            </w:r>
            <w:r w:rsidRPr="004A3A26">
              <w:rPr>
                <w:color w:val="auto"/>
                <w:sz w:val="28"/>
                <w:szCs w:val="28"/>
              </w:rPr>
              <w:t xml:space="preserve"> дошкольного </w:t>
            </w:r>
            <w:r>
              <w:rPr>
                <w:color w:val="auto"/>
                <w:sz w:val="28"/>
                <w:szCs w:val="28"/>
              </w:rPr>
              <w:t>возраста, СПб: ДЕТСВО-ПРЕСС, 202</w:t>
            </w:r>
            <w:r w:rsidRPr="004A3A26">
              <w:rPr>
                <w:color w:val="auto"/>
                <w:sz w:val="28"/>
                <w:szCs w:val="28"/>
              </w:rPr>
              <w:t>3</w:t>
            </w:r>
          </w:p>
          <w:p w:rsidR="00BD276F" w:rsidRPr="004A3A26" w:rsidRDefault="00BD276F" w:rsidP="009B0BDC">
            <w:pPr>
              <w:pStyle w:val="Default"/>
              <w:rPr>
                <w:color w:val="auto"/>
                <w:sz w:val="28"/>
                <w:szCs w:val="28"/>
              </w:rPr>
            </w:pPr>
            <w:r w:rsidRPr="004A3A26">
              <w:rPr>
                <w:color w:val="auto"/>
                <w:sz w:val="28"/>
                <w:szCs w:val="28"/>
              </w:rPr>
              <w:t xml:space="preserve">А.И. Сорокина, Дидактические игры </w:t>
            </w:r>
            <w:r>
              <w:rPr>
                <w:color w:val="auto"/>
                <w:sz w:val="28"/>
                <w:szCs w:val="28"/>
              </w:rPr>
              <w:t>в детском саду, М.: ВЛАДОС, 2018</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«Речевое развитие»</w:t>
            </w:r>
          </w:p>
        </w:tc>
        <w:tc>
          <w:tcPr>
            <w:tcW w:w="8048" w:type="dxa"/>
          </w:tcPr>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Гербова В.В. Развитие речи в детско</w:t>
            </w:r>
            <w:r>
              <w:rPr>
                <w:rFonts w:ascii="Times New Roman" w:hAnsi="Times New Roman"/>
                <w:sz w:val="28"/>
                <w:szCs w:val="28"/>
              </w:rPr>
              <w:t>м саду. -М., Мозаика-Синтез, 201</w:t>
            </w:r>
            <w:r w:rsidRPr="004A3A26">
              <w:rPr>
                <w:rFonts w:ascii="Times New Roman" w:hAnsi="Times New Roman"/>
                <w:sz w:val="28"/>
                <w:szCs w:val="28"/>
              </w:rPr>
              <w:t>8.</w:t>
            </w:r>
          </w:p>
          <w:p w:rsidR="00BD276F" w:rsidRPr="004A3A26" w:rsidRDefault="00BD276F" w:rsidP="009B0BDC">
            <w:pPr>
              <w:spacing w:line="240" w:lineRule="auto"/>
              <w:rPr>
                <w:rFonts w:ascii="Times New Roman" w:hAnsi="Times New Roman"/>
                <w:sz w:val="28"/>
                <w:szCs w:val="28"/>
              </w:rPr>
            </w:pPr>
            <w:r w:rsidRPr="004A3A26">
              <w:rPr>
                <w:rFonts w:ascii="Times New Roman" w:hAnsi="Times New Roman"/>
                <w:sz w:val="28"/>
                <w:szCs w:val="28"/>
              </w:rPr>
              <w:t>В.В. Гербова Учусь</w:t>
            </w:r>
            <w:r>
              <w:rPr>
                <w:rFonts w:ascii="Times New Roman" w:hAnsi="Times New Roman"/>
                <w:sz w:val="28"/>
                <w:szCs w:val="28"/>
              </w:rPr>
              <w:t xml:space="preserve"> говорить – М.: Просвещение 2015</w:t>
            </w:r>
          </w:p>
          <w:p w:rsidR="00BD276F" w:rsidRPr="00235FB3" w:rsidRDefault="00BD276F" w:rsidP="00235FB3">
            <w:pPr>
              <w:spacing w:line="240" w:lineRule="auto"/>
              <w:rPr>
                <w:rFonts w:ascii="Times New Roman" w:hAnsi="Times New Roman"/>
                <w:sz w:val="28"/>
                <w:szCs w:val="28"/>
              </w:rPr>
            </w:pPr>
            <w:r w:rsidRPr="004A3A26">
              <w:rPr>
                <w:rFonts w:ascii="Times New Roman" w:hAnsi="Times New Roman"/>
                <w:sz w:val="28"/>
                <w:szCs w:val="28"/>
              </w:rPr>
              <w:t xml:space="preserve"> В.В. Гербова., Книга для чтения в детском с</w:t>
            </w:r>
            <w:r w:rsidR="00235FB3">
              <w:rPr>
                <w:rFonts w:ascii="Times New Roman" w:hAnsi="Times New Roman"/>
                <w:sz w:val="28"/>
                <w:szCs w:val="28"/>
              </w:rPr>
              <w:t>аду и дома:4-5</w:t>
            </w:r>
            <w:r>
              <w:rPr>
                <w:rFonts w:ascii="Times New Roman" w:hAnsi="Times New Roman"/>
                <w:sz w:val="28"/>
                <w:szCs w:val="28"/>
              </w:rPr>
              <w:t xml:space="preserve"> лет. М: Оникс.201</w:t>
            </w:r>
            <w:r w:rsidR="00235FB3">
              <w:rPr>
                <w:rFonts w:ascii="Times New Roman" w:hAnsi="Times New Roman"/>
                <w:sz w:val="28"/>
                <w:szCs w:val="28"/>
              </w:rPr>
              <w:t xml:space="preserve">9. </w:t>
            </w: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t xml:space="preserve">«Художественно-эстетическое </w:t>
            </w:r>
            <w:r w:rsidRPr="004A3A26">
              <w:rPr>
                <w:rFonts w:ascii="Times New Roman" w:hAnsi="Times New Roman"/>
                <w:sz w:val="28"/>
                <w:szCs w:val="28"/>
              </w:rPr>
              <w:lastRenderedPageBreak/>
              <w:t>развитие»</w:t>
            </w:r>
          </w:p>
        </w:tc>
        <w:tc>
          <w:tcPr>
            <w:tcW w:w="8048" w:type="dxa"/>
          </w:tcPr>
          <w:p w:rsidR="00BD276F" w:rsidRPr="004A3A26" w:rsidRDefault="00BD276F" w:rsidP="009B0BDC">
            <w:pPr>
              <w:pStyle w:val="Default"/>
              <w:rPr>
                <w:color w:val="auto"/>
                <w:sz w:val="28"/>
                <w:szCs w:val="28"/>
              </w:rPr>
            </w:pPr>
            <w:r w:rsidRPr="004A3A26">
              <w:rPr>
                <w:color w:val="auto"/>
                <w:sz w:val="28"/>
                <w:szCs w:val="28"/>
              </w:rPr>
              <w:lastRenderedPageBreak/>
              <w:t>Комарова Т. С. Изобразительная деятельность в детском саду. Программа и методические рекомендации. – М.</w:t>
            </w:r>
            <w:r>
              <w:rPr>
                <w:color w:val="auto"/>
                <w:sz w:val="28"/>
                <w:szCs w:val="28"/>
              </w:rPr>
              <w:t>: Мозаика – Синтез, 201</w:t>
            </w:r>
            <w:r w:rsidRPr="004A3A26">
              <w:rPr>
                <w:color w:val="auto"/>
                <w:sz w:val="28"/>
                <w:szCs w:val="28"/>
              </w:rPr>
              <w:t xml:space="preserve">6. </w:t>
            </w:r>
          </w:p>
          <w:p w:rsidR="00BD276F" w:rsidRPr="004A3A26" w:rsidRDefault="00BD276F" w:rsidP="009B0BDC">
            <w:pPr>
              <w:pStyle w:val="Default"/>
              <w:rPr>
                <w:color w:val="auto"/>
                <w:sz w:val="28"/>
                <w:szCs w:val="28"/>
              </w:rPr>
            </w:pPr>
            <w:r w:rsidRPr="004A3A26">
              <w:rPr>
                <w:color w:val="auto"/>
                <w:sz w:val="28"/>
                <w:szCs w:val="28"/>
              </w:rPr>
              <w:lastRenderedPageBreak/>
              <w:t>Комарова Т. С. Занятия по изобразительной деятель</w:t>
            </w:r>
            <w:r w:rsidR="00235FB3">
              <w:rPr>
                <w:color w:val="auto"/>
                <w:sz w:val="28"/>
                <w:szCs w:val="28"/>
              </w:rPr>
              <w:t>ности в средней</w:t>
            </w:r>
            <w:r w:rsidRPr="004A3A26">
              <w:rPr>
                <w:color w:val="auto"/>
                <w:sz w:val="28"/>
                <w:szCs w:val="28"/>
              </w:rPr>
              <w:t xml:space="preserve"> группе детского с</w:t>
            </w:r>
            <w:r>
              <w:rPr>
                <w:color w:val="auto"/>
                <w:sz w:val="28"/>
                <w:szCs w:val="28"/>
              </w:rPr>
              <w:t>ада. – М.: Мозаика – Синтез, 201</w:t>
            </w:r>
            <w:r w:rsidRPr="004A3A26">
              <w:rPr>
                <w:color w:val="auto"/>
                <w:sz w:val="28"/>
                <w:szCs w:val="28"/>
              </w:rPr>
              <w:t xml:space="preserve">7;  </w:t>
            </w:r>
          </w:p>
          <w:p w:rsidR="00BD276F" w:rsidRPr="004A3A26" w:rsidRDefault="00BD276F" w:rsidP="009B0BDC">
            <w:pPr>
              <w:pStyle w:val="Default"/>
              <w:rPr>
                <w:color w:val="auto"/>
                <w:sz w:val="28"/>
                <w:szCs w:val="28"/>
              </w:rPr>
            </w:pPr>
            <w:r w:rsidRPr="004A3A26">
              <w:rPr>
                <w:color w:val="auto"/>
                <w:sz w:val="28"/>
                <w:szCs w:val="28"/>
              </w:rPr>
              <w:t>Казакова Т.Г. Развивайте у дошкольников творчество</w:t>
            </w:r>
          </w:p>
          <w:p w:rsidR="00BD276F" w:rsidRPr="004A3A26" w:rsidRDefault="00BD276F" w:rsidP="009B0BDC">
            <w:pPr>
              <w:pStyle w:val="Default"/>
              <w:rPr>
                <w:color w:val="auto"/>
                <w:sz w:val="28"/>
                <w:szCs w:val="28"/>
              </w:rPr>
            </w:pPr>
            <w:r w:rsidRPr="004A3A26">
              <w:rPr>
                <w:color w:val="auto"/>
                <w:sz w:val="28"/>
                <w:szCs w:val="28"/>
              </w:rPr>
              <w:t>М.Д. Маханева, Театрализованные занятия в детском саду. Пособие для работников дошколь</w:t>
            </w:r>
            <w:r>
              <w:rPr>
                <w:color w:val="auto"/>
                <w:sz w:val="28"/>
                <w:szCs w:val="28"/>
              </w:rPr>
              <w:t>ных учрежений, М.: ТЦ Сфера, 201</w:t>
            </w:r>
            <w:r w:rsidRPr="004A3A26">
              <w:rPr>
                <w:color w:val="auto"/>
                <w:sz w:val="28"/>
                <w:szCs w:val="28"/>
              </w:rPr>
              <w:t>7</w:t>
            </w:r>
          </w:p>
          <w:p w:rsidR="00BD276F" w:rsidRPr="004A3A26" w:rsidRDefault="00BD276F" w:rsidP="009B0BDC">
            <w:pPr>
              <w:pStyle w:val="Default"/>
              <w:rPr>
                <w:color w:val="auto"/>
                <w:sz w:val="28"/>
                <w:szCs w:val="28"/>
              </w:rPr>
            </w:pPr>
            <w:r w:rsidRPr="004A3A26">
              <w:rPr>
                <w:color w:val="auto"/>
                <w:sz w:val="28"/>
                <w:szCs w:val="28"/>
              </w:rPr>
              <w:t xml:space="preserve">Т.И. Петрова, Е.Л. Сергеева, Е.С. Петрова Театрализованные игры в детском </w:t>
            </w:r>
            <w:r>
              <w:rPr>
                <w:color w:val="auto"/>
                <w:sz w:val="28"/>
                <w:szCs w:val="28"/>
              </w:rPr>
              <w:t>саду – М.: Школьная пресса, 2015</w:t>
            </w:r>
          </w:p>
          <w:p w:rsidR="00BD276F" w:rsidRPr="004A3A26" w:rsidRDefault="00BD276F" w:rsidP="009B0BDC">
            <w:pPr>
              <w:pStyle w:val="Default"/>
              <w:rPr>
                <w:color w:val="auto"/>
                <w:sz w:val="28"/>
                <w:szCs w:val="28"/>
              </w:rPr>
            </w:pPr>
            <w:r w:rsidRPr="004A3A26">
              <w:rPr>
                <w:color w:val="auto"/>
                <w:sz w:val="28"/>
                <w:szCs w:val="28"/>
              </w:rPr>
              <w:t>Народное искусство в воспитании дошкольников под ред. Т.С. Комаровой – М.: Пед</w:t>
            </w:r>
            <w:r>
              <w:rPr>
                <w:color w:val="auto"/>
                <w:sz w:val="28"/>
                <w:szCs w:val="28"/>
              </w:rPr>
              <w:t>агогическое общество России, 201</w:t>
            </w:r>
            <w:r w:rsidRPr="004A3A26">
              <w:rPr>
                <w:color w:val="auto"/>
                <w:sz w:val="28"/>
                <w:szCs w:val="28"/>
              </w:rPr>
              <w:t>5</w:t>
            </w:r>
          </w:p>
          <w:p w:rsidR="00BD276F" w:rsidRPr="004A3A26" w:rsidRDefault="00BD276F" w:rsidP="009B0BDC">
            <w:pPr>
              <w:pStyle w:val="Default"/>
              <w:rPr>
                <w:color w:val="auto"/>
                <w:sz w:val="28"/>
                <w:szCs w:val="28"/>
              </w:rPr>
            </w:pPr>
            <w:r w:rsidRPr="004A3A26">
              <w:rPr>
                <w:color w:val="auto"/>
                <w:sz w:val="28"/>
                <w:szCs w:val="28"/>
              </w:rPr>
              <w:t>Русские народные загадки, пословицы, поговорки под ред. Ю.Г. Круглов</w:t>
            </w:r>
            <w:r>
              <w:rPr>
                <w:sz w:val="28"/>
                <w:szCs w:val="28"/>
              </w:rPr>
              <w:t xml:space="preserve"> С-П, 201</w:t>
            </w:r>
            <w:r w:rsidRPr="004A3A26">
              <w:rPr>
                <w:sz w:val="28"/>
                <w:szCs w:val="28"/>
              </w:rPr>
              <w:t>7г.</w:t>
            </w:r>
          </w:p>
          <w:p w:rsidR="00BD276F" w:rsidRPr="004A3A26" w:rsidRDefault="00BD276F" w:rsidP="009B0BDC">
            <w:pPr>
              <w:pStyle w:val="Default"/>
              <w:rPr>
                <w:color w:val="auto"/>
                <w:sz w:val="28"/>
                <w:szCs w:val="28"/>
              </w:rPr>
            </w:pPr>
          </w:p>
        </w:tc>
      </w:tr>
      <w:tr w:rsidR="00BD276F" w:rsidRPr="004A3A26" w:rsidTr="009B0BDC">
        <w:tc>
          <w:tcPr>
            <w:tcW w:w="2411" w:type="dxa"/>
          </w:tcPr>
          <w:p w:rsidR="00BD276F" w:rsidRPr="004A3A26" w:rsidRDefault="00BD276F" w:rsidP="009B0BDC">
            <w:pPr>
              <w:rPr>
                <w:rFonts w:ascii="Times New Roman" w:hAnsi="Times New Roman"/>
                <w:sz w:val="28"/>
                <w:szCs w:val="28"/>
              </w:rPr>
            </w:pPr>
            <w:r w:rsidRPr="004A3A26">
              <w:rPr>
                <w:rFonts w:ascii="Times New Roman" w:hAnsi="Times New Roman"/>
                <w:sz w:val="28"/>
                <w:szCs w:val="28"/>
              </w:rPr>
              <w:lastRenderedPageBreak/>
              <w:t>«Физическая культура»</w:t>
            </w:r>
          </w:p>
        </w:tc>
        <w:tc>
          <w:tcPr>
            <w:tcW w:w="8048" w:type="dxa"/>
          </w:tcPr>
          <w:p w:rsidR="00BD276F" w:rsidRPr="004A3A26" w:rsidRDefault="00BD276F" w:rsidP="009B0BDC">
            <w:pPr>
              <w:pStyle w:val="Default"/>
              <w:rPr>
                <w:color w:val="auto"/>
                <w:sz w:val="28"/>
                <w:szCs w:val="28"/>
              </w:rPr>
            </w:pPr>
            <w:r w:rsidRPr="004A3A26">
              <w:rPr>
                <w:color w:val="auto"/>
                <w:sz w:val="28"/>
                <w:szCs w:val="28"/>
              </w:rPr>
              <w:t xml:space="preserve">Л.И. Пензулаева  Подвижные игры </w:t>
            </w:r>
            <w:r w:rsidR="00235FB3">
              <w:rPr>
                <w:color w:val="auto"/>
                <w:sz w:val="28"/>
                <w:szCs w:val="28"/>
              </w:rPr>
              <w:t>и игровые упражнения для детей 4-5</w:t>
            </w:r>
            <w:r w:rsidRPr="004A3A26">
              <w:rPr>
                <w:color w:val="auto"/>
                <w:sz w:val="28"/>
                <w:szCs w:val="28"/>
              </w:rPr>
              <w:t xml:space="preserve"> лет</w:t>
            </w:r>
            <w:r>
              <w:rPr>
                <w:color w:val="auto"/>
                <w:sz w:val="28"/>
                <w:szCs w:val="28"/>
              </w:rPr>
              <w:t>– М.: ТЦ Сфера, 2015</w:t>
            </w:r>
          </w:p>
          <w:p w:rsidR="00BD276F" w:rsidRPr="004A3A26" w:rsidRDefault="00BD276F" w:rsidP="009B0BDC">
            <w:pPr>
              <w:pStyle w:val="Default"/>
              <w:rPr>
                <w:color w:val="auto"/>
                <w:sz w:val="28"/>
                <w:szCs w:val="28"/>
              </w:rPr>
            </w:pPr>
            <w:r w:rsidRPr="004A3A26">
              <w:rPr>
                <w:color w:val="auto"/>
                <w:sz w:val="28"/>
                <w:szCs w:val="28"/>
              </w:rPr>
              <w:t>Е.А. Тимофеева П</w:t>
            </w:r>
            <w:r w:rsidR="00235FB3">
              <w:rPr>
                <w:color w:val="auto"/>
                <w:sz w:val="28"/>
                <w:szCs w:val="28"/>
              </w:rPr>
              <w:t xml:space="preserve">одвижные игры с детьми среднего </w:t>
            </w:r>
            <w:r w:rsidRPr="004A3A26">
              <w:rPr>
                <w:color w:val="auto"/>
                <w:sz w:val="28"/>
                <w:szCs w:val="28"/>
              </w:rPr>
              <w:t>дошкольного возраста</w:t>
            </w:r>
            <w:r>
              <w:rPr>
                <w:color w:val="auto"/>
                <w:sz w:val="28"/>
                <w:szCs w:val="28"/>
              </w:rPr>
              <w:t>– М.: ТЦ Сфера, 2015</w:t>
            </w:r>
          </w:p>
          <w:p w:rsidR="00BD276F" w:rsidRPr="004A3A26" w:rsidRDefault="00BD276F" w:rsidP="009B0BDC">
            <w:pPr>
              <w:pStyle w:val="Default"/>
              <w:rPr>
                <w:color w:val="auto"/>
                <w:sz w:val="28"/>
                <w:szCs w:val="28"/>
              </w:rPr>
            </w:pPr>
            <w:r w:rsidRPr="004A3A26">
              <w:rPr>
                <w:color w:val="auto"/>
                <w:sz w:val="28"/>
                <w:szCs w:val="28"/>
              </w:rPr>
              <w:t>А.И. Сорокина Игры с правилами в детском саду. Сборник дидактических и подвижных игр</w:t>
            </w:r>
            <w:r>
              <w:rPr>
                <w:color w:val="auto"/>
                <w:sz w:val="28"/>
                <w:szCs w:val="28"/>
              </w:rPr>
              <w:t>– М.: ТЦ Сфера, 2015</w:t>
            </w:r>
          </w:p>
          <w:p w:rsidR="00BD276F" w:rsidRPr="004A3A26" w:rsidRDefault="00BD276F" w:rsidP="009B0BDC">
            <w:pPr>
              <w:pStyle w:val="Default"/>
              <w:rPr>
                <w:color w:val="auto"/>
                <w:sz w:val="28"/>
                <w:szCs w:val="28"/>
              </w:rPr>
            </w:pPr>
            <w:r w:rsidRPr="004A3A26">
              <w:rPr>
                <w:color w:val="auto"/>
                <w:sz w:val="28"/>
                <w:szCs w:val="28"/>
              </w:rPr>
              <w:t>Детские подвижные игры народов России: Пособие для воспитателя дет. сада под ред.</w:t>
            </w:r>
            <w:r>
              <w:rPr>
                <w:color w:val="auto"/>
                <w:sz w:val="28"/>
                <w:szCs w:val="28"/>
              </w:rPr>
              <w:t xml:space="preserve"> А.В. Кенеман – М.: ВЛАДОС, 2018</w:t>
            </w:r>
          </w:p>
          <w:p w:rsidR="00BD276F" w:rsidRPr="004A3A26" w:rsidRDefault="00BD276F" w:rsidP="009B0BDC">
            <w:pPr>
              <w:pStyle w:val="Default"/>
              <w:rPr>
                <w:color w:val="auto"/>
                <w:sz w:val="28"/>
                <w:szCs w:val="28"/>
              </w:rPr>
            </w:pPr>
            <w:r w:rsidRPr="004A3A26">
              <w:rPr>
                <w:color w:val="auto"/>
                <w:sz w:val="28"/>
                <w:szCs w:val="28"/>
              </w:rPr>
              <w:t>Т.Е. Харченко Спортивные праздники в детском саду</w:t>
            </w:r>
            <w:r>
              <w:rPr>
                <w:color w:val="auto"/>
                <w:sz w:val="28"/>
                <w:szCs w:val="28"/>
              </w:rPr>
              <w:t>– М.: ТЦ Сфера, 2018</w:t>
            </w:r>
          </w:p>
          <w:p w:rsidR="00BD276F" w:rsidRPr="004A3A26" w:rsidRDefault="00BD276F" w:rsidP="009B0BDC">
            <w:pPr>
              <w:pStyle w:val="Default"/>
              <w:rPr>
                <w:color w:val="auto"/>
                <w:sz w:val="28"/>
                <w:szCs w:val="28"/>
              </w:rPr>
            </w:pPr>
            <w:r w:rsidRPr="004A3A26">
              <w:rPr>
                <w:color w:val="auto"/>
                <w:sz w:val="28"/>
                <w:szCs w:val="28"/>
              </w:rPr>
              <w:t>Е.В. Сулим Занятия по физкультуре в детском саду</w:t>
            </w:r>
            <w:r>
              <w:rPr>
                <w:color w:val="auto"/>
                <w:sz w:val="28"/>
                <w:szCs w:val="28"/>
              </w:rPr>
              <w:t>– М.: ТЦ Сфера, 2019</w:t>
            </w:r>
          </w:p>
          <w:p w:rsidR="00BD276F" w:rsidRPr="004A3A26" w:rsidRDefault="00BD276F" w:rsidP="009B0BDC">
            <w:pPr>
              <w:pStyle w:val="Default"/>
              <w:rPr>
                <w:color w:val="auto"/>
                <w:sz w:val="28"/>
                <w:szCs w:val="28"/>
              </w:rPr>
            </w:pPr>
            <w:r w:rsidRPr="004A3A26">
              <w:rPr>
                <w:color w:val="auto"/>
                <w:sz w:val="28"/>
                <w:szCs w:val="28"/>
              </w:rPr>
              <w:t>Е.А. Алябьева Нескучная гимнастика</w:t>
            </w:r>
            <w:r>
              <w:rPr>
                <w:color w:val="auto"/>
                <w:sz w:val="28"/>
                <w:szCs w:val="28"/>
              </w:rPr>
              <w:t>– М.: ТЦ Сфера, 2019</w:t>
            </w:r>
          </w:p>
        </w:tc>
      </w:tr>
    </w:tbl>
    <w:p w:rsidR="00612FBD" w:rsidRPr="00AE1959" w:rsidRDefault="00612FBD" w:rsidP="00612FBD">
      <w:pPr>
        <w:spacing w:after="0" w:line="360" w:lineRule="auto"/>
        <w:ind w:left="720"/>
        <w:rPr>
          <w:rFonts w:ascii="Times New Roman" w:hAnsi="Times New Roman"/>
          <w:sz w:val="28"/>
          <w:szCs w:val="28"/>
        </w:rPr>
      </w:pPr>
    </w:p>
    <w:p w:rsidR="00612FBD" w:rsidRPr="004A3A26" w:rsidRDefault="00612FBD" w:rsidP="00612FBD">
      <w:pPr>
        <w:shd w:val="clear" w:color="auto" w:fill="FFFFFF"/>
        <w:spacing w:line="240" w:lineRule="auto"/>
        <w:ind w:right="10" w:firstLine="706"/>
        <w:jc w:val="center"/>
        <w:rPr>
          <w:rFonts w:ascii="Times New Roman" w:hAnsi="Times New Roman"/>
          <w:b/>
          <w:color w:val="000000"/>
          <w:sz w:val="28"/>
          <w:szCs w:val="28"/>
        </w:rPr>
      </w:pPr>
      <w:r>
        <w:rPr>
          <w:rFonts w:ascii="Times New Roman" w:hAnsi="Times New Roman"/>
          <w:b/>
          <w:color w:val="000000"/>
          <w:sz w:val="28"/>
          <w:szCs w:val="28"/>
        </w:rPr>
        <w:t>Старший возраст</w:t>
      </w:r>
      <w:r w:rsidR="00DF1E93">
        <w:rPr>
          <w:rFonts w:ascii="Times New Roman" w:hAnsi="Times New Roman"/>
          <w:b/>
          <w:color w:val="000000"/>
          <w:sz w:val="28"/>
          <w:szCs w:val="28"/>
        </w:rPr>
        <w:t xml:space="preserve"> (5-7 лет)</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044"/>
      </w:tblGrid>
      <w:tr w:rsidR="00612FBD" w:rsidRPr="004A3A26" w:rsidTr="00932908">
        <w:tc>
          <w:tcPr>
            <w:tcW w:w="2411" w:type="dxa"/>
          </w:tcPr>
          <w:p w:rsidR="00612FBD" w:rsidRPr="004A3A26" w:rsidRDefault="00612FBD" w:rsidP="00932908">
            <w:pPr>
              <w:jc w:val="center"/>
              <w:rPr>
                <w:rFonts w:ascii="Times New Roman" w:hAnsi="Times New Roman"/>
                <w:b/>
                <w:sz w:val="28"/>
                <w:szCs w:val="28"/>
              </w:rPr>
            </w:pPr>
            <w:r w:rsidRPr="004A3A26">
              <w:rPr>
                <w:rFonts w:ascii="Times New Roman" w:hAnsi="Times New Roman"/>
                <w:b/>
                <w:sz w:val="28"/>
                <w:szCs w:val="28"/>
              </w:rPr>
              <w:t>Раздел программы</w:t>
            </w:r>
          </w:p>
        </w:tc>
        <w:tc>
          <w:tcPr>
            <w:tcW w:w="8048" w:type="dxa"/>
          </w:tcPr>
          <w:p w:rsidR="00612FBD" w:rsidRPr="004A3A26" w:rsidRDefault="00612FBD" w:rsidP="00932908">
            <w:pPr>
              <w:jc w:val="center"/>
              <w:rPr>
                <w:rFonts w:ascii="Times New Roman" w:hAnsi="Times New Roman"/>
                <w:b/>
                <w:sz w:val="28"/>
                <w:szCs w:val="28"/>
              </w:rPr>
            </w:pPr>
            <w:r w:rsidRPr="004A3A26">
              <w:rPr>
                <w:rFonts w:ascii="Times New Roman" w:hAnsi="Times New Roman"/>
                <w:b/>
                <w:sz w:val="28"/>
                <w:szCs w:val="28"/>
              </w:rPr>
              <w:t>Методическое обеспечение</w:t>
            </w:r>
          </w:p>
        </w:tc>
      </w:tr>
      <w:tr w:rsidR="00612FBD" w:rsidRPr="004A3A26" w:rsidTr="00932908">
        <w:tc>
          <w:tcPr>
            <w:tcW w:w="2411" w:type="dxa"/>
          </w:tcPr>
          <w:p w:rsidR="00612FBD" w:rsidRPr="004A3A26" w:rsidRDefault="00612FBD" w:rsidP="00932908">
            <w:pPr>
              <w:rPr>
                <w:rFonts w:ascii="Times New Roman" w:hAnsi="Times New Roman"/>
                <w:sz w:val="28"/>
                <w:szCs w:val="28"/>
              </w:rPr>
            </w:pPr>
            <w:r w:rsidRPr="004A3A26">
              <w:rPr>
                <w:rFonts w:ascii="Times New Roman" w:hAnsi="Times New Roman"/>
                <w:sz w:val="28"/>
                <w:szCs w:val="28"/>
              </w:rPr>
              <w:t>«Социально- коммуникативное развитие»</w:t>
            </w:r>
          </w:p>
        </w:tc>
        <w:tc>
          <w:tcPr>
            <w:tcW w:w="8048" w:type="dxa"/>
          </w:tcPr>
          <w:p w:rsidR="00612FBD" w:rsidRPr="004A3A26" w:rsidRDefault="00612FBD" w:rsidP="00932908">
            <w:pPr>
              <w:pStyle w:val="Default"/>
              <w:rPr>
                <w:color w:val="auto"/>
                <w:sz w:val="28"/>
                <w:szCs w:val="28"/>
              </w:rPr>
            </w:pPr>
            <w:r w:rsidRPr="004A3A26">
              <w:rPr>
                <w:color w:val="auto"/>
                <w:sz w:val="28"/>
                <w:szCs w:val="28"/>
              </w:rPr>
              <w:t>Авдеева Н.Н, Князева О.Л., Безопаснос</w:t>
            </w:r>
            <w:r w:rsidR="00932908">
              <w:rPr>
                <w:color w:val="auto"/>
                <w:sz w:val="28"/>
                <w:szCs w:val="28"/>
              </w:rPr>
              <w:t>ть.– СПб., «Детство-Пресс», 2014</w:t>
            </w:r>
            <w:r w:rsidRPr="004A3A26">
              <w:rPr>
                <w:color w:val="auto"/>
                <w:sz w:val="28"/>
                <w:szCs w:val="28"/>
              </w:rPr>
              <w:t xml:space="preserve"> Т. И Данилова, </w:t>
            </w:r>
          </w:p>
          <w:p w:rsidR="00612FBD" w:rsidRPr="004A3A26" w:rsidRDefault="00612FBD" w:rsidP="00932908">
            <w:pPr>
              <w:pStyle w:val="Default"/>
              <w:rPr>
                <w:color w:val="auto"/>
                <w:sz w:val="28"/>
                <w:szCs w:val="28"/>
              </w:rPr>
            </w:pPr>
            <w:r w:rsidRPr="004A3A26">
              <w:rPr>
                <w:color w:val="auto"/>
                <w:sz w:val="28"/>
                <w:szCs w:val="28"/>
              </w:rPr>
              <w:t>Авдеева Н.Н, Князева О.Л., Стеркина Н.Л, Безопасн</w:t>
            </w:r>
            <w:r w:rsidR="00932908">
              <w:rPr>
                <w:color w:val="auto"/>
                <w:sz w:val="28"/>
                <w:szCs w:val="28"/>
              </w:rPr>
              <w:t>ость.– СПб. «Детство-Пресс», 201</w:t>
            </w:r>
            <w:r w:rsidRPr="004A3A26">
              <w:rPr>
                <w:color w:val="auto"/>
                <w:sz w:val="28"/>
                <w:szCs w:val="28"/>
              </w:rPr>
              <w:t xml:space="preserve">8 </w:t>
            </w:r>
          </w:p>
          <w:p w:rsidR="00612FBD" w:rsidRPr="004A3A26" w:rsidRDefault="00612FBD" w:rsidP="00932908">
            <w:pPr>
              <w:pStyle w:val="Default"/>
              <w:rPr>
                <w:color w:val="auto"/>
                <w:sz w:val="28"/>
                <w:szCs w:val="28"/>
              </w:rPr>
            </w:pPr>
            <w:r w:rsidRPr="004A3A26">
              <w:rPr>
                <w:color w:val="auto"/>
                <w:sz w:val="28"/>
                <w:szCs w:val="28"/>
              </w:rPr>
              <w:t xml:space="preserve">Авдеева Н.Н, Князева О.Л., Стеркина Н.Л, Безопасность.– </w:t>
            </w:r>
            <w:r w:rsidR="00932908">
              <w:rPr>
                <w:color w:val="auto"/>
                <w:sz w:val="28"/>
                <w:szCs w:val="28"/>
              </w:rPr>
              <w:t>М: ООО Издательство АСТ-ЛТД.,201</w:t>
            </w:r>
            <w:r w:rsidRPr="004A3A26">
              <w:rPr>
                <w:color w:val="auto"/>
                <w:sz w:val="28"/>
                <w:szCs w:val="28"/>
              </w:rPr>
              <w:t xml:space="preserve">8; </w:t>
            </w:r>
          </w:p>
          <w:p w:rsidR="00612FBD" w:rsidRPr="004A3A26" w:rsidRDefault="00612FBD" w:rsidP="00932908">
            <w:pPr>
              <w:pStyle w:val="Default"/>
              <w:rPr>
                <w:color w:val="auto"/>
                <w:sz w:val="28"/>
                <w:szCs w:val="28"/>
              </w:rPr>
            </w:pPr>
            <w:r w:rsidRPr="004A3A26">
              <w:rPr>
                <w:color w:val="auto"/>
                <w:sz w:val="28"/>
                <w:szCs w:val="28"/>
              </w:rPr>
              <w:t>Комарова Т.С., Куцакова Л.В., Павлова Л.Ю. Трудовое воспитание в детско</w:t>
            </w:r>
            <w:r w:rsidR="00932908">
              <w:rPr>
                <w:color w:val="auto"/>
                <w:sz w:val="28"/>
                <w:szCs w:val="28"/>
              </w:rPr>
              <w:t>м саду. -М., Мозаика-Синтез, 201</w:t>
            </w:r>
            <w:r w:rsidRPr="004A3A26">
              <w:rPr>
                <w:color w:val="auto"/>
                <w:sz w:val="28"/>
                <w:szCs w:val="28"/>
              </w:rPr>
              <w:t xml:space="preserve">7 </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 xml:space="preserve">Куцакова Л.В. Конструирование и художественный труд в </w:t>
            </w:r>
            <w:r w:rsidR="00932908">
              <w:rPr>
                <w:rFonts w:ascii="Times New Roman" w:hAnsi="Times New Roman"/>
                <w:sz w:val="28"/>
                <w:szCs w:val="28"/>
              </w:rPr>
              <w:t>детском саду. М., ТЦ Сфера, 201</w:t>
            </w:r>
            <w:r w:rsidRPr="004A3A26">
              <w:rPr>
                <w:rFonts w:ascii="Times New Roman" w:hAnsi="Times New Roman"/>
                <w:sz w:val="28"/>
                <w:szCs w:val="28"/>
              </w:rPr>
              <w:t xml:space="preserve">9 Куцакова Л.В. </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 xml:space="preserve">Н.С. Голицына, С.В. Люзина, Е.Е. Бухарова «ОБЖ для старших </w:t>
            </w:r>
            <w:r w:rsidRPr="004A3A26">
              <w:rPr>
                <w:rFonts w:ascii="Times New Roman" w:hAnsi="Times New Roman"/>
                <w:sz w:val="28"/>
                <w:szCs w:val="28"/>
              </w:rPr>
              <w:lastRenderedPageBreak/>
              <w:t>дошкольн</w:t>
            </w:r>
            <w:r w:rsidR="00932908">
              <w:rPr>
                <w:rFonts w:ascii="Times New Roman" w:hAnsi="Times New Roman"/>
                <w:sz w:val="28"/>
                <w:szCs w:val="28"/>
              </w:rPr>
              <w:t>иков», М.: Скрипторий-2020</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Горбатенко О.Ф. Комплексные занятия с детьми среднего и старшего дошкольного возраста по разделу «Социальн</w:t>
            </w:r>
            <w:r w:rsidR="00932908">
              <w:rPr>
                <w:rFonts w:ascii="Times New Roman" w:hAnsi="Times New Roman"/>
                <w:sz w:val="28"/>
                <w:szCs w:val="28"/>
              </w:rPr>
              <w:t>ый мир», Волгоград, Учитель, 201</w:t>
            </w:r>
            <w:r w:rsidRPr="004A3A26">
              <w:rPr>
                <w:rFonts w:ascii="Times New Roman" w:hAnsi="Times New Roman"/>
                <w:sz w:val="28"/>
                <w:szCs w:val="28"/>
              </w:rPr>
              <w:t>7</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Полякевич Ю.В., Осинина Г.Н. Формирование коммуникативных навыков у детей 3-7 лет. Модели комплексных за</w:t>
            </w:r>
            <w:r w:rsidR="00932908">
              <w:rPr>
                <w:rFonts w:ascii="Times New Roman" w:hAnsi="Times New Roman"/>
                <w:sz w:val="28"/>
                <w:szCs w:val="28"/>
              </w:rPr>
              <w:t>нятий – Волгоград, Учитель, 2014</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«Социально-эмоциональное развитие дошкольников» под ред. М</w:t>
            </w:r>
            <w:r w:rsidR="00932908">
              <w:rPr>
                <w:rFonts w:ascii="Times New Roman" w:hAnsi="Times New Roman"/>
                <w:sz w:val="28"/>
                <w:szCs w:val="28"/>
              </w:rPr>
              <w:t>икляевой Н.В. М.: ТЦ Сфера, 2014</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Мосалова Л.Л. Я и мир. Конспекты занятий о социально-нравственному воспитанию детей дошкольного во</w:t>
            </w:r>
            <w:r w:rsidR="00932908">
              <w:rPr>
                <w:rFonts w:ascii="Times New Roman" w:hAnsi="Times New Roman"/>
                <w:sz w:val="28"/>
                <w:szCs w:val="28"/>
              </w:rPr>
              <w:t>зраста. СПб: ДЕТСТВО-ПРЕСС, 2018</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Нравственно-патриотическое и духовное воспитание дошкольников под ред. М</w:t>
            </w:r>
            <w:r w:rsidR="00932908">
              <w:rPr>
                <w:rFonts w:ascii="Times New Roman" w:hAnsi="Times New Roman"/>
                <w:sz w:val="28"/>
                <w:szCs w:val="28"/>
              </w:rPr>
              <w:t>икляевой Н.В. М.: ТЦ Сфера, 2019</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Т.А. Шорыгина Беседы о характер</w:t>
            </w:r>
            <w:r w:rsidR="00932908">
              <w:rPr>
                <w:rFonts w:ascii="Times New Roman" w:hAnsi="Times New Roman"/>
                <w:sz w:val="28"/>
                <w:szCs w:val="28"/>
              </w:rPr>
              <w:t>е и чувствах, М.: ТЦ Сфера, 2019</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Т.А. Шорыгина Беседы о хорошем и пло</w:t>
            </w:r>
            <w:r w:rsidR="00932908">
              <w:rPr>
                <w:rFonts w:ascii="Times New Roman" w:hAnsi="Times New Roman"/>
                <w:sz w:val="28"/>
                <w:szCs w:val="28"/>
              </w:rPr>
              <w:t>хом поведении, М.: ТЦ Сфера, 201</w:t>
            </w:r>
            <w:r w:rsidRPr="004A3A26">
              <w:rPr>
                <w:rFonts w:ascii="Times New Roman" w:hAnsi="Times New Roman"/>
                <w:sz w:val="28"/>
                <w:szCs w:val="28"/>
              </w:rPr>
              <w:t>7</w:t>
            </w:r>
          </w:p>
        </w:tc>
      </w:tr>
      <w:tr w:rsidR="00612FBD" w:rsidRPr="004A3A26" w:rsidTr="00932908">
        <w:tc>
          <w:tcPr>
            <w:tcW w:w="2411" w:type="dxa"/>
          </w:tcPr>
          <w:p w:rsidR="00612FBD" w:rsidRPr="004A3A26" w:rsidRDefault="00612FBD" w:rsidP="00932908">
            <w:pPr>
              <w:rPr>
                <w:rFonts w:ascii="Times New Roman" w:hAnsi="Times New Roman"/>
                <w:sz w:val="28"/>
                <w:szCs w:val="28"/>
              </w:rPr>
            </w:pPr>
            <w:r w:rsidRPr="004A3A26">
              <w:rPr>
                <w:rFonts w:ascii="Times New Roman" w:hAnsi="Times New Roman"/>
                <w:sz w:val="28"/>
                <w:szCs w:val="28"/>
              </w:rPr>
              <w:lastRenderedPageBreak/>
              <w:t>«Познавательное развитие»</w:t>
            </w:r>
          </w:p>
        </w:tc>
        <w:tc>
          <w:tcPr>
            <w:tcW w:w="8048" w:type="dxa"/>
          </w:tcPr>
          <w:p w:rsidR="00612FBD" w:rsidRPr="004A3A26" w:rsidRDefault="00612FBD" w:rsidP="00932908">
            <w:pPr>
              <w:pStyle w:val="Default"/>
              <w:rPr>
                <w:color w:val="auto"/>
                <w:sz w:val="28"/>
                <w:szCs w:val="28"/>
              </w:rPr>
            </w:pPr>
            <w:r w:rsidRPr="004A3A26">
              <w:rPr>
                <w:color w:val="auto"/>
                <w:sz w:val="28"/>
                <w:szCs w:val="28"/>
              </w:rPr>
              <w:t>Т.М. Бондаренко, Комплексные занятия в подготовительной группе детского сада</w:t>
            </w:r>
          </w:p>
          <w:p w:rsidR="00612FBD" w:rsidRPr="004A3A26" w:rsidRDefault="00612FBD" w:rsidP="00932908">
            <w:pPr>
              <w:pStyle w:val="Default"/>
              <w:rPr>
                <w:color w:val="auto"/>
                <w:sz w:val="28"/>
                <w:szCs w:val="28"/>
              </w:rPr>
            </w:pPr>
            <w:r w:rsidRPr="004A3A26">
              <w:rPr>
                <w:color w:val="auto"/>
                <w:sz w:val="28"/>
                <w:szCs w:val="28"/>
              </w:rPr>
              <w:t xml:space="preserve">О.В. Дыбина, Н.П. Рахманова, В.В. Щетинина, Неизведанное рядом. Занимательные опыты и эксперименты для </w:t>
            </w:r>
            <w:r w:rsidR="00932908">
              <w:rPr>
                <w:color w:val="auto"/>
                <w:sz w:val="28"/>
                <w:szCs w:val="28"/>
              </w:rPr>
              <w:t>дошкольников. М.: ТЦ Сфера, 2020</w:t>
            </w:r>
          </w:p>
          <w:p w:rsidR="00612FBD" w:rsidRPr="004A3A26" w:rsidRDefault="00612FBD" w:rsidP="00932908">
            <w:pPr>
              <w:pStyle w:val="Default"/>
              <w:rPr>
                <w:color w:val="auto"/>
                <w:sz w:val="28"/>
                <w:szCs w:val="28"/>
              </w:rPr>
            </w:pPr>
            <w:r w:rsidRPr="004A3A26">
              <w:rPr>
                <w:color w:val="auto"/>
                <w:sz w:val="28"/>
                <w:szCs w:val="28"/>
              </w:rPr>
              <w:t>Дыбина О.В. Ребенок и окружающий мир. Программа и методические рекоме</w:t>
            </w:r>
            <w:r w:rsidR="00932908">
              <w:rPr>
                <w:color w:val="auto"/>
                <w:sz w:val="28"/>
                <w:szCs w:val="28"/>
              </w:rPr>
              <w:t>ндации. -М: Мозаика-синтез, 2020</w:t>
            </w:r>
            <w:r w:rsidRPr="004A3A26">
              <w:rPr>
                <w:color w:val="auto"/>
                <w:sz w:val="28"/>
                <w:szCs w:val="28"/>
              </w:rPr>
              <w:t>.</w:t>
            </w:r>
          </w:p>
          <w:p w:rsidR="00612FBD" w:rsidRPr="004A3A26" w:rsidRDefault="00612FBD" w:rsidP="00932908">
            <w:pPr>
              <w:pStyle w:val="Default"/>
              <w:rPr>
                <w:color w:val="auto"/>
                <w:sz w:val="28"/>
                <w:szCs w:val="28"/>
              </w:rPr>
            </w:pPr>
            <w:r w:rsidRPr="004A3A26">
              <w:rPr>
                <w:color w:val="auto"/>
                <w:sz w:val="28"/>
                <w:szCs w:val="28"/>
              </w:rPr>
              <w:t xml:space="preserve"> Соломенникова О.А. Экологическое воспитание в детском саду. -М., Мозаика</w:t>
            </w:r>
            <w:r w:rsidR="00932908">
              <w:rPr>
                <w:color w:val="auto"/>
                <w:sz w:val="28"/>
                <w:szCs w:val="28"/>
              </w:rPr>
              <w:t>-Синтез, 202</w:t>
            </w:r>
            <w:r w:rsidRPr="004A3A26">
              <w:rPr>
                <w:color w:val="auto"/>
                <w:sz w:val="28"/>
                <w:szCs w:val="28"/>
              </w:rPr>
              <w:t>0</w:t>
            </w:r>
          </w:p>
          <w:p w:rsidR="00612FBD" w:rsidRPr="004A3A26" w:rsidRDefault="00612FBD" w:rsidP="00932908">
            <w:pPr>
              <w:pStyle w:val="Default"/>
              <w:rPr>
                <w:color w:val="auto"/>
                <w:sz w:val="28"/>
                <w:szCs w:val="28"/>
              </w:rPr>
            </w:pPr>
            <w:r w:rsidRPr="004A3A26">
              <w:rPr>
                <w:color w:val="auto"/>
                <w:sz w:val="28"/>
                <w:szCs w:val="28"/>
              </w:rPr>
              <w:t xml:space="preserve"> Л.И. Развивающие игры и занятия с палочками Кюизенера. Для работы с детьми 3</w:t>
            </w:r>
            <w:r w:rsidR="00932908">
              <w:rPr>
                <w:color w:val="auto"/>
                <w:sz w:val="28"/>
                <w:szCs w:val="28"/>
              </w:rPr>
              <w:t>-7 лет. -М., Мозаика-Синтез, 202</w:t>
            </w:r>
            <w:r w:rsidRPr="004A3A26">
              <w:rPr>
                <w:color w:val="auto"/>
                <w:sz w:val="28"/>
                <w:szCs w:val="28"/>
              </w:rPr>
              <w:t>0,</w:t>
            </w:r>
          </w:p>
          <w:p w:rsidR="00612FBD" w:rsidRPr="004A3A26" w:rsidRDefault="00612FBD" w:rsidP="00932908">
            <w:pPr>
              <w:pStyle w:val="Default"/>
              <w:rPr>
                <w:color w:val="auto"/>
                <w:sz w:val="28"/>
                <w:szCs w:val="28"/>
              </w:rPr>
            </w:pPr>
            <w:r w:rsidRPr="004A3A26">
              <w:rPr>
                <w:color w:val="auto"/>
                <w:sz w:val="28"/>
                <w:szCs w:val="28"/>
              </w:rPr>
              <w:t>Николаева С.Н. Программа и условия ее реализации в детско</w:t>
            </w:r>
            <w:r w:rsidR="00932908">
              <w:rPr>
                <w:color w:val="auto"/>
                <w:sz w:val="28"/>
                <w:szCs w:val="28"/>
              </w:rPr>
              <w:t>м саду.-М., Мозаика-Синтез, 2021</w:t>
            </w:r>
            <w:r w:rsidRPr="004A3A26">
              <w:rPr>
                <w:color w:val="auto"/>
                <w:sz w:val="28"/>
                <w:szCs w:val="28"/>
              </w:rPr>
              <w:t>.</w:t>
            </w:r>
          </w:p>
          <w:p w:rsidR="00612FBD" w:rsidRPr="004A3A26" w:rsidRDefault="00612FBD" w:rsidP="00932908">
            <w:pPr>
              <w:pStyle w:val="Default"/>
              <w:rPr>
                <w:color w:val="auto"/>
                <w:sz w:val="28"/>
                <w:szCs w:val="28"/>
              </w:rPr>
            </w:pPr>
            <w:r w:rsidRPr="004A3A26">
              <w:rPr>
                <w:color w:val="auto"/>
                <w:sz w:val="28"/>
                <w:szCs w:val="28"/>
              </w:rPr>
              <w:t>Мулько И.Ф. Развитие представлений о человеке в исто</w:t>
            </w:r>
            <w:r w:rsidR="00932908">
              <w:rPr>
                <w:color w:val="auto"/>
                <w:sz w:val="28"/>
                <w:szCs w:val="28"/>
              </w:rPr>
              <w:t>рии и культуре. М.-ТЦ Сфера,2021</w:t>
            </w:r>
            <w:r w:rsidRPr="004A3A26">
              <w:rPr>
                <w:color w:val="auto"/>
                <w:sz w:val="28"/>
                <w:szCs w:val="28"/>
              </w:rPr>
              <w:t>.</w:t>
            </w:r>
          </w:p>
          <w:p w:rsidR="00612FBD" w:rsidRPr="004A3A26" w:rsidRDefault="00612FBD" w:rsidP="00932908">
            <w:pPr>
              <w:pStyle w:val="Default"/>
              <w:rPr>
                <w:color w:val="auto"/>
                <w:sz w:val="28"/>
                <w:szCs w:val="28"/>
              </w:rPr>
            </w:pPr>
            <w:r w:rsidRPr="004A3A26">
              <w:rPr>
                <w:color w:val="auto"/>
                <w:sz w:val="28"/>
                <w:szCs w:val="28"/>
              </w:rPr>
              <w:t xml:space="preserve">Воронкевич О.А.Добро пожаловать в </w:t>
            </w:r>
            <w:r w:rsidR="00932908">
              <w:rPr>
                <w:color w:val="auto"/>
                <w:sz w:val="28"/>
                <w:szCs w:val="28"/>
              </w:rPr>
              <w:t>экологию! СПб -Детство-Пресс,202</w:t>
            </w:r>
            <w:r w:rsidRPr="004A3A26">
              <w:rPr>
                <w:color w:val="auto"/>
                <w:sz w:val="28"/>
                <w:szCs w:val="28"/>
              </w:rPr>
              <w:t xml:space="preserve">3. </w:t>
            </w:r>
          </w:p>
          <w:p w:rsidR="00612FBD" w:rsidRPr="004A3A26" w:rsidRDefault="00612FBD" w:rsidP="00932908">
            <w:pPr>
              <w:pStyle w:val="Default"/>
              <w:rPr>
                <w:color w:val="auto"/>
                <w:sz w:val="28"/>
                <w:szCs w:val="28"/>
              </w:rPr>
            </w:pPr>
            <w:r w:rsidRPr="004A3A26">
              <w:rPr>
                <w:color w:val="auto"/>
                <w:sz w:val="28"/>
                <w:szCs w:val="28"/>
              </w:rPr>
              <w:t>Воронкевич О.А. Добро пожаловать в экологию! СПб -Детство-</w:t>
            </w:r>
            <w:r w:rsidR="00932908">
              <w:rPr>
                <w:color w:val="auto"/>
                <w:sz w:val="28"/>
                <w:szCs w:val="28"/>
              </w:rPr>
              <w:t>Пресс, 2022</w:t>
            </w:r>
            <w:r w:rsidRPr="004A3A26">
              <w:rPr>
                <w:color w:val="auto"/>
                <w:sz w:val="28"/>
                <w:szCs w:val="28"/>
              </w:rPr>
              <w:t xml:space="preserve">. </w:t>
            </w:r>
          </w:p>
          <w:p w:rsidR="00612FBD" w:rsidRPr="004A3A26" w:rsidRDefault="00612FBD" w:rsidP="00932908">
            <w:pPr>
              <w:pStyle w:val="Default"/>
              <w:rPr>
                <w:color w:val="auto"/>
                <w:sz w:val="28"/>
                <w:szCs w:val="28"/>
              </w:rPr>
            </w:pPr>
            <w:r w:rsidRPr="004A3A26">
              <w:rPr>
                <w:color w:val="auto"/>
                <w:sz w:val="28"/>
                <w:szCs w:val="28"/>
              </w:rPr>
              <w:t>Куцакова Л.В. Занятия по конструированию из строительного материала в подготовительной к школе группе детского</w:t>
            </w:r>
            <w:r w:rsidR="00932908">
              <w:rPr>
                <w:color w:val="auto"/>
                <w:sz w:val="28"/>
                <w:szCs w:val="28"/>
              </w:rPr>
              <w:t xml:space="preserve"> сада. </w:t>
            </w:r>
            <w:r w:rsidR="00932908">
              <w:rPr>
                <w:color w:val="auto"/>
                <w:sz w:val="28"/>
                <w:szCs w:val="28"/>
              </w:rPr>
              <w:lastRenderedPageBreak/>
              <w:t>М., Мозаика - Синтез 2022</w:t>
            </w:r>
            <w:r w:rsidRPr="004A3A26">
              <w:rPr>
                <w:color w:val="auto"/>
                <w:sz w:val="28"/>
                <w:szCs w:val="28"/>
              </w:rPr>
              <w:t xml:space="preserve">; </w:t>
            </w:r>
          </w:p>
          <w:p w:rsidR="00612FBD" w:rsidRPr="004A3A26" w:rsidRDefault="00612FBD" w:rsidP="00932908">
            <w:pPr>
              <w:pStyle w:val="Default"/>
              <w:rPr>
                <w:color w:val="auto"/>
                <w:sz w:val="28"/>
                <w:szCs w:val="28"/>
              </w:rPr>
            </w:pPr>
            <w:r w:rsidRPr="004A3A26">
              <w:rPr>
                <w:color w:val="auto"/>
                <w:sz w:val="28"/>
                <w:szCs w:val="28"/>
              </w:rPr>
              <w:t xml:space="preserve">Организация экспериментальной деятельности дошкольников. методические рекомендации под ред. </w:t>
            </w:r>
            <w:r w:rsidR="00932908">
              <w:rPr>
                <w:color w:val="auto"/>
                <w:sz w:val="28"/>
                <w:szCs w:val="28"/>
              </w:rPr>
              <w:t>Л.Н. Прохоровой, М.: АРКТИ, 2022</w:t>
            </w:r>
          </w:p>
          <w:p w:rsidR="00612FBD" w:rsidRPr="004A3A26" w:rsidRDefault="00612FBD" w:rsidP="00932908">
            <w:pPr>
              <w:pStyle w:val="Default"/>
              <w:rPr>
                <w:color w:val="auto"/>
                <w:sz w:val="28"/>
                <w:szCs w:val="28"/>
              </w:rPr>
            </w:pPr>
            <w:r w:rsidRPr="004A3A26">
              <w:rPr>
                <w:color w:val="auto"/>
                <w:sz w:val="28"/>
                <w:szCs w:val="28"/>
              </w:rPr>
              <w:t xml:space="preserve">Тугушова Г.П., Чистякова А.Е. «Экспериментальная деятельность детей среднего и старшего дошкольного </w:t>
            </w:r>
            <w:r w:rsidR="00932908">
              <w:rPr>
                <w:color w:val="auto"/>
                <w:sz w:val="28"/>
                <w:szCs w:val="28"/>
              </w:rPr>
              <w:t>возраста, СПб: ДЕТСВО-ПРЕСС, 202</w:t>
            </w:r>
            <w:r w:rsidRPr="004A3A26">
              <w:rPr>
                <w:color w:val="auto"/>
                <w:sz w:val="28"/>
                <w:szCs w:val="28"/>
              </w:rPr>
              <w:t>3</w:t>
            </w:r>
          </w:p>
          <w:p w:rsidR="00612FBD" w:rsidRPr="004A3A26" w:rsidRDefault="00612FBD" w:rsidP="00932908">
            <w:pPr>
              <w:pStyle w:val="Default"/>
              <w:rPr>
                <w:color w:val="auto"/>
                <w:sz w:val="28"/>
                <w:szCs w:val="28"/>
              </w:rPr>
            </w:pPr>
            <w:r w:rsidRPr="004A3A26">
              <w:rPr>
                <w:color w:val="auto"/>
                <w:sz w:val="28"/>
                <w:szCs w:val="28"/>
              </w:rPr>
              <w:t>В.П. Новикова, Математика в детском саду 6-7 лет. Конспекты за</w:t>
            </w:r>
            <w:r w:rsidR="00932908">
              <w:rPr>
                <w:color w:val="auto"/>
                <w:sz w:val="28"/>
                <w:szCs w:val="28"/>
              </w:rPr>
              <w:t>нятий – М.: Мозаика-Синтез, 2021</w:t>
            </w:r>
          </w:p>
          <w:p w:rsidR="00612FBD" w:rsidRPr="004A3A26" w:rsidRDefault="00612FBD" w:rsidP="00932908">
            <w:pPr>
              <w:pStyle w:val="Default"/>
              <w:rPr>
                <w:color w:val="auto"/>
                <w:sz w:val="28"/>
                <w:szCs w:val="28"/>
              </w:rPr>
            </w:pPr>
            <w:r w:rsidRPr="004A3A26">
              <w:rPr>
                <w:color w:val="auto"/>
                <w:sz w:val="28"/>
                <w:szCs w:val="28"/>
              </w:rPr>
              <w:t xml:space="preserve">З.А. Михайлова, Математика от тех до семи. Учебно-методическое пособие для воспитателей детских </w:t>
            </w:r>
            <w:r w:rsidR="00932908">
              <w:rPr>
                <w:color w:val="auto"/>
                <w:sz w:val="28"/>
                <w:szCs w:val="28"/>
              </w:rPr>
              <w:t>садов – СПб: ДЕТСТВО-ПРЕСС, 2021</w:t>
            </w:r>
          </w:p>
          <w:p w:rsidR="00612FBD" w:rsidRPr="004A3A26" w:rsidRDefault="00612FBD" w:rsidP="00932908">
            <w:pPr>
              <w:pStyle w:val="Default"/>
              <w:rPr>
                <w:color w:val="auto"/>
                <w:sz w:val="28"/>
                <w:szCs w:val="28"/>
              </w:rPr>
            </w:pPr>
            <w:r w:rsidRPr="004A3A26">
              <w:rPr>
                <w:color w:val="auto"/>
                <w:sz w:val="28"/>
                <w:szCs w:val="28"/>
              </w:rPr>
              <w:t>Т.А. Шорыгина, Какие месяцы в году? Путешествие в мир природы, Развитие речи – М.: Гном и Д, 2000</w:t>
            </w:r>
          </w:p>
          <w:p w:rsidR="00612FBD" w:rsidRPr="004A3A26" w:rsidRDefault="00612FBD" w:rsidP="00932908">
            <w:pPr>
              <w:pStyle w:val="Default"/>
              <w:rPr>
                <w:color w:val="auto"/>
                <w:sz w:val="28"/>
                <w:szCs w:val="28"/>
              </w:rPr>
            </w:pPr>
            <w:r w:rsidRPr="004A3A26">
              <w:rPr>
                <w:color w:val="auto"/>
                <w:sz w:val="28"/>
                <w:szCs w:val="28"/>
              </w:rPr>
              <w:t>Кравченко И.В., Долгова Т.Л., «Прогулки в детском саду, старшая и подготовительная к школе группы. Методичес</w:t>
            </w:r>
            <w:r w:rsidR="00F0141C">
              <w:rPr>
                <w:color w:val="auto"/>
                <w:sz w:val="28"/>
                <w:szCs w:val="28"/>
              </w:rPr>
              <w:t>кое пособие – М.: ТЦ Сфера, 2014</w:t>
            </w:r>
          </w:p>
          <w:p w:rsidR="00612FBD" w:rsidRPr="004A3A26" w:rsidRDefault="00612FBD" w:rsidP="00932908">
            <w:pPr>
              <w:pStyle w:val="Default"/>
              <w:rPr>
                <w:color w:val="auto"/>
                <w:sz w:val="28"/>
                <w:szCs w:val="28"/>
              </w:rPr>
            </w:pPr>
            <w:r w:rsidRPr="004A3A26">
              <w:rPr>
                <w:color w:val="auto"/>
                <w:sz w:val="28"/>
                <w:szCs w:val="28"/>
              </w:rPr>
              <w:t>Е.А. Алябьева, Тематические дни и недели в детском саду. Планирование</w:t>
            </w:r>
            <w:r w:rsidR="00F0141C">
              <w:rPr>
                <w:color w:val="auto"/>
                <w:sz w:val="28"/>
                <w:szCs w:val="28"/>
              </w:rPr>
              <w:t xml:space="preserve"> и конспекты, М.: ТЦ Сфера, 2014</w:t>
            </w:r>
          </w:p>
          <w:p w:rsidR="00612FBD" w:rsidRPr="004A3A26" w:rsidRDefault="00612FBD" w:rsidP="00932908">
            <w:pPr>
              <w:pStyle w:val="Default"/>
              <w:rPr>
                <w:color w:val="auto"/>
                <w:sz w:val="28"/>
                <w:szCs w:val="28"/>
              </w:rPr>
            </w:pPr>
            <w:r w:rsidRPr="004A3A26">
              <w:rPr>
                <w:color w:val="auto"/>
                <w:sz w:val="28"/>
                <w:szCs w:val="28"/>
              </w:rPr>
              <w:t xml:space="preserve">А.И. Сорокина, Дидактические игры </w:t>
            </w:r>
            <w:r w:rsidR="00F0141C">
              <w:rPr>
                <w:color w:val="auto"/>
                <w:sz w:val="28"/>
                <w:szCs w:val="28"/>
              </w:rPr>
              <w:t>в детском саду, М.: ВЛАДОС, 2018</w:t>
            </w:r>
          </w:p>
          <w:p w:rsidR="00612FBD" w:rsidRPr="004A3A26" w:rsidRDefault="00612FBD" w:rsidP="00932908">
            <w:pPr>
              <w:pStyle w:val="Default"/>
              <w:rPr>
                <w:color w:val="auto"/>
                <w:sz w:val="28"/>
                <w:szCs w:val="28"/>
              </w:rPr>
            </w:pPr>
            <w:r w:rsidRPr="004A3A26">
              <w:rPr>
                <w:color w:val="auto"/>
                <w:sz w:val="28"/>
                <w:szCs w:val="28"/>
              </w:rPr>
              <w:t>З.А. Михайлова. Игровые занимательные задачи дл</w:t>
            </w:r>
            <w:r w:rsidR="00F0141C">
              <w:rPr>
                <w:color w:val="auto"/>
                <w:sz w:val="28"/>
                <w:szCs w:val="28"/>
              </w:rPr>
              <w:t>я дошкольников, М.: ВЛАДОС, 2014</w:t>
            </w:r>
          </w:p>
          <w:p w:rsidR="00612FBD" w:rsidRPr="004A3A26" w:rsidRDefault="00612FBD" w:rsidP="00932908">
            <w:pPr>
              <w:pStyle w:val="Default"/>
              <w:rPr>
                <w:color w:val="auto"/>
                <w:sz w:val="28"/>
                <w:szCs w:val="28"/>
              </w:rPr>
            </w:pPr>
            <w:r w:rsidRPr="004A3A26">
              <w:rPr>
                <w:color w:val="auto"/>
                <w:sz w:val="28"/>
                <w:szCs w:val="28"/>
              </w:rPr>
              <w:t>Н.Г. Зеленова, Л.Е. Осипова «Я – ребенок, и я… и я и</w:t>
            </w:r>
            <w:r w:rsidR="00F0141C">
              <w:rPr>
                <w:color w:val="auto"/>
                <w:sz w:val="28"/>
                <w:szCs w:val="28"/>
              </w:rPr>
              <w:t>мею право», М.: Скрипторий- 201</w:t>
            </w:r>
            <w:r w:rsidRPr="004A3A26">
              <w:rPr>
                <w:color w:val="auto"/>
                <w:sz w:val="28"/>
                <w:szCs w:val="28"/>
              </w:rPr>
              <w:t>7</w:t>
            </w:r>
          </w:p>
          <w:p w:rsidR="00612FBD" w:rsidRPr="004A3A26" w:rsidRDefault="00612FBD" w:rsidP="00932908">
            <w:pPr>
              <w:pStyle w:val="Default"/>
              <w:rPr>
                <w:color w:val="auto"/>
                <w:sz w:val="28"/>
                <w:szCs w:val="28"/>
              </w:rPr>
            </w:pPr>
            <w:r w:rsidRPr="004A3A26">
              <w:rPr>
                <w:color w:val="auto"/>
                <w:sz w:val="28"/>
                <w:szCs w:val="28"/>
              </w:rPr>
              <w:t xml:space="preserve">Т.А. Шорыгина Беседы о правах ребенка – М.: </w:t>
            </w:r>
            <w:r w:rsidR="00F0141C">
              <w:rPr>
                <w:color w:val="auto"/>
                <w:sz w:val="28"/>
                <w:szCs w:val="28"/>
              </w:rPr>
              <w:t>ТЦ Сфера, 201</w:t>
            </w:r>
            <w:r w:rsidRPr="004A3A26">
              <w:rPr>
                <w:color w:val="auto"/>
                <w:sz w:val="28"/>
                <w:szCs w:val="28"/>
              </w:rPr>
              <w:t>7</w:t>
            </w:r>
          </w:p>
        </w:tc>
      </w:tr>
      <w:tr w:rsidR="00612FBD" w:rsidRPr="004A3A26" w:rsidTr="00932908">
        <w:tc>
          <w:tcPr>
            <w:tcW w:w="2411" w:type="dxa"/>
          </w:tcPr>
          <w:p w:rsidR="00612FBD" w:rsidRPr="004A3A26" w:rsidRDefault="00612FBD" w:rsidP="00932908">
            <w:pPr>
              <w:rPr>
                <w:rFonts w:ascii="Times New Roman" w:hAnsi="Times New Roman"/>
                <w:sz w:val="28"/>
                <w:szCs w:val="28"/>
              </w:rPr>
            </w:pPr>
            <w:r w:rsidRPr="004A3A26">
              <w:rPr>
                <w:rFonts w:ascii="Times New Roman" w:hAnsi="Times New Roman"/>
                <w:sz w:val="28"/>
                <w:szCs w:val="28"/>
              </w:rPr>
              <w:lastRenderedPageBreak/>
              <w:t>«Речевое развитие»</w:t>
            </w:r>
          </w:p>
        </w:tc>
        <w:tc>
          <w:tcPr>
            <w:tcW w:w="8048" w:type="dxa"/>
          </w:tcPr>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Гербова В.В. Развитие речи в детско</w:t>
            </w:r>
            <w:r w:rsidR="00F0141C">
              <w:rPr>
                <w:rFonts w:ascii="Times New Roman" w:hAnsi="Times New Roman"/>
                <w:sz w:val="28"/>
                <w:szCs w:val="28"/>
              </w:rPr>
              <w:t>м саду. -М., Мозаика-Синтез, 201</w:t>
            </w:r>
            <w:r w:rsidRPr="004A3A26">
              <w:rPr>
                <w:rFonts w:ascii="Times New Roman" w:hAnsi="Times New Roman"/>
                <w:sz w:val="28"/>
                <w:szCs w:val="28"/>
              </w:rPr>
              <w:t>8.</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В.В. Гербова Учусь</w:t>
            </w:r>
            <w:r w:rsidR="00F0141C">
              <w:rPr>
                <w:rFonts w:ascii="Times New Roman" w:hAnsi="Times New Roman"/>
                <w:sz w:val="28"/>
                <w:szCs w:val="28"/>
              </w:rPr>
              <w:t xml:space="preserve"> говорить – М.: Просвещение 2015</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 xml:space="preserve"> Гербова В.В. Занятия по развитию речи. 2008. -М., Мозаика-Синтез, А.И. Максаков. Воспитание звуковой культуры речи у дошкольников. -М., Мозаика-Синтез,20</w:t>
            </w:r>
            <w:r w:rsidR="00F0141C">
              <w:rPr>
                <w:rFonts w:ascii="Times New Roman" w:hAnsi="Times New Roman"/>
                <w:sz w:val="28"/>
                <w:szCs w:val="28"/>
              </w:rPr>
              <w:t>1</w:t>
            </w:r>
            <w:r w:rsidRPr="004A3A26">
              <w:rPr>
                <w:rFonts w:ascii="Times New Roman" w:hAnsi="Times New Roman"/>
                <w:sz w:val="28"/>
                <w:szCs w:val="28"/>
              </w:rPr>
              <w:t>6.</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О.С.Ушакова. Занятия по развитию речи для детей в подготовительной к школе группе</w:t>
            </w:r>
            <w:r w:rsidR="00F0141C">
              <w:rPr>
                <w:rFonts w:ascii="Times New Roman" w:hAnsi="Times New Roman"/>
                <w:sz w:val="28"/>
                <w:szCs w:val="28"/>
              </w:rPr>
              <w:t xml:space="preserve"> детского сада. М: ТЦ Сфера.2014</w:t>
            </w:r>
            <w:r w:rsidRPr="004A3A26">
              <w:rPr>
                <w:rFonts w:ascii="Times New Roman" w:hAnsi="Times New Roman"/>
                <w:sz w:val="28"/>
                <w:szCs w:val="28"/>
              </w:rPr>
              <w:t xml:space="preserve">; </w:t>
            </w:r>
          </w:p>
          <w:p w:rsidR="00612FBD" w:rsidRPr="004A3A26" w:rsidRDefault="00612FBD" w:rsidP="00167994">
            <w:pPr>
              <w:spacing w:line="240" w:lineRule="auto"/>
              <w:rPr>
                <w:rFonts w:ascii="Times New Roman" w:hAnsi="Times New Roman"/>
                <w:sz w:val="28"/>
                <w:szCs w:val="28"/>
              </w:rPr>
            </w:pPr>
            <w:r w:rsidRPr="004A3A26">
              <w:rPr>
                <w:rFonts w:ascii="Times New Roman" w:hAnsi="Times New Roman"/>
                <w:sz w:val="28"/>
                <w:szCs w:val="28"/>
              </w:rPr>
              <w:t>В.В. Гербова., Книга для чтения в детском с</w:t>
            </w:r>
            <w:r w:rsidR="00F0141C">
              <w:rPr>
                <w:rFonts w:ascii="Times New Roman" w:hAnsi="Times New Roman"/>
                <w:sz w:val="28"/>
                <w:szCs w:val="28"/>
              </w:rPr>
              <w:t>аду и дома:5-7 лет. М: Оникс.201</w:t>
            </w:r>
            <w:r w:rsidRPr="004A3A26">
              <w:rPr>
                <w:rFonts w:ascii="Times New Roman" w:hAnsi="Times New Roman"/>
                <w:sz w:val="28"/>
                <w:szCs w:val="28"/>
              </w:rPr>
              <w:t xml:space="preserve">9. </w:t>
            </w:r>
          </w:p>
          <w:p w:rsidR="00612FBD" w:rsidRPr="004A3A26" w:rsidRDefault="00612FBD" w:rsidP="00932908">
            <w:pPr>
              <w:pStyle w:val="Default"/>
              <w:rPr>
                <w:color w:val="auto"/>
                <w:sz w:val="28"/>
                <w:szCs w:val="28"/>
              </w:rPr>
            </w:pPr>
            <w:r w:rsidRPr="004A3A26">
              <w:rPr>
                <w:color w:val="auto"/>
                <w:sz w:val="28"/>
                <w:szCs w:val="28"/>
              </w:rPr>
              <w:t xml:space="preserve">Книга для чтения в детском саду и дома: 5-7 лет: Пособие для воспитателя детского </w:t>
            </w:r>
            <w:r w:rsidR="00F0141C">
              <w:rPr>
                <w:color w:val="auto"/>
                <w:sz w:val="28"/>
                <w:szCs w:val="28"/>
              </w:rPr>
              <w:t>сада и родителей, М.: ОНИКС, 201</w:t>
            </w:r>
            <w:r w:rsidRPr="004A3A26">
              <w:rPr>
                <w:color w:val="auto"/>
                <w:sz w:val="28"/>
                <w:szCs w:val="28"/>
              </w:rPr>
              <w:t xml:space="preserve">6 </w:t>
            </w:r>
          </w:p>
        </w:tc>
      </w:tr>
      <w:tr w:rsidR="00612FBD" w:rsidRPr="004A3A26" w:rsidTr="00932908">
        <w:tc>
          <w:tcPr>
            <w:tcW w:w="2411" w:type="dxa"/>
          </w:tcPr>
          <w:p w:rsidR="00612FBD" w:rsidRPr="004A3A26" w:rsidRDefault="00612FBD" w:rsidP="00932908">
            <w:pPr>
              <w:rPr>
                <w:rFonts w:ascii="Times New Roman" w:hAnsi="Times New Roman"/>
                <w:sz w:val="28"/>
                <w:szCs w:val="28"/>
              </w:rPr>
            </w:pPr>
            <w:r w:rsidRPr="004A3A26">
              <w:rPr>
                <w:rFonts w:ascii="Times New Roman" w:hAnsi="Times New Roman"/>
                <w:sz w:val="28"/>
                <w:szCs w:val="28"/>
              </w:rPr>
              <w:t xml:space="preserve">«Художественно-эстетическое </w:t>
            </w:r>
            <w:r w:rsidRPr="004A3A26">
              <w:rPr>
                <w:rFonts w:ascii="Times New Roman" w:hAnsi="Times New Roman"/>
                <w:sz w:val="28"/>
                <w:szCs w:val="28"/>
              </w:rPr>
              <w:lastRenderedPageBreak/>
              <w:t>развитие»</w:t>
            </w:r>
          </w:p>
        </w:tc>
        <w:tc>
          <w:tcPr>
            <w:tcW w:w="8048" w:type="dxa"/>
          </w:tcPr>
          <w:p w:rsidR="00612FBD" w:rsidRPr="004A3A26" w:rsidRDefault="00612FBD" w:rsidP="00932908">
            <w:pPr>
              <w:pStyle w:val="Default"/>
              <w:rPr>
                <w:color w:val="auto"/>
                <w:sz w:val="28"/>
                <w:szCs w:val="28"/>
              </w:rPr>
            </w:pPr>
            <w:r w:rsidRPr="004A3A26">
              <w:rPr>
                <w:color w:val="auto"/>
                <w:sz w:val="28"/>
                <w:szCs w:val="28"/>
              </w:rPr>
              <w:lastRenderedPageBreak/>
              <w:t>Комарова Т. С. Изобразительная деятельность в детском саду. Программа и методические рекомендации. – М.</w:t>
            </w:r>
            <w:r w:rsidR="00F0141C">
              <w:rPr>
                <w:color w:val="auto"/>
                <w:sz w:val="28"/>
                <w:szCs w:val="28"/>
              </w:rPr>
              <w:t xml:space="preserve">: Мозаика – </w:t>
            </w:r>
            <w:r w:rsidR="00F0141C">
              <w:rPr>
                <w:color w:val="auto"/>
                <w:sz w:val="28"/>
                <w:szCs w:val="28"/>
              </w:rPr>
              <w:lastRenderedPageBreak/>
              <w:t>Синтез, 201</w:t>
            </w:r>
            <w:r w:rsidRPr="004A3A26">
              <w:rPr>
                <w:color w:val="auto"/>
                <w:sz w:val="28"/>
                <w:szCs w:val="28"/>
              </w:rPr>
              <w:t xml:space="preserve">6. </w:t>
            </w:r>
          </w:p>
          <w:p w:rsidR="00612FBD" w:rsidRPr="004A3A26" w:rsidRDefault="00612FBD" w:rsidP="00932908">
            <w:pPr>
              <w:pStyle w:val="Default"/>
              <w:rPr>
                <w:color w:val="auto"/>
                <w:sz w:val="28"/>
                <w:szCs w:val="28"/>
              </w:rPr>
            </w:pPr>
            <w:r w:rsidRPr="004A3A26">
              <w:rPr>
                <w:color w:val="auto"/>
                <w:sz w:val="28"/>
                <w:szCs w:val="28"/>
              </w:rPr>
              <w:t>Комарова Т. С. Занятия по изобразительной деятельности в подготовительной к школе группе детского с</w:t>
            </w:r>
            <w:r w:rsidR="00F0141C">
              <w:rPr>
                <w:color w:val="auto"/>
                <w:sz w:val="28"/>
                <w:szCs w:val="28"/>
              </w:rPr>
              <w:t>ада. – М.: Мозаика – Синтез, 201</w:t>
            </w:r>
            <w:r w:rsidRPr="004A3A26">
              <w:rPr>
                <w:color w:val="auto"/>
                <w:sz w:val="28"/>
                <w:szCs w:val="28"/>
              </w:rPr>
              <w:t xml:space="preserve">7;  </w:t>
            </w:r>
          </w:p>
          <w:p w:rsidR="00612FBD" w:rsidRPr="004A3A26" w:rsidRDefault="00612FBD" w:rsidP="00932908">
            <w:pPr>
              <w:pStyle w:val="Default"/>
              <w:rPr>
                <w:color w:val="auto"/>
                <w:sz w:val="28"/>
                <w:szCs w:val="28"/>
              </w:rPr>
            </w:pPr>
            <w:r w:rsidRPr="004A3A26">
              <w:rPr>
                <w:color w:val="auto"/>
                <w:sz w:val="28"/>
                <w:szCs w:val="28"/>
              </w:rPr>
              <w:t>Казакова Т.Г. Развивайте у дошкольников творчество</w:t>
            </w:r>
          </w:p>
          <w:p w:rsidR="00612FBD" w:rsidRPr="004A3A26" w:rsidRDefault="00612FBD" w:rsidP="00932908">
            <w:pPr>
              <w:pStyle w:val="Default"/>
              <w:rPr>
                <w:color w:val="auto"/>
                <w:sz w:val="28"/>
                <w:szCs w:val="28"/>
              </w:rPr>
            </w:pPr>
            <w:r w:rsidRPr="004A3A26">
              <w:rPr>
                <w:color w:val="auto"/>
                <w:sz w:val="28"/>
                <w:szCs w:val="28"/>
              </w:rPr>
              <w:t>М.Д. Маханева, Театрализованные занятия в детском саду. Пособие для работников дошколь</w:t>
            </w:r>
            <w:r w:rsidR="00F0141C">
              <w:rPr>
                <w:color w:val="auto"/>
                <w:sz w:val="28"/>
                <w:szCs w:val="28"/>
              </w:rPr>
              <w:t>ных учрежений, М.: ТЦ Сфера, 201</w:t>
            </w:r>
            <w:r w:rsidRPr="004A3A26">
              <w:rPr>
                <w:color w:val="auto"/>
                <w:sz w:val="28"/>
                <w:szCs w:val="28"/>
              </w:rPr>
              <w:t>7</w:t>
            </w:r>
          </w:p>
          <w:p w:rsidR="00612FBD" w:rsidRPr="004A3A26" w:rsidRDefault="00612FBD" w:rsidP="00932908">
            <w:pPr>
              <w:pStyle w:val="Default"/>
              <w:rPr>
                <w:color w:val="auto"/>
                <w:sz w:val="28"/>
                <w:szCs w:val="28"/>
              </w:rPr>
            </w:pPr>
            <w:r w:rsidRPr="004A3A26">
              <w:rPr>
                <w:color w:val="auto"/>
                <w:sz w:val="28"/>
                <w:szCs w:val="28"/>
              </w:rPr>
              <w:t xml:space="preserve">Т.И. Петрова, Е.Л. Сергеева, Е.С. Петрова Театрализованные игры в детском </w:t>
            </w:r>
            <w:r w:rsidR="00F0141C">
              <w:rPr>
                <w:color w:val="auto"/>
                <w:sz w:val="28"/>
                <w:szCs w:val="28"/>
              </w:rPr>
              <w:t>саду – М.: Школьная пресса, 2015</w:t>
            </w:r>
          </w:p>
          <w:p w:rsidR="00612FBD" w:rsidRPr="004A3A26" w:rsidRDefault="00612FBD" w:rsidP="00932908">
            <w:pPr>
              <w:pStyle w:val="Default"/>
              <w:rPr>
                <w:color w:val="auto"/>
                <w:sz w:val="28"/>
                <w:szCs w:val="28"/>
              </w:rPr>
            </w:pPr>
            <w:r w:rsidRPr="004A3A26">
              <w:rPr>
                <w:color w:val="auto"/>
                <w:sz w:val="28"/>
                <w:szCs w:val="28"/>
              </w:rPr>
              <w:t xml:space="preserve">В.Б. Розенвассер Беседы об искусстве </w:t>
            </w:r>
          </w:p>
          <w:p w:rsidR="00612FBD" w:rsidRPr="004A3A26" w:rsidRDefault="00612FBD" w:rsidP="00932908">
            <w:pPr>
              <w:pStyle w:val="Default"/>
              <w:rPr>
                <w:color w:val="auto"/>
                <w:sz w:val="28"/>
                <w:szCs w:val="28"/>
              </w:rPr>
            </w:pPr>
            <w:r w:rsidRPr="004A3A26">
              <w:rPr>
                <w:color w:val="auto"/>
                <w:sz w:val="28"/>
                <w:szCs w:val="28"/>
              </w:rPr>
              <w:t>Джанна Валли Берти, Россана Рикофли «Лоскутное шитье</w:t>
            </w:r>
          </w:p>
          <w:p w:rsidR="00612FBD" w:rsidRPr="004A3A26" w:rsidRDefault="00612FBD" w:rsidP="00932908">
            <w:pPr>
              <w:pStyle w:val="Default"/>
              <w:rPr>
                <w:color w:val="auto"/>
                <w:sz w:val="28"/>
                <w:szCs w:val="28"/>
              </w:rPr>
            </w:pPr>
            <w:r w:rsidRPr="004A3A26">
              <w:rPr>
                <w:color w:val="auto"/>
                <w:sz w:val="28"/>
                <w:szCs w:val="28"/>
              </w:rPr>
              <w:t>И. Черныш Подделки из природного</w:t>
            </w:r>
            <w:r w:rsidR="00F0141C">
              <w:rPr>
                <w:color w:val="auto"/>
                <w:sz w:val="28"/>
                <w:szCs w:val="28"/>
              </w:rPr>
              <w:t xml:space="preserve"> материала – М.: АСТ-ПРЕСС, 2015</w:t>
            </w:r>
          </w:p>
          <w:p w:rsidR="00612FBD" w:rsidRPr="004A3A26" w:rsidRDefault="00612FBD" w:rsidP="00932908">
            <w:pPr>
              <w:pStyle w:val="Default"/>
              <w:rPr>
                <w:color w:val="auto"/>
                <w:sz w:val="28"/>
                <w:szCs w:val="28"/>
              </w:rPr>
            </w:pPr>
            <w:r w:rsidRPr="004A3A26">
              <w:rPr>
                <w:color w:val="auto"/>
                <w:sz w:val="28"/>
                <w:szCs w:val="28"/>
              </w:rPr>
              <w:t>Народное искусство в воспитании дошкольников под ред. Т.С. Комаровой – М.: Пед</w:t>
            </w:r>
            <w:r w:rsidR="00F0141C">
              <w:rPr>
                <w:color w:val="auto"/>
                <w:sz w:val="28"/>
                <w:szCs w:val="28"/>
              </w:rPr>
              <w:t>агогическое общество России, 201</w:t>
            </w:r>
            <w:r w:rsidRPr="004A3A26">
              <w:rPr>
                <w:color w:val="auto"/>
                <w:sz w:val="28"/>
                <w:szCs w:val="28"/>
              </w:rPr>
              <w:t>5</w:t>
            </w:r>
          </w:p>
          <w:p w:rsidR="00612FBD" w:rsidRPr="004A3A26" w:rsidRDefault="00612FBD" w:rsidP="00932908">
            <w:pPr>
              <w:pStyle w:val="Default"/>
              <w:rPr>
                <w:color w:val="auto"/>
                <w:sz w:val="28"/>
                <w:szCs w:val="28"/>
              </w:rPr>
            </w:pPr>
            <w:r w:rsidRPr="004A3A26">
              <w:rPr>
                <w:color w:val="auto"/>
                <w:sz w:val="28"/>
                <w:szCs w:val="28"/>
              </w:rPr>
              <w:t>Штанько И.В. Воспитание искусством в детском саду. интегриров</w:t>
            </w:r>
            <w:r w:rsidR="00F0141C">
              <w:rPr>
                <w:color w:val="auto"/>
                <w:sz w:val="28"/>
                <w:szCs w:val="28"/>
              </w:rPr>
              <w:t>анный подход – М.: ТЦ Сфера, 201</w:t>
            </w:r>
            <w:r w:rsidRPr="004A3A26">
              <w:rPr>
                <w:color w:val="auto"/>
                <w:sz w:val="28"/>
                <w:szCs w:val="28"/>
              </w:rPr>
              <w:t>7</w:t>
            </w:r>
          </w:p>
          <w:p w:rsidR="00612FBD" w:rsidRPr="004A3A26" w:rsidRDefault="00612FBD" w:rsidP="00932908">
            <w:pPr>
              <w:pStyle w:val="Default"/>
              <w:rPr>
                <w:color w:val="auto"/>
                <w:sz w:val="28"/>
                <w:szCs w:val="28"/>
              </w:rPr>
            </w:pPr>
            <w:r w:rsidRPr="004A3A26">
              <w:rPr>
                <w:color w:val="auto"/>
                <w:sz w:val="28"/>
                <w:szCs w:val="28"/>
              </w:rPr>
              <w:t>З.А. Богатеева Мотивы народных орнаментов в детских аппликациях</w:t>
            </w:r>
            <w:r w:rsidR="00F0141C">
              <w:rPr>
                <w:sz w:val="28"/>
                <w:szCs w:val="28"/>
              </w:rPr>
              <w:t xml:space="preserve"> С-П, 201</w:t>
            </w:r>
            <w:r w:rsidR="00F0141C" w:rsidRPr="004A3A26">
              <w:rPr>
                <w:sz w:val="28"/>
                <w:szCs w:val="28"/>
              </w:rPr>
              <w:t>7г.</w:t>
            </w:r>
          </w:p>
          <w:p w:rsidR="00612FBD" w:rsidRPr="004A3A26" w:rsidRDefault="00612FBD" w:rsidP="00932908">
            <w:pPr>
              <w:pStyle w:val="Default"/>
              <w:rPr>
                <w:color w:val="auto"/>
                <w:sz w:val="28"/>
                <w:szCs w:val="28"/>
              </w:rPr>
            </w:pPr>
            <w:r w:rsidRPr="004A3A26">
              <w:rPr>
                <w:color w:val="auto"/>
                <w:sz w:val="28"/>
                <w:szCs w:val="28"/>
              </w:rPr>
              <w:t>Э.К. Гульянц, И.Я Базик Что можно делать из природного материала</w:t>
            </w:r>
            <w:r w:rsidR="00F0141C">
              <w:rPr>
                <w:sz w:val="28"/>
                <w:szCs w:val="28"/>
              </w:rPr>
              <w:t xml:space="preserve"> С-П, 201</w:t>
            </w:r>
            <w:r w:rsidR="00F0141C" w:rsidRPr="004A3A26">
              <w:rPr>
                <w:sz w:val="28"/>
                <w:szCs w:val="28"/>
              </w:rPr>
              <w:t>7г.</w:t>
            </w:r>
          </w:p>
          <w:p w:rsidR="00612FBD" w:rsidRPr="004A3A26" w:rsidRDefault="00612FBD" w:rsidP="00932908">
            <w:pPr>
              <w:pStyle w:val="Default"/>
              <w:rPr>
                <w:color w:val="auto"/>
                <w:sz w:val="28"/>
                <w:szCs w:val="28"/>
              </w:rPr>
            </w:pPr>
            <w:r w:rsidRPr="004A3A26">
              <w:rPr>
                <w:color w:val="auto"/>
                <w:sz w:val="28"/>
                <w:szCs w:val="28"/>
              </w:rPr>
              <w:t>Русские народные загадки, пословицы, поговорки под ред. Ю.Г. Круглов</w:t>
            </w:r>
            <w:r w:rsidR="00F0141C">
              <w:rPr>
                <w:sz w:val="28"/>
                <w:szCs w:val="28"/>
              </w:rPr>
              <w:t xml:space="preserve"> С-П, 201</w:t>
            </w:r>
            <w:r w:rsidR="00F0141C" w:rsidRPr="004A3A26">
              <w:rPr>
                <w:sz w:val="28"/>
                <w:szCs w:val="28"/>
              </w:rPr>
              <w:t>7г.</w:t>
            </w:r>
          </w:p>
          <w:p w:rsidR="00612FBD" w:rsidRPr="004A3A26" w:rsidRDefault="00612FBD" w:rsidP="00932908">
            <w:pPr>
              <w:pStyle w:val="Default"/>
              <w:rPr>
                <w:color w:val="auto"/>
                <w:sz w:val="28"/>
                <w:szCs w:val="28"/>
              </w:rPr>
            </w:pPr>
          </w:p>
        </w:tc>
      </w:tr>
      <w:tr w:rsidR="00612FBD" w:rsidRPr="004A3A26" w:rsidTr="00932908">
        <w:tc>
          <w:tcPr>
            <w:tcW w:w="2411" w:type="dxa"/>
          </w:tcPr>
          <w:p w:rsidR="00612FBD" w:rsidRPr="004A3A26" w:rsidRDefault="00612FBD" w:rsidP="00932908">
            <w:pPr>
              <w:rPr>
                <w:rFonts w:ascii="Times New Roman" w:hAnsi="Times New Roman"/>
                <w:sz w:val="28"/>
                <w:szCs w:val="28"/>
              </w:rPr>
            </w:pPr>
            <w:r w:rsidRPr="004A3A26">
              <w:rPr>
                <w:rFonts w:ascii="Times New Roman" w:hAnsi="Times New Roman"/>
                <w:sz w:val="28"/>
                <w:szCs w:val="28"/>
              </w:rPr>
              <w:lastRenderedPageBreak/>
              <w:t>«Физическая культура»</w:t>
            </w:r>
          </w:p>
        </w:tc>
        <w:tc>
          <w:tcPr>
            <w:tcW w:w="8048" w:type="dxa"/>
          </w:tcPr>
          <w:p w:rsidR="00612FBD" w:rsidRPr="004A3A26" w:rsidRDefault="00612FBD" w:rsidP="00932908">
            <w:pPr>
              <w:pStyle w:val="Default"/>
              <w:rPr>
                <w:color w:val="auto"/>
                <w:sz w:val="28"/>
                <w:szCs w:val="28"/>
              </w:rPr>
            </w:pPr>
            <w:r w:rsidRPr="004A3A26">
              <w:rPr>
                <w:color w:val="auto"/>
                <w:sz w:val="28"/>
                <w:szCs w:val="28"/>
              </w:rPr>
              <w:t>Л.И. Пензулаева  Подвижные игры и игровые упражнения для детей 5-7 лет</w:t>
            </w:r>
            <w:r w:rsidR="00F0141C">
              <w:rPr>
                <w:color w:val="auto"/>
                <w:sz w:val="28"/>
                <w:szCs w:val="28"/>
              </w:rPr>
              <w:t>– М.: ТЦ Сфера, 2015</w:t>
            </w:r>
          </w:p>
          <w:p w:rsidR="00612FBD" w:rsidRPr="004A3A26" w:rsidRDefault="00612FBD" w:rsidP="00932908">
            <w:pPr>
              <w:pStyle w:val="Default"/>
              <w:rPr>
                <w:color w:val="auto"/>
                <w:sz w:val="28"/>
                <w:szCs w:val="28"/>
              </w:rPr>
            </w:pPr>
            <w:r w:rsidRPr="004A3A26">
              <w:rPr>
                <w:color w:val="auto"/>
                <w:sz w:val="28"/>
                <w:szCs w:val="28"/>
              </w:rPr>
              <w:t>Л.И. Пензулаева Физкультурные занятия с детьми 6-7 лет</w:t>
            </w:r>
            <w:r w:rsidR="00F0141C">
              <w:rPr>
                <w:color w:val="auto"/>
                <w:sz w:val="28"/>
                <w:szCs w:val="28"/>
              </w:rPr>
              <w:t>– М.: ТЦ Сфера, 2015</w:t>
            </w:r>
          </w:p>
          <w:p w:rsidR="00612FBD" w:rsidRPr="004A3A26" w:rsidRDefault="00612FBD" w:rsidP="00932908">
            <w:pPr>
              <w:pStyle w:val="Default"/>
              <w:rPr>
                <w:color w:val="auto"/>
                <w:sz w:val="28"/>
                <w:szCs w:val="28"/>
              </w:rPr>
            </w:pPr>
            <w:r w:rsidRPr="004A3A26">
              <w:rPr>
                <w:color w:val="auto"/>
                <w:sz w:val="28"/>
                <w:szCs w:val="28"/>
              </w:rPr>
              <w:t>А.И. Полтавцева «С физкультурой в ногу, из детского сада в школу»</w:t>
            </w:r>
            <w:r w:rsidR="00F0141C">
              <w:rPr>
                <w:color w:val="auto"/>
                <w:sz w:val="28"/>
                <w:szCs w:val="28"/>
              </w:rPr>
              <w:t xml:space="preserve"> – М.: ТЦ Сфера, 2015</w:t>
            </w:r>
          </w:p>
          <w:p w:rsidR="00612FBD" w:rsidRPr="004A3A26" w:rsidRDefault="00612FBD" w:rsidP="00932908">
            <w:pPr>
              <w:pStyle w:val="Default"/>
              <w:rPr>
                <w:color w:val="auto"/>
                <w:sz w:val="28"/>
                <w:szCs w:val="28"/>
              </w:rPr>
            </w:pPr>
            <w:r w:rsidRPr="004A3A26">
              <w:rPr>
                <w:color w:val="auto"/>
                <w:sz w:val="28"/>
                <w:szCs w:val="28"/>
              </w:rPr>
              <w:t>Е.А. Тимофеева Подвижные игры с детьми старшего дошкольного возраста</w:t>
            </w:r>
            <w:r w:rsidR="00F0141C">
              <w:rPr>
                <w:color w:val="auto"/>
                <w:sz w:val="28"/>
                <w:szCs w:val="28"/>
              </w:rPr>
              <w:t>– М.: ТЦ Сфера, 2015</w:t>
            </w:r>
          </w:p>
          <w:p w:rsidR="00612FBD" w:rsidRPr="004A3A26" w:rsidRDefault="00612FBD" w:rsidP="00932908">
            <w:pPr>
              <w:pStyle w:val="Default"/>
              <w:rPr>
                <w:color w:val="auto"/>
                <w:sz w:val="28"/>
                <w:szCs w:val="28"/>
              </w:rPr>
            </w:pPr>
            <w:r w:rsidRPr="004A3A26">
              <w:rPr>
                <w:color w:val="auto"/>
                <w:sz w:val="28"/>
                <w:szCs w:val="28"/>
              </w:rPr>
              <w:t xml:space="preserve">И.В. Кравченко, Т.Л. Долгова Прогулки в детском саду старшая и подготовительная к школе группы. Методическое </w:t>
            </w:r>
            <w:r w:rsidR="00F0141C">
              <w:rPr>
                <w:color w:val="auto"/>
                <w:sz w:val="28"/>
                <w:szCs w:val="28"/>
              </w:rPr>
              <w:t>обеспечение – М.: ТЦ Сфера, 2016</w:t>
            </w:r>
          </w:p>
          <w:p w:rsidR="00612FBD" w:rsidRPr="004A3A26" w:rsidRDefault="00612FBD" w:rsidP="00932908">
            <w:pPr>
              <w:pStyle w:val="Default"/>
              <w:rPr>
                <w:color w:val="auto"/>
                <w:sz w:val="28"/>
                <w:szCs w:val="28"/>
              </w:rPr>
            </w:pPr>
            <w:r w:rsidRPr="004A3A26">
              <w:rPr>
                <w:color w:val="auto"/>
                <w:sz w:val="28"/>
                <w:szCs w:val="28"/>
              </w:rPr>
              <w:t>А.И. Сорокина Игры с правилами в детском саду. Сборник дидактических и подвижных игр</w:t>
            </w:r>
            <w:r w:rsidR="00F0141C">
              <w:rPr>
                <w:color w:val="auto"/>
                <w:sz w:val="28"/>
                <w:szCs w:val="28"/>
              </w:rPr>
              <w:t>– М.: ТЦ Сфера, 2015</w:t>
            </w:r>
          </w:p>
          <w:p w:rsidR="00612FBD" w:rsidRPr="004A3A26" w:rsidRDefault="00612FBD" w:rsidP="00932908">
            <w:pPr>
              <w:pStyle w:val="Default"/>
              <w:rPr>
                <w:color w:val="auto"/>
                <w:sz w:val="28"/>
                <w:szCs w:val="28"/>
              </w:rPr>
            </w:pPr>
            <w:r w:rsidRPr="004A3A26">
              <w:rPr>
                <w:color w:val="auto"/>
                <w:sz w:val="28"/>
                <w:szCs w:val="28"/>
              </w:rPr>
              <w:t>Детские подвижные игры народов России: Пособие для воспитателя дет. сада под ред.</w:t>
            </w:r>
            <w:r w:rsidR="00F0141C">
              <w:rPr>
                <w:color w:val="auto"/>
                <w:sz w:val="28"/>
                <w:szCs w:val="28"/>
              </w:rPr>
              <w:t xml:space="preserve"> А.В. Кенеман – М.: ВЛАДОС, 2018</w:t>
            </w:r>
          </w:p>
          <w:p w:rsidR="00612FBD" w:rsidRPr="004A3A26" w:rsidRDefault="00612FBD" w:rsidP="00932908">
            <w:pPr>
              <w:pStyle w:val="Default"/>
              <w:rPr>
                <w:color w:val="auto"/>
                <w:sz w:val="28"/>
                <w:szCs w:val="28"/>
              </w:rPr>
            </w:pPr>
            <w:r w:rsidRPr="004A3A26">
              <w:rPr>
                <w:color w:val="auto"/>
                <w:sz w:val="28"/>
                <w:szCs w:val="28"/>
              </w:rPr>
              <w:t>Т.Е. Харченко Спортивные праздники в детском саду</w:t>
            </w:r>
            <w:r w:rsidR="00F0141C">
              <w:rPr>
                <w:color w:val="auto"/>
                <w:sz w:val="28"/>
                <w:szCs w:val="28"/>
              </w:rPr>
              <w:t>– М.: ТЦ Сфера, 2018</w:t>
            </w:r>
          </w:p>
          <w:p w:rsidR="00612FBD" w:rsidRPr="004A3A26" w:rsidRDefault="00612FBD" w:rsidP="00932908">
            <w:pPr>
              <w:pStyle w:val="Default"/>
              <w:rPr>
                <w:color w:val="auto"/>
                <w:sz w:val="28"/>
                <w:szCs w:val="28"/>
              </w:rPr>
            </w:pPr>
            <w:r w:rsidRPr="004A3A26">
              <w:rPr>
                <w:color w:val="auto"/>
                <w:sz w:val="28"/>
                <w:szCs w:val="28"/>
              </w:rPr>
              <w:t xml:space="preserve">М.Ю. Картушина Физкультурные сюжетные занятия с детьми </w:t>
            </w:r>
            <w:r w:rsidRPr="004A3A26">
              <w:rPr>
                <w:color w:val="auto"/>
                <w:sz w:val="28"/>
                <w:szCs w:val="28"/>
              </w:rPr>
              <w:lastRenderedPageBreak/>
              <w:t>старшего возраста</w:t>
            </w:r>
            <w:r w:rsidR="00F0141C">
              <w:rPr>
                <w:color w:val="auto"/>
                <w:sz w:val="28"/>
                <w:szCs w:val="28"/>
              </w:rPr>
              <w:t>– М.: ТЦ Сфера, 2017</w:t>
            </w:r>
          </w:p>
          <w:p w:rsidR="00612FBD" w:rsidRPr="004A3A26" w:rsidRDefault="00612FBD" w:rsidP="00932908">
            <w:pPr>
              <w:pStyle w:val="Default"/>
              <w:rPr>
                <w:color w:val="auto"/>
                <w:sz w:val="28"/>
                <w:szCs w:val="28"/>
              </w:rPr>
            </w:pPr>
            <w:r w:rsidRPr="004A3A26">
              <w:rPr>
                <w:color w:val="auto"/>
                <w:sz w:val="28"/>
                <w:szCs w:val="28"/>
              </w:rPr>
              <w:t>Е.В. Сулим Занятия по физкультуре в детском саду</w:t>
            </w:r>
            <w:r w:rsidR="00F0141C">
              <w:rPr>
                <w:color w:val="auto"/>
                <w:sz w:val="28"/>
                <w:szCs w:val="28"/>
              </w:rPr>
              <w:t>– М.: ТЦ Сфера, 2019</w:t>
            </w:r>
          </w:p>
          <w:p w:rsidR="00612FBD" w:rsidRPr="004A3A26" w:rsidRDefault="00612FBD" w:rsidP="00932908">
            <w:pPr>
              <w:pStyle w:val="Default"/>
              <w:rPr>
                <w:color w:val="auto"/>
                <w:sz w:val="28"/>
                <w:szCs w:val="28"/>
              </w:rPr>
            </w:pPr>
            <w:r w:rsidRPr="004A3A26">
              <w:rPr>
                <w:color w:val="auto"/>
                <w:sz w:val="28"/>
                <w:szCs w:val="28"/>
              </w:rPr>
              <w:t>Е.А. Алябьева Нескучная гимнастика</w:t>
            </w:r>
            <w:r w:rsidR="00F0141C">
              <w:rPr>
                <w:color w:val="auto"/>
                <w:sz w:val="28"/>
                <w:szCs w:val="28"/>
              </w:rPr>
              <w:t>– М.: ТЦ Сфера, 2019</w:t>
            </w:r>
          </w:p>
        </w:tc>
      </w:tr>
    </w:tbl>
    <w:p w:rsidR="00237573" w:rsidRDefault="00237573" w:rsidP="00EF1F5F">
      <w:pPr>
        <w:spacing w:after="0" w:line="259" w:lineRule="auto"/>
        <w:ind w:right="1857"/>
      </w:pPr>
    </w:p>
    <w:p w:rsidR="00340B19" w:rsidRDefault="00340B19" w:rsidP="00EF1F5F">
      <w:pPr>
        <w:spacing w:after="0" w:line="259" w:lineRule="auto"/>
        <w:ind w:right="1857"/>
        <w:rPr>
          <w:rFonts w:ascii="Times New Roman" w:hAnsi="Times New Roman"/>
          <w:b/>
          <w:sz w:val="28"/>
          <w:szCs w:val="28"/>
        </w:rPr>
      </w:pPr>
      <w:r>
        <w:rPr>
          <w:rFonts w:ascii="Times New Roman" w:hAnsi="Times New Roman"/>
          <w:b/>
          <w:sz w:val="28"/>
          <w:szCs w:val="28"/>
        </w:rPr>
        <w:t>Особенности образовательной деятельности разных видов и культурных практик.</w:t>
      </w:r>
    </w:p>
    <w:p w:rsidR="00A4634E" w:rsidRPr="00A4634E" w:rsidRDefault="00A4634E" w:rsidP="00A4634E">
      <w:pPr>
        <w:pStyle w:val="af2"/>
        <w:jc w:val="left"/>
        <w:rPr>
          <w:sz w:val="28"/>
          <w:szCs w:val="28"/>
        </w:rPr>
      </w:pPr>
      <w:r w:rsidRPr="00A4634E">
        <w:rPr>
          <w:sz w:val="28"/>
          <w:szCs w:val="28"/>
        </w:rPr>
        <w:t>Образовательная</w:t>
      </w:r>
      <w:r w:rsidRPr="00A4634E">
        <w:rPr>
          <w:spacing w:val="-4"/>
          <w:sz w:val="28"/>
          <w:szCs w:val="28"/>
        </w:rPr>
        <w:t xml:space="preserve"> </w:t>
      </w:r>
      <w:r w:rsidRPr="00A4634E">
        <w:rPr>
          <w:sz w:val="28"/>
          <w:szCs w:val="28"/>
        </w:rPr>
        <w:t>деятельность</w:t>
      </w:r>
      <w:r w:rsidRPr="00A4634E">
        <w:rPr>
          <w:spacing w:val="-4"/>
          <w:sz w:val="28"/>
          <w:szCs w:val="28"/>
        </w:rPr>
        <w:t xml:space="preserve"> </w:t>
      </w:r>
      <w:r w:rsidRPr="00A4634E">
        <w:rPr>
          <w:sz w:val="28"/>
          <w:szCs w:val="28"/>
        </w:rPr>
        <w:t>в</w:t>
      </w:r>
      <w:r w:rsidRPr="00A4634E">
        <w:rPr>
          <w:spacing w:val="-4"/>
          <w:sz w:val="28"/>
          <w:szCs w:val="28"/>
        </w:rPr>
        <w:t xml:space="preserve"> </w:t>
      </w:r>
      <w:r w:rsidRPr="00A4634E">
        <w:rPr>
          <w:sz w:val="28"/>
          <w:szCs w:val="28"/>
        </w:rPr>
        <w:t>ДОО</w:t>
      </w:r>
      <w:r w:rsidRPr="00A4634E">
        <w:rPr>
          <w:spacing w:val="-5"/>
          <w:sz w:val="28"/>
          <w:szCs w:val="28"/>
        </w:rPr>
        <w:t xml:space="preserve"> </w:t>
      </w:r>
      <w:r w:rsidRPr="00A4634E">
        <w:rPr>
          <w:sz w:val="28"/>
          <w:szCs w:val="28"/>
        </w:rPr>
        <w:t>включает:</w:t>
      </w:r>
    </w:p>
    <w:p w:rsidR="00A4634E" w:rsidRPr="00A4634E" w:rsidRDefault="00A4634E" w:rsidP="00A4634E">
      <w:pPr>
        <w:pStyle w:val="af2"/>
        <w:spacing w:before="5"/>
        <w:jc w:val="left"/>
        <w:rPr>
          <w:sz w:val="28"/>
          <w:szCs w:val="28"/>
        </w:rPr>
      </w:pPr>
    </w:p>
    <w:p w:rsidR="00A4634E" w:rsidRPr="00A4634E" w:rsidRDefault="00A4634E" w:rsidP="003D1DAD">
      <w:pPr>
        <w:pStyle w:val="af2"/>
        <w:numPr>
          <w:ilvl w:val="0"/>
          <w:numId w:val="264"/>
        </w:numPr>
        <w:ind w:right="987"/>
        <w:jc w:val="left"/>
        <w:rPr>
          <w:sz w:val="28"/>
          <w:szCs w:val="28"/>
        </w:rPr>
      </w:pPr>
      <w:r w:rsidRPr="00A4634E">
        <w:rPr>
          <w:sz w:val="28"/>
          <w:szCs w:val="28"/>
        </w:rPr>
        <w:t>образовательную</w:t>
      </w:r>
      <w:r w:rsidRPr="00A4634E">
        <w:rPr>
          <w:spacing w:val="-6"/>
          <w:sz w:val="28"/>
          <w:szCs w:val="28"/>
        </w:rPr>
        <w:t xml:space="preserve"> </w:t>
      </w:r>
      <w:r w:rsidRPr="00A4634E">
        <w:rPr>
          <w:sz w:val="28"/>
          <w:szCs w:val="28"/>
        </w:rPr>
        <w:t>деятельность,</w:t>
      </w:r>
      <w:r w:rsidRPr="00A4634E">
        <w:rPr>
          <w:spacing w:val="-5"/>
          <w:sz w:val="28"/>
          <w:szCs w:val="28"/>
        </w:rPr>
        <w:t xml:space="preserve"> </w:t>
      </w:r>
      <w:r w:rsidRPr="00A4634E">
        <w:rPr>
          <w:sz w:val="28"/>
          <w:szCs w:val="28"/>
        </w:rPr>
        <w:t>осуществляемую</w:t>
      </w:r>
      <w:r w:rsidRPr="00A4634E">
        <w:rPr>
          <w:spacing w:val="-3"/>
          <w:sz w:val="28"/>
          <w:szCs w:val="28"/>
        </w:rPr>
        <w:t xml:space="preserve"> </w:t>
      </w:r>
      <w:r w:rsidRPr="00A4634E">
        <w:rPr>
          <w:sz w:val="28"/>
          <w:szCs w:val="28"/>
        </w:rPr>
        <w:t>в</w:t>
      </w:r>
      <w:r w:rsidRPr="00A4634E">
        <w:rPr>
          <w:spacing w:val="-6"/>
          <w:sz w:val="28"/>
          <w:szCs w:val="28"/>
        </w:rPr>
        <w:t xml:space="preserve"> </w:t>
      </w:r>
      <w:r w:rsidRPr="00A4634E">
        <w:rPr>
          <w:sz w:val="28"/>
          <w:szCs w:val="28"/>
        </w:rPr>
        <w:t>процессе</w:t>
      </w:r>
      <w:r w:rsidRPr="00A4634E">
        <w:rPr>
          <w:spacing w:val="-6"/>
          <w:sz w:val="28"/>
          <w:szCs w:val="28"/>
        </w:rPr>
        <w:t xml:space="preserve"> </w:t>
      </w:r>
      <w:r w:rsidRPr="00A4634E">
        <w:rPr>
          <w:sz w:val="28"/>
          <w:szCs w:val="28"/>
        </w:rPr>
        <w:t>организации</w:t>
      </w:r>
      <w:r w:rsidRPr="00A4634E">
        <w:rPr>
          <w:spacing w:val="-6"/>
          <w:sz w:val="28"/>
          <w:szCs w:val="28"/>
        </w:rPr>
        <w:t xml:space="preserve"> </w:t>
      </w:r>
      <w:r w:rsidRPr="00A4634E">
        <w:rPr>
          <w:sz w:val="28"/>
          <w:szCs w:val="28"/>
        </w:rPr>
        <w:t>различных</w:t>
      </w:r>
      <w:r w:rsidRPr="00A4634E">
        <w:rPr>
          <w:spacing w:val="-57"/>
          <w:sz w:val="28"/>
          <w:szCs w:val="28"/>
        </w:rPr>
        <w:t xml:space="preserve"> </w:t>
      </w:r>
      <w:r w:rsidRPr="00A4634E">
        <w:rPr>
          <w:sz w:val="28"/>
          <w:szCs w:val="28"/>
        </w:rPr>
        <w:t>видов</w:t>
      </w:r>
      <w:r w:rsidRPr="00A4634E">
        <w:rPr>
          <w:spacing w:val="-1"/>
          <w:sz w:val="28"/>
          <w:szCs w:val="28"/>
        </w:rPr>
        <w:t xml:space="preserve"> </w:t>
      </w:r>
      <w:r w:rsidRPr="00A4634E">
        <w:rPr>
          <w:sz w:val="28"/>
          <w:szCs w:val="28"/>
        </w:rPr>
        <w:t>детской деятельности;</w:t>
      </w:r>
    </w:p>
    <w:p w:rsidR="00A4634E" w:rsidRPr="00A4634E" w:rsidRDefault="00A4634E" w:rsidP="00A4634E">
      <w:pPr>
        <w:pStyle w:val="af2"/>
        <w:spacing w:before="3"/>
        <w:jc w:val="left"/>
        <w:rPr>
          <w:sz w:val="28"/>
          <w:szCs w:val="28"/>
        </w:rPr>
      </w:pPr>
    </w:p>
    <w:p w:rsidR="00A4634E" w:rsidRPr="00A4634E" w:rsidRDefault="00A4634E" w:rsidP="003D1DAD">
      <w:pPr>
        <w:pStyle w:val="af2"/>
        <w:numPr>
          <w:ilvl w:val="0"/>
          <w:numId w:val="264"/>
        </w:numPr>
        <w:spacing w:line="484" w:lineRule="auto"/>
        <w:ind w:right="1571"/>
        <w:jc w:val="left"/>
        <w:rPr>
          <w:sz w:val="28"/>
          <w:szCs w:val="28"/>
        </w:rPr>
      </w:pPr>
      <w:r w:rsidRPr="00A4634E">
        <w:rPr>
          <w:sz w:val="28"/>
          <w:szCs w:val="28"/>
        </w:rPr>
        <w:t>образовательную</w:t>
      </w:r>
      <w:r w:rsidRPr="00A4634E">
        <w:rPr>
          <w:spacing w:val="-5"/>
          <w:sz w:val="28"/>
          <w:szCs w:val="28"/>
        </w:rPr>
        <w:t xml:space="preserve"> </w:t>
      </w:r>
      <w:r w:rsidRPr="00A4634E">
        <w:rPr>
          <w:sz w:val="28"/>
          <w:szCs w:val="28"/>
        </w:rPr>
        <w:t>деятельность,</w:t>
      </w:r>
      <w:r w:rsidRPr="00A4634E">
        <w:rPr>
          <w:spacing w:val="-5"/>
          <w:sz w:val="28"/>
          <w:szCs w:val="28"/>
        </w:rPr>
        <w:t xml:space="preserve"> </w:t>
      </w:r>
      <w:r w:rsidRPr="00A4634E">
        <w:rPr>
          <w:sz w:val="28"/>
          <w:szCs w:val="28"/>
        </w:rPr>
        <w:t>осуществляемую</w:t>
      </w:r>
      <w:r w:rsidRPr="00A4634E">
        <w:rPr>
          <w:spacing w:val="-3"/>
          <w:sz w:val="28"/>
          <w:szCs w:val="28"/>
        </w:rPr>
        <w:t xml:space="preserve"> </w:t>
      </w:r>
      <w:r w:rsidRPr="00A4634E">
        <w:rPr>
          <w:sz w:val="28"/>
          <w:szCs w:val="28"/>
        </w:rPr>
        <w:t>в</w:t>
      </w:r>
      <w:r w:rsidRPr="00A4634E">
        <w:rPr>
          <w:spacing w:val="-6"/>
          <w:sz w:val="28"/>
          <w:szCs w:val="28"/>
        </w:rPr>
        <w:t xml:space="preserve"> </w:t>
      </w:r>
      <w:r w:rsidRPr="00A4634E">
        <w:rPr>
          <w:sz w:val="28"/>
          <w:szCs w:val="28"/>
        </w:rPr>
        <w:t>ходе</w:t>
      </w:r>
      <w:r>
        <w:rPr>
          <w:spacing w:val="-5"/>
          <w:sz w:val="28"/>
          <w:szCs w:val="28"/>
        </w:rPr>
        <w:t xml:space="preserve"> </w:t>
      </w:r>
      <w:r w:rsidRPr="00A4634E">
        <w:rPr>
          <w:sz w:val="28"/>
          <w:szCs w:val="28"/>
        </w:rPr>
        <w:t>режимных</w:t>
      </w:r>
      <w:r w:rsidRPr="00A4634E">
        <w:rPr>
          <w:spacing w:val="-4"/>
          <w:sz w:val="28"/>
          <w:szCs w:val="28"/>
        </w:rPr>
        <w:t xml:space="preserve"> </w:t>
      </w:r>
      <w:r w:rsidRPr="00A4634E">
        <w:rPr>
          <w:sz w:val="28"/>
          <w:szCs w:val="28"/>
        </w:rPr>
        <w:t>процессов;</w:t>
      </w:r>
      <w:r w:rsidRPr="00A4634E">
        <w:rPr>
          <w:spacing w:val="-57"/>
          <w:sz w:val="28"/>
          <w:szCs w:val="28"/>
        </w:rPr>
        <w:t xml:space="preserve"> </w:t>
      </w:r>
      <w:r w:rsidRPr="00A4634E">
        <w:rPr>
          <w:sz w:val="28"/>
          <w:szCs w:val="28"/>
        </w:rPr>
        <w:t>самостоятельную</w:t>
      </w:r>
      <w:r w:rsidRPr="00A4634E">
        <w:rPr>
          <w:spacing w:val="-1"/>
          <w:sz w:val="28"/>
          <w:szCs w:val="28"/>
        </w:rPr>
        <w:t xml:space="preserve"> </w:t>
      </w:r>
      <w:r w:rsidRPr="00A4634E">
        <w:rPr>
          <w:sz w:val="28"/>
          <w:szCs w:val="28"/>
        </w:rPr>
        <w:t>деятельность детей;</w:t>
      </w:r>
    </w:p>
    <w:p w:rsidR="00A4634E" w:rsidRPr="00A4634E" w:rsidRDefault="00A4634E" w:rsidP="003D1DAD">
      <w:pPr>
        <w:pStyle w:val="af2"/>
        <w:numPr>
          <w:ilvl w:val="0"/>
          <w:numId w:val="264"/>
        </w:numPr>
        <w:spacing w:line="275" w:lineRule="exact"/>
        <w:jc w:val="left"/>
        <w:rPr>
          <w:sz w:val="28"/>
          <w:szCs w:val="28"/>
        </w:rPr>
      </w:pPr>
      <w:r w:rsidRPr="00A4634E">
        <w:rPr>
          <w:sz w:val="28"/>
          <w:szCs w:val="28"/>
        </w:rPr>
        <w:t>взаимодействие</w:t>
      </w:r>
      <w:r w:rsidRPr="00A4634E">
        <w:rPr>
          <w:spacing w:val="-4"/>
          <w:sz w:val="28"/>
          <w:szCs w:val="28"/>
        </w:rPr>
        <w:t xml:space="preserve"> </w:t>
      </w:r>
      <w:r w:rsidRPr="00A4634E">
        <w:rPr>
          <w:sz w:val="28"/>
          <w:szCs w:val="28"/>
        </w:rPr>
        <w:t>с</w:t>
      </w:r>
      <w:r w:rsidRPr="00A4634E">
        <w:rPr>
          <w:spacing w:val="-4"/>
          <w:sz w:val="28"/>
          <w:szCs w:val="28"/>
        </w:rPr>
        <w:t xml:space="preserve"> </w:t>
      </w:r>
      <w:r w:rsidRPr="00A4634E">
        <w:rPr>
          <w:sz w:val="28"/>
          <w:szCs w:val="28"/>
        </w:rPr>
        <w:t>семьями</w:t>
      </w:r>
      <w:r w:rsidRPr="00A4634E">
        <w:rPr>
          <w:spacing w:val="-2"/>
          <w:sz w:val="28"/>
          <w:szCs w:val="28"/>
        </w:rPr>
        <w:t xml:space="preserve"> </w:t>
      </w:r>
      <w:r w:rsidRPr="00A4634E">
        <w:rPr>
          <w:sz w:val="28"/>
          <w:szCs w:val="28"/>
        </w:rPr>
        <w:t>детей</w:t>
      </w:r>
      <w:r w:rsidRPr="00A4634E">
        <w:rPr>
          <w:spacing w:val="-3"/>
          <w:sz w:val="28"/>
          <w:szCs w:val="28"/>
        </w:rPr>
        <w:t xml:space="preserve"> </w:t>
      </w:r>
      <w:r w:rsidRPr="00A4634E">
        <w:rPr>
          <w:sz w:val="28"/>
          <w:szCs w:val="28"/>
        </w:rPr>
        <w:t>по</w:t>
      </w:r>
      <w:r w:rsidRPr="00A4634E">
        <w:rPr>
          <w:spacing w:val="-3"/>
          <w:sz w:val="28"/>
          <w:szCs w:val="28"/>
        </w:rPr>
        <w:t xml:space="preserve"> </w:t>
      </w:r>
      <w:r w:rsidRPr="00A4634E">
        <w:rPr>
          <w:sz w:val="28"/>
          <w:szCs w:val="28"/>
        </w:rPr>
        <w:t>реализации</w:t>
      </w:r>
      <w:r w:rsidRPr="00A4634E">
        <w:rPr>
          <w:spacing w:val="-4"/>
          <w:sz w:val="28"/>
          <w:szCs w:val="28"/>
        </w:rPr>
        <w:t xml:space="preserve"> </w:t>
      </w:r>
      <w:r w:rsidRPr="00A4634E">
        <w:rPr>
          <w:sz w:val="28"/>
          <w:szCs w:val="28"/>
        </w:rPr>
        <w:t>образовательной</w:t>
      </w:r>
      <w:r w:rsidRPr="00A4634E">
        <w:rPr>
          <w:spacing w:val="-3"/>
          <w:sz w:val="28"/>
          <w:szCs w:val="28"/>
        </w:rPr>
        <w:t xml:space="preserve"> </w:t>
      </w:r>
      <w:r w:rsidRPr="00A4634E">
        <w:rPr>
          <w:sz w:val="28"/>
          <w:szCs w:val="28"/>
        </w:rPr>
        <w:t>программы</w:t>
      </w:r>
      <w:r w:rsidRPr="00A4634E">
        <w:rPr>
          <w:spacing w:val="-3"/>
          <w:sz w:val="28"/>
          <w:szCs w:val="28"/>
        </w:rPr>
        <w:t xml:space="preserve"> </w:t>
      </w:r>
      <w:r w:rsidRPr="00A4634E">
        <w:rPr>
          <w:sz w:val="28"/>
          <w:szCs w:val="28"/>
        </w:rPr>
        <w:t>ДО.</w:t>
      </w:r>
    </w:p>
    <w:p w:rsidR="00A4634E" w:rsidRPr="00A4634E" w:rsidRDefault="00A4634E" w:rsidP="00A4634E">
      <w:pPr>
        <w:pStyle w:val="af2"/>
        <w:spacing w:before="2"/>
        <w:jc w:val="left"/>
        <w:rPr>
          <w:sz w:val="28"/>
          <w:szCs w:val="28"/>
        </w:rPr>
      </w:pPr>
    </w:p>
    <w:p w:rsidR="00A4634E" w:rsidRPr="00A4634E" w:rsidRDefault="00A4634E" w:rsidP="00A4634E">
      <w:pPr>
        <w:pStyle w:val="af2"/>
        <w:spacing w:before="1"/>
        <w:jc w:val="left"/>
        <w:rPr>
          <w:sz w:val="28"/>
          <w:szCs w:val="28"/>
        </w:rPr>
      </w:pPr>
      <w:r w:rsidRPr="00A4634E">
        <w:rPr>
          <w:sz w:val="28"/>
          <w:szCs w:val="28"/>
        </w:rPr>
        <w:t>Образовательная</w:t>
      </w:r>
      <w:r w:rsidRPr="00A4634E">
        <w:rPr>
          <w:spacing w:val="-4"/>
          <w:sz w:val="28"/>
          <w:szCs w:val="28"/>
        </w:rPr>
        <w:t xml:space="preserve"> </w:t>
      </w:r>
      <w:r w:rsidRPr="00A4634E">
        <w:rPr>
          <w:sz w:val="28"/>
          <w:szCs w:val="28"/>
        </w:rPr>
        <w:t>деятельность</w:t>
      </w:r>
      <w:r w:rsidRPr="00A4634E">
        <w:rPr>
          <w:spacing w:val="-4"/>
          <w:sz w:val="28"/>
          <w:szCs w:val="28"/>
        </w:rPr>
        <w:t xml:space="preserve"> </w:t>
      </w:r>
      <w:r w:rsidRPr="00A4634E">
        <w:rPr>
          <w:sz w:val="28"/>
          <w:szCs w:val="28"/>
        </w:rPr>
        <w:t>организуется</w:t>
      </w:r>
      <w:r w:rsidRPr="00A4634E">
        <w:rPr>
          <w:spacing w:val="-4"/>
          <w:sz w:val="28"/>
          <w:szCs w:val="28"/>
        </w:rPr>
        <w:t xml:space="preserve"> </w:t>
      </w:r>
      <w:r w:rsidRPr="00A4634E">
        <w:rPr>
          <w:sz w:val="28"/>
          <w:szCs w:val="28"/>
        </w:rPr>
        <w:t>как</w:t>
      </w:r>
      <w:r w:rsidRPr="00A4634E">
        <w:rPr>
          <w:spacing w:val="-4"/>
          <w:sz w:val="28"/>
          <w:szCs w:val="28"/>
        </w:rPr>
        <w:t xml:space="preserve"> </w:t>
      </w:r>
      <w:r w:rsidRPr="00A4634E">
        <w:rPr>
          <w:sz w:val="28"/>
          <w:szCs w:val="28"/>
        </w:rPr>
        <w:t>совместная</w:t>
      </w:r>
      <w:r w:rsidRPr="00A4634E">
        <w:rPr>
          <w:spacing w:val="-4"/>
          <w:sz w:val="28"/>
          <w:szCs w:val="28"/>
        </w:rPr>
        <w:t xml:space="preserve"> </w:t>
      </w:r>
      <w:r w:rsidRPr="00A4634E">
        <w:rPr>
          <w:sz w:val="28"/>
          <w:szCs w:val="28"/>
        </w:rPr>
        <w:t>деятельность</w:t>
      </w:r>
      <w:r w:rsidRPr="00A4634E">
        <w:rPr>
          <w:spacing w:val="-4"/>
          <w:sz w:val="28"/>
          <w:szCs w:val="28"/>
        </w:rPr>
        <w:t xml:space="preserve"> </w:t>
      </w:r>
      <w:r w:rsidRPr="00A4634E">
        <w:rPr>
          <w:sz w:val="28"/>
          <w:szCs w:val="28"/>
        </w:rPr>
        <w:t>педагога</w:t>
      </w:r>
      <w:r w:rsidRPr="00A4634E">
        <w:rPr>
          <w:spacing w:val="-4"/>
          <w:sz w:val="28"/>
          <w:szCs w:val="28"/>
        </w:rPr>
        <w:t xml:space="preserve"> </w:t>
      </w:r>
      <w:r w:rsidRPr="00A4634E">
        <w:rPr>
          <w:sz w:val="28"/>
          <w:szCs w:val="28"/>
        </w:rPr>
        <w:t>и</w:t>
      </w:r>
      <w:r>
        <w:rPr>
          <w:sz w:val="28"/>
          <w:szCs w:val="28"/>
        </w:rPr>
        <w:t xml:space="preserve"> </w:t>
      </w:r>
      <w:r w:rsidRPr="00A4634E">
        <w:rPr>
          <w:sz w:val="28"/>
          <w:szCs w:val="28"/>
        </w:rPr>
        <w:t>детей, самостоятельная деятельность детей. В зависимости от решаемых образовательных</w:t>
      </w:r>
      <w:r w:rsidRPr="00A4634E">
        <w:rPr>
          <w:spacing w:val="-57"/>
          <w:sz w:val="28"/>
          <w:szCs w:val="28"/>
        </w:rPr>
        <w:t xml:space="preserve"> </w:t>
      </w:r>
      <w:r w:rsidRPr="00A4634E">
        <w:rPr>
          <w:sz w:val="28"/>
          <w:szCs w:val="28"/>
        </w:rPr>
        <w:t>задач, желаний детей, их образовательных потребностей, педагог может выбрать один или</w:t>
      </w:r>
      <w:r w:rsidRPr="00A4634E">
        <w:rPr>
          <w:spacing w:val="-58"/>
          <w:sz w:val="28"/>
          <w:szCs w:val="28"/>
        </w:rPr>
        <w:t xml:space="preserve"> </w:t>
      </w:r>
      <w:r w:rsidRPr="00A4634E">
        <w:rPr>
          <w:sz w:val="28"/>
          <w:szCs w:val="28"/>
        </w:rPr>
        <w:t>несколько</w:t>
      </w:r>
      <w:r w:rsidRPr="00A4634E">
        <w:rPr>
          <w:spacing w:val="-1"/>
          <w:sz w:val="28"/>
          <w:szCs w:val="28"/>
        </w:rPr>
        <w:t xml:space="preserve"> </w:t>
      </w:r>
      <w:r w:rsidRPr="00A4634E">
        <w:rPr>
          <w:sz w:val="28"/>
          <w:szCs w:val="28"/>
        </w:rPr>
        <w:t>вариантов совместной деятельности:</w:t>
      </w:r>
    </w:p>
    <w:p w:rsidR="00A4634E" w:rsidRPr="00A4634E" w:rsidRDefault="00A4634E" w:rsidP="00A4634E">
      <w:pPr>
        <w:pStyle w:val="af2"/>
        <w:spacing w:before="5"/>
        <w:jc w:val="left"/>
        <w:rPr>
          <w:sz w:val="28"/>
          <w:szCs w:val="28"/>
        </w:rPr>
      </w:pPr>
    </w:p>
    <w:p w:rsidR="00A4634E" w:rsidRPr="00A4634E" w:rsidRDefault="00A4634E" w:rsidP="00A4634E">
      <w:pPr>
        <w:widowControl w:val="0"/>
        <w:tabs>
          <w:tab w:val="left" w:pos="942"/>
        </w:tabs>
        <w:autoSpaceDE w:val="0"/>
        <w:autoSpaceDN w:val="0"/>
        <w:spacing w:after="0" w:line="240" w:lineRule="auto"/>
        <w:ind w:right="1277"/>
        <w:rPr>
          <w:rFonts w:ascii="Times New Roman" w:hAnsi="Times New Roman"/>
          <w:sz w:val="28"/>
          <w:szCs w:val="28"/>
        </w:rPr>
      </w:pPr>
      <w:r w:rsidRPr="00A4634E">
        <w:rPr>
          <w:rFonts w:ascii="Times New Roman" w:hAnsi="Times New Roman"/>
          <w:sz w:val="28"/>
          <w:szCs w:val="28"/>
        </w:rPr>
        <w:t>совместная</w:t>
      </w:r>
      <w:r w:rsidRPr="00A4634E">
        <w:rPr>
          <w:rFonts w:ascii="Times New Roman" w:hAnsi="Times New Roman"/>
          <w:spacing w:val="-3"/>
          <w:sz w:val="28"/>
          <w:szCs w:val="28"/>
        </w:rPr>
        <w:t xml:space="preserve"> </w:t>
      </w:r>
      <w:r w:rsidRPr="00A4634E">
        <w:rPr>
          <w:rFonts w:ascii="Times New Roman" w:hAnsi="Times New Roman"/>
          <w:sz w:val="28"/>
          <w:szCs w:val="28"/>
        </w:rPr>
        <w:t>деятельность</w:t>
      </w:r>
      <w:r w:rsidRPr="00A4634E">
        <w:rPr>
          <w:rFonts w:ascii="Times New Roman" w:hAnsi="Times New Roman"/>
          <w:spacing w:val="-3"/>
          <w:sz w:val="28"/>
          <w:szCs w:val="28"/>
        </w:rPr>
        <w:t xml:space="preserve"> </w:t>
      </w:r>
      <w:r w:rsidRPr="00A4634E">
        <w:rPr>
          <w:rFonts w:ascii="Times New Roman" w:hAnsi="Times New Roman"/>
          <w:sz w:val="28"/>
          <w:szCs w:val="28"/>
        </w:rPr>
        <w:t>педагога</w:t>
      </w:r>
      <w:r w:rsidRPr="00A4634E">
        <w:rPr>
          <w:rFonts w:ascii="Times New Roman" w:hAnsi="Times New Roman"/>
          <w:spacing w:val="-4"/>
          <w:sz w:val="28"/>
          <w:szCs w:val="28"/>
        </w:rPr>
        <w:t xml:space="preserve"> </w:t>
      </w:r>
      <w:r w:rsidRPr="00A4634E">
        <w:rPr>
          <w:rFonts w:ascii="Times New Roman" w:hAnsi="Times New Roman"/>
          <w:sz w:val="28"/>
          <w:szCs w:val="28"/>
        </w:rPr>
        <w:t>с</w:t>
      </w:r>
      <w:r w:rsidRPr="00A4634E">
        <w:rPr>
          <w:rFonts w:ascii="Times New Roman" w:hAnsi="Times New Roman"/>
          <w:spacing w:val="-4"/>
          <w:sz w:val="28"/>
          <w:szCs w:val="28"/>
        </w:rPr>
        <w:t xml:space="preserve"> </w:t>
      </w:r>
      <w:r w:rsidRPr="00A4634E">
        <w:rPr>
          <w:rFonts w:ascii="Times New Roman" w:hAnsi="Times New Roman"/>
          <w:sz w:val="28"/>
          <w:szCs w:val="28"/>
        </w:rPr>
        <w:t>ребенком,</w:t>
      </w:r>
      <w:r w:rsidRPr="00A4634E">
        <w:rPr>
          <w:rFonts w:ascii="Times New Roman" w:hAnsi="Times New Roman"/>
          <w:spacing w:val="-3"/>
          <w:sz w:val="28"/>
          <w:szCs w:val="28"/>
        </w:rPr>
        <w:t xml:space="preserve"> </w:t>
      </w:r>
      <w:r w:rsidRPr="00A4634E">
        <w:rPr>
          <w:rFonts w:ascii="Times New Roman" w:hAnsi="Times New Roman"/>
          <w:sz w:val="28"/>
          <w:szCs w:val="28"/>
        </w:rPr>
        <w:t>где,</w:t>
      </w:r>
      <w:r w:rsidRPr="00A4634E">
        <w:rPr>
          <w:rFonts w:ascii="Times New Roman" w:hAnsi="Times New Roman"/>
          <w:spacing w:val="-4"/>
          <w:sz w:val="28"/>
          <w:szCs w:val="28"/>
        </w:rPr>
        <w:t xml:space="preserve"> </w:t>
      </w:r>
      <w:r w:rsidRPr="00A4634E">
        <w:rPr>
          <w:rFonts w:ascii="Times New Roman" w:hAnsi="Times New Roman"/>
          <w:sz w:val="28"/>
          <w:szCs w:val="28"/>
        </w:rPr>
        <w:t>взаимодействуя</w:t>
      </w:r>
      <w:r w:rsidRPr="00A4634E">
        <w:rPr>
          <w:rFonts w:ascii="Times New Roman" w:hAnsi="Times New Roman"/>
          <w:spacing w:val="-1"/>
          <w:sz w:val="28"/>
          <w:szCs w:val="28"/>
        </w:rPr>
        <w:t xml:space="preserve"> </w:t>
      </w:r>
      <w:r w:rsidRPr="00A4634E">
        <w:rPr>
          <w:rFonts w:ascii="Times New Roman" w:hAnsi="Times New Roman"/>
          <w:sz w:val="28"/>
          <w:szCs w:val="28"/>
        </w:rPr>
        <w:t>с</w:t>
      </w:r>
      <w:r w:rsidRPr="00A4634E">
        <w:rPr>
          <w:rFonts w:ascii="Times New Roman" w:hAnsi="Times New Roman"/>
          <w:spacing w:val="-4"/>
          <w:sz w:val="28"/>
          <w:szCs w:val="28"/>
        </w:rPr>
        <w:t xml:space="preserve"> </w:t>
      </w:r>
      <w:r w:rsidRPr="00A4634E">
        <w:rPr>
          <w:rFonts w:ascii="Times New Roman" w:hAnsi="Times New Roman"/>
          <w:sz w:val="28"/>
          <w:szCs w:val="28"/>
        </w:rPr>
        <w:t>ребенком,</w:t>
      </w:r>
      <w:r w:rsidRPr="00A4634E">
        <w:rPr>
          <w:rFonts w:ascii="Times New Roman" w:hAnsi="Times New Roman"/>
          <w:spacing w:val="-3"/>
          <w:sz w:val="28"/>
          <w:szCs w:val="28"/>
        </w:rPr>
        <w:t xml:space="preserve"> </w:t>
      </w:r>
      <w:r w:rsidRPr="00A4634E">
        <w:rPr>
          <w:rFonts w:ascii="Times New Roman" w:hAnsi="Times New Roman"/>
          <w:sz w:val="28"/>
          <w:szCs w:val="28"/>
        </w:rPr>
        <w:t>он</w:t>
      </w:r>
      <w:r w:rsidRPr="00A4634E">
        <w:rPr>
          <w:rFonts w:ascii="Times New Roman" w:hAnsi="Times New Roman"/>
          <w:spacing w:val="-57"/>
          <w:sz w:val="28"/>
          <w:szCs w:val="28"/>
        </w:rPr>
        <w:t xml:space="preserve"> </w:t>
      </w:r>
      <w:r w:rsidRPr="00A4634E">
        <w:rPr>
          <w:rFonts w:ascii="Times New Roman" w:hAnsi="Times New Roman"/>
          <w:sz w:val="28"/>
          <w:szCs w:val="28"/>
        </w:rPr>
        <w:t>выполняет</w:t>
      </w:r>
      <w:r w:rsidRPr="00A4634E">
        <w:rPr>
          <w:rFonts w:ascii="Times New Roman" w:hAnsi="Times New Roman"/>
          <w:spacing w:val="-1"/>
          <w:sz w:val="28"/>
          <w:szCs w:val="28"/>
        </w:rPr>
        <w:t xml:space="preserve"> </w:t>
      </w:r>
      <w:r w:rsidRPr="00A4634E">
        <w:rPr>
          <w:rFonts w:ascii="Times New Roman" w:hAnsi="Times New Roman"/>
          <w:sz w:val="28"/>
          <w:szCs w:val="28"/>
        </w:rPr>
        <w:t>функции</w:t>
      </w:r>
      <w:r w:rsidRPr="00A4634E">
        <w:rPr>
          <w:rFonts w:ascii="Times New Roman" w:hAnsi="Times New Roman"/>
          <w:spacing w:val="-2"/>
          <w:sz w:val="28"/>
          <w:szCs w:val="28"/>
        </w:rPr>
        <w:t xml:space="preserve"> </w:t>
      </w:r>
      <w:r w:rsidRPr="00A4634E">
        <w:rPr>
          <w:rFonts w:ascii="Times New Roman" w:hAnsi="Times New Roman"/>
          <w:sz w:val="28"/>
          <w:szCs w:val="28"/>
        </w:rPr>
        <w:t>педагога:</w:t>
      </w:r>
      <w:r w:rsidRPr="00A4634E">
        <w:rPr>
          <w:rFonts w:ascii="Times New Roman" w:hAnsi="Times New Roman"/>
          <w:spacing w:val="-1"/>
          <w:sz w:val="28"/>
          <w:szCs w:val="28"/>
        </w:rPr>
        <w:t xml:space="preserve"> </w:t>
      </w:r>
      <w:r w:rsidRPr="00A4634E">
        <w:rPr>
          <w:rFonts w:ascii="Times New Roman" w:hAnsi="Times New Roman"/>
          <w:sz w:val="28"/>
          <w:szCs w:val="28"/>
        </w:rPr>
        <w:t>обучает ребенка</w:t>
      </w:r>
      <w:r w:rsidRPr="00A4634E">
        <w:rPr>
          <w:rFonts w:ascii="Times New Roman" w:hAnsi="Times New Roman"/>
          <w:spacing w:val="-2"/>
          <w:sz w:val="28"/>
          <w:szCs w:val="28"/>
        </w:rPr>
        <w:t xml:space="preserve"> </w:t>
      </w:r>
      <w:r w:rsidRPr="00A4634E">
        <w:rPr>
          <w:rFonts w:ascii="Times New Roman" w:hAnsi="Times New Roman"/>
          <w:sz w:val="28"/>
          <w:szCs w:val="28"/>
        </w:rPr>
        <w:t>чему-то новому;</w:t>
      </w:r>
    </w:p>
    <w:p w:rsidR="00A4634E" w:rsidRPr="00A4634E" w:rsidRDefault="00A4634E" w:rsidP="00A4634E">
      <w:pPr>
        <w:pStyle w:val="af2"/>
        <w:spacing w:before="2"/>
        <w:jc w:val="left"/>
        <w:rPr>
          <w:sz w:val="28"/>
          <w:szCs w:val="28"/>
        </w:rPr>
      </w:pPr>
    </w:p>
    <w:p w:rsidR="00A4634E" w:rsidRPr="00A4634E" w:rsidRDefault="00A4634E" w:rsidP="00A4634E">
      <w:pPr>
        <w:widowControl w:val="0"/>
        <w:tabs>
          <w:tab w:val="left" w:pos="942"/>
        </w:tabs>
        <w:autoSpaceDE w:val="0"/>
        <w:autoSpaceDN w:val="0"/>
        <w:spacing w:before="1" w:after="0" w:line="240" w:lineRule="auto"/>
        <w:ind w:right="1595"/>
        <w:rPr>
          <w:rFonts w:ascii="Times New Roman" w:hAnsi="Times New Roman"/>
          <w:sz w:val="28"/>
          <w:szCs w:val="28"/>
        </w:rPr>
      </w:pPr>
      <w:r w:rsidRPr="00A4634E">
        <w:rPr>
          <w:rFonts w:ascii="Times New Roman" w:hAnsi="Times New Roman"/>
          <w:sz w:val="28"/>
          <w:szCs w:val="28"/>
        </w:rPr>
        <w:t>совместная деятельность ребенка с педагогом, при которой ребенок и педагог -</w:t>
      </w:r>
      <w:r w:rsidRPr="00A4634E">
        <w:rPr>
          <w:rFonts w:ascii="Times New Roman" w:hAnsi="Times New Roman"/>
          <w:spacing w:val="-57"/>
          <w:sz w:val="28"/>
          <w:szCs w:val="28"/>
        </w:rPr>
        <w:t xml:space="preserve"> </w:t>
      </w:r>
      <w:r w:rsidRPr="00A4634E">
        <w:rPr>
          <w:rFonts w:ascii="Times New Roman" w:hAnsi="Times New Roman"/>
          <w:sz w:val="28"/>
          <w:szCs w:val="28"/>
        </w:rPr>
        <w:t>равноправные</w:t>
      </w:r>
      <w:r w:rsidRPr="00A4634E">
        <w:rPr>
          <w:rFonts w:ascii="Times New Roman" w:hAnsi="Times New Roman"/>
          <w:spacing w:val="-3"/>
          <w:sz w:val="28"/>
          <w:szCs w:val="28"/>
        </w:rPr>
        <w:t xml:space="preserve"> </w:t>
      </w:r>
      <w:r w:rsidRPr="00A4634E">
        <w:rPr>
          <w:rFonts w:ascii="Times New Roman" w:hAnsi="Times New Roman"/>
          <w:sz w:val="28"/>
          <w:szCs w:val="28"/>
        </w:rPr>
        <w:t>партнеры;</w:t>
      </w:r>
    </w:p>
    <w:p w:rsidR="00A4634E" w:rsidRPr="00A4634E" w:rsidRDefault="00A4634E" w:rsidP="00A4634E">
      <w:pPr>
        <w:pStyle w:val="af2"/>
        <w:spacing w:before="4"/>
        <w:jc w:val="left"/>
        <w:rPr>
          <w:sz w:val="28"/>
          <w:szCs w:val="28"/>
        </w:rPr>
      </w:pPr>
    </w:p>
    <w:p w:rsidR="00A4634E" w:rsidRPr="00A4634E" w:rsidRDefault="00A4634E" w:rsidP="00A4634E">
      <w:pPr>
        <w:widowControl w:val="0"/>
        <w:tabs>
          <w:tab w:val="left" w:pos="942"/>
        </w:tabs>
        <w:autoSpaceDE w:val="0"/>
        <w:autoSpaceDN w:val="0"/>
        <w:spacing w:after="0" w:line="240" w:lineRule="auto"/>
        <w:ind w:right="833"/>
        <w:rPr>
          <w:rFonts w:ascii="Times New Roman" w:hAnsi="Times New Roman"/>
          <w:sz w:val="28"/>
          <w:szCs w:val="28"/>
        </w:rPr>
      </w:pPr>
      <w:r w:rsidRPr="00A4634E">
        <w:rPr>
          <w:rFonts w:ascii="Times New Roman" w:hAnsi="Times New Roman"/>
          <w:sz w:val="28"/>
          <w:szCs w:val="28"/>
        </w:rPr>
        <w:t>совместная</w:t>
      </w:r>
      <w:r w:rsidRPr="00A4634E">
        <w:rPr>
          <w:rFonts w:ascii="Times New Roman" w:hAnsi="Times New Roman"/>
          <w:spacing w:val="-4"/>
          <w:sz w:val="28"/>
          <w:szCs w:val="28"/>
        </w:rPr>
        <w:t xml:space="preserve"> </w:t>
      </w:r>
      <w:r w:rsidRPr="00A4634E">
        <w:rPr>
          <w:rFonts w:ascii="Times New Roman" w:hAnsi="Times New Roman"/>
          <w:sz w:val="28"/>
          <w:szCs w:val="28"/>
        </w:rPr>
        <w:t>деятельность</w:t>
      </w:r>
      <w:r w:rsidRPr="00A4634E">
        <w:rPr>
          <w:rFonts w:ascii="Times New Roman" w:hAnsi="Times New Roman"/>
          <w:spacing w:val="-3"/>
          <w:sz w:val="28"/>
          <w:szCs w:val="28"/>
        </w:rPr>
        <w:t xml:space="preserve"> </w:t>
      </w:r>
      <w:r w:rsidRPr="00A4634E">
        <w:rPr>
          <w:rFonts w:ascii="Times New Roman" w:hAnsi="Times New Roman"/>
          <w:sz w:val="28"/>
          <w:szCs w:val="28"/>
        </w:rPr>
        <w:t>группы</w:t>
      </w:r>
      <w:r w:rsidRPr="00A4634E">
        <w:rPr>
          <w:rFonts w:ascii="Times New Roman" w:hAnsi="Times New Roman"/>
          <w:spacing w:val="-3"/>
          <w:sz w:val="28"/>
          <w:szCs w:val="28"/>
        </w:rPr>
        <w:t xml:space="preserve"> </w:t>
      </w:r>
      <w:r w:rsidRPr="00A4634E">
        <w:rPr>
          <w:rFonts w:ascii="Times New Roman" w:hAnsi="Times New Roman"/>
          <w:sz w:val="28"/>
          <w:szCs w:val="28"/>
        </w:rPr>
        <w:t>детей</w:t>
      </w:r>
      <w:r w:rsidRPr="00A4634E">
        <w:rPr>
          <w:rFonts w:ascii="Times New Roman" w:hAnsi="Times New Roman"/>
          <w:spacing w:val="-4"/>
          <w:sz w:val="28"/>
          <w:szCs w:val="28"/>
        </w:rPr>
        <w:t xml:space="preserve"> </w:t>
      </w:r>
      <w:r w:rsidRPr="00A4634E">
        <w:rPr>
          <w:rFonts w:ascii="Times New Roman" w:hAnsi="Times New Roman"/>
          <w:sz w:val="28"/>
          <w:szCs w:val="28"/>
        </w:rPr>
        <w:t>под</w:t>
      </w:r>
      <w:r w:rsidRPr="00A4634E">
        <w:rPr>
          <w:rFonts w:ascii="Times New Roman" w:hAnsi="Times New Roman"/>
          <w:spacing w:val="-3"/>
          <w:sz w:val="28"/>
          <w:szCs w:val="28"/>
        </w:rPr>
        <w:t xml:space="preserve"> </w:t>
      </w:r>
      <w:r w:rsidRPr="00A4634E">
        <w:rPr>
          <w:rFonts w:ascii="Times New Roman" w:hAnsi="Times New Roman"/>
          <w:sz w:val="28"/>
          <w:szCs w:val="28"/>
        </w:rPr>
        <w:t>руководством</w:t>
      </w:r>
      <w:r w:rsidRPr="00A4634E">
        <w:rPr>
          <w:rFonts w:ascii="Times New Roman" w:hAnsi="Times New Roman"/>
          <w:spacing w:val="-5"/>
          <w:sz w:val="28"/>
          <w:szCs w:val="28"/>
        </w:rPr>
        <w:t xml:space="preserve"> </w:t>
      </w:r>
      <w:r w:rsidRPr="00A4634E">
        <w:rPr>
          <w:rFonts w:ascii="Times New Roman" w:hAnsi="Times New Roman"/>
          <w:sz w:val="28"/>
          <w:szCs w:val="28"/>
        </w:rPr>
        <w:t>педагога,</w:t>
      </w:r>
      <w:r w:rsidRPr="00A4634E">
        <w:rPr>
          <w:rFonts w:ascii="Times New Roman" w:hAnsi="Times New Roman"/>
          <w:spacing w:val="-1"/>
          <w:sz w:val="28"/>
          <w:szCs w:val="28"/>
        </w:rPr>
        <w:t xml:space="preserve"> </w:t>
      </w:r>
      <w:r w:rsidRPr="00A4634E">
        <w:rPr>
          <w:rFonts w:ascii="Times New Roman" w:hAnsi="Times New Roman"/>
          <w:sz w:val="28"/>
          <w:szCs w:val="28"/>
        </w:rPr>
        <w:t>который</w:t>
      </w:r>
      <w:r w:rsidRPr="00A4634E">
        <w:rPr>
          <w:rFonts w:ascii="Times New Roman" w:hAnsi="Times New Roman"/>
          <w:spacing w:val="-4"/>
          <w:sz w:val="28"/>
          <w:szCs w:val="28"/>
        </w:rPr>
        <w:t xml:space="preserve"> </w:t>
      </w:r>
      <w:r w:rsidRPr="00A4634E">
        <w:rPr>
          <w:rFonts w:ascii="Times New Roman" w:hAnsi="Times New Roman"/>
          <w:sz w:val="28"/>
          <w:szCs w:val="28"/>
        </w:rPr>
        <w:t>на</w:t>
      </w:r>
      <w:r w:rsidRPr="00A4634E">
        <w:rPr>
          <w:rFonts w:ascii="Times New Roman" w:hAnsi="Times New Roman"/>
          <w:spacing w:val="-7"/>
          <w:sz w:val="28"/>
          <w:szCs w:val="28"/>
        </w:rPr>
        <w:t xml:space="preserve"> </w:t>
      </w:r>
      <w:r w:rsidRPr="00A4634E">
        <w:rPr>
          <w:rFonts w:ascii="Times New Roman" w:hAnsi="Times New Roman"/>
          <w:sz w:val="28"/>
          <w:szCs w:val="28"/>
        </w:rPr>
        <w:t>правах</w:t>
      </w:r>
      <w:r w:rsidRPr="00A4634E">
        <w:rPr>
          <w:rFonts w:ascii="Times New Roman" w:hAnsi="Times New Roman"/>
          <w:spacing w:val="-57"/>
          <w:sz w:val="28"/>
          <w:szCs w:val="28"/>
        </w:rPr>
        <w:t xml:space="preserve"> </w:t>
      </w:r>
      <w:r w:rsidRPr="00A4634E">
        <w:rPr>
          <w:rFonts w:ascii="Times New Roman" w:hAnsi="Times New Roman"/>
          <w:sz w:val="28"/>
          <w:szCs w:val="28"/>
        </w:rPr>
        <w:t>участника деятельности на всех этапах ее выполнения (от планирования до завершения)</w:t>
      </w:r>
      <w:r w:rsidRPr="00A4634E">
        <w:rPr>
          <w:rFonts w:ascii="Times New Roman" w:hAnsi="Times New Roman"/>
          <w:spacing w:val="1"/>
          <w:sz w:val="28"/>
          <w:szCs w:val="28"/>
        </w:rPr>
        <w:t xml:space="preserve"> </w:t>
      </w:r>
      <w:r w:rsidRPr="00A4634E">
        <w:rPr>
          <w:rFonts w:ascii="Times New Roman" w:hAnsi="Times New Roman"/>
          <w:sz w:val="28"/>
          <w:szCs w:val="28"/>
        </w:rPr>
        <w:t>направляет</w:t>
      </w:r>
      <w:r w:rsidRPr="00A4634E">
        <w:rPr>
          <w:rFonts w:ascii="Times New Roman" w:hAnsi="Times New Roman"/>
          <w:spacing w:val="-1"/>
          <w:sz w:val="28"/>
          <w:szCs w:val="28"/>
        </w:rPr>
        <w:t xml:space="preserve"> </w:t>
      </w:r>
      <w:r w:rsidRPr="00A4634E">
        <w:rPr>
          <w:rFonts w:ascii="Times New Roman" w:hAnsi="Times New Roman"/>
          <w:sz w:val="28"/>
          <w:szCs w:val="28"/>
        </w:rPr>
        <w:t>совместную</w:t>
      </w:r>
      <w:r w:rsidRPr="00A4634E">
        <w:rPr>
          <w:rFonts w:ascii="Times New Roman" w:hAnsi="Times New Roman"/>
          <w:spacing w:val="2"/>
          <w:sz w:val="28"/>
          <w:szCs w:val="28"/>
        </w:rPr>
        <w:t xml:space="preserve"> </w:t>
      </w:r>
      <w:r w:rsidRPr="00A4634E">
        <w:rPr>
          <w:rFonts w:ascii="Times New Roman" w:hAnsi="Times New Roman"/>
          <w:sz w:val="28"/>
          <w:szCs w:val="28"/>
        </w:rPr>
        <w:t>деятельность</w:t>
      </w:r>
      <w:r w:rsidRPr="00A4634E">
        <w:rPr>
          <w:rFonts w:ascii="Times New Roman" w:hAnsi="Times New Roman"/>
          <w:spacing w:val="-1"/>
          <w:sz w:val="28"/>
          <w:szCs w:val="28"/>
        </w:rPr>
        <w:t xml:space="preserve"> </w:t>
      </w:r>
      <w:r w:rsidRPr="00A4634E">
        <w:rPr>
          <w:rFonts w:ascii="Times New Roman" w:hAnsi="Times New Roman"/>
          <w:sz w:val="28"/>
          <w:szCs w:val="28"/>
        </w:rPr>
        <w:t>группы детей;</w:t>
      </w:r>
    </w:p>
    <w:p w:rsidR="00A4634E" w:rsidRPr="00A4634E" w:rsidRDefault="00A4634E" w:rsidP="00A4634E">
      <w:pPr>
        <w:pStyle w:val="af2"/>
        <w:spacing w:before="5"/>
        <w:jc w:val="left"/>
        <w:rPr>
          <w:sz w:val="28"/>
          <w:szCs w:val="28"/>
        </w:rPr>
      </w:pPr>
    </w:p>
    <w:p w:rsidR="00A4634E" w:rsidRPr="00A4634E" w:rsidRDefault="00A4634E" w:rsidP="00A4634E">
      <w:pPr>
        <w:widowControl w:val="0"/>
        <w:tabs>
          <w:tab w:val="left" w:pos="942"/>
        </w:tabs>
        <w:autoSpaceDE w:val="0"/>
        <w:autoSpaceDN w:val="0"/>
        <w:spacing w:after="0" w:line="240" w:lineRule="auto"/>
        <w:rPr>
          <w:rFonts w:ascii="Times New Roman" w:hAnsi="Times New Roman"/>
          <w:sz w:val="28"/>
          <w:szCs w:val="28"/>
        </w:rPr>
      </w:pPr>
      <w:r w:rsidRPr="00A4634E">
        <w:rPr>
          <w:rFonts w:ascii="Times New Roman" w:hAnsi="Times New Roman"/>
          <w:sz w:val="28"/>
          <w:szCs w:val="28"/>
        </w:rPr>
        <w:t>совместная</w:t>
      </w:r>
      <w:r w:rsidRPr="00A4634E">
        <w:rPr>
          <w:rFonts w:ascii="Times New Roman" w:hAnsi="Times New Roman"/>
          <w:spacing w:val="-3"/>
          <w:sz w:val="28"/>
          <w:szCs w:val="28"/>
        </w:rPr>
        <w:t xml:space="preserve"> </w:t>
      </w:r>
      <w:r w:rsidRPr="00A4634E">
        <w:rPr>
          <w:rFonts w:ascii="Times New Roman" w:hAnsi="Times New Roman"/>
          <w:sz w:val="28"/>
          <w:szCs w:val="28"/>
        </w:rPr>
        <w:t>деятельность</w:t>
      </w:r>
      <w:r w:rsidRPr="00A4634E">
        <w:rPr>
          <w:rFonts w:ascii="Times New Roman" w:hAnsi="Times New Roman"/>
          <w:spacing w:val="-3"/>
          <w:sz w:val="28"/>
          <w:szCs w:val="28"/>
        </w:rPr>
        <w:t xml:space="preserve"> </w:t>
      </w:r>
      <w:r w:rsidRPr="00A4634E">
        <w:rPr>
          <w:rFonts w:ascii="Times New Roman" w:hAnsi="Times New Roman"/>
          <w:sz w:val="28"/>
          <w:szCs w:val="28"/>
        </w:rPr>
        <w:t>детей</w:t>
      </w:r>
      <w:r w:rsidRPr="00A4634E">
        <w:rPr>
          <w:rFonts w:ascii="Times New Roman" w:hAnsi="Times New Roman"/>
          <w:spacing w:val="-3"/>
          <w:sz w:val="28"/>
          <w:szCs w:val="28"/>
        </w:rPr>
        <w:t xml:space="preserve"> </w:t>
      </w:r>
      <w:r w:rsidRPr="00A4634E">
        <w:rPr>
          <w:rFonts w:ascii="Times New Roman" w:hAnsi="Times New Roman"/>
          <w:sz w:val="28"/>
          <w:szCs w:val="28"/>
        </w:rPr>
        <w:t>со</w:t>
      </w:r>
      <w:r w:rsidRPr="00A4634E">
        <w:rPr>
          <w:rFonts w:ascii="Times New Roman" w:hAnsi="Times New Roman"/>
          <w:spacing w:val="-3"/>
          <w:sz w:val="28"/>
          <w:szCs w:val="28"/>
        </w:rPr>
        <w:t xml:space="preserve"> </w:t>
      </w:r>
      <w:r w:rsidRPr="00A4634E">
        <w:rPr>
          <w:rFonts w:ascii="Times New Roman" w:hAnsi="Times New Roman"/>
          <w:sz w:val="28"/>
          <w:szCs w:val="28"/>
        </w:rPr>
        <w:t>сверстниками</w:t>
      </w:r>
      <w:r w:rsidRPr="00A4634E">
        <w:rPr>
          <w:rFonts w:ascii="Times New Roman" w:hAnsi="Times New Roman"/>
          <w:spacing w:val="-3"/>
          <w:sz w:val="28"/>
          <w:szCs w:val="28"/>
        </w:rPr>
        <w:t xml:space="preserve"> </w:t>
      </w:r>
      <w:r w:rsidRPr="00A4634E">
        <w:rPr>
          <w:rFonts w:ascii="Times New Roman" w:hAnsi="Times New Roman"/>
          <w:sz w:val="28"/>
          <w:szCs w:val="28"/>
        </w:rPr>
        <w:t>без участия</w:t>
      </w:r>
      <w:r w:rsidRPr="00A4634E">
        <w:rPr>
          <w:rFonts w:ascii="Times New Roman" w:hAnsi="Times New Roman"/>
          <w:spacing w:val="-3"/>
          <w:sz w:val="28"/>
          <w:szCs w:val="28"/>
        </w:rPr>
        <w:t xml:space="preserve"> </w:t>
      </w:r>
      <w:r w:rsidRPr="00A4634E">
        <w:rPr>
          <w:rFonts w:ascii="Times New Roman" w:hAnsi="Times New Roman"/>
          <w:sz w:val="28"/>
          <w:szCs w:val="28"/>
        </w:rPr>
        <w:t>педагога,</w:t>
      </w:r>
      <w:r w:rsidRPr="00A4634E">
        <w:rPr>
          <w:rFonts w:ascii="Times New Roman" w:hAnsi="Times New Roman"/>
          <w:spacing w:val="-3"/>
          <w:sz w:val="28"/>
          <w:szCs w:val="28"/>
        </w:rPr>
        <w:t xml:space="preserve"> </w:t>
      </w:r>
      <w:r w:rsidRPr="00A4634E">
        <w:rPr>
          <w:rFonts w:ascii="Times New Roman" w:hAnsi="Times New Roman"/>
          <w:sz w:val="28"/>
          <w:szCs w:val="28"/>
        </w:rPr>
        <w:t>но</w:t>
      </w:r>
      <w:r w:rsidRPr="00A4634E">
        <w:rPr>
          <w:rFonts w:ascii="Times New Roman" w:hAnsi="Times New Roman"/>
          <w:spacing w:val="-3"/>
          <w:sz w:val="28"/>
          <w:szCs w:val="28"/>
        </w:rPr>
        <w:t xml:space="preserve"> </w:t>
      </w:r>
      <w:r w:rsidRPr="00A4634E">
        <w:rPr>
          <w:rFonts w:ascii="Times New Roman" w:hAnsi="Times New Roman"/>
          <w:sz w:val="28"/>
          <w:szCs w:val="28"/>
        </w:rPr>
        <w:t>по</w:t>
      </w:r>
      <w:r w:rsidRPr="00A4634E">
        <w:rPr>
          <w:rFonts w:ascii="Times New Roman" w:hAnsi="Times New Roman"/>
          <w:spacing w:val="-3"/>
          <w:sz w:val="28"/>
          <w:szCs w:val="28"/>
        </w:rPr>
        <w:t xml:space="preserve"> </w:t>
      </w:r>
      <w:r w:rsidRPr="00A4634E">
        <w:rPr>
          <w:rFonts w:ascii="Times New Roman" w:hAnsi="Times New Roman"/>
          <w:sz w:val="28"/>
          <w:szCs w:val="28"/>
        </w:rPr>
        <w:t>егозаданию. Педагог в этой ситуации не является участником деятельности, но выступает в</w:t>
      </w:r>
      <w:r w:rsidRPr="00A4634E">
        <w:rPr>
          <w:rFonts w:ascii="Times New Roman" w:hAnsi="Times New Roman"/>
          <w:spacing w:val="1"/>
          <w:sz w:val="28"/>
          <w:szCs w:val="28"/>
        </w:rPr>
        <w:t xml:space="preserve"> </w:t>
      </w:r>
      <w:r w:rsidRPr="00A4634E">
        <w:rPr>
          <w:rFonts w:ascii="Times New Roman" w:hAnsi="Times New Roman"/>
          <w:sz w:val="28"/>
          <w:szCs w:val="28"/>
        </w:rPr>
        <w:t>роли ее организатора, ставящего задачу группе детей, тем самым, актуализируя лидерские</w:t>
      </w:r>
      <w:r w:rsidRPr="00A4634E">
        <w:rPr>
          <w:rFonts w:ascii="Times New Roman" w:hAnsi="Times New Roman"/>
          <w:spacing w:val="-58"/>
          <w:sz w:val="28"/>
          <w:szCs w:val="28"/>
        </w:rPr>
        <w:t xml:space="preserve"> </w:t>
      </w:r>
      <w:r w:rsidRPr="00A4634E">
        <w:rPr>
          <w:rFonts w:ascii="Times New Roman" w:hAnsi="Times New Roman"/>
          <w:sz w:val="28"/>
          <w:szCs w:val="28"/>
        </w:rPr>
        <w:t>ресурсы самих</w:t>
      </w:r>
      <w:r w:rsidRPr="00A4634E">
        <w:rPr>
          <w:rFonts w:ascii="Times New Roman" w:hAnsi="Times New Roman"/>
          <w:spacing w:val="2"/>
          <w:sz w:val="28"/>
          <w:szCs w:val="28"/>
        </w:rPr>
        <w:t xml:space="preserve"> </w:t>
      </w:r>
      <w:r w:rsidRPr="00A4634E">
        <w:rPr>
          <w:rFonts w:ascii="Times New Roman" w:hAnsi="Times New Roman"/>
          <w:sz w:val="28"/>
          <w:szCs w:val="28"/>
        </w:rPr>
        <w:t>детей;</w:t>
      </w:r>
    </w:p>
    <w:p w:rsidR="00A4634E" w:rsidRPr="00A4634E" w:rsidRDefault="00A4634E" w:rsidP="00A4634E">
      <w:pPr>
        <w:pStyle w:val="af2"/>
        <w:spacing w:before="3"/>
        <w:jc w:val="left"/>
        <w:rPr>
          <w:sz w:val="28"/>
          <w:szCs w:val="28"/>
        </w:rPr>
      </w:pPr>
    </w:p>
    <w:p w:rsidR="00A4634E" w:rsidRPr="00A4634E" w:rsidRDefault="00A4634E" w:rsidP="00A4634E">
      <w:pPr>
        <w:widowControl w:val="0"/>
        <w:tabs>
          <w:tab w:val="left" w:pos="942"/>
        </w:tabs>
        <w:autoSpaceDE w:val="0"/>
        <w:autoSpaceDN w:val="0"/>
        <w:spacing w:after="0" w:line="240" w:lineRule="auto"/>
        <w:ind w:right="852"/>
        <w:rPr>
          <w:rFonts w:ascii="Times New Roman" w:hAnsi="Times New Roman"/>
          <w:sz w:val="28"/>
          <w:szCs w:val="28"/>
        </w:rPr>
      </w:pPr>
      <w:r w:rsidRPr="00A4634E">
        <w:rPr>
          <w:rFonts w:ascii="Times New Roman" w:hAnsi="Times New Roman"/>
          <w:sz w:val="28"/>
          <w:szCs w:val="28"/>
        </w:rPr>
        <w:lastRenderedPageBreak/>
        <w:t>самостоятельная, спонтанно возникающая, совместная деятельность детей без всякого</w:t>
      </w:r>
      <w:r w:rsidRPr="00A4634E">
        <w:rPr>
          <w:rFonts w:ascii="Times New Roman" w:hAnsi="Times New Roman"/>
          <w:spacing w:val="-58"/>
          <w:sz w:val="28"/>
          <w:szCs w:val="28"/>
        </w:rPr>
        <w:t xml:space="preserve"> </w:t>
      </w:r>
      <w:r w:rsidRPr="00A4634E">
        <w:rPr>
          <w:rFonts w:ascii="Times New Roman" w:hAnsi="Times New Roman"/>
          <w:sz w:val="28"/>
          <w:szCs w:val="28"/>
        </w:rPr>
        <w:t>участия</w:t>
      </w:r>
      <w:r w:rsidRPr="00A4634E">
        <w:rPr>
          <w:rFonts w:ascii="Times New Roman" w:hAnsi="Times New Roman"/>
          <w:spacing w:val="-2"/>
          <w:sz w:val="28"/>
          <w:szCs w:val="28"/>
        </w:rPr>
        <w:t xml:space="preserve"> </w:t>
      </w:r>
      <w:r w:rsidRPr="00A4634E">
        <w:rPr>
          <w:rFonts w:ascii="Times New Roman" w:hAnsi="Times New Roman"/>
          <w:sz w:val="28"/>
          <w:szCs w:val="28"/>
        </w:rPr>
        <w:t>педагога.</w:t>
      </w:r>
      <w:r w:rsidRPr="00A4634E">
        <w:rPr>
          <w:rFonts w:ascii="Times New Roman" w:hAnsi="Times New Roman"/>
          <w:spacing w:val="-1"/>
          <w:sz w:val="28"/>
          <w:szCs w:val="28"/>
        </w:rPr>
        <w:t xml:space="preserve"> </w:t>
      </w:r>
      <w:r w:rsidRPr="00A4634E">
        <w:rPr>
          <w:rFonts w:ascii="Times New Roman" w:hAnsi="Times New Roman"/>
          <w:sz w:val="28"/>
          <w:szCs w:val="28"/>
        </w:rPr>
        <w:t>Это</w:t>
      </w:r>
      <w:r w:rsidRPr="00A4634E">
        <w:rPr>
          <w:rFonts w:ascii="Times New Roman" w:hAnsi="Times New Roman"/>
          <w:spacing w:val="1"/>
          <w:sz w:val="28"/>
          <w:szCs w:val="28"/>
        </w:rPr>
        <w:t xml:space="preserve"> </w:t>
      </w:r>
      <w:r w:rsidRPr="00A4634E">
        <w:rPr>
          <w:rFonts w:ascii="Times New Roman" w:hAnsi="Times New Roman"/>
          <w:sz w:val="28"/>
          <w:szCs w:val="28"/>
        </w:rPr>
        <w:t>могут</w:t>
      </w:r>
      <w:r w:rsidRPr="00A4634E">
        <w:rPr>
          <w:rFonts w:ascii="Times New Roman" w:hAnsi="Times New Roman"/>
          <w:spacing w:val="-2"/>
          <w:sz w:val="28"/>
          <w:szCs w:val="28"/>
        </w:rPr>
        <w:t xml:space="preserve"> </w:t>
      </w:r>
      <w:r w:rsidRPr="00A4634E">
        <w:rPr>
          <w:rFonts w:ascii="Times New Roman" w:hAnsi="Times New Roman"/>
          <w:sz w:val="28"/>
          <w:szCs w:val="28"/>
        </w:rPr>
        <w:t>быть самостоятельные</w:t>
      </w:r>
      <w:r w:rsidRPr="00A4634E">
        <w:rPr>
          <w:rFonts w:ascii="Times New Roman" w:hAnsi="Times New Roman"/>
          <w:spacing w:val="-3"/>
          <w:sz w:val="28"/>
          <w:szCs w:val="28"/>
        </w:rPr>
        <w:t xml:space="preserve"> </w:t>
      </w:r>
      <w:r w:rsidRPr="00A4634E">
        <w:rPr>
          <w:rFonts w:ascii="Times New Roman" w:hAnsi="Times New Roman"/>
          <w:sz w:val="28"/>
          <w:szCs w:val="28"/>
        </w:rPr>
        <w:t>игры</w:t>
      </w:r>
      <w:r w:rsidRPr="00A4634E">
        <w:rPr>
          <w:rFonts w:ascii="Times New Roman" w:hAnsi="Times New Roman"/>
          <w:spacing w:val="-3"/>
          <w:sz w:val="28"/>
          <w:szCs w:val="28"/>
        </w:rPr>
        <w:t xml:space="preserve"> </w:t>
      </w:r>
      <w:r w:rsidRPr="00A4634E">
        <w:rPr>
          <w:rFonts w:ascii="Times New Roman" w:hAnsi="Times New Roman"/>
          <w:sz w:val="28"/>
          <w:szCs w:val="28"/>
        </w:rPr>
        <w:t>детей</w:t>
      </w:r>
      <w:r w:rsidRPr="00A4634E">
        <w:rPr>
          <w:rFonts w:ascii="Times New Roman" w:hAnsi="Times New Roman"/>
          <w:spacing w:val="-1"/>
          <w:sz w:val="28"/>
          <w:szCs w:val="28"/>
        </w:rPr>
        <w:t xml:space="preserve"> </w:t>
      </w:r>
      <w:r w:rsidRPr="00A4634E">
        <w:rPr>
          <w:rFonts w:ascii="Times New Roman" w:hAnsi="Times New Roman"/>
          <w:sz w:val="28"/>
          <w:szCs w:val="28"/>
        </w:rPr>
        <w:t>(сюжетно-ролевые,</w:t>
      </w:r>
      <w:r>
        <w:rPr>
          <w:rFonts w:ascii="Times New Roman" w:hAnsi="Times New Roman"/>
          <w:sz w:val="28"/>
          <w:szCs w:val="28"/>
        </w:rPr>
        <w:t xml:space="preserve"> </w:t>
      </w:r>
      <w:r w:rsidRPr="00A4634E">
        <w:rPr>
          <w:rFonts w:ascii="Times New Roman" w:hAnsi="Times New Roman"/>
          <w:sz w:val="28"/>
          <w:szCs w:val="28"/>
        </w:rPr>
        <w:t>режиссерские,</w:t>
      </w:r>
      <w:r w:rsidRPr="00A4634E">
        <w:rPr>
          <w:rFonts w:ascii="Times New Roman" w:hAnsi="Times New Roman"/>
          <w:spacing w:val="-3"/>
          <w:sz w:val="28"/>
          <w:szCs w:val="28"/>
        </w:rPr>
        <w:t xml:space="preserve"> </w:t>
      </w:r>
      <w:r w:rsidRPr="00A4634E">
        <w:rPr>
          <w:rFonts w:ascii="Times New Roman" w:hAnsi="Times New Roman"/>
          <w:sz w:val="28"/>
          <w:szCs w:val="28"/>
        </w:rPr>
        <w:t>театрализованные,</w:t>
      </w:r>
      <w:r w:rsidRPr="00A4634E">
        <w:rPr>
          <w:rFonts w:ascii="Times New Roman" w:hAnsi="Times New Roman"/>
          <w:spacing w:val="-3"/>
          <w:sz w:val="28"/>
          <w:szCs w:val="28"/>
        </w:rPr>
        <w:t xml:space="preserve"> </w:t>
      </w:r>
      <w:r w:rsidRPr="00A4634E">
        <w:rPr>
          <w:rFonts w:ascii="Times New Roman" w:hAnsi="Times New Roman"/>
          <w:sz w:val="28"/>
          <w:szCs w:val="28"/>
        </w:rPr>
        <w:t>игры</w:t>
      </w:r>
      <w:r w:rsidRPr="00A4634E">
        <w:rPr>
          <w:rFonts w:ascii="Times New Roman" w:hAnsi="Times New Roman"/>
          <w:spacing w:val="-4"/>
          <w:sz w:val="28"/>
          <w:szCs w:val="28"/>
        </w:rPr>
        <w:t xml:space="preserve"> </w:t>
      </w:r>
      <w:r w:rsidRPr="00A4634E">
        <w:rPr>
          <w:rFonts w:ascii="Times New Roman" w:hAnsi="Times New Roman"/>
          <w:sz w:val="28"/>
          <w:szCs w:val="28"/>
        </w:rPr>
        <w:t>с</w:t>
      </w:r>
      <w:r w:rsidRPr="00A4634E">
        <w:rPr>
          <w:rFonts w:ascii="Times New Roman" w:hAnsi="Times New Roman"/>
          <w:spacing w:val="-5"/>
          <w:sz w:val="28"/>
          <w:szCs w:val="28"/>
        </w:rPr>
        <w:t xml:space="preserve"> </w:t>
      </w:r>
      <w:r w:rsidRPr="00A4634E">
        <w:rPr>
          <w:rFonts w:ascii="Times New Roman" w:hAnsi="Times New Roman"/>
          <w:sz w:val="28"/>
          <w:szCs w:val="28"/>
        </w:rPr>
        <w:t>правилами,</w:t>
      </w:r>
      <w:r w:rsidRPr="00A4634E">
        <w:rPr>
          <w:rFonts w:ascii="Times New Roman" w:hAnsi="Times New Roman"/>
          <w:spacing w:val="-3"/>
          <w:sz w:val="28"/>
          <w:szCs w:val="28"/>
        </w:rPr>
        <w:t xml:space="preserve"> </w:t>
      </w:r>
      <w:r w:rsidRPr="00A4634E">
        <w:rPr>
          <w:rFonts w:ascii="Times New Roman" w:hAnsi="Times New Roman"/>
          <w:sz w:val="28"/>
          <w:szCs w:val="28"/>
        </w:rPr>
        <w:t>музыкальные</w:t>
      </w:r>
      <w:r w:rsidRPr="00A4634E">
        <w:rPr>
          <w:rFonts w:ascii="Times New Roman" w:hAnsi="Times New Roman"/>
          <w:spacing w:val="-5"/>
          <w:sz w:val="28"/>
          <w:szCs w:val="28"/>
        </w:rPr>
        <w:t xml:space="preserve"> </w:t>
      </w:r>
      <w:r w:rsidRPr="00A4634E">
        <w:rPr>
          <w:rFonts w:ascii="Times New Roman" w:hAnsi="Times New Roman"/>
          <w:sz w:val="28"/>
          <w:szCs w:val="28"/>
        </w:rPr>
        <w:t>и</w:t>
      </w:r>
      <w:r w:rsidRPr="00A4634E">
        <w:rPr>
          <w:rFonts w:ascii="Times New Roman" w:hAnsi="Times New Roman"/>
          <w:spacing w:val="-3"/>
          <w:sz w:val="28"/>
          <w:szCs w:val="28"/>
        </w:rPr>
        <w:t xml:space="preserve"> </w:t>
      </w:r>
      <w:r w:rsidRPr="00A4634E">
        <w:rPr>
          <w:rFonts w:ascii="Times New Roman" w:hAnsi="Times New Roman"/>
          <w:sz w:val="28"/>
          <w:szCs w:val="28"/>
        </w:rPr>
        <w:t>другое),</w:t>
      </w:r>
    </w:p>
    <w:p w:rsidR="00A4634E" w:rsidRPr="00A4634E" w:rsidRDefault="00A4634E" w:rsidP="00A4634E">
      <w:pPr>
        <w:pStyle w:val="af2"/>
        <w:spacing w:before="64"/>
        <w:ind w:right="1538"/>
        <w:jc w:val="left"/>
        <w:rPr>
          <w:sz w:val="28"/>
          <w:szCs w:val="28"/>
        </w:rPr>
      </w:pPr>
      <w:r w:rsidRPr="00A4634E">
        <w:rPr>
          <w:sz w:val="28"/>
          <w:szCs w:val="28"/>
        </w:rPr>
        <w:t>самостоятельная</w:t>
      </w:r>
      <w:r w:rsidRPr="00A4634E">
        <w:rPr>
          <w:spacing w:val="-3"/>
          <w:sz w:val="28"/>
          <w:szCs w:val="28"/>
        </w:rPr>
        <w:t xml:space="preserve"> </w:t>
      </w:r>
      <w:r w:rsidRPr="00A4634E">
        <w:rPr>
          <w:sz w:val="28"/>
          <w:szCs w:val="28"/>
        </w:rPr>
        <w:t>изобразительная</w:t>
      </w:r>
      <w:r w:rsidRPr="00A4634E">
        <w:rPr>
          <w:spacing w:val="-3"/>
          <w:sz w:val="28"/>
          <w:szCs w:val="28"/>
        </w:rPr>
        <w:t xml:space="preserve"> </w:t>
      </w:r>
      <w:r w:rsidRPr="00A4634E">
        <w:rPr>
          <w:sz w:val="28"/>
          <w:szCs w:val="28"/>
        </w:rPr>
        <w:t>деятельность</w:t>
      </w:r>
      <w:r w:rsidRPr="00A4634E">
        <w:rPr>
          <w:spacing w:val="-3"/>
          <w:sz w:val="28"/>
          <w:szCs w:val="28"/>
        </w:rPr>
        <w:t xml:space="preserve"> </w:t>
      </w:r>
      <w:r w:rsidRPr="00A4634E">
        <w:rPr>
          <w:sz w:val="28"/>
          <w:szCs w:val="28"/>
        </w:rPr>
        <w:t>по</w:t>
      </w:r>
      <w:r w:rsidRPr="00A4634E">
        <w:rPr>
          <w:spacing w:val="-3"/>
          <w:sz w:val="28"/>
          <w:szCs w:val="28"/>
        </w:rPr>
        <w:t xml:space="preserve"> </w:t>
      </w:r>
      <w:r w:rsidRPr="00A4634E">
        <w:rPr>
          <w:sz w:val="28"/>
          <w:szCs w:val="28"/>
        </w:rPr>
        <w:t>выбору</w:t>
      </w:r>
      <w:r w:rsidRPr="00A4634E">
        <w:rPr>
          <w:spacing w:val="-11"/>
          <w:sz w:val="28"/>
          <w:szCs w:val="28"/>
        </w:rPr>
        <w:t xml:space="preserve"> </w:t>
      </w:r>
      <w:r w:rsidRPr="00A4634E">
        <w:rPr>
          <w:sz w:val="28"/>
          <w:szCs w:val="28"/>
        </w:rPr>
        <w:t>детей,</w:t>
      </w:r>
      <w:r w:rsidRPr="00A4634E">
        <w:rPr>
          <w:spacing w:val="-3"/>
          <w:sz w:val="28"/>
          <w:szCs w:val="28"/>
        </w:rPr>
        <w:t xml:space="preserve"> </w:t>
      </w:r>
      <w:r w:rsidRPr="00A4634E">
        <w:rPr>
          <w:sz w:val="28"/>
          <w:szCs w:val="28"/>
        </w:rPr>
        <w:t>самостоятельная</w:t>
      </w:r>
      <w:r w:rsidRPr="00A4634E">
        <w:rPr>
          <w:spacing w:val="-57"/>
          <w:sz w:val="28"/>
          <w:szCs w:val="28"/>
        </w:rPr>
        <w:t xml:space="preserve"> </w:t>
      </w:r>
      <w:r w:rsidRPr="00A4634E">
        <w:rPr>
          <w:sz w:val="28"/>
          <w:szCs w:val="28"/>
        </w:rPr>
        <w:t>познавательно-исследовательская</w:t>
      </w:r>
      <w:r w:rsidRPr="00A4634E">
        <w:rPr>
          <w:spacing w:val="-5"/>
          <w:sz w:val="28"/>
          <w:szCs w:val="28"/>
        </w:rPr>
        <w:t xml:space="preserve"> </w:t>
      </w:r>
      <w:r w:rsidRPr="00A4634E">
        <w:rPr>
          <w:sz w:val="28"/>
          <w:szCs w:val="28"/>
        </w:rPr>
        <w:t>деятельность</w:t>
      </w:r>
      <w:r w:rsidRPr="00A4634E">
        <w:rPr>
          <w:spacing w:val="-5"/>
          <w:sz w:val="28"/>
          <w:szCs w:val="28"/>
        </w:rPr>
        <w:t xml:space="preserve"> </w:t>
      </w:r>
      <w:r w:rsidRPr="00A4634E">
        <w:rPr>
          <w:sz w:val="28"/>
          <w:szCs w:val="28"/>
        </w:rPr>
        <w:t>(опыты,</w:t>
      </w:r>
      <w:r w:rsidRPr="00A4634E">
        <w:rPr>
          <w:spacing w:val="-4"/>
          <w:sz w:val="28"/>
          <w:szCs w:val="28"/>
        </w:rPr>
        <w:t xml:space="preserve"> </w:t>
      </w:r>
      <w:r w:rsidRPr="00A4634E">
        <w:rPr>
          <w:sz w:val="28"/>
          <w:szCs w:val="28"/>
        </w:rPr>
        <w:t>эксперименты</w:t>
      </w:r>
      <w:r w:rsidRPr="00A4634E">
        <w:rPr>
          <w:spacing w:val="-5"/>
          <w:sz w:val="28"/>
          <w:szCs w:val="28"/>
        </w:rPr>
        <w:t xml:space="preserve"> </w:t>
      </w:r>
      <w:r w:rsidRPr="00A4634E">
        <w:rPr>
          <w:sz w:val="28"/>
          <w:szCs w:val="28"/>
        </w:rPr>
        <w:t>и</w:t>
      </w:r>
      <w:r w:rsidRPr="00A4634E">
        <w:rPr>
          <w:spacing w:val="-4"/>
          <w:sz w:val="28"/>
          <w:szCs w:val="28"/>
        </w:rPr>
        <w:t xml:space="preserve"> </w:t>
      </w:r>
      <w:r w:rsidRPr="00A4634E">
        <w:rPr>
          <w:sz w:val="28"/>
          <w:szCs w:val="28"/>
        </w:rPr>
        <w:t>другое).</w:t>
      </w:r>
    </w:p>
    <w:p w:rsidR="00A4634E" w:rsidRPr="00A4634E" w:rsidRDefault="00A4634E" w:rsidP="00A4634E">
      <w:pPr>
        <w:pStyle w:val="af2"/>
        <w:spacing w:before="5"/>
        <w:jc w:val="left"/>
        <w:rPr>
          <w:sz w:val="28"/>
          <w:szCs w:val="28"/>
        </w:rPr>
      </w:pPr>
    </w:p>
    <w:p w:rsidR="00A4634E" w:rsidRPr="00A4634E" w:rsidRDefault="00A4634E" w:rsidP="00A4634E">
      <w:pPr>
        <w:pStyle w:val="af2"/>
        <w:ind w:right="1571"/>
        <w:jc w:val="left"/>
        <w:rPr>
          <w:sz w:val="28"/>
          <w:szCs w:val="28"/>
        </w:rPr>
      </w:pPr>
      <w:r w:rsidRPr="00A4634E">
        <w:rPr>
          <w:sz w:val="28"/>
          <w:szCs w:val="28"/>
        </w:rPr>
        <w:t>Организуя различные виды деятельности, педагог учитывает опыт ребенка, его</w:t>
      </w:r>
      <w:r w:rsidRPr="00A4634E">
        <w:rPr>
          <w:spacing w:val="1"/>
          <w:sz w:val="28"/>
          <w:szCs w:val="28"/>
        </w:rPr>
        <w:t xml:space="preserve"> </w:t>
      </w:r>
      <w:r w:rsidRPr="00A4634E">
        <w:rPr>
          <w:sz w:val="28"/>
          <w:szCs w:val="28"/>
        </w:rPr>
        <w:t>субъектные проявления (самостоятельность, творчество при выборе содержания</w:t>
      </w:r>
      <w:r w:rsidRPr="00A4634E">
        <w:rPr>
          <w:spacing w:val="-57"/>
          <w:sz w:val="28"/>
          <w:szCs w:val="28"/>
        </w:rPr>
        <w:t xml:space="preserve"> </w:t>
      </w:r>
      <w:r w:rsidRPr="00A4634E">
        <w:rPr>
          <w:sz w:val="28"/>
          <w:szCs w:val="28"/>
        </w:rPr>
        <w:t>деятельности</w:t>
      </w:r>
      <w:r w:rsidRPr="00A4634E">
        <w:rPr>
          <w:spacing w:val="-3"/>
          <w:sz w:val="28"/>
          <w:szCs w:val="28"/>
        </w:rPr>
        <w:t xml:space="preserve"> </w:t>
      </w:r>
      <w:r w:rsidRPr="00A4634E">
        <w:rPr>
          <w:sz w:val="28"/>
          <w:szCs w:val="28"/>
        </w:rPr>
        <w:t>и</w:t>
      </w:r>
      <w:r w:rsidRPr="00A4634E">
        <w:rPr>
          <w:spacing w:val="-3"/>
          <w:sz w:val="28"/>
          <w:szCs w:val="28"/>
        </w:rPr>
        <w:t xml:space="preserve"> </w:t>
      </w:r>
      <w:r w:rsidRPr="00A4634E">
        <w:rPr>
          <w:sz w:val="28"/>
          <w:szCs w:val="28"/>
        </w:rPr>
        <w:t>способов</w:t>
      </w:r>
      <w:r w:rsidRPr="00A4634E">
        <w:rPr>
          <w:spacing w:val="-2"/>
          <w:sz w:val="28"/>
          <w:szCs w:val="28"/>
        </w:rPr>
        <w:t xml:space="preserve"> </w:t>
      </w:r>
      <w:r w:rsidRPr="00A4634E">
        <w:rPr>
          <w:sz w:val="28"/>
          <w:szCs w:val="28"/>
        </w:rPr>
        <w:t>его</w:t>
      </w:r>
      <w:r w:rsidRPr="00A4634E">
        <w:rPr>
          <w:spacing w:val="-4"/>
          <w:sz w:val="28"/>
          <w:szCs w:val="28"/>
        </w:rPr>
        <w:t xml:space="preserve"> </w:t>
      </w:r>
      <w:r w:rsidRPr="00A4634E">
        <w:rPr>
          <w:sz w:val="28"/>
          <w:szCs w:val="28"/>
        </w:rPr>
        <w:t>реализации,</w:t>
      </w:r>
      <w:r w:rsidRPr="00A4634E">
        <w:rPr>
          <w:spacing w:val="-2"/>
          <w:sz w:val="28"/>
          <w:szCs w:val="28"/>
        </w:rPr>
        <w:t xml:space="preserve"> </w:t>
      </w:r>
      <w:r w:rsidRPr="00A4634E">
        <w:rPr>
          <w:sz w:val="28"/>
          <w:szCs w:val="28"/>
        </w:rPr>
        <w:t>стремление</w:t>
      </w:r>
      <w:r w:rsidRPr="00A4634E">
        <w:rPr>
          <w:spacing w:val="-4"/>
          <w:sz w:val="28"/>
          <w:szCs w:val="28"/>
        </w:rPr>
        <w:t xml:space="preserve"> </w:t>
      </w:r>
      <w:r w:rsidRPr="00A4634E">
        <w:rPr>
          <w:sz w:val="28"/>
          <w:szCs w:val="28"/>
        </w:rPr>
        <w:t>к</w:t>
      </w:r>
      <w:r w:rsidRPr="00A4634E">
        <w:rPr>
          <w:spacing w:val="-2"/>
          <w:sz w:val="28"/>
          <w:szCs w:val="28"/>
        </w:rPr>
        <w:t xml:space="preserve"> </w:t>
      </w:r>
      <w:r w:rsidRPr="00A4634E">
        <w:rPr>
          <w:sz w:val="28"/>
          <w:szCs w:val="28"/>
        </w:rPr>
        <w:t>сотрудничеству</w:t>
      </w:r>
      <w:r w:rsidRPr="00A4634E">
        <w:rPr>
          <w:spacing w:val="-6"/>
          <w:sz w:val="28"/>
          <w:szCs w:val="28"/>
        </w:rPr>
        <w:t xml:space="preserve"> </w:t>
      </w:r>
      <w:r w:rsidRPr="00A4634E">
        <w:rPr>
          <w:sz w:val="28"/>
          <w:szCs w:val="28"/>
        </w:rPr>
        <w:t>с</w:t>
      </w:r>
      <w:r w:rsidRPr="00A4634E">
        <w:rPr>
          <w:spacing w:val="-3"/>
          <w:sz w:val="28"/>
          <w:szCs w:val="28"/>
        </w:rPr>
        <w:t xml:space="preserve"> </w:t>
      </w:r>
      <w:r w:rsidRPr="00A4634E">
        <w:rPr>
          <w:sz w:val="28"/>
          <w:szCs w:val="28"/>
        </w:rPr>
        <w:t>детьми,</w:t>
      </w:r>
      <w:r w:rsidRPr="00A4634E">
        <w:rPr>
          <w:spacing w:val="-57"/>
          <w:sz w:val="28"/>
          <w:szCs w:val="28"/>
        </w:rPr>
        <w:t xml:space="preserve"> </w:t>
      </w:r>
      <w:r w:rsidRPr="00A4634E">
        <w:rPr>
          <w:sz w:val="28"/>
          <w:szCs w:val="28"/>
        </w:rPr>
        <w:t>инициативность</w:t>
      </w:r>
      <w:r w:rsidRPr="00A4634E">
        <w:rPr>
          <w:spacing w:val="-5"/>
          <w:sz w:val="28"/>
          <w:szCs w:val="28"/>
        </w:rPr>
        <w:t xml:space="preserve"> </w:t>
      </w:r>
      <w:r w:rsidRPr="00A4634E">
        <w:rPr>
          <w:sz w:val="28"/>
          <w:szCs w:val="28"/>
        </w:rPr>
        <w:t>и</w:t>
      </w:r>
      <w:r w:rsidRPr="00A4634E">
        <w:rPr>
          <w:spacing w:val="-3"/>
          <w:sz w:val="28"/>
          <w:szCs w:val="28"/>
        </w:rPr>
        <w:t xml:space="preserve"> </w:t>
      </w:r>
      <w:r w:rsidRPr="00A4634E">
        <w:rPr>
          <w:sz w:val="28"/>
          <w:szCs w:val="28"/>
        </w:rPr>
        <w:t>желание</w:t>
      </w:r>
      <w:r w:rsidRPr="00A4634E">
        <w:rPr>
          <w:spacing w:val="-4"/>
          <w:sz w:val="28"/>
          <w:szCs w:val="28"/>
        </w:rPr>
        <w:t xml:space="preserve"> </w:t>
      </w:r>
      <w:r w:rsidRPr="00A4634E">
        <w:rPr>
          <w:sz w:val="28"/>
          <w:szCs w:val="28"/>
        </w:rPr>
        <w:t>заниматься</w:t>
      </w:r>
      <w:r w:rsidRPr="00A4634E">
        <w:rPr>
          <w:spacing w:val="-3"/>
          <w:sz w:val="28"/>
          <w:szCs w:val="28"/>
        </w:rPr>
        <w:t xml:space="preserve"> </w:t>
      </w:r>
      <w:r w:rsidRPr="00A4634E">
        <w:rPr>
          <w:sz w:val="28"/>
          <w:szCs w:val="28"/>
        </w:rPr>
        <w:t>определенным</w:t>
      </w:r>
      <w:r w:rsidRPr="00A4634E">
        <w:rPr>
          <w:spacing w:val="-4"/>
          <w:sz w:val="28"/>
          <w:szCs w:val="28"/>
        </w:rPr>
        <w:t xml:space="preserve"> </w:t>
      </w:r>
      <w:r w:rsidRPr="00A4634E">
        <w:rPr>
          <w:sz w:val="28"/>
          <w:szCs w:val="28"/>
        </w:rPr>
        <w:t>видом</w:t>
      </w:r>
      <w:r w:rsidRPr="00A4634E">
        <w:rPr>
          <w:spacing w:val="-3"/>
          <w:sz w:val="28"/>
          <w:szCs w:val="28"/>
        </w:rPr>
        <w:t xml:space="preserve"> </w:t>
      </w:r>
      <w:r w:rsidRPr="00A4634E">
        <w:rPr>
          <w:sz w:val="28"/>
          <w:szCs w:val="28"/>
        </w:rPr>
        <w:t>деятельности).</w:t>
      </w:r>
      <w:r w:rsidRPr="00A4634E">
        <w:rPr>
          <w:spacing w:val="-3"/>
          <w:sz w:val="28"/>
          <w:szCs w:val="28"/>
        </w:rPr>
        <w:t xml:space="preserve"> </w:t>
      </w:r>
      <w:r w:rsidRPr="00A4634E">
        <w:rPr>
          <w:sz w:val="28"/>
          <w:szCs w:val="28"/>
        </w:rPr>
        <w:t>Этуинформацию педагог может получить в процессе наблюдения за деятельностью детей в</w:t>
      </w:r>
      <w:r w:rsidRPr="00A4634E">
        <w:rPr>
          <w:spacing w:val="1"/>
          <w:sz w:val="28"/>
          <w:szCs w:val="28"/>
        </w:rPr>
        <w:t xml:space="preserve"> </w:t>
      </w:r>
      <w:r w:rsidRPr="00A4634E">
        <w:rPr>
          <w:sz w:val="28"/>
          <w:szCs w:val="28"/>
        </w:rPr>
        <w:t>ходе проведения педагогической диагностики. На основе полученных результатов</w:t>
      </w:r>
      <w:r w:rsidRPr="00A4634E">
        <w:rPr>
          <w:spacing w:val="1"/>
          <w:sz w:val="28"/>
          <w:szCs w:val="28"/>
        </w:rPr>
        <w:t xml:space="preserve"> </w:t>
      </w:r>
      <w:r w:rsidRPr="00A4634E">
        <w:rPr>
          <w:sz w:val="28"/>
          <w:szCs w:val="28"/>
        </w:rPr>
        <w:t>организуются</w:t>
      </w:r>
      <w:r w:rsidRPr="00A4634E">
        <w:rPr>
          <w:spacing w:val="-3"/>
          <w:sz w:val="28"/>
          <w:szCs w:val="28"/>
        </w:rPr>
        <w:t xml:space="preserve"> </w:t>
      </w:r>
      <w:r w:rsidRPr="00A4634E">
        <w:rPr>
          <w:sz w:val="28"/>
          <w:szCs w:val="28"/>
        </w:rPr>
        <w:t>разные</w:t>
      </w:r>
      <w:r w:rsidRPr="00A4634E">
        <w:rPr>
          <w:spacing w:val="-5"/>
          <w:sz w:val="28"/>
          <w:szCs w:val="28"/>
        </w:rPr>
        <w:t xml:space="preserve"> </w:t>
      </w:r>
      <w:r w:rsidRPr="00A4634E">
        <w:rPr>
          <w:sz w:val="28"/>
          <w:szCs w:val="28"/>
        </w:rPr>
        <w:t>виды</w:t>
      </w:r>
      <w:r w:rsidRPr="00A4634E">
        <w:rPr>
          <w:spacing w:val="-3"/>
          <w:sz w:val="28"/>
          <w:szCs w:val="28"/>
        </w:rPr>
        <w:t xml:space="preserve"> </w:t>
      </w:r>
      <w:r w:rsidRPr="00A4634E">
        <w:rPr>
          <w:sz w:val="28"/>
          <w:szCs w:val="28"/>
        </w:rPr>
        <w:t>деятельности,</w:t>
      </w:r>
      <w:r w:rsidRPr="00A4634E">
        <w:rPr>
          <w:spacing w:val="-2"/>
          <w:sz w:val="28"/>
          <w:szCs w:val="28"/>
        </w:rPr>
        <w:t xml:space="preserve"> </w:t>
      </w:r>
      <w:r w:rsidRPr="00A4634E">
        <w:rPr>
          <w:sz w:val="28"/>
          <w:szCs w:val="28"/>
        </w:rPr>
        <w:t>соответствующие</w:t>
      </w:r>
      <w:r w:rsidRPr="00A4634E">
        <w:rPr>
          <w:spacing w:val="-4"/>
          <w:sz w:val="28"/>
          <w:szCs w:val="28"/>
        </w:rPr>
        <w:t xml:space="preserve"> </w:t>
      </w:r>
      <w:r w:rsidRPr="00A4634E">
        <w:rPr>
          <w:sz w:val="28"/>
          <w:szCs w:val="28"/>
        </w:rPr>
        <w:t>возрасту</w:t>
      </w:r>
      <w:r w:rsidRPr="00A4634E">
        <w:rPr>
          <w:spacing w:val="-6"/>
          <w:sz w:val="28"/>
          <w:szCs w:val="28"/>
        </w:rPr>
        <w:t xml:space="preserve"> </w:t>
      </w:r>
      <w:r w:rsidRPr="00A4634E">
        <w:rPr>
          <w:sz w:val="28"/>
          <w:szCs w:val="28"/>
        </w:rPr>
        <w:t>детей.</w:t>
      </w:r>
      <w:r w:rsidRPr="00A4634E">
        <w:rPr>
          <w:spacing w:val="-3"/>
          <w:sz w:val="28"/>
          <w:szCs w:val="28"/>
        </w:rPr>
        <w:t xml:space="preserve"> </w:t>
      </w:r>
      <w:r w:rsidRPr="00A4634E">
        <w:rPr>
          <w:sz w:val="28"/>
          <w:szCs w:val="28"/>
        </w:rPr>
        <w:t>В</w:t>
      </w:r>
      <w:r w:rsidRPr="00A4634E">
        <w:rPr>
          <w:spacing w:val="-4"/>
          <w:sz w:val="28"/>
          <w:szCs w:val="28"/>
        </w:rPr>
        <w:t xml:space="preserve"> </w:t>
      </w:r>
      <w:r w:rsidRPr="00A4634E">
        <w:rPr>
          <w:sz w:val="28"/>
          <w:szCs w:val="28"/>
        </w:rPr>
        <w:t>процессе</w:t>
      </w:r>
      <w:r w:rsidRPr="00A4634E">
        <w:rPr>
          <w:spacing w:val="-4"/>
          <w:sz w:val="28"/>
          <w:szCs w:val="28"/>
        </w:rPr>
        <w:t xml:space="preserve"> </w:t>
      </w:r>
      <w:r w:rsidRPr="00A4634E">
        <w:rPr>
          <w:sz w:val="28"/>
          <w:szCs w:val="28"/>
        </w:rPr>
        <w:t>их</w:t>
      </w:r>
      <w:r w:rsidRPr="00A4634E">
        <w:rPr>
          <w:spacing w:val="-57"/>
          <w:sz w:val="28"/>
          <w:szCs w:val="28"/>
        </w:rPr>
        <w:t xml:space="preserve"> </w:t>
      </w:r>
      <w:r w:rsidRPr="00A4634E">
        <w:rPr>
          <w:sz w:val="28"/>
          <w:szCs w:val="28"/>
        </w:rPr>
        <w:t>организации педагог создает условия для свободного выбора детьми деятельности,</w:t>
      </w:r>
      <w:r w:rsidRPr="00A4634E">
        <w:rPr>
          <w:spacing w:val="1"/>
          <w:sz w:val="28"/>
          <w:szCs w:val="28"/>
        </w:rPr>
        <w:t xml:space="preserve"> </w:t>
      </w:r>
      <w:r w:rsidRPr="00A4634E">
        <w:rPr>
          <w:sz w:val="28"/>
          <w:szCs w:val="28"/>
        </w:rPr>
        <w:t>оборудования, участников</w:t>
      </w:r>
      <w:r w:rsidRPr="00A4634E">
        <w:rPr>
          <w:spacing w:val="-1"/>
          <w:sz w:val="28"/>
          <w:szCs w:val="28"/>
        </w:rPr>
        <w:t xml:space="preserve"> </w:t>
      </w:r>
      <w:r w:rsidRPr="00A4634E">
        <w:rPr>
          <w:sz w:val="28"/>
          <w:szCs w:val="28"/>
        </w:rPr>
        <w:t>совместной</w:t>
      </w:r>
      <w:r w:rsidRPr="00A4634E">
        <w:rPr>
          <w:spacing w:val="-2"/>
          <w:sz w:val="28"/>
          <w:szCs w:val="28"/>
        </w:rPr>
        <w:t xml:space="preserve"> </w:t>
      </w:r>
      <w:r w:rsidRPr="00A4634E">
        <w:rPr>
          <w:sz w:val="28"/>
          <w:szCs w:val="28"/>
        </w:rPr>
        <w:t>деятельности,</w:t>
      </w:r>
      <w:r w:rsidRPr="00A4634E">
        <w:rPr>
          <w:spacing w:val="-1"/>
          <w:sz w:val="28"/>
          <w:szCs w:val="28"/>
        </w:rPr>
        <w:t xml:space="preserve"> </w:t>
      </w:r>
      <w:r w:rsidRPr="00A4634E">
        <w:rPr>
          <w:sz w:val="28"/>
          <w:szCs w:val="28"/>
        </w:rPr>
        <w:t>принятия</w:t>
      </w:r>
      <w:r w:rsidRPr="00A4634E">
        <w:rPr>
          <w:spacing w:val="-2"/>
          <w:sz w:val="28"/>
          <w:szCs w:val="28"/>
        </w:rPr>
        <w:t xml:space="preserve"> </w:t>
      </w:r>
      <w:r w:rsidRPr="00A4634E">
        <w:rPr>
          <w:sz w:val="28"/>
          <w:szCs w:val="28"/>
        </w:rPr>
        <w:t>детьми</w:t>
      </w:r>
      <w:r w:rsidRPr="00A4634E">
        <w:rPr>
          <w:spacing w:val="-3"/>
          <w:sz w:val="28"/>
          <w:szCs w:val="28"/>
        </w:rPr>
        <w:t xml:space="preserve"> </w:t>
      </w:r>
      <w:r w:rsidRPr="00A4634E">
        <w:rPr>
          <w:sz w:val="28"/>
          <w:szCs w:val="28"/>
        </w:rPr>
        <w:t>решений,выражения своих чувств и мыслей, поддерживает детскую инициативу и</w:t>
      </w:r>
      <w:r w:rsidRPr="00A4634E">
        <w:rPr>
          <w:spacing w:val="1"/>
          <w:sz w:val="28"/>
          <w:szCs w:val="28"/>
        </w:rPr>
        <w:t xml:space="preserve"> </w:t>
      </w:r>
      <w:r w:rsidRPr="00A4634E">
        <w:rPr>
          <w:sz w:val="28"/>
          <w:szCs w:val="28"/>
        </w:rPr>
        <w:t>самостоятельность, устанавливает правила взаимодействия детей. Педагог использует</w:t>
      </w:r>
      <w:r w:rsidRPr="00A4634E">
        <w:rPr>
          <w:spacing w:val="1"/>
          <w:sz w:val="28"/>
          <w:szCs w:val="28"/>
        </w:rPr>
        <w:t xml:space="preserve"> </w:t>
      </w:r>
      <w:r w:rsidRPr="00A4634E">
        <w:rPr>
          <w:sz w:val="28"/>
          <w:szCs w:val="28"/>
        </w:rPr>
        <w:t>образовательный потенциал каждого вида деятельности для решения задач воспитания,</w:t>
      </w:r>
      <w:r w:rsidRPr="00A4634E">
        <w:rPr>
          <w:spacing w:val="-57"/>
          <w:sz w:val="28"/>
          <w:szCs w:val="28"/>
        </w:rPr>
        <w:t xml:space="preserve"> </w:t>
      </w:r>
      <w:r w:rsidRPr="00A4634E">
        <w:rPr>
          <w:sz w:val="28"/>
          <w:szCs w:val="28"/>
        </w:rPr>
        <w:t>обучения</w:t>
      </w:r>
      <w:r w:rsidRPr="00A4634E">
        <w:rPr>
          <w:spacing w:val="-1"/>
          <w:sz w:val="28"/>
          <w:szCs w:val="28"/>
        </w:rPr>
        <w:t xml:space="preserve"> </w:t>
      </w:r>
      <w:r w:rsidRPr="00A4634E">
        <w:rPr>
          <w:sz w:val="28"/>
          <w:szCs w:val="28"/>
        </w:rPr>
        <w:t>и развития детей.</w:t>
      </w:r>
    </w:p>
    <w:p w:rsidR="00A4634E" w:rsidRPr="00A4634E" w:rsidRDefault="00A4634E" w:rsidP="00A4634E">
      <w:pPr>
        <w:pStyle w:val="af2"/>
        <w:spacing w:before="3"/>
        <w:jc w:val="left"/>
        <w:rPr>
          <w:sz w:val="28"/>
          <w:szCs w:val="28"/>
        </w:rPr>
      </w:pPr>
    </w:p>
    <w:p w:rsidR="00A4634E" w:rsidRPr="00A4634E" w:rsidRDefault="00A4634E" w:rsidP="00A4634E">
      <w:pPr>
        <w:pStyle w:val="af2"/>
        <w:ind w:right="799"/>
        <w:jc w:val="left"/>
        <w:rPr>
          <w:sz w:val="28"/>
          <w:szCs w:val="28"/>
        </w:rPr>
      </w:pPr>
      <w:r w:rsidRPr="00A4634E">
        <w:rPr>
          <w:sz w:val="28"/>
          <w:szCs w:val="28"/>
        </w:rPr>
        <w:t>Все</w:t>
      </w:r>
      <w:r w:rsidRPr="00A4634E">
        <w:rPr>
          <w:spacing w:val="-2"/>
          <w:sz w:val="28"/>
          <w:szCs w:val="28"/>
        </w:rPr>
        <w:t xml:space="preserve"> </w:t>
      </w:r>
      <w:r w:rsidRPr="00A4634E">
        <w:rPr>
          <w:sz w:val="28"/>
          <w:szCs w:val="28"/>
        </w:rPr>
        <w:t>виды</w:t>
      </w:r>
      <w:r w:rsidRPr="00A4634E">
        <w:rPr>
          <w:spacing w:val="-3"/>
          <w:sz w:val="28"/>
          <w:szCs w:val="28"/>
        </w:rPr>
        <w:t xml:space="preserve"> </w:t>
      </w:r>
      <w:r w:rsidRPr="00A4634E">
        <w:rPr>
          <w:sz w:val="28"/>
          <w:szCs w:val="28"/>
        </w:rPr>
        <w:t>деятельности</w:t>
      </w:r>
      <w:r w:rsidRPr="00A4634E">
        <w:rPr>
          <w:spacing w:val="-5"/>
          <w:sz w:val="28"/>
          <w:szCs w:val="28"/>
        </w:rPr>
        <w:t xml:space="preserve"> </w:t>
      </w:r>
      <w:r w:rsidRPr="00A4634E">
        <w:rPr>
          <w:sz w:val="28"/>
          <w:szCs w:val="28"/>
        </w:rPr>
        <w:t>взаимосвязаны</w:t>
      </w:r>
      <w:r w:rsidRPr="00A4634E">
        <w:rPr>
          <w:spacing w:val="-3"/>
          <w:sz w:val="28"/>
          <w:szCs w:val="28"/>
        </w:rPr>
        <w:t xml:space="preserve"> </w:t>
      </w:r>
      <w:r w:rsidRPr="00A4634E">
        <w:rPr>
          <w:sz w:val="28"/>
          <w:szCs w:val="28"/>
        </w:rPr>
        <w:t>между</w:t>
      </w:r>
      <w:r w:rsidRPr="00A4634E">
        <w:rPr>
          <w:spacing w:val="-6"/>
          <w:sz w:val="28"/>
          <w:szCs w:val="28"/>
        </w:rPr>
        <w:t xml:space="preserve"> </w:t>
      </w:r>
      <w:r w:rsidRPr="00A4634E">
        <w:rPr>
          <w:sz w:val="28"/>
          <w:szCs w:val="28"/>
        </w:rPr>
        <w:t>собой,</w:t>
      </w:r>
      <w:r w:rsidRPr="00A4634E">
        <w:rPr>
          <w:spacing w:val="-3"/>
          <w:sz w:val="28"/>
          <w:szCs w:val="28"/>
        </w:rPr>
        <w:t xml:space="preserve"> </w:t>
      </w:r>
      <w:r w:rsidRPr="00A4634E">
        <w:rPr>
          <w:sz w:val="28"/>
          <w:szCs w:val="28"/>
        </w:rPr>
        <w:t>часть</w:t>
      </w:r>
      <w:r w:rsidRPr="00A4634E">
        <w:rPr>
          <w:spacing w:val="-3"/>
          <w:sz w:val="28"/>
          <w:szCs w:val="28"/>
        </w:rPr>
        <w:t xml:space="preserve"> </w:t>
      </w:r>
      <w:r w:rsidRPr="00A4634E">
        <w:rPr>
          <w:sz w:val="28"/>
          <w:szCs w:val="28"/>
        </w:rPr>
        <w:t>из</w:t>
      </w:r>
      <w:r w:rsidRPr="00A4634E">
        <w:rPr>
          <w:spacing w:val="-3"/>
          <w:sz w:val="28"/>
          <w:szCs w:val="28"/>
        </w:rPr>
        <w:t xml:space="preserve"> </w:t>
      </w:r>
      <w:r w:rsidRPr="00A4634E">
        <w:rPr>
          <w:sz w:val="28"/>
          <w:szCs w:val="28"/>
        </w:rPr>
        <w:t>них</w:t>
      </w:r>
      <w:r w:rsidRPr="00A4634E">
        <w:rPr>
          <w:spacing w:val="-1"/>
          <w:sz w:val="28"/>
          <w:szCs w:val="28"/>
        </w:rPr>
        <w:t xml:space="preserve"> </w:t>
      </w:r>
      <w:r w:rsidRPr="00A4634E">
        <w:rPr>
          <w:sz w:val="28"/>
          <w:szCs w:val="28"/>
        </w:rPr>
        <w:t>органично</w:t>
      </w:r>
      <w:r w:rsidRPr="00A4634E">
        <w:rPr>
          <w:spacing w:val="-3"/>
          <w:sz w:val="28"/>
          <w:szCs w:val="28"/>
        </w:rPr>
        <w:t xml:space="preserve"> </w:t>
      </w:r>
      <w:r w:rsidRPr="00A4634E">
        <w:rPr>
          <w:sz w:val="28"/>
          <w:szCs w:val="28"/>
        </w:rPr>
        <w:t>включается</w:t>
      </w:r>
      <w:r w:rsidRPr="00A4634E">
        <w:rPr>
          <w:spacing w:val="-57"/>
          <w:sz w:val="28"/>
          <w:szCs w:val="28"/>
        </w:rPr>
        <w:t xml:space="preserve"> </w:t>
      </w:r>
      <w:r w:rsidRPr="00A4634E">
        <w:rPr>
          <w:sz w:val="28"/>
          <w:szCs w:val="28"/>
        </w:rPr>
        <w:t>в</w:t>
      </w:r>
      <w:r w:rsidRPr="00A4634E">
        <w:rPr>
          <w:spacing w:val="-2"/>
          <w:sz w:val="28"/>
          <w:szCs w:val="28"/>
        </w:rPr>
        <w:t xml:space="preserve"> </w:t>
      </w:r>
      <w:r w:rsidRPr="00A4634E">
        <w:rPr>
          <w:sz w:val="28"/>
          <w:szCs w:val="28"/>
        </w:rPr>
        <w:t>другие</w:t>
      </w:r>
      <w:r w:rsidRPr="00A4634E">
        <w:rPr>
          <w:spacing w:val="-2"/>
          <w:sz w:val="28"/>
          <w:szCs w:val="28"/>
        </w:rPr>
        <w:t xml:space="preserve"> </w:t>
      </w:r>
      <w:r w:rsidRPr="00A4634E">
        <w:rPr>
          <w:sz w:val="28"/>
          <w:szCs w:val="28"/>
        </w:rPr>
        <w:t>виды</w:t>
      </w:r>
      <w:r w:rsidRPr="00A4634E">
        <w:rPr>
          <w:spacing w:val="-1"/>
          <w:sz w:val="28"/>
          <w:szCs w:val="28"/>
        </w:rPr>
        <w:t xml:space="preserve"> </w:t>
      </w:r>
      <w:r w:rsidRPr="00A4634E">
        <w:rPr>
          <w:sz w:val="28"/>
          <w:szCs w:val="28"/>
        </w:rPr>
        <w:t>деятельности (например,</w:t>
      </w:r>
      <w:r w:rsidRPr="00A4634E">
        <w:rPr>
          <w:spacing w:val="-1"/>
          <w:sz w:val="28"/>
          <w:szCs w:val="28"/>
        </w:rPr>
        <w:t xml:space="preserve"> </w:t>
      </w:r>
      <w:r w:rsidRPr="00A4634E">
        <w:rPr>
          <w:sz w:val="28"/>
          <w:szCs w:val="28"/>
        </w:rPr>
        <w:t>коммуникативная,</w:t>
      </w:r>
      <w:r w:rsidRPr="00A4634E">
        <w:rPr>
          <w:spacing w:val="-1"/>
          <w:sz w:val="28"/>
          <w:szCs w:val="28"/>
        </w:rPr>
        <w:t xml:space="preserve"> </w:t>
      </w:r>
      <w:r w:rsidRPr="00A4634E">
        <w:rPr>
          <w:sz w:val="28"/>
          <w:szCs w:val="28"/>
        </w:rPr>
        <w:t>познавательно-исследовательская).</w:t>
      </w:r>
      <w:r w:rsidRPr="00A4634E">
        <w:rPr>
          <w:spacing w:val="-5"/>
          <w:sz w:val="28"/>
          <w:szCs w:val="28"/>
        </w:rPr>
        <w:t xml:space="preserve"> </w:t>
      </w:r>
      <w:r w:rsidRPr="00A4634E">
        <w:rPr>
          <w:sz w:val="28"/>
          <w:szCs w:val="28"/>
        </w:rPr>
        <w:t>Это</w:t>
      </w:r>
      <w:r w:rsidRPr="00A4634E">
        <w:rPr>
          <w:spacing w:val="-4"/>
          <w:sz w:val="28"/>
          <w:szCs w:val="28"/>
        </w:rPr>
        <w:t xml:space="preserve"> </w:t>
      </w:r>
      <w:r w:rsidRPr="00A4634E">
        <w:rPr>
          <w:sz w:val="28"/>
          <w:szCs w:val="28"/>
        </w:rPr>
        <w:t>обеспечивает</w:t>
      </w:r>
      <w:r w:rsidRPr="00A4634E">
        <w:rPr>
          <w:spacing w:val="-3"/>
          <w:sz w:val="28"/>
          <w:szCs w:val="28"/>
        </w:rPr>
        <w:t xml:space="preserve"> </w:t>
      </w:r>
      <w:r w:rsidRPr="00A4634E">
        <w:rPr>
          <w:sz w:val="28"/>
          <w:szCs w:val="28"/>
        </w:rPr>
        <w:t>возможность</w:t>
      </w:r>
      <w:r w:rsidRPr="00A4634E">
        <w:rPr>
          <w:spacing w:val="-4"/>
          <w:sz w:val="28"/>
          <w:szCs w:val="28"/>
        </w:rPr>
        <w:t xml:space="preserve"> </w:t>
      </w:r>
      <w:r w:rsidRPr="00A4634E">
        <w:rPr>
          <w:sz w:val="28"/>
          <w:szCs w:val="28"/>
        </w:rPr>
        <w:t>их</w:t>
      </w:r>
      <w:r w:rsidRPr="00A4634E">
        <w:rPr>
          <w:spacing w:val="-4"/>
          <w:sz w:val="28"/>
          <w:szCs w:val="28"/>
        </w:rPr>
        <w:t xml:space="preserve"> </w:t>
      </w:r>
      <w:r w:rsidRPr="00A4634E">
        <w:rPr>
          <w:sz w:val="28"/>
          <w:szCs w:val="28"/>
        </w:rPr>
        <w:t>интеграции</w:t>
      </w:r>
      <w:r w:rsidRPr="00A4634E">
        <w:rPr>
          <w:spacing w:val="-4"/>
          <w:sz w:val="28"/>
          <w:szCs w:val="28"/>
        </w:rPr>
        <w:t xml:space="preserve"> </w:t>
      </w:r>
      <w:r w:rsidRPr="00A4634E">
        <w:rPr>
          <w:sz w:val="28"/>
          <w:szCs w:val="28"/>
        </w:rPr>
        <w:t>в</w:t>
      </w:r>
      <w:r w:rsidRPr="00A4634E">
        <w:rPr>
          <w:spacing w:val="-6"/>
          <w:sz w:val="28"/>
          <w:szCs w:val="28"/>
        </w:rPr>
        <w:t xml:space="preserve"> </w:t>
      </w:r>
      <w:r w:rsidRPr="00A4634E">
        <w:rPr>
          <w:sz w:val="28"/>
          <w:szCs w:val="28"/>
        </w:rPr>
        <w:t>процессе</w:t>
      </w:r>
      <w:r w:rsidRPr="00A4634E">
        <w:rPr>
          <w:spacing w:val="-57"/>
          <w:sz w:val="28"/>
          <w:szCs w:val="28"/>
        </w:rPr>
        <w:t xml:space="preserve"> </w:t>
      </w:r>
      <w:r w:rsidRPr="00A4634E">
        <w:rPr>
          <w:sz w:val="28"/>
          <w:szCs w:val="28"/>
        </w:rPr>
        <w:t>образовательной</w:t>
      </w:r>
      <w:r w:rsidRPr="00A4634E">
        <w:rPr>
          <w:spacing w:val="-1"/>
          <w:sz w:val="28"/>
          <w:szCs w:val="28"/>
        </w:rPr>
        <w:t xml:space="preserve"> </w:t>
      </w:r>
      <w:r w:rsidRPr="00A4634E">
        <w:rPr>
          <w:sz w:val="28"/>
          <w:szCs w:val="28"/>
        </w:rPr>
        <w:t>деятельности.</w:t>
      </w:r>
    </w:p>
    <w:p w:rsidR="00A4634E" w:rsidRPr="00A4634E" w:rsidRDefault="00A4634E" w:rsidP="00A4634E">
      <w:pPr>
        <w:pStyle w:val="af2"/>
        <w:spacing w:before="5"/>
        <w:jc w:val="left"/>
        <w:rPr>
          <w:sz w:val="28"/>
          <w:szCs w:val="28"/>
        </w:rPr>
      </w:pPr>
    </w:p>
    <w:p w:rsidR="00A4634E" w:rsidRPr="00A4634E" w:rsidRDefault="00A4634E" w:rsidP="00A4634E">
      <w:pPr>
        <w:pStyle w:val="af2"/>
        <w:ind w:right="987"/>
        <w:jc w:val="left"/>
        <w:rPr>
          <w:sz w:val="28"/>
          <w:szCs w:val="28"/>
        </w:rPr>
      </w:pPr>
      <w:r w:rsidRPr="00A4634E">
        <w:rPr>
          <w:sz w:val="28"/>
          <w:szCs w:val="28"/>
        </w:rPr>
        <w:t>Игра</w:t>
      </w:r>
      <w:r w:rsidRPr="00A4634E">
        <w:rPr>
          <w:spacing w:val="-5"/>
          <w:sz w:val="28"/>
          <w:szCs w:val="28"/>
        </w:rPr>
        <w:t xml:space="preserve"> </w:t>
      </w:r>
      <w:r w:rsidRPr="00A4634E">
        <w:rPr>
          <w:sz w:val="28"/>
          <w:szCs w:val="28"/>
        </w:rPr>
        <w:t>занимает</w:t>
      </w:r>
      <w:r w:rsidRPr="00A4634E">
        <w:rPr>
          <w:spacing w:val="-3"/>
          <w:sz w:val="28"/>
          <w:szCs w:val="28"/>
        </w:rPr>
        <w:t xml:space="preserve"> </w:t>
      </w:r>
      <w:r w:rsidRPr="00A4634E">
        <w:rPr>
          <w:sz w:val="28"/>
          <w:szCs w:val="28"/>
        </w:rPr>
        <w:t>центральное</w:t>
      </w:r>
      <w:r w:rsidRPr="00A4634E">
        <w:rPr>
          <w:spacing w:val="-4"/>
          <w:sz w:val="28"/>
          <w:szCs w:val="28"/>
        </w:rPr>
        <w:t xml:space="preserve"> </w:t>
      </w:r>
      <w:r w:rsidRPr="00A4634E">
        <w:rPr>
          <w:sz w:val="28"/>
          <w:szCs w:val="28"/>
        </w:rPr>
        <w:t>место</w:t>
      </w:r>
      <w:r w:rsidRPr="00A4634E">
        <w:rPr>
          <w:spacing w:val="-2"/>
          <w:sz w:val="28"/>
          <w:szCs w:val="28"/>
        </w:rPr>
        <w:t xml:space="preserve"> </w:t>
      </w:r>
      <w:r w:rsidRPr="00A4634E">
        <w:rPr>
          <w:sz w:val="28"/>
          <w:szCs w:val="28"/>
        </w:rPr>
        <w:t>в</w:t>
      </w:r>
      <w:r w:rsidRPr="00A4634E">
        <w:rPr>
          <w:spacing w:val="-4"/>
          <w:sz w:val="28"/>
          <w:szCs w:val="28"/>
        </w:rPr>
        <w:t xml:space="preserve"> </w:t>
      </w:r>
      <w:r w:rsidRPr="00A4634E">
        <w:rPr>
          <w:sz w:val="28"/>
          <w:szCs w:val="28"/>
        </w:rPr>
        <w:t>жизни</w:t>
      </w:r>
      <w:r w:rsidRPr="00A4634E">
        <w:rPr>
          <w:spacing w:val="-3"/>
          <w:sz w:val="28"/>
          <w:szCs w:val="28"/>
        </w:rPr>
        <w:t xml:space="preserve"> </w:t>
      </w:r>
      <w:r w:rsidRPr="00A4634E">
        <w:rPr>
          <w:sz w:val="28"/>
          <w:szCs w:val="28"/>
        </w:rPr>
        <w:t>ребенка,</w:t>
      </w:r>
      <w:r w:rsidRPr="00A4634E">
        <w:rPr>
          <w:spacing w:val="-3"/>
          <w:sz w:val="28"/>
          <w:szCs w:val="28"/>
        </w:rPr>
        <w:t xml:space="preserve"> </w:t>
      </w:r>
      <w:r w:rsidRPr="00A4634E">
        <w:rPr>
          <w:sz w:val="28"/>
          <w:szCs w:val="28"/>
        </w:rPr>
        <w:t>являясь</w:t>
      </w:r>
      <w:r w:rsidRPr="00A4634E">
        <w:rPr>
          <w:spacing w:val="-2"/>
          <w:sz w:val="28"/>
          <w:szCs w:val="28"/>
        </w:rPr>
        <w:t xml:space="preserve"> </w:t>
      </w:r>
      <w:r w:rsidRPr="00A4634E">
        <w:rPr>
          <w:sz w:val="28"/>
          <w:szCs w:val="28"/>
        </w:rPr>
        <w:t>преобладающим</w:t>
      </w:r>
      <w:r w:rsidRPr="00A4634E">
        <w:rPr>
          <w:spacing w:val="-4"/>
          <w:sz w:val="28"/>
          <w:szCs w:val="28"/>
        </w:rPr>
        <w:t xml:space="preserve"> </w:t>
      </w:r>
      <w:r w:rsidRPr="00A4634E">
        <w:rPr>
          <w:sz w:val="28"/>
          <w:szCs w:val="28"/>
        </w:rPr>
        <w:t>видом</w:t>
      </w:r>
      <w:r w:rsidRPr="00A4634E">
        <w:rPr>
          <w:spacing w:val="-3"/>
          <w:sz w:val="28"/>
          <w:szCs w:val="28"/>
        </w:rPr>
        <w:t xml:space="preserve"> </w:t>
      </w:r>
      <w:r w:rsidRPr="00A4634E">
        <w:rPr>
          <w:sz w:val="28"/>
          <w:szCs w:val="28"/>
        </w:rPr>
        <w:t>его</w:t>
      </w:r>
      <w:r w:rsidRPr="00A4634E">
        <w:rPr>
          <w:spacing w:val="-57"/>
          <w:sz w:val="28"/>
          <w:szCs w:val="28"/>
        </w:rPr>
        <w:t xml:space="preserve"> </w:t>
      </w:r>
      <w:r w:rsidRPr="00A4634E">
        <w:rPr>
          <w:sz w:val="28"/>
          <w:szCs w:val="28"/>
        </w:rPr>
        <w:t>самостоятельной деятельности. В игре закладываются основы личности ребенка,</w:t>
      </w:r>
      <w:r w:rsidRPr="00A4634E">
        <w:rPr>
          <w:spacing w:val="1"/>
          <w:sz w:val="28"/>
          <w:szCs w:val="28"/>
        </w:rPr>
        <w:t xml:space="preserve"> </w:t>
      </w:r>
      <w:r w:rsidRPr="00A4634E">
        <w:rPr>
          <w:sz w:val="28"/>
          <w:szCs w:val="28"/>
        </w:rPr>
        <w:t>развиваются психические процессы, формируется ориентация в отношениях между</w:t>
      </w:r>
      <w:r w:rsidRPr="00A4634E">
        <w:rPr>
          <w:spacing w:val="1"/>
          <w:sz w:val="28"/>
          <w:szCs w:val="28"/>
        </w:rPr>
        <w:t xml:space="preserve"> </w:t>
      </w:r>
      <w:r w:rsidRPr="00A4634E">
        <w:rPr>
          <w:sz w:val="28"/>
          <w:szCs w:val="28"/>
        </w:rPr>
        <w:t>людьми, первоначальные навыки кооперации. Играя вместе, дети строят свои</w:t>
      </w:r>
      <w:r w:rsidRPr="00A4634E">
        <w:rPr>
          <w:spacing w:val="1"/>
          <w:sz w:val="28"/>
          <w:szCs w:val="28"/>
        </w:rPr>
        <w:t xml:space="preserve"> </w:t>
      </w:r>
      <w:r w:rsidRPr="00A4634E">
        <w:rPr>
          <w:sz w:val="28"/>
          <w:szCs w:val="28"/>
        </w:rPr>
        <w:t>взаимоотношения, учатся</w:t>
      </w:r>
      <w:r w:rsidRPr="00A4634E">
        <w:rPr>
          <w:spacing w:val="-2"/>
          <w:sz w:val="28"/>
          <w:szCs w:val="28"/>
        </w:rPr>
        <w:t xml:space="preserve"> </w:t>
      </w:r>
      <w:r w:rsidRPr="00A4634E">
        <w:rPr>
          <w:sz w:val="28"/>
          <w:szCs w:val="28"/>
        </w:rPr>
        <w:t>общению,</w:t>
      </w:r>
      <w:r w:rsidRPr="00A4634E">
        <w:rPr>
          <w:spacing w:val="-2"/>
          <w:sz w:val="28"/>
          <w:szCs w:val="28"/>
        </w:rPr>
        <w:t xml:space="preserve"> </w:t>
      </w:r>
      <w:r w:rsidRPr="00A4634E">
        <w:rPr>
          <w:sz w:val="28"/>
          <w:szCs w:val="28"/>
        </w:rPr>
        <w:t>проявляют</w:t>
      </w:r>
      <w:r w:rsidRPr="00A4634E">
        <w:rPr>
          <w:spacing w:val="-1"/>
          <w:sz w:val="28"/>
          <w:szCs w:val="28"/>
        </w:rPr>
        <w:t xml:space="preserve"> </w:t>
      </w:r>
      <w:r w:rsidRPr="00A4634E">
        <w:rPr>
          <w:sz w:val="28"/>
          <w:szCs w:val="28"/>
        </w:rPr>
        <w:t>активность</w:t>
      </w:r>
      <w:r w:rsidRPr="00A4634E">
        <w:rPr>
          <w:spacing w:val="-2"/>
          <w:sz w:val="28"/>
          <w:szCs w:val="28"/>
        </w:rPr>
        <w:t xml:space="preserve"> </w:t>
      </w:r>
      <w:r w:rsidRPr="00A4634E">
        <w:rPr>
          <w:sz w:val="28"/>
          <w:szCs w:val="28"/>
        </w:rPr>
        <w:t>и</w:t>
      </w:r>
      <w:r w:rsidRPr="00A4634E">
        <w:rPr>
          <w:spacing w:val="-4"/>
          <w:sz w:val="28"/>
          <w:szCs w:val="28"/>
        </w:rPr>
        <w:t xml:space="preserve"> </w:t>
      </w:r>
      <w:r w:rsidRPr="00A4634E">
        <w:rPr>
          <w:sz w:val="28"/>
          <w:szCs w:val="28"/>
        </w:rPr>
        <w:t>инициативу</w:t>
      </w:r>
      <w:r w:rsidRPr="00A4634E">
        <w:rPr>
          <w:spacing w:val="-6"/>
          <w:sz w:val="28"/>
          <w:szCs w:val="28"/>
        </w:rPr>
        <w:t xml:space="preserve"> </w:t>
      </w:r>
      <w:r w:rsidRPr="00A4634E">
        <w:rPr>
          <w:sz w:val="28"/>
          <w:szCs w:val="28"/>
        </w:rPr>
        <w:t>и</w:t>
      </w:r>
      <w:r w:rsidRPr="00A4634E">
        <w:rPr>
          <w:spacing w:val="-2"/>
          <w:sz w:val="28"/>
          <w:szCs w:val="28"/>
        </w:rPr>
        <w:t xml:space="preserve"> </w:t>
      </w:r>
      <w:r w:rsidRPr="00A4634E">
        <w:rPr>
          <w:sz w:val="28"/>
          <w:szCs w:val="28"/>
        </w:rPr>
        <w:t>другое.</w:t>
      </w:r>
    </w:p>
    <w:p w:rsidR="00A4634E" w:rsidRPr="00A4634E" w:rsidRDefault="00A4634E" w:rsidP="00A4634E">
      <w:pPr>
        <w:pStyle w:val="af2"/>
        <w:spacing w:before="1"/>
        <w:ind w:right="1337"/>
        <w:jc w:val="left"/>
        <w:rPr>
          <w:sz w:val="28"/>
          <w:szCs w:val="28"/>
        </w:rPr>
      </w:pPr>
      <w:r w:rsidRPr="00A4634E">
        <w:rPr>
          <w:sz w:val="28"/>
          <w:szCs w:val="28"/>
        </w:rPr>
        <w:t>Учитывая потенциал игры для разностороннего развития ребенка и становления его</w:t>
      </w:r>
      <w:r w:rsidRPr="00A4634E">
        <w:rPr>
          <w:spacing w:val="-58"/>
          <w:sz w:val="28"/>
          <w:szCs w:val="28"/>
        </w:rPr>
        <w:t xml:space="preserve"> </w:t>
      </w:r>
      <w:r w:rsidRPr="00A4634E">
        <w:rPr>
          <w:sz w:val="28"/>
          <w:szCs w:val="28"/>
        </w:rPr>
        <w:t>личности,</w:t>
      </w:r>
      <w:r w:rsidRPr="00A4634E">
        <w:rPr>
          <w:spacing w:val="-5"/>
          <w:sz w:val="28"/>
          <w:szCs w:val="28"/>
        </w:rPr>
        <w:t xml:space="preserve"> </w:t>
      </w:r>
      <w:r w:rsidRPr="00A4634E">
        <w:rPr>
          <w:sz w:val="28"/>
          <w:szCs w:val="28"/>
        </w:rPr>
        <w:t>педагог</w:t>
      </w:r>
      <w:r w:rsidRPr="00A4634E">
        <w:rPr>
          <w:spacing w:val="-3"/>
          <w:sz w:val="28"/>
          <w:szCs w:val="28"/>
        </w:rPr>
        <w:t xml:space="preserve"> </w:t>
      </w:r>
      <w:r w:rsidRPr="00A4634E">
        <w:rPr>
          <w:sz w:val="28"/>
          <w:szCs w:val="28"/>
        </w:rPr>
        <w:t>максимально</w:t>
      </w:r>
      <w:r w:rsidRPr="00A4634E">
        <w:rPr>
          <w:spacing w:val="-1"/>
          <w:sz w:val="28"/>
          <w:szCs w:val="28"/>
        </w:rPr>
        <w:t xml:space="preserve"> </w:t>
      </w:r>
      <w:r w:rsidRPr="00A4634E">
        <w:rPr>
          <w:sz w:val="28"/>
          <w:szCs w:val="28"/>
        </w:rPr>
        <w:t>использует</w:t>
      </w:r>
      <w:r w:rsidRPr="00A4634E">
        <w:rPr>
          <w:spacing w:val="-2"/>
          <w:sz w:val="28"/>
          <w:szCs w:val="28"/>
        </w:rPr>
        <w:t xml:space="preserve"> </w:t>
      </w:r>
      <w:r w:rsidRPr="00A4634E">
        <w:rPr>
          <w:sz w:val="28"/>
          <w:szCs w:val="28"/>
        </w:rPr>
        <w:t>все</w:t>
      </w:r>
      <w:r w:rsidRPr="00A4634E">
        <w:rPr>
          <w:spacing w:val="-1"/>
          <w:sz w:val="28"/>
          <w:szCs w:val="28"/>
        </w:rPr>
        <w:t xml:space="preserve"> </w:t>
      </w:r>
      <w:r w:rsidRPr="00A4634E">
        <w:rPr>
          <w:sz w:val="28"/>
          <w:szCs w:val="28"/>
        </w:rPr>
        <w:t>варианты</w:t>
      </w:r>
      <w:r w:rsidRPr="00A4634E">
        <w:rPr>
          <w:spacing w:val="-1"/>
          <w:sz w:val="28"/>
          <w:szCs w:val="28"/>
        </w:rPr>
        <w:t xml:space="preserve"> </w:t>
      </w:r>
      <w:r w:rsidRPr="00A4634E">
        <w:rPr>
          <w:sz w:val="28"/>
          <w:szCs w:val="28"/>
        </w:rPr>
        <w:t>ее</w:t>
      </w:r>
      <w:r w:rsidRPr="00A4634E">
        <w:rPr>
          <w:spacing w:val="-3"/>
          <w:sz w:val="28"/>
          <w:szCs w:val="28"/>
        </w:rPr>
        <w:t xml:space="preserve"> </w:t>
      </w:r>
      <w:r w:rsidRPr="00A4634E">
        <w:rPr>
          <w:sz w:val="28"/>
          <w:szCs w:val="28"/>
        </w:rPr>
        <w:t>применения</w:t>
      </w:r>
      <w:r w:rsidRPr="00A4634E">
        <w:rPr>
          <w:spacing w:val="-1"/>
          <w:sz w:val="28"/>
          <w:szCs w:val="28"/>
        </w:rPr>
        <w:t xml:space="preserve"> </w:t>
      </w:r>
      <w:r w:rsidRPr="00A4634E">
        <w:rPr>
          <w:sz w:val="28"/>
          <w:szCs w:val="28"/>
        </w:rPr>
        <w:t>в</w:t>
      </w:r>
      <w:r w:rsidRPr="00A4634E">
        <w:rPr>
          <w:spacing w:val="-3"/>
          <w:sz w:val="28"/>
          <w:szCs w:val="28"/>
        </w:rPr>
        <w:t xml:space="preserve"> </w:t>
      </w:r>
      <w:r w:rsidRPr="00A4634E">
        <w:rPr>
          <w:sz w:val="28"/>
          <w:szCs w:val="28"/>
        </w:rPr>
        <w:t>ДО.</w:t>
      </w:r>
    </w:p>
    <w:p w:rsidR="00A4634E" w:rsidRPr="00A4634E" w:rsidRDefault="00A4634E" w:rsidP="00A4634E">
      <w:pPr>
        <w:pStyle w:val="af2"/>
        <w:spacing w:before="4"/>
        <w:jc w:val="left"/>
        <w:rPr>
          <w:sz w:val="28"/>
          <w:szCs w:val="28"/>
        </w:rPr>
      </w:pPr>
    </w:p>
    <w:p w:rsidR="00A4634E" w:rsidRPr="00A4634E" w:rsidRDefault="00A4634E" w:rsidP="00A4634E">
      <w:pPr>
        <w:pStyle w:val="af2"/>
        <w:ind w:right="658"/>
        <w:jc w:val="left"/>
        <w:rPr>
          <w:sz w:val="28"/>
          <w:szCs w:val="28"/>
        </w:rPr>
      </w:pPr>
      <w:r w:rsidRPr="00A4634E">
        <w:rPr>
          <w:sz w:val="28"/>
          <w:szCs w:val="28"/>
        </w:rPr>
        <w:lastRenderedPageBreak/>
        <w:t>Образовательная деятельность в режимных процессах имеет специфику и предполагает</w:t>
      </w:r>
      <w:r w:rsidRPr="00A4634E">
        <w:rPr>
          <w:spacing w:val="1"/>
          <w:sz w:val="28"/>
          <w:szCs w:val="28"/>
        </w:rPr>
        <w:t xml:space="preserve"> </w:t>
      </w:r>
      <w:r w:rsidRPr="00A4634E">
        <w:rPr>
          <w:sz w:val="28"/>
          <w:szCs w:val="28"/>
        </w:rPr>
        <w:t>использование особых форм работы в соответствии с реализуемыми задачами воспитания,</w:t>
      </w:r>
      <w:r w:rsidRPr="00A4634E">
        <w:rPr>
          <w:spacing w:val="-58"/>
          <w:sz w:val="28"/>
          <w:szCs w:val="28"/>
        </w:rPr>
        <w:t xml:space="preserve"> </w:t>
      </w:r>
      <w:r w:rsidRPr="00A4634E">
        <w:rPr>
          <w:sz w:val="28"/>
          <w:szCs w:val="28"/>
        </w:rPr>
        <w:t>обучения и развития ребенка. Основная задача педагога в утренний отрезок времени</w:t>
      </w:r>
      <w:r w:rsidRPr="00A4634E">
        <w:rPr>
          <w:spacing w:val="1"/>
          <w:sz w:val="28"/>
          <w:szCs w:val="28"/>
        </w:rPr>
        <w:t xml:space="preserve"> </w:t>
      </w:r>
      <w:r w:rsidRPr="00A4634E">
        <w:rPr>
          <w:sz w:val="28"/>
          <w:szCs w:val="28"/>
        </w:rPr>
        <w:t>состоит в</w:t>
      </w:r>
      <w:r w:rsidRPr="00A4634E">
        <w:rPr>
          <w:spacing w:val="-2"/>
          <w:sz w:val="28"/>
          <w:szCs w:val="28"/>
        </w:rPr>
        <w:t xml:space="preserve"> </w:t>
      </w:r>
      <w:r w:rsidRPr="00A4634E">
        <w:rPr>
          <w:sz w:val="28"/>
          <w:szCs w:val="28"/>
        </w:rPr>
        <w:t>том,</w:t>
      </w:r>
      <w:r w:rsidRPr="00A4634E">
        <w:rPr>
          <w:spacing w:val="-1"/>
          <w:sz w:val="28"/>
          <w:szCs w:val="28"/>
        </w:rPr>
        <w:t xml:space="preserve"> </w:t>
      </w:r>
      <w:r w:rsidRPr="00A4634E">
        <w:rPr>
          <w:sz w:val="28"/>
          <w:szCs w:val="28"/>
        </w:rPr>
        <w:t>чтобы</w:t>
      </w:r>
      <w:r w:rsidRPr="00A4634E">
        <w:rPr>
          <w:spacing w:val="-1"/>
          <w:sz w:val="28"/>
          <w:szCs w:val="28"/>
        </w:rPr>
        <w:t xml:space="preserve"> </w:t>
      </w:r>
      <w:r w:rsidRPr="00A4634E">
        <w:rPr>
          <w:sz w:val="28"/>
          <w:szCs w:val="28"/>
        </w:rPr>
        <w:t>включить</w:t>
      </w:r>
      <w:r w:rsidRPr="00A4634E">
        <w:rPr>
          <w:spacing w:val="-1"/>
          <w:sz w:val="28"/>
          <w:szCs w:val="28"/>
        </w:rPr>
        <w:t xml:space="preserve"> </w:t>
      </w:r>
      <w:r w:rsidRPr="00A4634E">
        <w:rPr>
          <w:sz w:val="28"/>
          <w:szCs w:val="28"/>
        </w:rPr>
        <w:t>детей</w:t>
      </w:r>
      <w:r w:rsidRPr="00A4634E">
        <w:rPr>
          <w:spacing w:val="-1"/>
          <w:sz w:val="28"/>
          <w:szCs w:val="28"/>
        </w:rPr>
        <w:t xml:space="preserve"> </w:t>
      </w:r>
      <w:r w:rsidRPr="00A4634E">
        <w:rPr>
          <w:sz w:val="28"/>
          <w:szCs w:val="28"/>
        </w:rPr>
        <w:t>в</w:t>
      </w:r>
      <w:r w:rsidRPr="00A4634E">
        <w:rPr>
          <w:spacing w:val="-2"/>
          <w:sz w:val="28"/>
          <w:szCs w:val="28"/>
        </w:rPr>
        <w:t xml:space="preserve"> </w:t>
      </w:r>
      <w:r w:rsidRPr="00A4634E">
        <w:rPr>
          <w:sz w:val="28"/>
          <w:szCs w:val="28"/>
        </w:rPr>
        <w:t>общий</w:t>
      </w:r>
      <w:r w:rsidRPr="00A4634E">
        <w:rPr>
          <w:spacing w:val="-3"/>
          <w:sz w:val="28"/>
          <w:szCs w:val="28"/>
        </w:rPr>
        <w:t xml:space="preserve"> </w:t>
      </w:r>
      <w:r w:rsidRPr="00A4634E">
        <w:rPr>
          <w:sz w:val="28"/>
          <w:szCs w:val="28"/>
        </w:rPr>
        <w:t>ритм</w:t>
      </w:r>
      <w:r w:rsidRPr="00A4634E">
        <w:rPr>
          <w:spacing w:val="-2"/>
          <w:sz w:val="28"/>
          <w:szCs w:val="28"/>
        </w:rPr>
        <w:t xml:space="preserve"> </w:t>
      </w:r>
      <w:r w:rsidRPr="00A4634E">
        <w:rPr>
          <w:sz w:val="28"/>
          <w:szCs w:val="28"/>
        </w:rPr>
        <w:t>жизни ДОО,</w:t>
      </w:r>
      <w:r w:rsidRPr="00A4634E">
        <w:rPr>
          <w:spacing w:val="-2"/>
          <w:sz w:val="28"/>
          <w:szCs w:val="28"/>
        </w:rPr>
        <w:t xml:space="preserve"> </w:t>
      </w:r>
      <w:r w:rsidRPr="00A4634E">
        <w:rPr>
          <w:sz w:val="28"/>
          <w:szCs w:val="28"/>
        </w:rPr>
        <w:t>создать</w:t>
      </w:r>
      <w:r w:rsidRPr="00A4634E">
        <w:rPr>
          <w:spacing w:val="1"/>
          <w:sz w:val="28"/>
          <w:szCs w:val="28"/>
        </w:rPr>
        <w:t xml:space="preserve"> </w:t>
      </w:r>
      <w:r w:rsidRPr="00A4634E">
        <w:rPr>
          <w:sz w:val="28"/>
          <w:szCs w:val="28"/>
        </w:rPr>
        <w:t>у</w:t>
      </w:r>
      <w:r w:rsidRPr="00A4634E">
        <w:rPr>
          <w:spacing w:val="-9"/>
          <w:sz w:val="28"/>
          <w:szCs w:val="28"/>
        </w:rPr>
        <w:t xml:space="preserve"> </w:t>
      </w:r>
      <w:r w:rsidRPr="00A4634E">
        <w:rPr>
          <w:sz w:val="28"/>
          <w:szCs w:val="28"/>
        </w:rPr>
        <w:t>них</w:t>
      </w:r>
      <w:r w:rsidRPr="00A4634E">
        <w:rPr>
          <w:spacing w:val="1"/>
          <w:sz w:val="28"/>
          <w:szCs w:val="28"/>
        </w:rPr>
        <w:t xml:space="preserve"> </w:t>
      </w:r>
      <w:r w:rsidRPr="00A4634E">
        <w:rPr>
          <w:sz w:val="28"/>
          <w:szCs w:val="28"/>
        </w:rPr>
        <w:t>бодрое,</w:t>
      </w:r>
    </w:p>
    <w:p w:rsidR="00A4634E" w:rsidRPr="00A4634E" w:rsidRDefault="00A4634E" w:rsidP="00A4634E">
      <w:pPr>
        <w:pStyle w:val="af2"/>
        <w:spacing w:before="1"/>
        <w:ind w:left="682"/>
        <w:jc w:val="left"/>
        <w:rPr>
          <w:sz w:val="28"/>
          <w:szCs w:val="28"/>
        </w:rPr>
      </w:pPr>
      <w:r w:rsidRPr="00A4634E">
        <w:rPr>
          <w:sz w:val="28"/>
          <w:szCs w:val="28"/>
        </w:rPr>
        <w:t>жизнерадостное</w:t>
      </w:r>
      <w:r w:rsidRPr="00A4634E">
        <w:rPr>
          <w:spacing w:val="-6"/>
          <w:sz w:val="28"/>
          <w:szCs w:val="28"/>
        </w:rPr>
        <w:t xml:space="preserve"> </w:t>
      </w:r>
      <w:r w:rsidRPr="00A4634E">
        <w:rPr>
          <w:sz w:val="28"/>
          <w:szCs w:val="28"/>
        </w:rPr>
        <w:t>настроение.</w:t>
      </w:r>
    </w:p>
    <w:p w:rsidR="00A4634E" w:rsidRPr="00A4634E" w:rsidRDefault="00A4634E" w:rsidP="00A4634E">
      <w:pPr>
        <w:pStyle w:val="af2"/>
        <w:spacing w:before="7"/>
        <w:jc w:val="left"/>
        <w:rPr>
          <w:sz w:val="28"/>
          <w:szCs w:val="28"/>
        </w:rPr>
      </w:pPr>
    </w:p>
    <w:p w:rsidR="00A4634E" w:rsidRPr="00A4634E" w:rsidRDefault="00A4634E" w:rsidP="00A4634E">
      <w:pPr>
        <w:pStyle w:val="2"/>
        <w:rPr>
          <w:rFonts w:ascii="Times New Roman" w:hAnsi="Times New Roman" w:cs="Times New Roman"/>
          <w:b w:val="0"/>
          <w:color w:val="auto"/>
          <w:sz w:val="28"/>
          <w:szCs w:val="28"/>
        </w:rPr>
      </w:pPr>
      <w:r w:rsidRPr="00A4634E">
        <w:rPr>
          <w:rFonts w:ascii="Times New Roman" w:hAnsi="Times New Roman" w:cs="Times New Roman"/>
          <w:b w:val="0"/>
          <w:color w:val="auto"/>
          <w:sz w:val="28"/>
          <w:szCs w:val="28"/>
        </w:rPr>
        <w:t>Образовательная</w:t>
      </w:r>
      <w:r w:rsidRPr="00A4634E">
        <w:rPr>
          <w:rFonts w:ascii="Times New Roman" w:hAnsi="Times New Roman" w:cs="Times New Roman"/>
          <w:b w:val="0"/>
          <w:color w:val="auto"/>
          <w:spacing w:val="-7"/>
          <w:sz w:val="28"/>
          <w:szCs w:val="28"/>
        </w:rPr>
        <w:t xml:space="preserve"> </w:t>
      </w:r>
      <w:r w:rsidRPr="00A4634E">
        <w:rPr>
          <w:rFonts w:ascii="Times New Roman" w:hAnsi="Times New Roman" w:cs="Times New Roman"/>
          <w:b w:val="0"/>
          <w:color w:val="auto"/>
          <w:sz w:val="28"/>
          <w:szCs w:val="28"/>
        </w:rPr>
        <w:t>деятельность,</w:t>
      </w:r>
      <w:r w:rsidRPr="00A4634E">
        <w:rPr>
          <w:rFonts w:ascii="Times New Roman" w:hAnsi="Times New Roman" w:cs="Times New Roman"/>
          <w:b w:val="0"/>
          <w:color w:val="auto"/>
          <w:spacing w:val="-3"/>
          <w:sz w:val="28"/>
          <w:szCs w:val="28"/>
        </w:rPr>
        <w:t xml:space="preserve"> </w:t>
      </w:r>
      <w:r w:rsidRPr="00A4634E">
        <w:rPr>
          <w:rFonts w:ascii="Times New Roman" w:hAnsi="Times New Roman" w:cs="Times New Roman"/>
          <w:b w:val="0"/>
          <w:color w:val="auto"/>
          <w:sz w:val="28"/>
          <w:szCs w:val="28"/>
        </w:rPr>
        <w:t>осуществляемая</w:t>
      </w:r>
      <w:r w:rsidRPr="00A4634E">
        <w:rPr>
          <w:rFonts w:ascii="Times New Roman" w:hAnsi="Times New Roman" w:cs="Times New Roman"/>
          <w:b w:val="0"/>
          <w:color w:val="auto"/>
          <w:spacing w:val="-4"/>
          <w:sz w:val="28"/>
          <w:szCs w:val="28"/>
        </w:rPr>
        <w:t xml:space="preserve"> </w:t>
      </w:r>
      <w:r w:rsidRPr="00A4634E">
        <w:rPr>
          <w:rFonts w:ascii="Times New Roman" w:hAnsi="Times New Roman" w:cs="Times New Roman"/>
          <w:b w:val="0"/>
          <w:color w:val="auto"/>
          <w:sz w:val="28"/>
          <w:szCs w:val="28"/>
        </w:rPr>
        <w:t>в</w:t>
      </w:r>
      <w:r w:rsidRPr="00A4634E">
        <w:rPr>
          <w:rFonts w:ascii="Times New Roman" w:hAnsi="Times New Roman" w:cs="Times New Roman"/>
          <w:b w:val="0"/>
          <w:color w:val="auto"/>
          <w:spacing w:val="-5"/>
          <w:sz w:val="28"/>
          <w:szCs w:val="28"/>
        </w:rPr>
        <w:t xml:space="preserve"> </w:t>
      </w:r>
      <w:r w:rsidRPr="00A4634E">
        <w:rPr>
          <w:rFonts w:ascii="Times New Roman" w:hAnsi="Times New Roman" w:cs="Times New Roman"/>
          <w:b w:val="0"/>
          <w:color w:val="auto"/>
          <w:sz w:val="28"/>
          <w:szCs w:val="28"/>
        </w:rPr>
        <w:t>утренний</w:t>
      </w:r>
      <w:r w:rsidRPr="00A4634E">
        <w:rPr>
          <w:rFonts w:ascii="Times New Roman" w:hAnsi="Times New Roman" w:cs="Times New Roman"/>
          <w:b w:val="0"/>
          <w:color w:val="auto"/>
          <w:spacing w:val="-3"/>
          <w:sz w:val="28"/>
          <w:szCs w:val="28"/>
        </w:rPr>
        <w:t xml:space="preserve"> </w:t>
      </w:r>
      <w:r w:rsidRPr="00A4634E">
        <w:rPr>
          <w:rFonts w:ascii="Times New Roman" w:hAnsi="Times New Roman" w:cs="Times New Roman"/>
          <w:b w:val="0"/>
          <w:color w:val="auto"/>
          <w:sz w:val="28"/>
          <w:szCs w:val="28"/>
        </w:rPr>
        <w:t>отрезок</w:t>
      </w:r>
      <w:r w:rsidRPr="00A4634E">
        <w:rPr>
          <w:rFonts w:ascii="Times New Roman" w:hAnsi="Times New Roman" w:cs="Times New Roman"/>
          <w:b w:val="0"/>
          <w:color w:val="auto"/>
          <w:spacing w:val="-3"/>
          <w:sz w:val="28"/>
          <w:szCs w:val="28"/>
        </w:rPr>
        <w:t xml:space="preserve"> </w:t>
      </w:r>
      <w:r w:rsidRPr="00A4634E">
        <w:rPr>
          <w:rFonts w:ascii="Times New Roman" w:hAnsi="Times New Roman" w:cs="Times New Roman"/>
          <w:b w:val="0"/>
          <w:color w:val="auto"/>
          <w:sz w:val="28"/>
          <w:szCs w:val="28"/>
        </w:rPr>
        <w:t>времени,</w:t>
      </w:r>
      <w:r w:rsidRPr="00A4634E">
        <w:rPr>
          <w:rFonts w:ascii="Times New Roman" w:hAnsi="Times New Roman" w:cs="Times New Roman"/>
          <w:b w:val="0"/>
          <w:color w:val="auto"/>
          <w:spacing w:val="-4"/>
          <w:sz w:val="28"/>
          <w:szCs w:val="28"/>
        </w:rPr>
        <w:t xml:space="preserve"> </w:t>
      </w:r>
      <w:r w:rsidRPr="00A4634E">
        <w:rPr>
          <w:rFonts w:ascii="Times New Roman" w:hAnsi="Times New Roman" w:cs="Times New Roman"/>
          <w:b w:val="0"/>
          <w:color w:val="auto"/>
          <w:spacing w:val="-57"/>
          <w:sz w:val="28"/>
          <w:szCs w:val="28"/>
        </w:rPr>
        <w:t xml:space="preserve"> </w:t>
      </w:r>
      <w:r>
        <w:rPr>
          <w:rFonts w:ascii="Times New Roman" w:hAnsi="Times New Roman" w:cs="Times New Roman"/>
          <w:b w:val="0"/>
          <w:color w:val="auto"/>
          <w:sz w:val="28"/>
          <w:szCs w:val="28"/>
        </w:rPr>
        <w:t>включает</w:t>
      </w:r>
      <w:r w:rsidRPr="00A4634E">
        <w:rPr>
          <w:rFonts w:ascii="Times New Roman" w:hAnsi="Times New Roman" w:cs="Times New Roman"/>
          <w:b w:val="0"/>
          <w:color w:val="auto"/>
          <w:sz w:val="28"/>
          <w:szCs w:val="28"/>
        </w:rPr>
        <w:t>:</w:t>
      </w:r>
    </w:p>
    <w:p w:rsidR="00A4634E" w:rsidRPr="00A4634E" w:rsidRDefault="00A4634E" w:rsidP="00A4634E">
      <w:pPr>
        <w:pStyle w:val="af2"/>
        <w:ind w:right="1056"/>
        <w:jc w:val="left"/>
        <w:rPr>
          <w:sz w:val="28"/>
          <w:szCs w:val="28"/>
        </w:rPr>
      </w:pPr>
      <w:r w:rsidRPr="00A4634E">
        <w:rPr>
          <w:sz w:val="28"/>
          <w:szCs w:val="28"/>
        </w:rPr>
        <w:t>игровые ситуации, индивидуальные игры и игры небольшими подгруппами (сюжетно-</w:t>
      </w:r>
      <w:r w:rsidRPr="00A4634E">
        <w:rPr>
          <w:spacing w:val="-57"/>
          <w:sz w:val="28"/>
          <w:szCs w:val="28"/>
        </w:rPr>
        <w:t xml:space="preserve"> </w:t>
      </w:r>
      <w:r w:rsidRPr="00A4634E">
        <w:rPr>
          <w:sz w:val="28"/>
          <w:szCs w:val="28"/>
        </w:rPr>
        <w:t>ролевые,</w:t>
      </w:r>
      <w:r w:rsidRPr="00A4634E">
        <w:rPr>
          <w:spacing w:val="-2"/>
          <w:sz w:val="28"/>
          <w:szCs w:val="28"/>
        </w:rPr>
        <w:t xml:space="preserve"> </w:t>
      </w:r>
      <w:r w:rsidRPr="00A4634E">
        <w:rPr>
          <w:sz w:val="28"/>
          <w:szCs w:val="28"/>
        </w:rPr>
        <w:t>режиссерские,</w:t>
      </w:r>
      <w:r w:rsidRPr="00A4634E">
        <w:rPr>
          <w:spacing w:val="-1"/>
          <w:sz w:val="28"/>
          <w:szCs w:val="28"/>
        </w:rPr>
        <w:t xml:space="preserve"> </w:t>
      </w:r>
      <w:r w:rsidRPr="00A4634E">
        <w:rPr>
          <w:sz w:val="28"/>
          <w:szCs w:val="28"/>
        </w:rPr>
        <w:t>дидактические,</w:t>
      </w:r>
      <w:r w:rsidRPr="00A4634E">
        <w:rPr>
          <w:spacing w:val="-1"/>
          <w:sz w:val="28"/>
          <w:szCs w:val="28"/>
        </w:rPr>
        <w:t xml:space="preserve"> </w:t>
      </w:r>
      <w:r w:rsidRPr="00A4634E">
        <w:rPr>
          <w:sz w:val="28"/>
          <w:szCs w:val="28"/>
        </w:rPr>
        <w:t>подвижные,</w:t>
      </w:r>
      <w:r w:rsidRPr="00A4634E">
        <w:rPr>
          <w:spacing w:val="-1"/>
          <w:sz w:val="28"/>
          <w:szCs w:val="28"/>
        </w:rPr>
        <w:t xml:space="preserve"> </w:t>
      </w:r>
      <w:r w:rsidRPr="00A4634E">
        <w:rPr>
          <w:sz w:val="28"/>
          <w:szCs w:val="28"/>
        </w:rPr>
        <w:t>музыкальные</w:t>
      </w:r>
      <w:r w:rsidRPr="00A4634E">
        <w:rPr>
          <w:spacing w:val="-3"/>
          <w:sz w:val="28"/>
          <w:szCs w:val="28"/>
        </w:rPr>
        <w:t xml:space="preserve"> </w:t>
      </w:r>
      <w:r w:rsidRPr="00A4634E">
        <w:rPr>
          <w:sz w:val="28"/>
          <w:szCs w:val="28"/>
        </w:rPr>
        <w:t>и</w:t>
      </w:r>
      <w:r w:rsidRPr="00A4634E">
        <w:rPr>
          <w:spacing w:val="-1"/>
          <w:sz w:val="28"/>
          <w:szCs w:val="28"/>
        </w:rPr>
        <w:t xml:space="preserve"> </w:t>
      </w:r>
      <w:r w:rsidRPr="00A4634E">
        <w:rPr>
          <w:sz w:val="28"/>
          <w:szCs w:val="28"/>
        </w:rPr>
        <w:t>другие);</w:t>
      </w:r>
    </w:p>
    <w:p w:rsidR="00A4634E" w:rsidRPr="00A4634E" w:rsidRDefault="00A4634E" w:rsidP="00A4634E">
      <w:pPr>
        <w:pStyle w:val="af2"/>
        <w:spacing w:before="3"/>
        <w:jc w:val="left"/>
        <w:rPr>
          <w:sz w:val="28"/>
          <w:szCs w:val="28"/>
        </w:rPr>
      </w:pPr>
    </w:p>
    <w:p w:rsidR="00A4634E" w:rsidRPr="00A4634E" w:rsidRDefault="00A4634E" w:rsidP="00A4634E">
      <w:pPr>
        <w:pStyle w:val="af2"/>
        <w:ind w:right="720"/>
        <w:jc w:val="left"/>
        <w:rPr>
          <w:sz w:val="28"/>
          <w:szCs w:val="28"/>
        </w:rPr>
      </w:pPr>
      <w:r w:rsidRPr="00A4634E">
        <w:rPr>
          <w:sz w:val="28"/>
          <w:szCs w:val="28"/>
        </w:rPr>
        <w:t>беседы с</w:t>
      </w:r>
      <w:r w:rsidRPr="00A4634E">
        <w:rPr>
          <w:spacing w:val="-3"/>
          <w:sz w:val="28"/>
          <w:szCs w:val="28"/>
        </w:rPr>
        <w:t xml:space="preserve"> </w:t>
      </w:r>
      <w:r w:rsidRPr="00A4634E">
        <w:rPr>
          <w:sz w:val="28"/>
          <w:szCs w:val="28"/>
        </w:rPr>
        <w:t>детьми</w:t>
      </w:r>
      <w:r w:rsidRPr="00A4634E">
        <w:rPr>
          <w:spacing w:val="-2"/>
          <w:sz w:val="28"/>
          <w:szCs w:val="28"/>
        </w:rPr>
        <w:t xml:space="preserve"> </w:t>
      </w:r>
      <w:r w:rsidRPr="00A4634E">
        <w:rPr>
          <w:sz w:val="28"/>
          <w:szCs w:val="28"/>
        </w:rPr>
        <w:t>по</w:t>
      </w:r>
      <w:r w:rsidRPr="00A4634E">
        <w:rPr>
          <w:spacing w:val="-2"/>
          <w:sz w:val="28"/>
          <w:szCs w:val="28"/>
        </w:rPr>
        <w:t xml:space="preserve"> </w:t>
      </w:r>
      <w:r w:rsidRPr="00A4634E">
        <w:rPr>
          <w:sz w:val="28"/>
          <w:szCs w:val="28"/>
        </w:rPr>
        <w:t>их</w:t>
      </w:r>
      <w:r w:rsidRPr="00A4634E">
        <w:rPr>
          <w:spacing w:val="-2"/>
          <w:sz w:val="28"/>
          <w:szCs w:val="28"/>
        </w:rPr>
        <w:t xml:space="preserve"> </w:t>
      </w:r>
      <w:r w:rsidRPr="00A4634E">
        <w:rPr>
          <w:sz w:val="28"/>
          <w:szCs w:val="28"/>
        </w:rPr>
        <w:t>интересам,</w:t>
      </w:r>
      <w:r w:rsidRPr="00A4634E">
        <w:rPr>
          <w:spacing w:val="-2"/>
          <w:sz w:val="28"/>
          <w:szCs w:val="28"/>
        </w:rPr>
        <w:t xml:space="preserve"> </w:t>
      </w:r>
      <w:r w:rsidRPr="00A4634E">
        <w:rPr>
          <w:sz w:val="28"/>
          <w:szCs w:val="28"/>
        </w:rPr>
        <w:t>развивающее</w:t>
      </w:r>
      <w:r w:rsidRPr="00A4634E">
        <w:rPr>
          <w:spacing w:val="-3"/>
          <w:sz w:val="28"/>
          <w:szCs w:val="28"/>
        </w:rPr>
        <w:t xml:space="preserve"> </w:t>
      </w:r>
      <w:r w:rsidRPr="00A4634E">
        <w:rPr>
          <w:sz w:val="28"/>
          <w:szCs w:val="28"/>
        </w:rPr>
        <w:t>общение</w:t>
      </w:r>
      <w:r w:rsidRPr="00A4634E">
        <w:rPr>
          <w:spacing w:val="-3"/>
          <w:sz w:val="28"/>
          <w:szCs w:val="28"/>
        </w:rPr>
        <w:t xml:space="preserve"> </w:t>
      </w:r>
      <w:r w:rsidRPr="00A4634E">
        <w:rPr>
          <w:sz w:val="28"/>
          <w:szCs w:val="28"/>
        </w:rPr>
        <w:t>педагога</w:t>
      </w:r>
      <w:r w:rsidRPr="00A4634E">
        <w:rPr>
          <w:spacing w:val="-3"/>
          <w:sz w:val="28"/>
          <w:szCs w:val="28"/>
        </w:rPr>
        <w:t xml:space="preserve"> </w:t>
      </w:r>
      <w:r w:rsidRPr="00A4634E">
        <w:rPr>
          <w:sz w:val="28"/>
          <w:szCs w:val="28"/>
        </w:rPr>
        <w:t>с</w:t>
      </w:r>
      <w:r w:rsidRPr="00A4634E">
        <w:rPr>
          <w:spacing w:val="-2"/>
          <w:sz w:val="28"/>
          <w:szCs w:val="28"/>
        </w:rPr>
        <w:t xml:space="preserve"> </w:t>
      </w:r>
      <w:r w:rsidRPr="00A4634E">
        <w:rPr>
          <w:sz w:val="28"/>
          <w:szCs w:val="28"/>
        </w:rPr>
        <w:t>детьми</w:t>
      </w:r>
      <w:r w:rsidRPr="00A4634E">
        <w:rPr>
          <w:spacing w:val="-2"/>
          <w:sz w:val="28"/>
          <w:szCs w:val="28"/>
        </w:rPr>
        <w:t xml:space="preserve"> </w:t>
      </w:r>
      <w:r w:rsidRPr="00A4634E">
        <w:rPr>
          <w:sz w:val="28"/>
          <w:szCs w:val="28"/>
        </w:rPr>
        <w:t>(в</w:t>
      </w:r>
      <w:r w:rsidRPr="00A4634E">
        <w:rPr>
          <w:spacing w:val="-3"/>
          <w:sz w:val="28"/>
          <w:szCs w:val="28"/>
        </w:rPr>
        <w:t xml:space="preserve"> </w:t>
      </w:r>
      <w:r w:rsidRPr="00A4634E">
        <w:rPr>
          <w:sz w:val="28"/>
          <w:szCs w:val="28"/>
        </w:rPr>
        <w:t>том</w:t>
      </w:r>
      <w:r w:rsidRPr="00A4634E">
        <w:rPr>
          <w:spacing w:val="-2"/>
          <w:sz w:val="28"/>
          <w:szCs w:val="28"/>
        </w:rPr>
        <w:t xml:space="preserve"> </w:t>
      </w:r>
      <w:r w:rsidRPr="00A4634E">
        <w:rPr>
          <w:sz w:val="28"/>
          <w:szCs w:val="28"/>
        </w:rPr>
        <w:t>числе</w:t>
      </w:r>
      <w:r w:rsidRPr="00A4634E">
        <w:rPr>
          <w:spacing w:val="-3"/>
          <w:sz w:val="28"/>
          <w:szCs w:val="28"/>
        </w:rPr>
        <w:t xml:space="preserve"> </w:t>
      </w:r>
      <w:r w:rsidRPr="00A4634E">
        <w:rPr>
          <w:sz w:val="28"/>
          <w:szCs w:val="28"/>
        </w:rPr>
        <w:t>в</w:t>
      </w:r>
      <w:r w:rsidRPr="00A4634E">
        <w:rPr>
          <w:spacing w:val="-57"/>
          <w:sz w:val="28"/>
          <w:szCs w:val="28"/>
        </w:rPr>
        <w:t xml:space="preserve"> </w:t>
      </w:r>
      <w:r w:rsidRPr="00A4634E">
        <w:rPr>
          <w:sz w:val="28"/>
          <w:szCs w:val="28"/>
        </w:rPr>
        <w:t>форме</w:t>
      </w:r>
      <w:r w:rsidRPr="00A4634E">
        <w:rPr>
          <w:spacing w:val="-1"/>
          <w:sz w:val="28"/>
          <w:szCs w:val="28"/>
        </w:rPr>
        <w:t xml:space="preserve"> </w:t>
      </w:r>
      <w:r w:rsidRPr="00A4634E">
        <w:rPr>
          <w:sz w:val="28"/>
          <w:szCs w:val="28"/>
        </w:rPr>
        <w:t>утреннего</w:t>
      </w:r>
      <w:r w:rsidRPr="00A4634E">
        <w:rPr>
          <w:spacing w:val="-2"/>
          <w:sz w:val="28"/>
          <w:szCs w:val="28"/>
        </w:rPr>
        <w:t xml:space="preserve"> </w:t>
      </w:r>
      <w:r w:rsidRPr="00A4634E">
        <w:rPr>
          <w:sz w:val="28"/>
          <w:szCs w:val="28"/>
        </w:rPr>
        <w:t>и</w:t>
      </w:r>
      <w:r w:rsidRPr="00A4634E">
        <w:rPr>
          <w:spacing w:val="-1"/>
          <w:sz w:val="28"/>
          <w:szCs w:val="28"/>
        </w:rPr>
        <w:t xml:space="preserve"> </w:t>
      </w:r>
      <w:r w:rsidRPr="00A4634E">
        <w:rPr>
          <w:sz w:val="28"/>
          <w:szCs w:val="28"/>
        </w:rPr>
        <w:t>вечернего</w:t>
      </w:r>
      <w:r w:rsidRPr="00A4634E">
        <w:rPr>
          <w:spacing w:val="-2"/>
          <w:sz w:val="28"/>
          <w:szCs w:val="28"/>
        </w:rPr>
        <w:t xml:space="preserve"> </w:t>
      </w:r>
      <w:r w:rsidRPr="00A4634E">
        <w:rPr>
          <w:sz w:val="28"/>
          <w:szCs w:val="28"/>
        </w:rPr>
        <w:t>круга),</w:t>
      </w:r>
      <w:r w:rsidRPr="00A4634E">
        <w:rPr>
          <w:spacing w:val="-1"/>
          <w:sz w:val="28"/>
          <w:szCs w:val="28"/>
        </w:rPr>
        <w:t xml:space="preserve"> </w:t>
      </w:r>
      <w:r w:rsidRPr="00A4634E">
        <w:rPr>
          <w:sz w:val="28"/>
          <w:szCs w:val="28"/>
        </w:rPr>
        <w:t>рассматривание</w:t>
      </w:r>
      <w:r w:rsidRPr="00A4634E">
        <w:rPr>
          <w:spacing w:val="-2"/>
          <w:sz w:val="28"/>
          <w:szCs w:val="28"/>
        </w:rPr>
        <w:t xml:space="preserve"> </w:t>
      </w:r>
      <w:r w:rsidRPr="00A4634E">
        <w:rPr>
          <w:sz w:val="28"/>
          <w:szCs w:val="28"/>
        </w:rPr>
        <w:t>картин,</w:t>
      </w:r>
      <w:r w:rsidRPr="00A4634E">
        <w:rPr>
          <w:spacing w:val="-4"/>
          <w:sz w:val="28"/>
          <w:szCs w:val="28"/>
        </w:rPr>
        <w:t xml:space="preserve"> </w:t>
      </w:r>
      <w:r w:rsidRPr="00A4634E">
        <w:rPr>
          <w:sz w:val="28"/>
          <w:szCs w:val="28"/>
        </w:rPr>
        <w:t>иллюстраций;</w:t>
      </w:r>
    </w:p>
    <w:p w:rsidR="00A4634E" w:rsidRPr="00A4634E" w:rsidRDefault="00A4634E" w:rsidP="00A4634E">
      <w:pPr>
        <w:pStyle w:val="af2"/>
        <w:spacing w:before="64"/>
        <w:jc w:val="left"/>
        <w:rPr>
          <w:sz w:val="28"/>
          <w:szCs w:val="28"/>
        </w:rPr>
      </w:pPr>
      <w:r w:rsidRPr="00A4634E">
        <w:rPr>
          <w:sz w:val="28"/>
          <w:szCs w:val="28"/>
        </w:rPr>
        <w:t>практические,</w:t>
      </w:r>
      <w:r w:rsidRPr="00A4634E">
        <w:rPr>
          <w:spacing w:val="-6"/>
          <w:sz w:val="28"/>
          <w:szCs w:val="28"/>
        </w:rPr>
        <w:t xml:space="preserve"> </w:t>
      </w:r>
      <w:r w:rsidRPr="00A4634E">
        <w:rPr>
          <w:sz w:val="28"/>
          <w:szCs w:val="28"/>
        </w:rPr>
        <w:t>проблемные</w:t>
      </w:r>
      <w:r w:rsidRPr="00A4634E">
        <w:rPr>
          <w:spacing w:val="-7"/>
          <w:sz w:val="28"/>
          <w:szCs w:val="28"/>
        </w:rPr>
        <w:t xml:space="preserve"> </w:t>
      </w:r>
      <w:r w:rsidRPr="00A4634E">
        <w:rPr>
          <w:sz w:val="28"/>
          <w:szCs w:val="28"/>
        </w:rPr>
        <w:t>ситуации,</w:t>
      </w:r>
      <w:r w:rsidRPr="00A4634E">
        <w:rPr>
          <w:spacing w:val="-3"/>
          <w:sz w:val="28"/>
          <w:szCs w:val="28"/>
        </w:rPr>
        <w:t xml:space="preserve"> </w:t>
      </w:r>
      <w:r w:rsidRPr="00A4634E">
        <w:rPr>
          <w:sz w:val="28"/>
          <w:szCs w:val="28"/>
        </w:rPr>
        <w:t>упражнения</w:t>
      </w:r>
      <w:r w:rsidRPr="00A4634E">
        <w:rPr>
          <w:spacing w:val="-6"/>
          <w:sz w:val="28"/>
          <w:szCs w:val="28"/>
        </w:rPr>
        <w:t xml:space="preserve"> </w:t>
      </w:r>
      <w:r w:rsidRPr="00A4634E">
        <w:rPr>
          <w:sz w:val="28"/>
          <w:szCs w:val="28"/>
        </w:rPr>
        <w:t>(по</w:t>
      </w:r>
      <w:r w:rsidRPr="00A4634E">
        <w:rPr>
          <w:spacing w:val="-5"/>
          <w:sz w:val="28"/>
          <w:szCs w:val="28"/>
        </w:rPr>
        <w:t xml:space="preserve"> </w:t>
      </w:r>
      <w:r w:rsidRPr="00A4634E">
        <w:rPr>
          <w:sz w:val="28"/>
          <w:szCs w:val="28"/>
        </w:rPr>
        <w:t>освоению</w:t>
      </w:r>
      <w:r w:rsidRPr="00A4634E">
        <w:rPr>
          <w:spacing w:val="-7"/>
          <w:sz w:val="28"/>
          <w:szCs w:val="28"/>
        </w:rPr>
        <w:t xml:space="preserve"> </w:t>
      </w:r>
      <w:r w:rsidRPr="00A4634E">
        <w:rPr>
          <w:sz w:val="28"/>
          <w:szCs w:val="28"/>
        </w:rPr>
        <w:t>культурногигиенических</w:t>
      </w:r>
      <w:r w:rsidRPr="00A4634E">
        <w:rPr>
          <w:spacing w:val="-57"/>
          <w:sz w:val="28"/>
          <w:szCs w:val="28"/>
        </w:rPr>
        <w:t xml:space="preserve"> </w:t>
      </w:r>
      <w:r w:rsidRPr="00A4634E">
        <w:rPr>
          <w:sz w:val="28"/>
          <w:szCs w:val="28"/>
        </w:rPr>
        <w:t>навыков</w:t>
      </w:r>
      <w:r w:rsidRPr="00A4634E">
        <w:rPr>
          <w:spacing w:val="-1"/>
          <w:sz w:val="28"/>
          <w:szCs w:val="28"/>
        </w:rPr>
        <w:t xml:space="preserve"> </w:t>
      </w:r>
      <w:r w:rsidRPr="00A4634E">
        <w:rPr>
          <w:sz w:val="28"/>
          <w:szCs w:val="28"/>
        </w:rPr>
        <w:t>и культуры</w:t>
      </w:r>
      <w:r w:rsidRPr="00A4634E">
        <w:rPr>
          <w:spacing w:val="-1"/>
          <w:sz w:val="28"/>
          <w:szCs w:val="28"/>
        </w:rPr>
        <w:t xml:space="preserve"> </w:t>
      </w:r>
      <w:r w:rsidRPr="00A4634E">
        <w:rPr>
          <w:sz w:val="28"/>
          <w:szCs w:val="28"/>
        </w:rPr>
        <w:t>здоровья, правил</w:t>
      </w:r>
      <w:r w:rsidRPr="00A4634E">
        <w:rPr>
          <w:spacing w:val="-2"/>
          <w:sz w:val="28"/>
          <w:szCs w:val="28"/>
        </w:rPr>
        <w:t xml:space="preserve"> </w:t>
      </w:r>
      <w:r w:rsidRPr="00A4634E">
        <w:rPr>
          <w:sz w:val="28"/>
          <w:szCs w:val="28"/>
        </w:rPr>
        <w:t>и</w:t>
      </w:r>
      <w:r w:rsidRPr="00A4634E">
        <w:rPr>
          <w:spacing w:val="-2"/>
          <w:sz w:val="28"/>
          <w:szCs w:val="28"/>
        </w:rPr>
        <w:t xml:space="preserve"> </w:t>
      </w:r>
      <w:r w:rsidRPr="00A4634E">
        <w:rPr>
          <w:sz w:val="28"/>
          <w:szCs w:val="28"/>
        </w:rPr>
        <w:t>норм</w:t>
      </w:r>
      <w:r w:rsidRPr="00A4634E">
        <w:rPr>
          <w:spacing w:val="-2"/>
          <w:sz w:val="28"/>
          <w:szCs w:val="28"/>
        </w:rPr>
        <w:t xml:space="preserve"> </w:t>
      </w:r>
      <w:r w:rsidRPr="00A4634E">
        <w:rPr>
          <w:sz w:val="28"/>
          <w:szCs w:val="28"/>
        </w:rPr>
        <w:t>поведения и</w:t>
      </w:r>
      <w:r w:rsidRPr="00A4634E">
        <w:rPr>
          <w:spacing w:val="-1"/>
          <w:sz w:val="28"/>
          <w:szCs w:val="28"/>
        </w:rPr>
        <w:t xml:space="preserve"> </w:t>
      </w:r>
      <w:r w:rsidRPr="00A4634E">
        <w:rPr>
          <w:sz w:val="28"/>
          <w:szCs w:val="28"/>
        </w:rPr>
        <w:t>другие);</w:t>
      </w:r>
    </w:p>
    <w:p w:rsidR="00A4634E" w:rsidRPr="00A4634E" w:rsidRDefault="00A4634E" w:rsidP="00A4634E">
      <w:pPr>
        <w:pStyle w:val="af2"/>
        <w:spacing w:before="5"/>
        <w:jc w:val="left"/>
        <w:rPr>
          <w:sz w:val="28"/>
          <w:szCs w:val="28"/>
        </w:rPr>
      </w:pPr>
    </w:p>
    <w:p w:rsidR="00A4634E" w:rsidRPr="00A4634E" w:rsidRDefault="00A4634E" w:rsidP="00A4634E">
      <w:pPr>
        <w:pStyle w:val="af2"/>
        <w:jc w:val="left"/>
        <w:rPr>
          <w:sz w:val="28"/>
          <w:szCs w:val="28"/>
        </w:rPr>
      </w:pPr>
      <w:r w:rsidRPr="00A4634E">
        <w:rPr>
          <w:sz w:val="28"/>
          <w:szCs w:val="28"/>
        </w:rPr>
        <w:t>наблюдения</w:t>
      </w:r>
      <w:r w:rsidRPr="00A4634E">
        <w:rPr>
          <w:spacing w:val="-6"/>
          <w:sz w:val="28"/>
          <w:szCs w:val="28"/>
        </w:rPr>
        <w:t xml:space="preserve"> </w:t>
      </w:r>
      <w:r w:rsidRPr="00A4634E">
        <w:rPr>
          <w:sz w:val="28"/>
          <w:szCs w:val="28"/>
        </w:rPr>
        <w:t>за</w:t>
      </w:r>
      <w:r w:rsidRPr="00A4634E">
        <w:rPr>
          <w:spacing w:val="-3"/>
          <w:sz w:val="28"/>
          <w:szCs w:val="28"/>
        </w:rPr>
        <w:t xml:space="preserve"> </w:t>
      </w:r>
      <w:r w:rsidRPr="00A4634E">
        <w:rPr>
          <w:sz w:val="28"/>
          <w:szCs w:val="28"/>
        </w:rPr>
        <w:t>объектами</w:t>
      </w:r>
      <w:r w:rsidRPr="00A4634E">
        <w:rPr>
          <w:spacing w:val="-3"/>
          <w:sz w:val="28"/>
          <w:szCs w:val="28"/>
        </w:rPr>
        <w:t xml:space="preserve"> </w:t>
      </w:r>
      <w:r w:rsidRPr="00A4634E">
        <w:rPr>
          <w:sz w:val="28"/>
          <w:szCs w:val="28"/>
        </w:rPr>
        <w:t>и</w:t>
      </w:r>
      <w:r w:rsidRPr="00A4634E">
        <w:rPr>
          <w:spacing w:val="-2"/>
          <w:sz w:val="28"/>
          <w:szCs w:val="28"/>
        </w:rPr>
        <w:t xml:space="preserve"> </w:t>
      </w:r>
      <w:r w:rsidRPr="00A4634E">
        <w:rPr>
          <w:sz w:val="28"/>
          <w:szCs w:val="28"/>
        </w:rPr>
        <w:t>явлениями</w:t>
      </w:r>
      <w:r w:rsidRPr="00A4634E">
        <w:rPr>
          <w:spacing w:val="-5"/>
          <w:sz w:val="28"/>
          <w:szCs w:val="28"/>
        </w:rPr>
        <w:t xml:space="preserve"> </w:t>
      </w:r>
      <w:r w:rsidRPr="00A4634E">
        <w:rPr>
          <w:sz w:val="28"/>
          <w:szCs w:val="28"/>
        </w:rPr>
        <w:t>природы,</w:t>
      </w:r>
      <w:r w:rsidRPr="00A4634E">
        <w:rPr>
          <w:spacing w:val="-2"/>
          <w:sz w:val="28"/>
          <w:szCs w:val="28"/>
        </w:rPr>
        <w:t xml:space="preserve"> </w:t>
      </w:r>
      <w:r w:rsidRPr="00A4634E">
        <w:rPr>
          <w:sz w:val="28"/>
          <w:szCs w:val="28"/>
        </w:rPr>
        <w:t>трудом</w:t>
      </w:r>
      <w:r w:rsidRPr="00A4634E">
        <w:rPr>
          <w:spacing w:val="-2"/>
          <w:sz w:val="28"/>
          <w:szCs w:val="28"/>
        </w:rPr>
        <w:t xml:space="preserve"> </w:t>
      </w:r>
      <w:r w:rsidRPr="00A4634E">
        <w:rPr>
          <w:sz w:val="28"/>
          <w:szCs w:val="28"/>
        </w:rPr>
        <w:t>взрослых;</w:t>
      </w:r>
    </w:p>
    <w:p w:rsidR="00A4634E" w:rsidRPr="00A4634E" w:rsidRDefault="00A4634E" w:rsidP="00A4634E">
      <w:pPr>
        <w:pStyle w:val="af2"/>
        <w:spacing w:before="5"/>
        <w:jc w:val="left"/>
        <w:rPr>
          <w:sz w:val="28"/>
          <w:szCs w:val="28"/>
        </w:rPr>
      </w:pPr>
    </w:p>
    <w:p w:rsidR="00A4634E" w:rsidRPr="00A4634E" w:rsidRDefault="00A4634E" w:rsidP="00A4634E">
      <w:pPr>
        <w:pStyle w:val="af2"/>
        <w:ind w:right="810"/>
        <w:jc w:val="left"/>
        <w:rPr>
          <w:sz w:val="28"/>
          <w:szCs w:val="28"/>
        </w:rPr>
      </w:pPr>
      <w:r w:rsidRPr="00A4634E">
        <w:rPr>
          <w:sz w:val="28"/>
          <w:szCs w:val="28"/>
        </w:rPr>
        <w:t>трудовые поручения и дежурства (сервировка стола к приему пищи, уход за комнатными</w:t>
      </w:r>
      <w:r w:rsidRPr="00A4634E">
        <w:rPr>
          <w:spacing w:val="-57"/>
          <w:sz w:val="28"/>
          <w:szCs w:val="28"/>
        </w:rPr>
        <w:t xml:space="preserve"> </w:t>
      </w:r>
      <w:r w:rsidRPr="00A4634E">
        <w:rPr>
          <w:sz w:val="28"/>
          <w:szCs w:val="28"/>
        </w:rPr>
        <w:t>растениями</w:t>
      </w:r>
      <w:r w:rsidRPr="00A4634E">
        <w:rPr>
          <w:spacing w:val="-1"/>
          <w:sz w:val="28"/>
          <w:szCs w:val="28"/>
        </w:rPr>
        <w:t xml:space="preserve"> </w:t>
      </w:r>
      <w:r w:rsidRPr="00A4634E">
        <w:rPr>
          <w:sz w:val="28"/>
          <w:szCs w:val="28"/>
        </w:rPr>
        <w:t>и другое);</w:t>
      </w:r>
    </w:p>
    <w:p w:rsidR="00A4634E" w:rsidRPr="00A4634E" w:rsidRDefault="00A4634E" w:rsidP="00A4634E">
      <w:pPr>
        <w:pStyle w:val="af2"/>
        <w:spacing w:before="2"/>
        <w:jc w:val="left"/>
        <w:rPr>
          <w:sz w:val="28"/>
          <w:szCs w:val="28"/>
        </w:rPr>
      </w:pPr>
    </w:p>
    <w:p w:rsidR="00A4634E" w:rsidRPr="00A4634E" w:rsidRDefault="00A4634E" w:rsidP="00A4634E">
      <w:pPr>
        <w:pStyle w:val="af2"/>
        <w:ind w:right="1170"/>
        <w:jc w:val="left"/>
        <w:rPr>
          <w:sz w:val="28"/>
          <w:szCs w:val="28"/>
        </w:rPr>
      </w:pPr>
      <w:r w:rsidRPr="00A4634E">
        <w:rPr>
          <w:sz w:val="28"/>
          <w:szCs w:val="28"/>
        </w:rPr>
        <w:t>индивидуальную работу с детьми в соответствии с задачами разных образовательных</w:t>
      </w:r>
      <w:r w:rsidRPr="00A4634E">
        <w:rPr>
          <w:spacing w:val="-58"/>
          <w:sz w:val="28"/>
          <w:szCs w:val="28"/>
        </w:rPr>
        <w:t xml:space="preserve"> </w:t>
      </w:r>
      <w:r w:rsidRPr="00A4634E">
        <w:rPr>
          <w:sz w:val="28"/>
          <w:szCs w:val="28"/>
        </w:rPr>
        <w:t>областей;</w:t>
      </w:r>
    </w:p>
    <w:p w:rsidR="00A4634E" w:rsidRPr="00A4634E" w:rsidRDefault="00A4634E" w:rsidP="00A4634E">
      <w:pPr>
        <w:pStyle w:val="af2"/>
        <w:spacing w:before="5"/>
        <w:jc w:val="left"/>
        <w:rPr>
          <w:sz w:val="28"/>
          <w:szCs w:val="28"/>
        </w:rPr>
      </w:pPr>
    </w:p>
    <w:p w:rsidR="00A4634E" w:rsidRPr="00A4634E" w:rsidRDefault="00A4634E" w:rsidP="00A4634E">
      <w:pPr>
        <w:pStyle w:val="af2"/>
        <w:ind w:right="987"/>
        <w:jc w:val="left"/>
        <w:rPr>
          <w:sz w:val="28"/>
          <w:szCs w:val="28"/>
        </w:rPr>
      </w:pPr>
      <w:r w:rsidRPr="00A4634E">
        <w:rPr>
          <w:sz w:val="28"/>
          <w:szCs w:val="28"/>
        </w:rPr>
        <w:t>продуктивную</w:t>
      </w:r>
      <w:r w:rsidRPr="00A4634E">
        <w:rPr>
          <w:spacing w:val="-5"/>
          <w:sz w:val="28"/>
          <w:szCs w:val="28"/>
        </w:rPr>
        <w:t xml:space="preserve"> </w:t>
      </w:r>
      <w:r w:rsidRPr="00A4634E">
        <w:rPr>
          <w:sz w:val="28"/>
          <w:szCs w:val="28"/>
        </w:rPr>
        <w:t>деятельность</w:t>
      </w:r>
      <w:r w:rsidRPr="00A4634E">
        <w:rPr>
          <w:spacing w:val="-4"/>
          <w:sz w:val="28"/>
          <w:szCs w:val="28"/>
        </w:rPr>
        <w:t xml:space="preserve"> </w:t>
      </w:r>
      <w:r w:rsidRPr="00A4634E">
        <w:rPr>
          <w:sz w:val="28"/>
          <w:szCs w:val="28"/>
        </w:rPr>
        <w:t>детей</w:t>
      </w:r>
      <w:r w:rsidRPr="00A4634E">
        <w:rPr>
          <w:spacing w:val="-4"/>
          <w:sz w:val="28"/>
          <w:szCs w:val="28"/>
        </w:rPr>
        <w:t xml:space="preserve"> </w:t>
      </w:r>
      <w:r w:rsidRPr="00A4634E">
        <w:rPr>
          <w:sz w:val="28"/>
          <w:szCs w:val="28"/>
        </w:rPr>
        <w:t>по</w:t>
      </w:r>
      <w:r w:rsidRPr="00A4634E">
        <w:rPr>
          <w:spacing w:val="-7"/>
          <w:sz w:val="28"/>
          <w:szCs w:val="28"/>
        </w:rPr>
        <w:t xml:space="preserve"> </w:t>
      </w:r>
      <w:r w:rsidRPr="00A4634E">
        <w:rPr>
          <w:sz w:val="28"/>
          <w:szCs w:val="28"/>
        </w:rPr>
        <w:t>интересам</w:t>
      </w:r>
      <w:r w:rsidRPr="00A4634E">
        <w:rPr>
          <w:spacing w:val="-5"/>
          <w:sz w:val="28"/>
          <w:szCs w:val="28"/>
        </w:rPr>
        <w:t xml:space="preserve"> </w:t>
      </w:r>
      <w:r w:rsidRPr="00A4634E">
        <w:rPr>
          <w:sz w:val="28"/>
          <w:szCs w:val="28"/>
        </w:rPr>
        <w:t>детей</w:t>
      </w:r>
      <w:r w:rsidRPr="00A4634E">
        <w:rPr>
          <w:spacing w:val="-4"/>
          <w:sz w:val="28"/>
          <w:szCs w:val="28"/>
        </w:rPr>
        <w:t xml:space="preserve"> </w:t>
      </w:r>
      <w:r w:rsidRPr="00A4634E">
        <w:rPr>
          <w:sz w:val="28"/>
          <w:szCs w:val="28"/>
        </w:rPr>
        <w:t>(рисование,</w:t>
      </w:r>
      <w:r w:rsidRPr="00A4634E">
        <w:rPr>
          <w:spacing w:val="-4"/>
          <w:sz w:val="28"/>
          <w:szCs w:val="28"/>
        </w:rPr>
        <w:t xml:space="preserve"> </w:t>
      </w:r>
      <w:r w:rsidRPr="00A4634E">
        <w:rPr>
          <w:sz w:val="28"/>
          <w:szCs w:val="28"/>
        </w:rPr>
        <w:t>конструирование,</w:t>
      </w:r>
      <w:r w:rsidRPr="00A4634E">
        <w:rPr>
          <w:spacing w:val="-57"/>
          <w:sz w:val="28"/>
          <w:szCs w:val="28"/>
        </w:rPr>
        <w:t xml:space="preserve"> </w:t>
      </w:r>
      <w:r w:rsidRPr="00A4634E">
        <w:rPr>
          <w:sz w:val="28"/>
          <w:szCs w:val="28"/>
        </w:rPr>
        <w:t>лепка</w:t>
      </w:r>
      <w:r w:rsidRPr="00A4634E">
        <w:rPr>
          <w:spacing w:val="-2"/>
          <w:sz w:val="28"/>
          <w:szCs w:val="28"/>
        </w:rPr>
        <w:t xml:space="preserve"> </w:t>
      </w:r>
      <w:r w:rsidRPr="00A4634E">
        <w:rPr>
          <w:sz w:val="28"/>
          <w:szCs w:val="28"/>
        </w:rPr>
        <w:t>и другое);</w:t>
      </w:r>
    </w:p>
    <w:p w:rsidR="00A4634E" w:rsidRPr="00A4634E" w:rsidRDefault="00A4634E" w:rsidP="00A4634E">
      <w:pPr>
        <w:pStyle w:val="af2"/>
        <w:spacing w:before="3"/>
        <w:jc w:val="left"/>
        <w:rPr>
          <w:sz w:val="28"/>
          <w:szCs w:val="28"/>
        </w:rPr>
      </w:pPr>
    </w:p>
    <w:p w:rsidR="00A4634E" w:rsidRPr="00A4634E" w:rsidRDefault="00A4634E" w:rsidP="00A4634E">
      <w:pPr>
        <w:pStyle w:val="af2"/>
        <w:ind w:right="1444"/>
        <w:jc w:val="left"/>
        <w:rPr>
          <w:sz w:val="28"/>
          <w:szCs w:val="28"/>
        </w:rPr>
      </w:pPr>
      <w:r w:rsidRPr="00A4634E">
        <w:rPr>
          <w:sz w:val="28"/>
          <w:szCs w:val="28"/>
        </w:rPr>
        <w:t>оздоровительные и закаливающие процедуры, здоровьесберегающие мероприятия,</w:t>
      </w:r>
      <w:r w:rsidRPr="00A4634E">
        <w:rPr>
          <w:spacing w:val="-57"/>
          <w:sz w:val="28"/>
          <w:szCs w:val="28"/>
        </w:rPr>
        <w:t xml:space="preserve"> </w:t>
      </w:r>
      <w:r w:rsidRPr="00A4634E">
        <w:rPr>
          <w:sz w:val="28"/>
          <w:szCs w:val="28"/>
        </w:rPr>
        <w:t>двигательную</w:t>
      </w:r>
      <w:r w:rsidRPr="00A4634E">
        <w:rPr>
          <w:spacing w:val="-1"/>
          <w:sz w:val="28"/>
          <w:szCs w:val="28"/>
        </w:rPr>
        <w:t xml:space="preserve"> </w:t>
      </w:r>
      <w:r w:rsidRPr="00A4634E">
        <w:rPr>
          <w:sz w:val="28"/>
          <w:szCs w:val="28"/>
        </w:rPr>
        <w:t>деятельность</w:t>
      </w:r>
      <w:r w:rsidRPr="00A4634E">
        <w:rPr>
          <w:spacing w:val="-1"/>
          <w:sz w:val="28"/>
          <w:szCs w:val="28"/>
        </w:rPr>
        <w:t xml:space="preserve"> </w:t>
      </w:r>
      <w:r w:rsidRPr="00A4634E">
        <w:rPr>
          <w:sz w:val="28"/>
          <w:szCs w:val="28"/>
        </w:rPr>
        <w:t>(подвижные</w:t>
      </w:r>
      <w:r w:rsidRPr="00A4634E">
        <w:rPr>
          <w:spacing w:val="-3"/>
          <w:sz w:val="28"/>
          <w:szCs w:val="28"/>
        </w:rPr>
        <w:t xml:space="preserve"> </w:t>
      </w:r>
      <w:r w:rsidRPr="00A4634E">
        <w:rPr>
          <w:sz w:val="28"/>
          <w:szCs w:val="28"/>
        </w:rPr>
        <w:t>игры,</w:t>
      </w:r>
      <w:r w:rsidRPr="00A4634E">
        <w:rPr>
          <w:spacing w:val="-4"/>
          <w:sz w:val="28"/>
          <w:szCs w:val="28"/>
        </w:rPr>
        <w:t xml:space="preserve"> </w:t>
      </w:r>
      <w:r w:rsidRPr="00A4634E">
        <w:rPr>
          <w:sz w:val="28"/>
          <w:szCs w:val="28"/>
        </w:rPr>
        <w:t>гимнастика</w:t>
      </w:r>
      <w:r w:rsidRPr="00A4634E">
        <w:rPr>
          <w:spacing w:val="-2"/>
          <w:sz w:val="28"/>
          <w:szCs w:val="28"/>
        </w:rPr>
        <w:t xml:space="preserve"> </w:t>
      </w:r>
      <w:r w:rsidRPr="00A4634E">
        <w:rPr>
          <w:sz w:val="28"/>
          <w:szCs w:val="28"/>
        </w:rPr>
        <w:t>и</w:t>
      </w:r>
      <w:r w:rsidRPr="00A4634E">
        <w:rPr>
          <w:spacing w:val="-1"/>
          <w:sz w:val="28"/>
          <w:szCs w:val="28"/>
        </w:rPr>
        <w:t xml:space="preserve"> </w:t>
      </w:r>
      <w:r w:rsidRPr="00A4634E">
        <w:rPr>
          <w:sz w:val="28"/>
          <w:szCs w:val="28"/>
        </w:rPr>
        <w:t>другое).</w:t>
      </w:r>
    </w:p>
    <w:p w:rsidR="00A4634E" w:rsidRPr="00A4634E" w:rsidRDefault="00A4634E" w:rsidP="00A4634E">
      <w:pPr>
        <w:pStyle w:val="af2"/>
        <w:spacing w:before="5"/>
        <w:jc w:val="left"/>
        <w:rPr>
          <w:sz w:val="28"/>
          <w:szCs w:val="28"/>
        </w:rPr>
      </w:pPr>
    </w:p>
    <w:p w:rsidR="00A4634E" w:rsidRPr="00A4634E" w:rsidRDefault="00A4634E" w:rsidP="00A4634E">
      <w:pPr>
        <w:pStyle w:val="af2"/>
        <w:ind w:right="1322"/>
        <w:jc w:val="left"/>
        <w:rPr>
          <w:sz w:val="28"/>
          <w:szCs w:val="28"/>
        </w:rPr>
      </w:pPr>
      <w:r w:rsidRPr="00A4634E">
        <w:rPr>
          <w:sz w:val="28"/>
          <w:szCs w:val="28"/>
        </w:rPr>
        <w:t>Согласно требованиям СанПиН 1.2.3685-21 в режиме дня предусмотрено время для</w:t>
      </w:r>
      <w:r w:rsidRPr="00A4634E">
        <w:rPr>
          <w:spacing w:val="-57"/>
          <w:sz w:val="28"/>
          <w:szCs w:val="28"/>
        </w:rPr>
        <w:t xml:space="preserve"> </w:t>
      </w:r>
      <w:r w:rsidRPr="00A4634E">
        <w:rPr>
          <w:sz w:val="28"/>
          <w:szCs w:val="28"/>
        </w:rPr>
        <w:t>проведения</w:t>
      </w:r>
      <w:r w:rsidRPr="00A4634E">
        <w:rPr>
          <w:spacing w:val="-1"/>
          <w:sz w:val="28"/>
          <w:szCs w:val="28"/>
        </w:rPr>
        <w:t xml:space="preserve"> </w:t>
      </w:r>
      <w:r w:rsidRPr="00A4634E">
        <w:rPr>
          <w:sz w:val="28"/>
          <w:szCs w:val="28"/>
        </w:rPr>
        <w:t>занятий.</w:t>
      </w:r>
    </w:p>
    <w:p w:rsidR="00A4634E" w:rsidRPr="00A4634E" w:rsidRDefault="00A4634E" w:rsidP="00A4634E">
      <w:pPr>
        <w:pStyle w:val="af2"/>
        <w:spacing w:before="5"/>
        <w:jc w:val="left"/>
        <w:rPr>
          <w:sz w:val="28"/>
          <w:szCs w:val="28"/>
        </w:rPr>
      </w:pPr>
    </w:p>
    <w:p w:rsidR="00A4634E" w:rsidRPr="00A4634E" w:rsidRDefault="00A4634E" w:rsidP="00A4634E">
      <w:pPr>
        <w:pStyle w:val="af2"/>
        <w:ind w:right="887"/>
        <w:jc w:val="left"/>
        <w:rPr>
          <w:sz w:val="28"/>
          <w:szCs w:val="28"/>
        </w:rPr>
      </w:pPr>
      <w:r w:rsidRPr="00A4634E">
        <w:rPr>
          <w:sz w:val="28"/>
          <w:szCs w:val="28"/>
        </w:rPr>
        <w:t>Занятие рассматривается как дело, занимательное и интересное детям, развивающее их;</w:t>
      </w:r>
      <w:r w:rsidRPr="00A4634E">
        <w:rPr>
          <w:spacing w:val="-57"/>
          <w:sz w:val="28"/>
          <w:szCs w:val="28"/>
        </w:rPr>
        <w:t xml:space="preserve"> </w:t>
      </w:r>
      <w:r w:rsidRPr="00A4634E">
        <w:rPr>
          <w:sz w:val="28"/>
          <w:szCs w:val="28"/>
        </w:rPr>
        <w:t>как деятельность, направленная на освоение детьми одной или нескольких</w:t>
      </w:r>
      <w:r w:rsidRPr="00A4634E">
        <w:rPr>
          <w:spacing w:val="1"/>
          <w:sz w:val="28"/>
          <w:szCs w:val="28"/>
        </w:rPr>
        <w:t xml:space="preserve"> </w:t>
      </w:r>
      <w:r w:rsidRPr="00A4634E">
        <w:rPr>
          <w:sz w:val="28"/>
          <w:szCs w:val="28"/>
        </w:rPr>
        <w:t>образовательных</w:t>
      </w:r>
      <w:r w:rsidRPr="00A4634E">
        <w:rPr>
          <w:spacing w:val="-2"/>
          <w:sz w:val="28"/>
          <w:szCs w:val="28"/>
        </w:rPr>
        <w:t xml:space="preserve"> </w:t>
      </w:r>
      <w:r w:rsidRPr="00A4634E">
        <w:rPr>
          <w:sz w:val="28"/>
          <w:szCs w:val="28"/>
        </w:rPr>
        <w:t>областей,</w:t>
      </w:r>
      <w:r w:rsidRPr="00A4634E">
        <w:rPr>
          <w:spacing w:val="-3"/>
          <w:sz w:val="28"/>
          <w:szCs w:val="28"/>
        </w:rPr>
        <w:t xml:space="preserve"> </w:t>
      </w:r>
      <w:r w:rsidRPr="00A4634E">
        <w:rPr>
          <w:sz w:val="28"/>
          <w:szCs w:val="28"/>
        </w:rPr>
        <w:t>или</w:t>
      </w:r>
      <w:r w:rsidRPr="00A4634E">
        <w:rPr>
          <w:spacing w:val="-5"/>
          <w:sz w:val="28"/>
          <w:szCs w:val="28"/>
        </w:rPr>
        <w:t xml:space="preserve"> </w:t>
      </w:r>
      <w:r w:rsidRPr="00A4634E">
        <w:rPr>
          <w:sz w:val="28"/>
          <w:szCs w:val="28"/>
        </w:rPr>
        <w:t>их</w:t>
      </w:r>
      <w:r w:rsidRPr="00A4634E">
        <w:rPr>
          <w:spacing w:val="-1"/>
          <w:sz w:val="28"/>
          <w:szCs w:val="28"/>
        </w:rPr>
        <w:t xml:space="preserve"> </w:t>
      </w:r>
      <w:r w:rsidRPr="00A4634E">
        <w:rPr>
          <w:sz w:val="28"/>
          <w:szCs w:val="28"/>
        </w:rPr>
        <w:t>интеграцию</w:t>
      </w:r>
      <w:r w:rsidRPr="00A4634E">
        <w:rPr>
          <w:spacing w:val="-5"/>
          <w:sz w:val="28"/>
          <w:szCs w:val="28"/>
        </w:rPr>
        <w:t xml:space="preserve"> </w:t>
      </w:r>
      <w:r w:rsidRPr="00A4634E">
        <w:rPr>
          <w:sz w:val="28"/>
          <w:szCs w:val="28"/>
        </w:rPr>
        <w:t>с</w:t>
      </w:r>
      <w:r w:rsidRPr="00A4634E">
        <w:rPr>
          <w:spacing w:val="-3"/>
          <w:sz w:val="28"/>
          <w:szCs w:val="28"/>
        </w:rPr>
        <w:t xml:space="preserve"> </w:t>
      </w:r>
      <w:r w:rsidRPr="00A4634E">
        <w:rPr>
          <w:sz w:val="28"/>
          <w:szCs w:val="28"/>
        </w:rPr>
        <w:t>использованием</w:t>
      </w:r>
      <w:r w:rsidRPr="00A4634E">
        <w:rPr>
          <w:spacing w:val="-4"/>
          <w:sz w:val="28"/>
          <w:szCs w:val="28"/>
        </w:rPr>
        <w:t xml:space="preserve"> </w:t>
      </w:r>
      <w:r w:rsidRPr="00A4634E">
        <w:rPr>
          <w:sz w:val="28"/>
          <w:szCs w:val="28"/>
        </w:rPr>
        <w:t>разнообразных</w:t>
      </w:r>
      <w:r w:rsidRPr="00A4634E">
        <w:rPr>
          <w:spacing w:val="-4"/>
          <w:sz w:val="28"/>
          <w:szCs w:val="28"/>
        </w:rPr>
        <w:t xml:space="preserve"> </w:t>
      </w:r>
      <w:r w:rsidRPr="00A4634E">
        <w:rPr>
          <w:sz w:val="28"/>
          <w:szCs w:val="28"/>
        </w:rPr>
        <w:t>форм</w:t>
      </w:r>
      <w:r w:rsidRPr="00A4634E">
        <w:rPr>
          <w:spacing w:val="-3"/>
          <w:sz w:val="28"/>
          <w:szCs w:val="28"/>
        </w:rPr>
        <w:t xml:space="preserve"> </w:t>
      </w:r>
      <w:r w:rsidRPr="00A4634E">
        <w:rPr>
          <w:sz w:val="28"/>
          <w:szCs w:val="28"/>
        </w:rPr>
        <w:t>и</w:t>
      </w:r>
      <w:r w:rsidRPr="00A4634E">
        <w:rPr>
          <w:spacing w:val="-57"/>
          <w:sz w:val="28"/>
          <w:szCs w:val="28"/>
        </w:rPr>
        <w:t xml:space="preserve"> </w:t>
      </w:r>
      <w:r w:rsidRPr="00A4634E">
        <w:rPr>
          <w:sz w:val="28"/>
          <w:szCs w:val="28"/>
        </w:rPr>
        <w:t>методов</w:t>
      </w:r>
      <w:r w:rsidRPr="00A4634E">
        <w:rPr>
          <w:spacing w:val="-2"/>
          <w:sz w:val="28"/>
          <w:szCs w:val="28"/>
        </w:rPr>
        <w:t xml:space="preserve"> </w:t>
      </w:r>
      <w:r w:rsidRPr="00A4634E">
        <w:rPr>
          <w:sz w:val="28"/>
          <w:szCs w:val="28"/>
        </w:rPr>
        <w:t>работы,</w:t>
      </w:r>
      <w:r w:rsidRPr="00A4634E">
        <w:rPr>
          <w:spacing w:val="-2"/>
          <w:sz w:val="28"/>
          <w:szCs w:val="28"/>
        </w:rPr>
        <w:t xml:space="preserve"> </w:t>
      </w:r>
      <w:r w:rsidRPr="00A4634E">
        <w:rPr>
          <w:sz w:val="28"/>
          <w:szCs w:val="28"/>
        </w:rPr>
        <w:t>выбор которых</w:t>
      </w:r>
      <w:r w:rsidRPr="00A4634E">
        <w:rPr>
          <w:spacing w:val="-1"/>
          <w:sz w:val="28"/>
          <w:szCs w:val="28"/>
        </w:rPr>
        <w:t xml:space="preserve"> </w:t>
      </w:r>
      <w:r w:rsidRPr="00A4634E">
        <w:rPr>
          <w:sz w:val="28"/>
          <w:szCs w:val="28"/>
        </w:rPr>
        <w:t>осуществляется</w:t>
      </w:r>
      <w:r w:rsidRPr="00A4634E">
        <w:rPr>
          <w:spacing w:val="-2"/>
          <w:sz w:val="28"/>
          <w:szCs w:val="28"/>
        </w:rPr>
        <w:t xml:space="preserve"> </w:t>
      </w:r>
      <w:r w:rsidRPr="00A4634E">
        <w:rPr>
          <w:sz w:val="28"/>
          <w:szCs w:val="28"/>
        </w:rPr>
        <w:t>педагогам</w:t>
      </w:r>
      <w:r w:rsidRPr="00A4634E">
        <w:rPr>
          <w:spacing w:val="-3"/>
          <w:sz w:val="28"/>
          <w:szCs w:val="28"/>
        </w:rPr>
        <w:t xml:space="preserve"> </w:t>
      </w:r>
      <w:r w:rsidRPr="00A4634E">
        <w:rPr>
          <w:sz w:val="28"/>
          <w:szCs w:val="28"/>
        </w:rPr>
        <w:t>самостоятельно.</w:t>
      </w:r>
      <w:r w:rsidRPr="00A4634E">
        <w:rPr>
          <w:spacing w:val="-2"/>
          <w:sz w:val="28"/>
          <w:szCs w:val="28"/>
        </w:rPr>
        <w:t xml:space="preserve"> </w:t>
      </w:r>
      <w:r w:rsidRPr="00A4634E">
        <w:rPr>
          <w:sz w:val="28"/>
          <w:szCs w:val="28"/>
        </w:rPr>
        <w:t>Занятие</w:t>
      </w:r>
    </w:p>
    <w:p w:rsidR="00A4634E" w:rsidRPr="00A4634E" w:rsidRDefault="00A4634E" w:rsidP="00A4634E">
      <w:pPr>
        <w:pStyle w:val="af2"/>
        <w:ind w:right="879"/>
        <w:jc w:val="left"/>
        <w:rPr>
          <w:sz w:val="28"/>
          <w:szCs w:val="28"/>
        </w:rPr>
      </w:pPr>
      <w:r w:rsidRPr="00A4634E">
        <w:rPr>
          <w:sz w:val="28"/>
          <w:szCs w:val="28"/>
        </w:rPr>
        <w:lastRenderedPageBreak/>
        <w:t>является</w:t>
      </w:r>
      <w:r w:rsidRPr="00A4634E">
        <w:rPr>
          <w:spacing w:val="-4"/>
          <w:sz w:val="28"/>
          <w:szCs w:val="28"/>
        </w:rPr>
        <w:t xml:space="preserve"> </w:t>
      </w:r>
      <w:r w:rsidRPr="00A4634E">
        <w:rPr>
          <w:sz w:val="28"/>
          <w:szCs w:val="28"/>
        </w:rPr>
        <w:t>формой</w:t>
      </w:r>
      <w:r w:rsidRPr="00A4634E">
        <w:rPr>
          <w:spacing w:val="-3"/>
          <w:sz w:val="28"/>
          <w:szCs w:val="28"/>
        </w:rPr>
        <w:t xml:space="preserve"> </w:t>
      </w:r>
      <w:r w:rsidRPr="00A4634E">
        <w:rPr>
          <w:sz w:val="28"/>
          <w:szCs w:val="28"/>
        </w:rPr>
        <w:t>организации</w:t>
      </w:r>
      <w:r w:rsidRPr="00A4634E">
        <w:rPr>
          <w:spacing w:val="-4"/>
          <w:sz w:val="28"/>
          <w:szCs w:val="28"/>
        </w:rPr>
        <w:t xml:space="preserve"> </w:t>
      </w:r>
      <w:r w:rsidRPr="00A4634E">
        <w:rPr>
          <w:sz w:val="28"/>
          <w:szCs w:val="28"/>
        </w:rPr>
        <w:t>обучения,</w:t>
      </w:r>
      <w:r w:rsidRPr="00A4634E">
        <w:rPr>
          <w:spacing w:val="-3"/>
          <w:sz w:val="28"/>
          <w:szCs w:val="28"/>
        </w:rPr>
        <w:t xml:space="preserve"> </w:t>
      </w:r>
      <w:r w:rsidRPr="00A4634E">
        <w:rPr>
          <w:sz w:val="28"/>
          <w:szCs w:val="28"/>
        </w:rPr>
        <w:t>наряду</w:t>
      </w:r>
      <w:r w:rsidRPr="00A4634E">
        <w:rPr>
          <w:spacing w:val="-6"/>
          <w:sz w:val="28"/>
          <w:szCs w:val="28"/>
        </w:rPr>
        <w:t xml:space="preserve"> </w:t>
      </w:r>
      <w:r w:rsidRPr="00A4634E">
        <w:rPr>
          <w:sz w:val="28"/>
          <w:szCs w:val="28"/>
        </w:rPr>
        <w:t>с</w:t>
      </w:r>
      <w:r w:rsidRPr="00A4634E">
        <w:rPr>
          <w:spacing w:val="-5"/>
          <w:sz w:val="28"/>
          <w:szCs w:val="28"/>
        </w:rPr>
        <w:t xml:space="preserve"> </w:t>
      </w:r>
      <w:r w:rsidRPr="00A4634E">
        <w:rPr>
          <w:sz w:val="28"/>
          <w:szCs w:val="28"/>
        </w:rPr>
        <w:t>экскурсиями,</w:t>
      </w:r>
      <w:r w:rsidRPr="00A4634E">
        <w:rPr>
          <w:spacing w:val="-3"/>
          <w:sz w:val="28"/>
          <w:szCs w:val="28"/>
        </w:rPr>
        <w:t xml:space="preserve"> </w:t>
      </w:r>
      <w:r w:rsidRPr="00A4634E">
        <w:rPr>
          <w:sz w:val="28"/>
          <w:szCs w:val="28"/>
        </w:rPr>
        <w:t>дидактическими</w:t>
      </w:r>
      <w:r w:rsidRPr="00A4634E">
        <w:rPr>
          <w:spacing w:val="-4"/>
          <w:sz w:val="28"/>
          <w:szCs w:val="28"/>
        </w:rPr>
        <w:t xml:space="preserve"> </w:t>
      </w:r>
      <w:r w:rsidRPr="00A4634E">
        <w:rPr>
          <w:sz w:val="28"/>
          <w:szCs w:val="28"/>
        </w:rPr>
        <w:t>играми,</w:t>
      </w:r>
      <w:r w:rsidRPr="00A4634E">
        <w:rPr>
          <w:spacing w:val="-57"/>
          <w:sz w:val="28"/>
          <w:szCs w:val="28"/>
        </w:rPr>
        <w:t xml:space="preserve"> </w:t>
      </w:r>
      <w:r w:rsidRPr="00A4634E">
        <w:rPr>
          <w:sz w:val="28"/>
          <w:szCs w:val="28"/>
        </w:rPr>
        <w:t>играми-путешествиями и другими. Оно может проводиться в виде образовательных</w:t>
      </w:r>
      <w:r w:rsidRPr="00A4634E">
        <w:rPr>
          <w:spacing w:val="1"/>
          <w:sz w:val="28"/>
          <w:szCs w:val="28"/>
        </w:rPr>
        <w:t xml:space="preserve"> </w:t>
      </w:r>
      <w:r w:rsidRPr="00A4634E">
        <w:rPr>
          <w:sz w:val="28"/>
          <w:szCs w:val="28"/>
        </w:rPr>
        <w:t>ситуаций, тематических событий, проектной деятельности, проблемно-обучающих</w:t>
      </w:r>
      <w:r w:rsidRPr="00A4634E">
        <w:rPr>
          <w:spacing w:val="1"/>
          <w:sz w:val="28"/>
          <w:szCs w:val="28"/>
        </w:rPr>
        <w:t xml:space="preserve"> </w:t>
      </w:r>
      <w:r w:rsidRPr="00A4634E">
        <w:rPr>
          <w:sz w:val="28"/>
          <w:szCs w:val="28"/>
        </w:rPr>
        <w:t>ситуаций,</w:t>
      </w:r>
      <w:r w:rsidRPr="00A4634E">
        <w:rPr>
          <w:spacing w:val="-2"/>
          <w:sz w:val="28"/>
          <w:szCs w:val="28"/>
        </w:rPr>
        <w:t xml:space="preserve"> </w:t>
      </w:r>
      <w:r w:rsidRPr="00A4634E">
        <w:rPr>
          <w:sz w:val="28"/>
          <w:szCs w:val="28"/>
        </w:rPr>
        <w:t>интегрирующих содержание</w:t>
      </w:r>
      <w:r w:rsidRPr="00A4634E">
        <w:rPr>
          <w:spacing w:val="-3"/>
          <w:sz w:val="28"/>
          <w:szCs w:val="28"/>
        </w:rPr>
        <w:t xml:space="preserve"> </w:t>
      </w:r>
      <w:r w:rsidRPr="00A4634E">
        <w:rPr>
          <w:sz w:val="28"/>
          <w:szCs w:val="28"/>
        </w:rPr>
        <w:t>образовательных областей,</w:t>
      </w:r>
      <w:r w:rsidRPr="00A4634E">
        <w:rPr>
          <w:spacing w:val="-2"/>
          <w:sz w:val="28"/>
          <w:szCs w:val="28"/>
        </w:rPr>
        <w:t xml:space="preserve"> </w:t>
      </w:r>
      <w:r w:rsidRPr="00A4634E">
        <w:rPr>
          <w:sz w:val="28"/>
          <w:szCs w:val="28"/>
        </w:rPr>
        <w:t>творческих и</w:t>
      </w:r>
    </w:p>
    <w:p w:rsidR="00A4634E" w:rsidRPr="00A4634E" w:rsidRDefault="00A4634E" w:rsidP="00A4634E">
      <w:pPr>
        <w:pStyle w:val="af2"/>
        <w:ind w:right="987"/>
        <w:jc w:val="left"/>
        <w:rPr>
          <w:sz w:val="28"/>
          <w:szCs w:val="28"/>
        </w:rPr>
      </w:pPr>
      <w:r w:rsidRPr="00A4634E">
        <w:rPr>
          <w:sz w:val="28"/>
          <w:szCs w:val="28"/>
        </w:rPr>
        <w:t>исследовательских</w:t>
      </w:r>
      <w:r w:rsidRPr="00A4634E">
        <w:rPr>
          <w:spacing w:val="-2"/>
          <w:sz w:val="28"/>
          <w:szCs w:val="28"/>
        </w:rPr>
        <w:t xml:space="preserve"> </w:t>
      </w:r>
      <w:r w:rsidRPr="00A4634E">
        <w:rPr>
          <w:sz w:val="28"/>
          <w:szCs w:val="28"/>
        </w:rPr>
        <w:t>проектов</w:t>
      </w:r>
      <w:r w:rsidRPr="00A4634E">
        <w:rPr>
          <w:spacing w:val="-3"/>
          <w:sz w:val="28"/>
          <w:szCs w:val="28"/>
        </w:rPr>
        <w:t xml:space="preserve"> </w:t>
      </w:r>
      <w:r w:rsidRPr="00A4634E">
        <w:rPr>
          <w:sz w:val="28"/>
          <w:szCs w:val="28"/>
        </w:rPr>
        <w:t>и</w:t>
      </w:r>
      <w:r w:rsidRPr="00A4634E">
        <w:rPr>
          <w:spacing w:val="-3"/>
          <w:sz w:val="28"/>
          <w:szCs w:val="28"/>
        </w:rPr>
        <w:t xml:space="preserve"> </w:t>
      </w:r>
      <w:r w:rsidRPr="00A4634E">
        <w:rPr>
          <w:sz w:val="28"/>
          <w:szCs w:val="28"/>
        </w:rPr>
        <w:t>так</w:t>
      </w:r>
      <w:r w:rsidRPr="00A4634E">
        <w:rPr>
          <w:spacing w:val="-3"/>
          <w:sz w:val="28"/>
          <w:szCs w:val="28"/>
        </w:rPr>
        <w:t xml:space="preserve"> </w:t>
      </w:r>
      <w:r w:rsidRPr="00A4634E">
        <w:rPr>
          <w:sz w:val="28"/>
          <w:szCs w:val="28"/>
        </w:rPr>
        <w:t>далее.</w:t>
      </w:r>
      <w:r w:rsidRPr="00A4634E">
        <w:rPr>
          <w:spacing w:val="-3"/>
          <w:sz w:val="28"/>
          <w:szCs w:val="28"/>
        </w:rPr>
        <w:t xml:space="preserve"> </w:t>
      </w:r>
      <w:r w:rsidRPr="00A4634E">
        <w:rPr>
          <w:sz w:val="28"/>
          <w:szCs w:val="28"/>
        </w:rPr>
        <w:t>В</w:t>
      </w:r>
      <w:r w:rsidRPr="00A4634E">
        <w:rPr>
          <w:spacing w:val="-5"/>
          <w:sz w:val="28"/>
          <w:szCs w:val="28"/>
        </w:rPr>
        <w:t xml:space="preserve"> </w:t>
      </w:r>
      <w:r w:rsidRPr="00A4634E">
        <w:rPr>
          <w:sz w:val="28"/>
          <w:szCs w:val="28"/>
        </w:rPr>
        <w:t>рамках</w:t>
      </w:r>
      <w:r w:rsidRPr="00A4634E">
        <w:rPr>
          <w:spacing w:val="-1"/>
          <w:sz w:val="28"/>
          <w:szCs w:val="28"/>
        </w:rPr>
        <w:t xml:space="preserve"> </w:t>
      </w:r>
      <w:r w:rsidRPr="00A4634E">
        <w:rPr>
          <w:sz w:val="28"/>
          <w:szCs w:val="28"/>
        </w:rPr>
        <w:t>отведенного</w:t>
      </w:r>
      <w:r w:rsidRPr="00A4634E">
        <w:rPr>
          <w:spacing w:val="-3"/>
          <w:sz w:val="28"/>
          <w:szCs w:val="28"/>
        </w:rPr>
        <w:t xml:space="preserve"> </w:t>
      </w:r>
      <w:r w:rsidRPr="00A4634E">
        <w:rPr>
          <w:sz w:val="28"/>
          <w:szCs w:val="28"/>
        </w:rPr>
        <w:t>времени</w:t>
      </w:r>
      <w:r w:rsidRPr="00A4634E">
        <w:rPr>
          <w:spacing w:val="-3"/>
          <w:sz w:val="28"/>
          <w:szCs w:val="28"/>
        </w:rPr>
        <w:t xml:space="preserve"> </w:t>
      </w:r>
      <w:r w:rsidRPr="00A4634E">
        <w:rPr>
          <w:sz w:val="28"/>
          <w:szCs w:val="28"/>
        </w:rPr>
        <w:t>педагог</w:t>
      </w:r>
      <w:r w:rsidRPr="00A4634E">
        <w:rPr>
          <w:spacing w:val="-4"/>
          <w:sz w:val="28"/>
          <w:szCs w:val="28"/>
        </w:rPr>
        <w:t xml:space="preserve"> </w:t>
      </w:r>
      <w:r w:rsidRPr="00A4634E">
        <w:rPr>
          <w:sz w:val="28"/>
          <w:szCs w:val="28"/>
        </w:rPr>
        <w:t>может</w:t>
      </w:r>
      <w:r w:rsidRPr="00A4634E">
        <w:rPr>
          <w:spacing w:val="-57"/>
          <w:sz w:val="28"/>
          <w:szCs w:val="28"/>
        </w:rPr>
        <w:t xml:space="preserve"> </w:t>
      </w:r>
      <w:r w:rsidRPr="00A4634E">
        <w:rPr>
          <w:sz w:val="28"/>
          <w:szCs w:val="28"/>
        </w:rPr>
        <w:t>организовывать образовательную деятельность с учетом интересов, желаний детей, их</w:t>
      </w:r>
      <w:r w:rsidRPr="00A4634E">
        <w:rPr>
          <w:spacing w:val="1"/>
          <w:sz w:val="28"/>
          <w:szCs w:val="28"/>
        </w:rPr>
        <w:t xml:space="preserve"> </w:t>
      </w:r>
      <w:r w:rsidRPr="00A4634E">
        <w:rPr>
          <w:sz w:val="28"/>
          <w:szCs w:val="28"/>
        </w:rPr>
        <w:t>образовательных потребностей, включая детей дошкольного возраста в процесс</w:t>
      </w:r>
      <w:r w:rsidRPr="00A4634E">
        <w:rPr>
          <w:spacing w:val="1"/>
          <w:sz w:val="28"/>
          <w:szCs w:val="28"/>
        </w:rPr>
        <w:t xml:space="preserve"> </w:t>
      </w:r>
      <w:r w:rsidRPr="00A4634E">
        <w:rPr>
          <w:sz w:val="28"/>
          <w:szCs w:val="28"/>
        </w:rPr>
        <w:t>сотворчества,</w:t>
      </w:r>
      <w:r w:rsidRPr="00A4634E">
        <w:rPr>
          <w:spacing w:val="-1"/>
          <w:sz w:val="28"/>
          <w:szCs w:val="28"/>
        </w:rPr>
        <w:t xml:space="preserve"> </w:t>
      </w:r>
      <w:r w:rsidRPr="00A4634E">
        <w:rPr>
          <w:sz w:val="28"/>
          <w:szCs w:val="28"/>
        </w:rPr>
        <w:t>содействия, сопереживания.</w:t>
      </w:r>
    </w:p>
    <w:p w:rsidR="00A4634E" w:rsidRPr="00A4634E" w:rsidRDefault="00A4634E" w:rsidP="00A4634E">
      <w:pPr>
        <w:pStyle w:val="af2"/>
        <w:spacing w:before="3"/>
        <w:jc w:val="left"/>
        <w:rPr>
          <w:sz w:val="28"/>
          <w:szCs w:val="28"/>
        </w:rPr>
      </w:pPr>
    </w:p>
    <w:p w:rsidR="00A4634E" w:rsidRPr="00A4634E" w:rsidRDefault="00A4634E" w:rsidP="00A4634E">
      <w:pPr>
        <w:pStyle w:val="af2"/>
        <w:ind w:right="779"/>
        <w:jc w:val="left"/>
        <w:rPr>
          <w:sz w:val="28"/>
          <w:szCs w:val="28"/>
        </w:rPr>
      </w:pPr>
      <w:r w:rsidRPr="00A4634E">
        <w:rPr>
          <w:sz w:val="28"/>
          <w:szCs w:val="28"/>
        </w:rPr>
        <w:t>Время проведения</w:t>
      </w:r>
      <w:r w:rsidRPr="00A4634E">
        <w:rPr>
          <w:spacing w:val="-57"/>
          <w:sz w:val="28"/>
          <w:szCs w:val="28"/>
        </w:rPr>
        <w:t xml:space="preserve"> </w:t>
      </w:r>
      <w:r w:rsidRPr="00A4634E">
        <w:rPr>
          <w:sz w:val="28"/>
          <w:szCs w:val="28"/>
        </w:rPr>
        <w:t>занятий, их продолжительность, длительность перерывов, суммарная образовательная</w:t>
      </w:r>
      <w:r w:rsidRPr="00A4634E">
        <w:rPr>
          <w:spacing w:val="1"/>
          <w:sz w:val="28"/>
          <w:szCs w:val="28"/>
        </w:rPr>
        <w:t xml:space="preserve"> </w:t>
      </w:r>
      <w:r w:rsidRPr="00A4634E">
        <w:rPr>
          <w:sz w:val="28"/>
          <w:szCs w:val="28"/>
        </w:rPr>
        <w:t>нагрузка</w:t>
      </w:r>
      <w:r w:rsidRPr="00A4634E">
        <w:rPr>
          <w:spacing w:val="-2"/>
          <w:sz w:val="28"/>
          <w:szCs w:val="28"/>
        </w:rPr>
        <w:t xml:space="preserve"> </w:t>
      </w:r>
      <w:r w:rsidRPr="00A4634E">
        <w:rPr>
          <w:sz w:val="28"/>
          <w:szCs w:val="28"/>
        </w:rPr>
        <w:t>для детей</w:t>
      </w:r>
      <w:r w:rsidRPr="00A4634E">
        <w:rPr>
          <w:spacing w:val="-1"/>
          <w:sz w:val="28"/>
          <w:szCs w:val="28"/>
        </w:rPr>
        <w:t xml:space="preserve"> </w:t>
      </w:r>
      <w:r w:rsidRPr="00A4634E">
        <w:rPr>
          <w:sz w:val="28"/>
          <w:szCs w:val="28"/>
        </w:rPr>
        <w:t>дошкольного</w:t>
      </w:r>
      <w:r w:rsidRPr="00A4634E">
        <w:rPr>
          <w:spacing w:val="-1"/>
          <w:sz w:val="28"/>
          <w:szCs w:val="28"/>
        </w:rPr>
        <w:t xml:space="preserve"> </w:t>
      </w:r>
      <w:r w:rsidRPr="00A4634E">
        <w:rPr>
          <w:sz w:val="28"/>
          <w:szCs w:val="28"/>
        </w:rPr>
        <w:t>возраста</w:t>
      </w:r>
      <w:r w:rsidRPr="00A4634E">
        <w:rPr>
          <w:spacing w:val="-1"/>
          <w:sz w:val="28"/>
          <w:szCs w:val="28"/>
        </w:rPr>
        <w:t xml:space="preserve"> </w:t>
      </w:r>
      <w:r w:rsidRPr="00A4634E">
        <w:rPr>
          <w:sz w:val="28"/>
          <w:szCs w:val="28"/>
        </w:rPr>
        <w:t>определяются</w:t>
      </w:r>
      <w:r w:rsidRPr="00A4634E">
        <w:rPr>
          <w:spacing w:val="-1"/>
          <w:sz w:val="28"/>
          <w:szCs w:val="28"/>
        </w:rPr>
        <w:t xml:space="preserve"> </w:t>
      </w:r>
      <w:r w:rsidRPr="00A4634E">
        <w:rPr>
          <w:sz w:val="28"/>
          <w:szCs w:val="28"/>
        </w:rPr>
        <w:t>СанПиН</w:t>
      </w:r>
      <w:r w:rsidRPr="00A4634E">
        <w:rPr>
          <w:spacing w:val="-1"/>
          <w:sz w:val="28"/>
          <w:szCs w:val="28"/>
        </w:rPr>
        <w:t xml:space="preserve"> </w:t>
      </w:r>
      <w:r w:rsidRPr="00A4634E">
        <w:rPr>
          <w:sz w:val="28"/>
          <w:szCs w:val="28"/>
        </w:rPr>
        <w:t>1.2.3685-21.</w:t>
      </w:r>
    </w:p>
    <w:p w:rsidR="00A4634E" w:rsidRPr="00A4634E" w:rsidRDefault="00A4634E" w:rsidP="00A4634E">
      <w:pPr>
        <w:pStyle w:val="af2"/>
        <w:spacing w:before="9"/>
        <w:jc w:val="left"/>
        <w:rPr>
          <w:sz w:val="28"/>
          <w:szCs w:val="28"/>
        </w:rPr>
      </w:pPr>
    </w:p>
    <w:p w:rsidR="00A4634E" w:rsidRPr="00A4634E" w:rsidRDefault="00A4634E" w:rsidP="00A4634E">
      <w:pPr>
        <w:pStyle w:val="2"/>
        <w:rPr>
          <w:rFonts w:ascii="Times New Roman" w:hAnsi="Times New Roman" w:cs="Times New Roman"/>
          <w:b w:val="0"/>
          <w:color w:val="auto"/>
          <w:sz w:val="28"/>
          <w:szCs w:val="28"/>
        </w:rPr>
      </w:pPr>
      <w:r w:rsidRPr="00A4634E">
        <w:rPr>
          <w:rFonts w:ascii="Times New Roman" w:hAnsi="Times New Roman" w:cs="Times New Roman"/>
          <w:b w:val="0"/>
          <w:color w:val="auto"/>
          <w:sz w:val="28"/>
          <w:szCs w:val="28"/>
        </w:rPr>
        <w:t>Образовательная</w:t>
      </w:r>
      <w:r w:rsidRPr="00A4634E">
        <w:rPr>
          <w:rFonts w:ascii="Times New Roman" w:hAnsi="Times New Roman" w:cs="Times New Roman"/>
          <w:b w:val="0"/>
          <w:color w:val="auto"/>
          <w:spacing w:val="-5"/>
          <w:sz w:val="28"/>
          <w:szCs w:val="28"/>
        </w:rPr>
        <w:t xml:space="preserve"> </w:t>
      </w:r>
      <w:r w:rsidRPr="00A4634E">
        <w:rPr>
          <w:rFonts w:ascii="Times New Roman" w:hAnsi="Times New Roman" w:cs="Times New Roman"/>
          <w:b w:val="0"/>
          <w:color w:val="auto"/>
          <w:sz w:val="28"/>
          <w:szCs w:val="28"/>
        </w:rPr>
        <w:t>деятельность,</w:t>
      </w:r>
      <w:r w:rsidRPr="00A4634E">
        <w:rPr>
          <w:rFonts w:ascii="Times New Roman" w:hAnsi="Times New Roman" w:cs="Times New Roman"/>
          <w:b w:val="0"/>
          <w:color w:val="auto"/>
          <w:spacing w:val="-2"/>
          <w:sz w:val="28"/>
          <w:szCs w:val="28"/>
        </w:rPr>
        <w:t xml:space="preserve"> </w:t>
      </w:r>
      <w:r w:rsidRPr="00A4634E">
        <w:rPr>
          <w:rFonts w:ascii="Times New Roman" w:hAnsi="Times New Roman" w:cs="Times New Roman"/>
          <w:b w:val="0"/>
          <w:color w:val="auto"/>
          <w:sz w:val="28"/>
          <w:szCs w:val="28"/>
        </w:rPr>
        <w:t>осуществляемая</w:t>
      </w:r>
      <w:r w:rsidRPr="00A4634E">
        <w:rPr>
          <w:rFonts w:ascii="Times New Roman" w:hAnsi="Times New Roman" w:cs="Times New Roman"/>
          <w:b w:val="0"/>
          <w:color w:val="auto"/>
          <w:spacing w:val="-3"/>
          <w:sz w:val="28"/>
          <w:szCs w:val="28"/>
        </w:rPr>
        <w:t xml:space="preserve"> </w:t>
      </w:r>
      <w:r w:rsidRPr="00A4634E">
        <w:rPr>
          <w:rFonts w:ascii="Times New Roman" w:hAnsi="Times New Roman" w:cs="Times New Roman"/>
          <w:b w:val="0"/>
          <w:color w:val="auto"/>
          <w:sz w:val="28"/>
          <w:szCs w:val="28"/>
        </w:rPr>
        <w:t>во</w:t>
      </w:r>
      <w:r w:rsidRPr="00A4634E">
        <w:rPr>
          <w:rFonts w:ascii="Times New Roman" w:hAnsi="Times New Roman" w:cs="Times New Roman"/>
          <w:b w:val="0"/>
          <w:color w:val="auto"/>
          <w:spacing w:val="-3"/>
          <w:sz w:val="28"/>
          <w:szCs w:val="28"/>
        </w:rPr>
        <w:t xml:space="preserve"> </w:t>
      </w:r>
      <w:r w:rsidRPr="00A4634E">
        <w:rPr>
          <w:rFonts w:ascii="Times New Roman" w:hAnsi="Times New Roman" w:cs="Times New Roman"/>
          <w:b w:val="0"/>
          <w:color w:val="auto"/>
          <w:sz w:val="28"/>
          <w:szCs w:val="28"/>
        </w:rPr>
        <w:t>время</w:t>
      </w:r>
      <w:r w:rsidRPr="00A4634E">
        <w:rPr>
          <w:rFonts w:ascii="Times New Roman" w:hAnsi="Times New Roman" w:cs="Times New Roman"/>
          <w:b w:val="0"/>
          <w:color w:val="auto"/>
          <w:spacing w:val="-2"/>
          <w:sz w:val="28"/>
          <w:szCs w:val="28"/>
        </w:rPr>
        <w:t xml:space="preserve"> </w:t>
      </w:r>
      <w:r w:rsidRPr="00A4634E">
        <w:rPr>
          <w:rFonts w:ascii="Times New Roman" w:hAnsi="Times New Roman" w:cs="Times New Roman"/>
          <w:b w:val="0"/>
          <w:color w:val="auto"/>
          <w:sz w:val="28"/>
          <w:szCs w:val="28"/>
        </w:rPr>
        <w:t>прогулки,</w:t>
      </w:r>
      <w:r w:rsidRPr="00A4634E">
        <w:rPr>
          <w:rFonts w:ascii="Times New Roman" w:hAnsi="Times New Roman" w:cs="Times New Roman"/>
          <w:b w:val="0"/>
          <w:color w:val="auto"/>
          <w:spacing w:val="-2"/>
          <w:sz w:val="28"/>
          <w:szCs w:val="28"/>
        </w:rPr>
        <w:t xml:space="preserve"> </w:t>
      </w:r>
      <w:r w:rsidRPr="00A4634E">
        <w:rPr>
          <w:rFonts w:ascii="Times New Roman" w:hAnsi="Times New Roman" w:cs="Times New Roman"/>
          <w:b w:val="0"/>
          <w:color w:val="auto"/>
          <w:sz w:val="28"/>
          <w:szCs w:val="28"/>
        </w:rPr>
        <w:t>включает:</w:t>
      </w:r>
    </w:p>
    <w:p w:rsidR="00A4634E" w:rsidRPr="00A4634E" w:rsidRDefault="00A4634E" w:rsidP="00A4634E">
      <w:pPr>
        <w:pStyle w:val="af2"/>
        <w:spacing w:before="9"/>
        <w:jc w:val="left"/>
        <w:rPr>
          <w:b/>
          <w:sz w:val="28"/>
          <w:szCs w:val="28"/>
        </w:rPr>
      </w:pPr>
    </w:p>
    <w:p w:rsidR="00A4634E" w:rsidRPr="00A4634E" w:rsidRDefault="00A4634E" w:rsidP="00A4634E">
      <w:pPr>
        <w:pStyle w:val="af2"/>
        <w:ind w:right="1571"/>
        <w:jc w:val="left"/>
        <w:rPr>
          <w:sz w:val="28"/>
          <w:szCs w:val="28"/>
        </w:rPr>
      </w:pPr>
      <w:r w:rsidRPr="00A4634E">
        <w:rPr>
          <w:sz w:val="28"/>
          <w:szCs w:val="28"/>
        </w:rPr>
        <w:t>наблюдения</w:t>
      </w:r>
      <w:r w:rsidRPr="00A4634E">
        <w:rPr>
          <w:spacing w:val="-7"/>
          <w:sz w:val="28"/>
          <w:szCs w:val="28"/>
        </w:rPr>
        <w:t xml:space="preserve"> </w:t>
      </w:r>
      <w:r w:rsidRPr="00A4634E">
        <w:rPr>
          <w:sz w:val="28"/>
          <w:szCs w:val="28"/>
        </w:rPr>
        <w:t>за</w:t>
      </w:r>
      <w:r w:rsidRPr="00A4634E">
        <w:rPr>
          <w:spacing w:val="-4"/>
          <w:sz w:val="28"/>
          <w:szCs w:val="28"/>
        </w:rPr>
        <w:t xml:space="preserve"> </w:t>
      </w:r>
      <w:r w:rsidRPr="00A4634E">
        <w:rPr>
          <w:sz w:val="28"/>
          <w:szCs w:val="28"/>
        </w:rPr>
        <w:t>объектами</w:t>
      </w:r>
      <w:r w:rsidRPr="00A4634E">
        <w:rPr>
          <w:spacing w:val="-3"/>
          <w:sz w:val="28"/>
          <w:szCs w:val="28"/>
        </w:rPr>
        <w:t xml:space="preserve"> </w:t>
      </w:r>
      <w:r w:rsidRPr="00A4634E">
        <w:rPr>
          <w:sz w:val="28"/>
          <w:szCs w:val="28"/>
        </w:rPr>
        <w:t>и</w:t>
      </w:r>
      <w:r w:rsidRPr="00A4634E">
        <w:rPr>
          <w:spacing w:val="-3"/>
          <w:sz w:val="28"/>
          <w:szCs w:val="28"/>
        </w:rPr>
        <w:t xml:space="preserve"> </w:t>
      </w:r>
      <w:r w:rsidRPr="00A4634E">
        <w:rPr>
          <w:sz w:val="28"/>
          <w:szCs w:val="28"/>
        </w:rPr>
        <w:t>явлениями</w:t>
      </w:r>
      <w:r w:rsidRPr="00A4634E">
        <w:rPr>
          <w:spacing w:val="-5"/>
          <w:sz w:val="28"/>
          <w:szCs w:val="28"/>
        </w:rPr>
        <w:t xml:space="preserve"> </w:t>
      </w:r>
      <w:r w:rsidRPr="00A4634E">
        <w:rPr>
          <w:sz w:val="28"/>
          <w:szCs w:val="28"/>
        </w:rPr>
        <w:t>природы,</w:t>
      </w:r>
      <w:r w:rsidRPr="00A4634E">
        <w:rPr>
          <w:spacing w:val="-3"/>
          <w:sz w:val="28"/>
          <w:szCs w:val="28"/>
        </w:rPr>
        <w:t xml:space="preserve"> </w:t>
      </w:r>
      <w:r w:rsidRPr="00A4634E">
        <w:rPr>
          <w:sz w:val="28"/>
          <w:szCs w:val="28"/>
        </w:rPr>
        <w:t>направленные</w:t>
      </w:r>
      <w:r w:rsidRPr="00A4634E">
        <w:rPr>
          <w:spacing w:val="-5"/>
          <w:sz w:val="28"/>
          <w:szCs w:val="28"/>
        </w:rPr>
        <w:t xml:space="preserve"> </w:t>
      </w:r>
      <w:r w:rsidRPr="00A4634E">
        <w:rPr>
          <w:sz w:val="28"/>
          <w:szCs w:val="28"/>
        </w:rPr>
        <w:t>на</w:t>
      </w:r>
      <w:r w:rsidRPr="00A4634E">
        <w:rPr>
          <w:spacing w:val="-3"/>
          <w:sz w:val="28"/>
          <w:szCs w:val="28"/>
        </w:rPr>
        <w:t xml:space="preserve"> </w:t>
      </w:r>
      <w:r w:rsidRPr="00A4634E">
        <w:rPr>
          <w:sz w:val="28"/>
          <w:szCs w:val="28"/>
        </w:rPr>
        <w:t>установление</w:t>
      </w:r>
      <w:r w:rsidRPr="00A4634E">
        <w:rPr>
          <w:spacing w:val="-57"/>
          <w:sz w:val="28"/>
          <w:szCs w:val="28"/>
        </w:rPr>
        <w:t xml:space="preserve"> </w:t>
      </w:r>
      <w:r w:rsidRPr="00A4634E">
        <w:rPr>
          <w:sz w:val="28"/>
          <w:szCs w:val="28"/>
        </w:rPr>
        <w:t>разнообразных</w:t>
      </w:r>
      <w:r w:rsidRPr="00A4634E">
        <w:rPr>
          <w:spacing w:val="-1"/>
          <w:sz w:val="28"/>
          <w:szCs w:val="28"/>
        </w:rPr>
        <w:t xml:space="preserve"> </w:t>
      </w:r>
      <w:r w:rsidRPr="00A4634E">
        <w:rPr>
          <w:sz w:val="28"/>
          <w:szCs w:val="28"/>
        </w:rPr>
        <w:t>связей</w:t>
      </w:r>
      <w:r w:rsidRPr="00A4634E">
        <w:rPr>
          <w:spacing w:val="-5"/>
          <w:sz w:val="28"/>
          <w:szCs w:val="28"/>
        </w:rPr>
        <w:t xml:space="preserve"> </w:t>
      </w:r>
      <w:r w:rsidRPr="00A4634E">
        <w:rPr>
          <w:sz w:val="28"/>
          <w:szCs w:val="28"/>
        </w:rPr>
        <w:t>и</w:t>
      </w:r>
      <w:r w:rsidRPr="00A4634E">
        <w:rPr>
          <w:spacing w:val="-4"/>
          <w:sz w:val="28"/>
          <w:szCs w:val="28"/>
        </w:rPr>
        <w:t xml:space="preserve"> </w:t>
      </w:r>
      <w:r w:rsidRPr="00A4634E">
        <w:rPr>
          <w:sz w:val="28"/>
          <w:szCs w:val="28"/>
        </w:rPr>
        <w:t>зависимостей</w:t>
      </w:r>
      <w:r w:rsidRPr="00A4634E">
        <w:rPr>
          <w:spacing w:val="-2"/>
          <w:sz w:val="28"/>
          <w:szCs w:val="28"/>
        </w:rPr>
        <w:t xml:space="preserve"> </w:t>
      </w:r>
      <w:r w:rsidRPr="00A4634E">
        <w:rPr>
          <w:sz w:val="28"/>
          <w:szCs w:val="28"/>
        </w:rPr>
        <w:t>в</w:t>
      </w:r>
      <w:r w:rsidRPr="00A4634E">
        <w:rPr>
          <w:spacing w:val="-4"/>
          <w:sz w:val="28"/>
          <w:szCs w:val="28"/>
        </w:rPr>
        <w:t xml:space="preserve"> </w:t>
      </w:r>
      <w:r w:rsidRPr="00A4634E">
        <w:rPr>
          <w:sz w:val="28"/>
          <w:szCs w:val="28"/>
        </w:rPr>
        <w:t>природе,</w:t>
      </w:r>
      <w:r w:rsidRPr="00A4634E">
        <w:rPr>
          <w:spacing w:val="-2"/>
          <w:sz w:val="28"/>
          <w:szCs w:val="28"/>
        </w:rPr>
        <w:t xml:space="preserve"> </w:t>
      </w:r>
      <w:r w:rsidRPr="00A4634E">
        <w:rPr>
          <w:sz w:val="28"/>
          <w:szCs w:val="28"/>
        </w:rPr>
        <w:t>воспитание</w:t>
      </w:r>
      <w:r w:rsidRPr="00A4634E">
        <w:rPr>
          <w:spacing w:val="-4"/>
          <w:sz w:val="28"/>
          <w:szCs w:val="28"/>
        </w:rPr>
        <w:t xml:space="preserve"> </w:t>
      </w:r>
      <w:r w:rsidRPr="00A4634E">
        <w:rPr>
          <w:sz w:val="28"/>
          <w:szCs w:val="28"/>
        </w:rPr>
        <w:t>отношения</w:t>
      </w:r>
      <w:r w:rsidRPr="00A4634E">
        <w:rPr>
          <w:spacing w:val="-2"/>
          <w:sz w:val="28"/>
          <w:szCs w:val="28"/>
        </w:rPr>
        <w:t xml:space="preserve"> </w:t>
      </w:r>
      <w:r w:rsidRPr="00A4634E">
        <w:rPr>
          <w:sz w:val="28"/>
          <w:szCs w:val="28"/>
        </w:rPr>
        <w:t>к</w:t>
      </w:r>
      <w:r w:rsidRPr="00A4634E">
        <w:rPr>
          <w:spacing w:val="-3"/>
          <w:sz w:val="28"/>
          <w:szCs w:val="28"/>
        </w:rPr>
        <w:t xml:space="preserve"> </w:t>
      </w:r>
      <w:r w:rsidRPr="00A4634E">
        <w:rPr>
          <w:sz w:val="28"/>
          <w:szCs w:val="28"/>
        </w:rPr>
        <w:t>ней;</w:t>
      </w:r>
    </w:p>
    <w:p w:rsidR="00A4634E" w:rsidRPr="00A4634E" w:rsidRDefault="00A4634E" w:rsidP="00A4634E">
      <w:pPr>
        <w:pStyle w:val="af2"/>
        <w:spacing w:before="5"/>
        <w:jc w:val="left"/>
        <w:rPr>
          <w:sz w:val="28"/>
          <w:szCs w:val="28"/>
        </w:rPr>
      </w:pPr>
    </w:p>
    <w:p w:rsidR="00A4634E" w:rsidRPr="00A4634E" w:rsidRDefault="00A4634E" w:rsidP="00A4634E">
      <w:pPr>
        <w:pStyle w:val="af2"/>
        <w:ind w:right="1308"/>
        <w:jc w:val="left"/>
        <w:rPr>
          <w:sz w:val="28"/>
          <w:szCs w:val="28"/>
        </w:rPr>
      </w:pPr>
      <w:r w:rsidRPr="00A4634E">
        <w:rPr>
          <w:sz w:val="28"/>
          <w:szCs w:val="28"/>
        </w:rPr>
        <w:t>подвижные игры и спортивные упражнения, направленные на оптимизацию режима</w:t>
      </w:r>
      <w:r w:rsidRPr="00A4634E">
        <w:rPr>
          <w:spacing w:val="-57"/>
          <w:sz w:val="28"/>
          <w:szCs w:val="28"/>
        </w:rPr>
        <w:t xml:space="preserve"> </w:t>
      </w:r>
      <w:r w:rsidRPr="00A4634E">
        <w:rPr>
          <w:sz w:val="28"/>
          <w:szCs w:val="28"/>
        </w:rPr>
        <w:t>двигательной</w:t>
      </w:r>
      <w:r w:rsidRPr="00A4634E">
        <w:rPr>
          <w:spacing w:val="-1"/>
          <w:sz w:val="28"/>
          <w:szCs w:val="28"/>
        </w:rPr>
        <w:t xml:space="preserve"> </w:t>
      </w:r>
      <w:r w:rsidRPr="00A4634E">
        <w:rPr>
          <w:sz w:val="28"/>
          <w:szCs w:val="28"/>
        </w:rPr>
        <w:t>активности и</w:t>
      </w:r>
      <w:r w:rsidRPr="00A4634E">
        <w:rPr>
          <w:spacing w:val="2"/>
          <w:sz w:val="28"/>
          <w:szCs w:val="28"/>
        </w:rPr>
        <w:t xml:space="preserve"> </w:t>
      </w:r>
      <w:r w:rsidRPr="00A4634E">
        <w:rPr>
          <w:sz w:val="28"/>
          <w:szCs w:val="28"/>
        </w:rPr>
        <w:t>укрепление</w:t>
      </w:r>
      <w:r w:rsidRPr="00A4634E">
        <w:rPr>
          <w:spacing w:val="3"/>
          <w:sz w:val="28"/>
          <w:szCs w:val="28"/>
        </w:rPr>
        <w:t xml:space="preserve"> </w:t>
      </w:r>
      <w:r w:rsidRPr="00A4634E">
        <w:rPr>
          <w:sz w:val="28"/>
          <w:szCs w:val="28"/>
        </w:rPr>
        <w:t>здоровья</w:t>
      </w:r>
      <w:r w:rsidRPr="00A4634E">
        <w:rPr>
          <w:spacing w:val="-1"/>
          <w:sz w:val="28"/>
          <w:szCs w:val="28"/>
        </w:rPr>
        <w:t xml:space="preserve"> </w:t>
      </w:r>
      <w:r w:rsidRPr="00A4634E">
        <w:rPr>
          <w:sz w:val="28"/>
          <w:szCs w:val="28"/>
        </w:rPr>
        <w:t>детей;</w:t>
      </w:r>
    </w:p>
    <w:p w:rsidR="00A4634E" w:rsidRPr="00A4634E" w:rsidRDefault="00A4634E" w:rsidP="00A4634E">
      <w:pPr>
        <w:pStyle w:val="af2"/>
        <w:spacing w:before="5"/>
        <w:jc w:val="left"/>
        <w:rPr>
          <w:sz w:val="28"/>
          <w:szCs w:val="28"/>
        </w:rPr>
      </w:pPr>
    </w:p>
    <w:p w:rsidR="00A4634E" w:rsidRPr="00A4634E" w:rsidRDefault="00A4634E" w:rsidP="00A4634E">
      <w:pPr>
        <w:pStyle w:val="af2"/>
        <w:spacing w:before="1"/>
        <w:jc w:val="left"/>
        <w:rPr>
          <w:sz w:val="28"/>
          <w:szCs w:val="28"/>
        </w:rPr>
      </w:pPr>
      <w:r w:rsidRPr="00A4634E">
        <w:rPr>
          <w:sz w:val="28"/>
          <w:szCs w:val="28"/>
        </w:rPr>
        <w:t>экспериментирование</w:t>
      </w:r>
      <w:r w:rsidRPr="00A4634E">
        <w:rPr>
          <w:spacing w:val="-5"/>
          <w:sz w:val="28"/>
          <w:szCs w:val="28"/>
        </w:rPr>
        <w:t xml:space="preserve"> </w:t>
      </w:r>
      <w:r w:rsidRPr="00A4634E">
        <w:rPr>
          <w:sz w:val="28"/>
          <w:szCs w:val="28"/>
        </w:rPr>
        <w:t>с</w:t>
      </w:r>
      <w:r w:rsidRPr="00A4634E">
        <w:rPr>
          <w:spacing w:val="-4"/>
          <w:sz w:val="28"/>
          <w:szCs w:val="28"/>
        </w:rPr>
        <w:t xml:space="preserve"> </w:t>
      </w:r>
      <w:r w:rsidRPr="00A4634E">
        <w:rPr>
          <w:sz w:val="28"/>
          <w:szCs w:val="28"/>
        </w:rPr>
        <w:t>объектами</w:t>
      </w:r>
      <w:r w:rsidRPr="00A4634E">
        <w:rPr>
          <w:spacing w:val="-4"/>
          <w:sz w:val="28"/>
          <w:szCs w:val="28"/>
        </w:rPr>
        <w:t xml:space="preserve"> </w:t>
      </w:r>
      <w:r w:rsidRPr="00A4634E">
        <w:rPr>
          <w:sz w:val="28"/>
          <w:szCs w:val="28"/>
        </w:rPr>
        <w:t>неживой</w:t>
      </w:r>
      <w:r w:rsidRPr="00A4634E">
        <w:rPr>
          <w:spacing w:val="-5"/>
          <w:sz w:val="28"/>
          <w:szCs w:val="28"/>
        </w:rPr>
        <w:t xml:space="preserve"> </w:t>
      </w:r>
      <w:r w:rsidRPr="00A4634E">
        <w:rPr>
          <w:sz w:val="28"/>
          <w:szCs w:val="28"/>
        </w:rPr>
        <w:t>природы;</w:t>
      </w:r>
    </w:p>
    <w:p w:rsidR="00A4634E" w:rsidRPr="00A4634E" w:rsidRDefault="00A4634E" w:rsidP="00A4634E">
      <w:pPr>
        <w:pStyle w:val="af2"/>
        <w:spacing w:before="2"/>
        <w:jc w:val="left"/>
        <w:rPr>
          <w:sz w:val="28"/>
          <w:szCs w:val="28"/>
        </w:rPr>
      </w:pPr>
    </w:p>
    <w:p w:rsidR="00A4634E" w:rsidRPr="00A4634E" w:rsidRDefault="00A4634E" w:rsidP="00A4634E">
      <w:pPr>
        <w:pStyle w:val="af2"/>
        <w:ind w:right="2034"/>
        <w:jc w:val="left"/>
        <w:rPr>
          <w:sz w:val="28"/>
          <w:szCs w:val="28"/>
        </w:rPr>
      </w:pPr>
      <w:r w:rsidRPr="00A4634E">
        <w:rPr>
          <w:sz w:val="28"/>
          <w:szCs w:val="28"/>
        </w:rPr>
        <w:t>сюжетно-ролевые и конструктивные игры (с песком, со снегом, с природным</w:t>
      </w:r>
      <w:r w:rsidRPr="00A4634E">
        <w:rPr>
          <w:spacing w:val="-57"/>
          <w:sz w:val="28"/>
          <w:szCs w:val="28"/>
        </w:rPr>
        <w:t xml:space="preserve"> </w:t>
      </w:r>
      <w:r w:rsidRPr="00A4634E">
        <w:rPr>
          <w:sz w:val="28"/>
          <w:szCs w:val="28"/>
        </w:rPr>
        <w:t>материалом);</w:t>
      </w:r>
    </w:p>
    <w:p w:rsidR="00A4634E" w:rsidRPr="00A4634E" w:rsidRDefault="00A4634E" w:rsidP="00A4634E">
      <w:pPr>
        <w:pStyle w:val="af2"/>
        <w:spacing w:before="5"/>
        <w:jc w:val="left"/>
        <w:rPr>
          <w:sz w:val="28"/>
          <w:szCs w:val="28"/>
        </w:rPr>
      </w:pPr>
    </w:p>
    <w:p w:rsidR="00A4634E" w:rsidRPr="00A4634E" w:rsidRDefault="00A4634E" w:rsidP="00A4634E">
      <w:pPr>
        <w:pStyle w:val="af2"/>
        <w:jc w:val="left"/>
        <w:rPr>
          <w:sz w:val="28"/>
          <w:szCs w:val="28"/>
        </w:rPr>
      </w:pPr>
      <w:r w:rsidRPr="00A4634E">
        <w:rPr>
          <w:sz w:val="28"/>
          <w:szCs w:val="28"/>
        </w:rPr>
        <w:t>элементарную</w:t>
      </w:r>
      <w:r w:rsidRPr="00A4634E">
        <w:rPr>
          <w:spacing w:val="-4"/>
          <w:sz w:val="28"/>
          <w:szCs w:val="28"/>
        </w:rPr>
        <w:t xml:space="preserve"> </w:t>
      </w:r>
      <w:r w:rsidRPr="00A4634E">
        <w:rPr>
          <w:sz w:val="28"/>
          <w:szCs w:val="28"/>
        </w:rPr>
        <w:t>трудовую</w:t>
      </w:r>
      <w:r w:rsidRPr="00A4634E">
        <w:rPr>
          <w:spacing w:val="-3"/>
          <w:sz w:val="28"/>
          <w:szCs w:val="28"/>
        </w:rPr>
        <w:t xml:space="preserve"> </w:t>
      </w:r>
      <w:r w:rsidRPr="00A4634E">
        <w:rPr>
          <w:sz w:val="28"/>
          <w:szCs w:val="28"/>
        </w:rPr>
        <w:t>деятельность</w:t>
      </w:r>
      <w:r w:rsidRPr="00A4634E">
        <w:rPr>
          <w:spacing w:val="-3"/>
          <w:sz w:val="28"/>
          <w:szCs w:val="28"/>
        </w:rPr>
        <w:t xml:space="preserve"> </w:t>
      </w:r>
      <w:r w:rsidRPr="00A4634E">
        <w:rPr>
          <w:sz w:val="28"/>
          <w:szCs w:val="28"/>
        </w:rPr>
        <w:t>детей</w:t>
      </w:r>
      <w:r w:rsidRPr="00A4634E">
        <w:rPr>
          <w:spacing w:val="-5"/>
          <w:sz w:val="28"/>
          <w:szCs w:val="28"/>
        </w:rPr>
        <w:t xml:space="preserve"> </w:t>
      </w:r>
      <w:r w:rsidRPr="00A4634E">
        <w:rPr>
          <w:sz w:val="28"/>
          <w:szCs w:val="28"/>
        </w:rPr>
        <w:t>на</w:t>
      </w:r>
      <w:r w:rsidRPr="00A4634E">
        <w:rPr>
          <w:spacing w:val="-2"/>
          <w:sz w:val="28"/>
          <w:szCs w:val="28"/>
        </w:rPr>
        <w:t xml:space="preserve"> </w:t>
      </w:r>
      <w:r w:rsidRPr="00A4634E">
        <w:rPr>
          <w:sz w:val="28"/>
          <w:szCs w:val="28"/>
        </w:rPr>
        <w:t>участке</w:t>
      </w:r>
      <w:r w:rsidRPr="00A4634E">
        <w:rPr>
          <w:spacing w:val="-4"/>
          <w:sz w:val="28"/>
          <w:szCs w:val="28"/>
        </w:rPr>
        <w:t xml:space="preserve"> </w:t>
      </w:r>
      <w:r w:rsidRPr="00A4634E">
        <w:rPr>
          <w:sz w:val="28"/>
          <w:szCs w:val="28"/>
        </w:rPr>
        <w:t>ДОО;</w:t>
      </w:r>
    </w:p>
    <w:p w:rsidR="00A4634E" w:rsidRPr="00A4634E" w:rsidRDefault="00A4634E" w:rsidP="00A4634E">
      <w:pPr>
        <w:pStyle w:val="af2"/>
        <w:spacing w:before="64" w:line="484" w:lineRule="auto"/>
        <w:ind w:right="3380"/>
        <w:jc w:val="left"/>
        <w:rPr>
          <w:sz w:val="28"/>
          <w:szCs w:val="28"/>
        </w:rPr>
      </w:pPr>
      <w:r w:rsidRPr="00A4634E">
        <w:rPr>
          <w:sz w:val="28"/>
          <w:szCs w:val="28"/>
        </w:rPr>
        <w:t>свободное общение педагога с детьми, индивидуальную работу;</w:t>
      </w:r>
      <w:r w:rsidRPr="00A4634E">
        <w:rPr>
          <w:spacing w:val="-57"/>
          <w:sz w:val="28"/>
          <w:szCs w:val="28"/>
        </w:rPr>
        <w:t xml:space="preserve"> </w:t>
      </w:r>
      <w:r w:rsidRPr="00A4634E">
        <w:rPr>
          <w:sz w:val="28"/>
          <w:szCs w:val="28"/>
        </w:rPr>
        <w:t>проведение</w:t>
      </w:r>
      <w:r w:rsidRPr="00A4634E">
        <w:rPr>
          <w:spacing w:val="-3"/>
          <w:sz w:val="28"/>
          <w:szCs w:val="28"/>
        </w:rPr>
        <w:t xml:space="preserve"> </w:t>
      </w:r>
      <w:r w:rsidR="00714D10">
        <w:rPr>
          <w:sz w:val="28"/>
          <w:szCs w:val="28"/>
        </w:rPr>
        <w:t xml:space="preserve">спортивных </w:t>
      </w:r>
      <w:r w:rsidRPr="00A4634E">
        <w:rPr>
          <w:sz w:val="28"/>
          <w:szCs w:val="28"/>
        </w:rPr>
        <w:t>праздников</w:t>
      </w:r>
      <w:r w:rsidR="00714D10">
        <w:rPr>
          <w:spacing w:val="-1"/>
          <w:sz w:val="28"/>
          <w:szCs w:val="28"/>
        </w:rPr>
        <w:t>.</w:t>
      </w:r>
    </w:p>
    <w:p w:rsidR="00A4634E" w:rsidRPr="00714D10" w:rsidRDefault="00A4634E" w:rsidP="00714D10">
      <w:pPr>
        <w:pStyle w:val="2"/>
        <w:spacing w:before="3"/>
        <w:ind w:right="1075"/>
        <w:rPr>
          <w:rFonts w:ascii="Times New Roman" w:hAnsi="Times New Roman" w:cs="Times New Roman"/>
          <w:b w:val="0"/>
          <w:color w:val="auto"/>
          <w:sz w:val="28"/>
          <w:szCs w:val="28"/>
        </w:rPr>
      </w:pPr>
      <w:r w:rsidRPr="00714D10">
        <w:rPr>
          <w:rFonts w:ascii="Times New Roman" w:hAnsi="Times New Roman" w:cs="Times New Roman"/>
          <w:b w:val="0"/>
          <w:color w:val="auto"/>
          <w:sz w:val="28"/>
          <w:szCs w:val="28"/>
        </w:rPr>
        <w:t>Образовательная деятельность, осуществляем</w:t>
      </w:r>
      <w:r w:rsidR="00714D10">
        <w:rPr>
          <w:rFonts w:ascii="Times New Roman" w:hAnsi="Times New Roman" w:cs="Times New Roman"/>
          <w:b w:val="0"/>
          <w:color w:val="auto"/>
          <w:sz w:val="28"/>
          <w:szCs w:val="28"/>
        </w:rPr>
        <w:t>ая во вторую половину дня, включает</w:t>
      </w:r>
      <w:r w:rsidRPr="00714D10">
        <w:rPr>
          <w:rFonts w:ascii="Times New Roman" w:hAnsi="Times New Roman" w:cs="Times New Roman"/>
          <w:b w:val="0"/>
          <w:color w:val="auto"/>
          <w:sz w:val="28"/>
          <w:szCs w:val="28"/>
        </w:rPr>
        <w:t>:</w:t>
      </w:r>
    </w:p>
    <w:p w:rsidR="00A4634E" w:rsidRPr="00A4634E" w:rsidRDefault="00A4634E" w:rsidP="00714D10">
      <w:pPr>
        <w:pStyle w:val="af2"/>
        <w:spacing w:before="1"/>
        <w:ind w:right="831"/>
        <w:jc w:val="left"/>
        <w:rPr>
          <w:sz w:val="28"/>
          <w:szCs w:val="28"/>
        </w:rPr>
      </w:pPr>
      <w:r w:rsidRPr="00A4634E">
        <w:rPr>
          <w:sz w:val="28"/>
          <w:szCs w:val="28"/>
        </w:rPr>
        <w:t>элементарную трудовую деятельность детей (уборка групповой комнаты; ремонт книг,</w:t>
      </w:r>
      <w:r w:rsidRPr="00A4634E">
        <w:rPr>
          <w:spacing w:val="1"/>
          <w:sz w:val="28"/>
          <w:szCs w:val="28"/>
        </w:rPr>
        <w:t xml:space="preserve"> </w:t>
      </w:r>
      <w:r w:rsidRPr="00A4634E">
        <w:rPr>
          <w:sz w:val="28"/>
          <w:szCs w:val="28"/>
        </w:rPr>
        <w:t>настольно-печатных игр; стирка кукольного белья; изготовление игрушек-самоделок для</w:t>
      </w:r>
      <w:r w:rsidRPr="00A4634E">
        <w:rPr>
          <w:spacing w:val="-57"/>
          <w:sz w:val="28"/>
          <w:szCs w:val="28"/>
        </w:rPr>
        <w:t xml:space="preserve"> </w:t>
      </w:r>
      <w:r w:rsidRPr="00A4634E">
        <w:rPr>
          <w:sz w:val="28"/>
          <w:szCs w:val="28"/>
        </w:rPr>
        <w:t>игр</w:t>
      </w:r>
      <w:r w:rsidRPr="00A4634E">
        <w:rPr>
          <w:spacing w:val="-2"/>
          <w:sz w:val="28"/>
          <w:szCs w:val="28"/>
        </w:rPr>
        <w:t xml:space="preserve"> </w:t>
      </w:r>
      <w:r w:rsidRPr="00A4634E">
        <w:rPr>
          <w:sz w:val="28"/>
          <w:szCs w:val="28"/>
        </w:rPr>
        <w:t>малышей);</w:t>
      </w:r>
    </w:p>
    <w:p w:rsidR="00A4634E" w:rsidRPr="00A4634E" w:rsidRDefault="00A4634E" w:rsidP="00A4634E">
      <w:pPr>
        <w:pStyle w:val="af2"/>
        <w:spacing w:before="4"/>
        <w:jc w:val="left"/>
        <w:rPr>
          <w:sz w:val="28"/>
          <w:szCs w:val="28"/>
        </w:rPr>
      </w:pPr>
    </w:p>
    <w:p w:rsidR="00A4634E" w:rsidRPr="00A4634E" w:rsidRDefault="00A4634E" w:rsidP="00714D10">
      <w:pPr>
        <w:pStyle w:val="af2"/>
        <w:spacing w:before="1"/>
        <w:ind w:right="666"/>
        <w:jc w:val="left"/>
        <w:rPr>
          <w:sz w:val="28"/>
          <w:szCs w:val="28"/>
        </w:rPr>
      </w:pPr>
      <w:r w:rsidRPr="00A4634E">
        <w:rPr>
          <w:sz w:val="28"/>
          <w:szCs w:val="28"/>
        </w:rPr>
        <w:t>проведение зрелищных мероприятий, развлечений, праздников (кукольный, настольный,</w:t>
      </w:r>
      <w:r w:rsidRPr="00A4634E">
        <w:rPr>
          <w:spacing w:val="1"/>
          <w:sz w:val="28"/>
          <w:szCs w:val="28"/>
        </w:rPr>
        <w:t xml:space="preserve"> </w:t>
      </w:r>
      <w:r w:rsidRPr="00A4634E">
        <w:rPr>
          <w:sz w:val="28"/>
          <w:szCs w:val="28"/>
        </w:rPr>
        <w:t>теневой</w:t>
      </w:r>
      <w:r w:rsidRPr="00A4634E">
        <w:rPr>
          <w:spacing w:val="-5"/>
          <w:sz w:val="28"/>
          <w:szCs w:val="28"/>
        </w:rPr>
        <w:t xml:space="preserve"> </w:t>
      </w:r>
      <w:r w:rsidRPr="00A4634E">
        <w:rPr>
          <w:sz w:val="28"/>
          <w:szCs w:val="28"/>
        </w:rPr>
        <w:t>театры,</w:t>
      </w:r>
      <w:r w:rsidRPr="00A4634E">
        <w:rPr>
          <w:spacing w:val="-4"/>
          <w:sz w:val="28"/>
          <w:szCs w:val="28"/>
        </w:rPr>
        <w:t xml:space="preserve"> </w:t>
      </w:r>
      <w:r w:rsidRPr="00A4634E">
        <w:rPr>
          <w:sz w:val="28"/>
          <w:szCs w:val="28"/>
        </w:rPr>
        <w:t>игры-драматизации;</w:t>
      </w:r>
      <w:r w:rsidRPr="00A4634E">
        <w:rPr>
          <w:spacing w:val="-6"/>
          <w:sz w:val="28"/>
          <w:szCs w:val="28"/>
        </w:rPr>
        <w:t xml:space="preserve"> </w:t>
      </w:r>
      <w:r w:rsidRPr="00A4634E">
        <w:rPr>
          <w:sz w:val="28"/>
          <w:szCs w:val="28"/>
        </w:rPr>
        <w:t>концерты;</w:t>
      </w:r>
      <w:r w:rsidRPr="00A4634E">
        <w:rPr>
          <w:spacing w:val="-5"/>
          <w:sz w:val="28"/>
          <w:szCs w:val="28"/>
        </w:rPr>
        <w:t xml:space="preserve"> </w:t>
      </w:r>
      <w:r w:rsidRPr="00A4634E">
        <w:rPr>
          <w:sz w:val="28"/>
          <w:szCs w:val="28"/>
        </w:rPr>
        <w:t>спортивные,</w:t>
      </w:r>
      <w:r w:rsidRPr="00A4634E">
        <w:rPr>
          <w:spacing w:val="-4"/>
          <w:sz w:val="28"/>
          <w:szCs w:val="28"/>
        </w:rPr>
        <w:t xml:space="preserve"> </w:t>
      </w:r>
      <w:r w:rsidRPr="00A4634E">
        <w:rPr>
          <w:sz w:val="28"/>
          <w:szCs w:val="28"/>
        </w:rPr>
        <w:t>музыкальные</w:t>
      </w:r>
      <w:r w:rsidRPr="00A4634E">
        <w:rPr>
          <w:spacing w:val="-6"/>
          <w:sz w:val="28"/>
          <w:szCs w:val="28"/>
        </w:rPr>
        <w:t xml:space="preserve"> </w:t>
      </w:r>
      <w:r w:rsidRPr="00A4634E">
        <w:rPr>
          <w:sz w:val="28"/>
          <w:szCs w:val="28"/>
        </w:rPr>
        <w:t>и</w:t>
      </w:r>
      <w:r w:rsidRPr="00A4634E">
        <w:rPr>
          <w:spacing w:val="-5"/>
          <w:sz w:val="28"/>
          <w:szCs w:val="28"/>
        </w:rPr>
        <w:t xml:space="preserve"> </w:t>
      </w:r>
      <w:r w:rsidRPr="00A4634E">
        <w:rPr>
          <w:sz w:val="28"/>
          <w:szCs w:val="28"/>
        </w:rPr>
        <w:t>литературные</w:t>
      </w:r>
      <w:r w:rsidRPr="00A4634E">
        <w:rPr>
          <w:spacing w:val="-57"/>
          <w:sz w:val="28"/>
          <w:szCs w:val="28"/>
        </w:rPr>
        <w:t xml:space="preserve"> </w:t>
      </w:r>
      <w:r w:rsidRPr="00A4634E">
        <w:rPr>
          <w:sz w:val="28"/>
          <w:szCs w:val="28"/>
        </w:rPr>
        <w:t>досуги</w:t>
      </w:r>
      <w:r w:rsidRPr="00A4634E">
        <w:rPr>
          <w:spacing w:val="-1"/>
          <w:sz w:val="28"/>
          <w:szCs w:val="28"/>
        </w:rPr>
        <w:t xml:space="preserve"> </w:t>
      </w:r>
      <w:r w:rsidRPr="00A4634E">
        <w:rPr>
          <w:sz w:val="28"/>
          <w:szCs w:val="28"/>
        </w:rPr>
        <w:t>и другое);</w:t>
      </w:r>
    </w:p>
    <w:p w:rsidR="00A4634E" w:rsidRPr="00A4634E" w:rsidRDefault="00A4634E" w:rsidP="00A4634E">
      <w:pPr>
        <w:pStyle w:val="af2"/>
        <w:spacing w:before="2"/>
        <w:jc w:val="left"/>
        <w:rPr>
          <w:sz w:val="28"/>
          <w:szCs w:val="28"/>
        </w:rPr>
      </w:pPr>
    </w:p>
    <w:p w:rsidR="00A4634E" w:rsidRPr="00A4634E" w:rsidRDefault="00A4634E" w:rsidP="00714D10">
      <w:pPr>
        <w:pStyle w:val="af2"/>
        <w:spacing w:before="1"/>
        <w:ind w:right="1056"/>
        <w:jc w:val="left"/>
        <w:rPr>
          <w:sz w:val="28"/>
          <w:szCs w:val="28"/>
        </w:rPr>
      </w:pPr>
      <w:r w:rsidRPr="00A4634E">
        <w:rPr>
          <w:sz w:val="28"/>
          <w:szCs w:val="28"/>
        </w:rPr>
        <w:t>игровые ситуации, индивидуальные игры и игры небольшими подгруппами (сюжетно-</w:t>
      </w:r>
      <w:r w:rsidRPr="00A4634E">
        <w:rPr>
          <w:spacing w:val="-57"/>
          <w:sz w:val="28"/>
          <w:szCs w:val="28"/>
        </w:rPr>
        <w:t xml:space="preserve"> </w:t>
      </w:r>
      <w:r w:rsidRPr="00A4634E">
        <w:rPr>
          <w:sz w:val="28"/>
          <w:szCs w:val="28"/>
        </w:rPr>
        <w:t>ролевые,</w:t>
      </w:r>
      <w:r w:rsidRPr="00A4634E">
        <w:rPr>
          <w:spacing w:val="-2"/>
          <w:sz w:val="28"/>
          <w:szCs w:val="28"/>
        </w:rPr>
        <w:t xml:space="preserve"> </w:t>
      </w:r>
      <w:r w:rsidRPr="00A4634E">
        <w:rPr>
          <w:sz w:val="28"/>
          <w:szCs w:val="28"/>
        </w:rPr>
        <w:t>режиссерские,</w:t>
      </w:r>
      <w:r w:rsidRPr="00A4634E">
        <w:rPr>
          <w:spacing w:val="-1"/>
          <w:sz w:val="28"/>
          <w:szCs w:val="28"/>
        </w:rPr>
        <w:t xml:space="preserve"> </w:t>
      </w:r>
      <w:r w:rsidRPr="00A4634E">
        <w:rPr>
          <w:sz w:val="28"/>
          <w:szCs w:val="28"/>
        </w:rPr>
        <w:t>дидактические,</w:t>
      </w:r>
      <w:r w:rsidRPr="00A4634E">
        <w:rPr>
          <w:spacing w:val="-1"/>
          <w:sz w:val="28"/>
          <w:szCs w:val="28"/>
        </w:rPr>
        <w:t xml:space="preserve"> </w:t>
      </w:r>
      <w:r w:rsidRPr="00A4634E">
        <w:rPr>
          <w:sz w:val="28"/>
          <w:szCs w:val="28"/>
        </w:rPr>
        <w:t>подвижные,</w:t>
      </w:r>
      <w:r w:rsidRPr="00A4634E">
        <w:rPr>
          <w:spacing w:val="-1"/>
          <w:sz w:val="28"/>
          <w:szCs w:val="28"/>
        </w:rPr>
        <w:t xml:space="preserve"> </w:t>
      </w:r>
      <w:r w:rsidRPr="00A4634E">
        <w:rPr>
          <w:sz w:val="28"/>
          <w:szCs w:val="28"/>
        </w:rPr>
        <w:t>музыкальные</w:t>
      </w:r>
      <w:r w:rsidRPr="00A4634E">
        <w:rPr>
          <w:spacing w:val="-3"/>
          <w:sz w:val="28"/>
          <w:szCs w:val="28"/>
        </w:rPr>
        <w:t xml:space="preserve"> </w:t>
      </w:r>
      <w:r w:rsidRPr="00A4634E">
        <w:rPr>
          <w:sz w:val="28"/>
          <w:szCs w:val="28"/>
        </w:rPr>
        <w:t>и</w:t>
      </w:r>
      <w:r w:rsidRPr="00A4634E">
        <w:rPr>
          <w:spacing w:val="-1"/>
          <w:sz w:val="28"/>
          <w:szCs w:val="28"/>
        </w:rPr>
        <w:t xml:space="preserve"> </w:t>
      </w:r>
      <w:r w:rsidRPr="00A4634E">
        <w:rPr>
          <w:sz w:val="28"/>
          <w:szCs w:val="28"/>
        </w:rPr>
        <w:t>другие);</w:t>
      </w:r>
    </w:p>
    <w:p w:rsidR="00A4634E" w:rsidRPr="00A4634E" w:rsidRDefault="00A4634E" w:rsidP="00A4634E">
      <w:pPr>
        <w:pStyle w:val="af2"/>
        <w:spacing w:before="4"/>
        <w:jc w:val="left"/>
        <w:rPr>
          <w:sz w:val="28"/>
          <w:szCs w:val="28"/>
        </w:rPr>
      </w:pPr>
    </w:p>
    <w:p w:rsidR="00A4634E" w:rsidRPr="00A4634E" w:rsidRDefault="00A4634E" w:rsidP="00714D10">
      <w:pPr>
        <w:pStyle w:val="af2"/>
        <w:spacing w:before="1"/>
        <w:ind w:right="1256"/>
        <w:jc w:val="left"/>
        <w:rPr>
          <w:sz w:val="28"/>
          <w:szCs w:val="28"/>
        </w:rPr>
      </w:pPr>
      <w:r w:rsidRPr="00A4634E">
        <w:rPr>
          <w:sz w:val="28"/>
          <w:szCs w:val="28"/>
        </w:rPr>
        <w:t>опыты и эксперименты, практико-ориентированные проекты, коллекционирование и</w:t>
      </w:r>
      <w:r w:rsidRPr="00A4634E">
        <w:rPr>
          <w:spacing w:val="-57"/>
          <w:sz w:val="28"/>
          <w:szCs w:val="28"/>
        </w:rPr>
        <w:t xml:space="preserve"> </w:t>
      </w:r>
      <w:r w:rsidRPr="00A4634E">
        <w:rPr>
          <w:sz w:val="28"/>
          <w:szCs w:val="28"/>
        </w:rPr>
        <w:t>другое;</w:t>
      </w:r>
    </w:p>
    <w:p w:rsidR="00A4634E" w:rsidRPr="00A4634E" w:rsidRDefault="00A4634E" w:rsidP="00A4634E">
      <w:pPr>
        <w:pStyle w:val="af2"/>
        <w:spacing w:before="4"/>
        <w:jc w:val="left"/>
        <w:rPr>
          <w:sz w:val="28"/>
          <w:szCs w:val="28"/>
        </w:rPr>
      </w:pPr>
    </w:p>
    <w:p w:rsidR="00A4634E" w:rsidRPr="00A4634E" w:rsidRDefault="00A4634E" w:rsidP="00714D10">
      <w:pPr>
        <w:pStyle w:val="af2"/>
        <w:ind w:right="1390"/>
        <w:jc w:val="left"/>
        <w:rPr>
          <w:sz w:val="28"/>
          <w:szCs w:val="28"/>
        </w:rPr>
      </w:pPr>
      <w:r w:rsidRPr="00A4634E">
        <w:rPr>
          <w:sz w:val="28"/>
          <w:szCs w:val="28"/>
        </w:rPr>
        <w:t>чтение художественной литературы, прослушивание аудиозаписей лучших образов</w:t>
      </w:r>
      <w:r w:rsidRPr="00A4634E">
        <w:rPr>
          <w:spacing w:val="-57"/>
          <w:sz w:val="28"/>
          <w:szCs w:val="28"/>
        </w:rPr>
        <w:t xml:space="preserve"> </w:t>
      </w:r>
      <w:r w:rsidRPr="00A4634E">
        <w:rPr>
          <w:sz w:val="28"/>
          <w:szCs w:val="28"/>
        </w:rPr>
        <w:t>чтения,</w:t>
      </w:r>
      <w:r w:rsidRPr="00A4634E">
        <w:rPr>
          <w:spacing w:val="-2"/>
          <w:sz w:val="28"/>
          <w:szCs w:val="28"/>
        </w:rPr>
        <w:t xml:space="preserve"> </w:t>
      </w:r>
      <w:r w:rsidRPr="00A4634E">
        <w:rPr>
          <w:sz w:val="28"/>
          <w:szCs w:val="28"/>
        </w:rPr>
        <w:t>рассматривание иллюстраций,</w:t>
      </w:r>
      <w:r w:rsidRPr="00A4634E">
        <w:rPr>
          <w:spacing w:val="-1"/>
          <w:sz w:val="28"/>
          <w:szCs w:val="28"/>
        </w:rPr>
        <w:t xml:space="preserve"> </w:t>
      </w:r>
      <w:r w:rsidRPr="00A4634E">
        <w:rPr>
          <w:sz w:val="28"/>
          <w:szCs w:val="28"/>
        </w:rPr>
        <w:t>просмотр</w:t>
      </w:r>
      <w:r w:rsidRPr="00A4634E">
        <w:rPr>
          <w:spacing w:val="-2"/>
          <w:sz w:val="28"/>
          <w:szCs w:val="28"/>
        </w:rPr>
        <w:t xml:space="preserve"> </w:t>
      </w:r>
      <w:r w:rsidRPr="00A4634E">
        <w:rPr>
          <w:sz w:val="28"/>
          <w:szCs w:val="28"/>
        </w:rPr>
        <w:t>мультфильмов</w:t>
      </w:r>
      <w:r w:rsidRPr="00A4634E">
        <w:rPr>
          <w:spacing w:val="-1"/>
          <w:sz w:val="28"/>
          <w:szCs w:val="28"/>
        </w:rPr>
        <w:t xml:space="preserve"> </w:t>
      </w:r>
      <w:r w:rsidRPr="00A4634E">
        <w:rPr>
          <w:sz w:val="28"/>
          <w:szCs w:val="28"/>
        </w:rPr>
        <w:t>и</w:t>
      </w:r>
      <w:r w:rsidRPr="00A4634E">
        <w:rPr>
          <w:spacing w:val="-1"/>
          <w:sz w:val="28"/>
          <w:szCs w:val="28"/>
        </w:rPr>
        <w:t xml:space="preserve"> </w:t>
      </w:r>
      <w:r w:rsidRPr="00A4634E">
        <w:rPr>
          <w:sz w:val="28"/>
          <w:szCs w:val="28"/>
        </w:rPr>
        <w:t>так</w:t>
      </w:r>
      <w:r w:rsidRPr="00A4634E">
        <w:rPr>
          <w:spacing w:val="-2"/>
          <w:sz w:val="28"/>
          <w:szCs w:val="28"/>
        </w:rPr>
        <w:t xml:space="preserve"> </w:t>
      </w:r>
      <w:r w:rsidRPr="00A4634E">
        <w:rPr>
          <w:sz w:val="28"/>
          <w:szCs w:val="28"/>
        </w:rPr>
        <w:t>далее;</w:t>
      </w:r>
    </w:p>
    <w:p w:rsidR="00A4634E" w:rsidRPr="00A4634E" w:rsidRDefault="00A4634E" w:rsidP="00A4634E">
      <w:pPr>
        <w:pStyle w:val="af2"/>
        <w:spacing w:before="3"/>
        <w:jc w:val="left"/>
        <w:rPr>
          <w:sz w:val="28"/>
          <w:szCs w:val="28"/>
        </w:rPr>
      </w:pPr>
    </w:p>
    <w:p w:rsidR="00A4634E" w:rsidRPr="00A4634E" w:rsidRDefault="00A4634E" w:rsidP="00714D10">
      <w:pPr>
        <w:pStyle w:val="af2"/>
        <w:ind w:right="730"/>
        <w:jc w:val="left"/>
        <w:rPr>
          <w:sz w:val="28"/>
          <w:szCs w:val="28"/>
        </w:rPr>
      </w:pPr>
      <w:r w:rsidRPr="00A4634E">
        <w:rPr>
          <w:sz w:val="28"/>
          <w:szCs w:val="28"/>
        </w:rPr>
        <w:t>слушание и исполнение музыкальных произведений, музыкально-ритмические движения,</w:t>
      </w:r>
      <w:r w:rsidRPr="00A4634E">
        <w:rPr>
          <w:spacing w:val="-57"/>
          <w:sz w:val="28"/>
          <w:szCs w:val="28"/>
        </w:rPr>
        <w:t xml:space="preserve"> </w:t>
      </w:r>
      <w:r w:rsidRPr="00A4634E">
        <w:rPr>
          <w:sz w:val="28"/>
          <w:szCs w:val="28"/>
        </w:rPr>
        <w:t>музыкальные</w:t>
      </w:r>
      <w:r w:rsidRPr="00A4634E">
        <w:rPr>
          <w:spacing w:val="-3"/>
          <w:sz w:val="28"/>
          <w:szCs w:val="28"/>
        </w:rPr>
        <w:t xml:space="preserve"> </w:t>
      </w:r>
      <w:r w:rsidRPr="00A4634E">
        <w:rPr>
          <w:sz w:val="28"/>
          <w:szCs w:val="28"/>
        </w:rPr>
        <w:t>игры</w:t>
      </w:r>
      <w:r w:rsidRPr="00A4634E">
        <w:rPr>
          <w:spacing w:val="-1"/>
          <w:sz w:val="28"/>
          <w:szCs w:val="28"/>
        </w:rPr>
        <w:t xml:space="preserve"> </w:t>
      </w:r>
      <w:r w:rsidRPr="00A4634E">
        <w:rPr>
          <w:sz w:val="28"/>
          <w:szCs w:val="28"/>
        </w:rPr>
        <w:t>и</w:t>
      </w:r>
      <w:r w:rsidRPr="00A4634E">
        <w:rPr>
          <w:spacing w:val="-1"/>
          <w:sz w:val="28"/>
          <w:szCs w:val="28"/>
        </w:rPr>
        <w:t xml:space="preserve"> </w:t>
      </w:r>
      <w:r w:rsidRPr="00A4634E">
        <w:rPr>
          <w:sz w:val="28"/>
          <w:szCs w:val="28"/>
        </w:rPr>
        <w:t>импровизации;</w:t>
      </w:r>
    </w:p>
    <w:p w:rsidR="00A4634E" w:rsidRPr="00A4634E" w:rsidRDefault="00A4634E" w:rsidP="00A4634E">
      <w:pPr>
        <w:pStyle w:val="af2"/>
        <w:spacing w:before="5"/>
        <w:jc w:val="left"/>
        <w:rPr>
          <w:sz w:val="28"/>
          <w:szCs w:val="28"/>
        </w:rPr>
      </w:pPr>
    </w:p>
    <w:p w:rsidR="00A4634E" w:rsidRPr="00A4634E" w:rsidRDefault="00A4634E" w:rsidP="00714D10">
      <w:pPr>
        <w:pStyle w:val="af2"/>
        <w:ind w:right="1695"/>
        <w:jc w:val="left"/>
        <w:rPr>
          <w:sz w:val="28"/>
          <w:szCs w:val="28"/>
        </w:rPr>
      </w:pPr>
      <w:r w:rsidRPr="00A4634E">
        <w:rPr>
          <w:sz w:val="28"/>
          <w:szCs w:val="28"/>
        </w:rPr>
        <w:t>организация и (или) посещение выставок детского творчества, изобразительного</w:t>
      </w:r>
      <w:r w:rsidRPr="00A4634E">
        <w:rPr>
          <w:spacing w:val="-57"/>
          <w:sz w:val="28"/>
          <w:szCs w:val="28"/>
        </w:rPr>
        <w:t xml:space="preserve"> </w:t>
      </w:r>
      <w:r w:rsidRPr="00A4634E">
        <w:rPr>
          <w:sz w:val="28"/>
          <w:szCs w:val="28"/>
        </w:rPr>
        <w:t>искусства, мастерских; просмотр репродукций картин классиков и современных</w:t>
      </w:r>
      <w:r w:rsidRPr="00A4634E">
        <w:rPr>
          <w:spacing w:val="-57"/>
          <w:sz w:val="28"/>
          <w:szCs w:val="28"/>
        </w:rPr>
        <w:t xml:space="preserve"> </w:t>
      </w:r>
      <w:r w:rsidRPr="00A4634E">
        <w:rPr>
          <w:sz w:val="28"/>
          <w:szCs w:val="28"/>
        </w:rPr>
        <w:t>художников</w:t>
      </w:r>
      <w:r w:rsidRPr="00A4634E">
        <w:rPr>
          <w:spacing w:val="-1"/>
          <w:sz w:val="28"/>
          <w:szCs w:val="28"/>
        </w:rPr>
        <w:t xml:space="preserve"> </w:t>
      </w:r>
      <w:r w:rsidRPr="00A4634E">
        <w:rPr>
          <w:sz w:val="28"/>
          <w:szCs w:val="28"/>
        </w:rPr>
        <w:t>и другого;</w:t>
      </w:r>
    </w:p>
    <w:p w:rsidR="00A4634E" w:rsidRPr="00A4634E" w:rsidRDefault="00A4634E" w:rsidP="00A4634E">
      <w:pPr>
        <w:pStyle w:val="af2"/>
        <w:spacing w:before="5"/>
        <w:jc w:val="left"/>
        <w:rPr>
          <w:sz w:val="28"/>
          <w:szCs w:val="28"/>
        </w:rPr>
      </w:pPr>
    </w:p>
    <w:p w:rsidR="00A4634E" w:rsidRDefault="00A4634E" w:rsidP="00714D10">
      <w:pPr>
        <w:pStyle w:val="af2"/>
        <w:ind w:right="987"/>
        <w:jc w:val="left"/>
        <w:rPr>
          <w:sz w:val="28"/>
          <w:szCs w:val="28"/>
        </w:rPr>
      </w:pPr>
      <w:r w:rsidRPr="00A4634E">
        <w:rPr>
          <w:sz w:val="28"/>
          <w:szCs w:val="28"/>
        </w:rPr>
        <w:t>индивидуальную</w:t>
      </w:r>
      <w:r w:rsidRPr="00A4634E">
        <w:rPr>
          <w:spacing w:val="-4"/>
          <w:sz w:val="28"/>
          <w:szCs w:val="28"/>
        </w:rPr>
        <w:t xml:space="preserve"> </w:t>
      </w:r>
      <w:r w:rsidRPr="00A4634E">
        <w:rPr>
          <w:sz w:val="28"/>
          <w:szCs w:val="28"/>
        </w:rPr>
        <w:t>работу</w:t>
      </w:r>
      <w:r w:rsidRPr="00A4634E">
        <w:rPr>
          <w:spacing w:val="-6"/>
          <w:sz w:val="28"/>
          <w:szCs w:val="28"/>
        </w:rPr>
        <w:t xml:space="preserve"> </w:t>
      </w:r>
      <w:r w:rsidRPr="00A4634E">
        <w:rPr>
          <w:sz w:val="28"/>
          <w:szCs w:val="28"/>
        </w:rPr>
        <w:t>по</w:t>
      </w:r>
      <w:r w:rsidRPr="00A4634E">
        <w:rPr>
          <w:spacing w:val="-3"/>
          <w:sz w:val="28"/>
          <w:szCs w:val="28"/>
        </w:rPr>
        <w:t xml:space="preserve"> </w:t>
      </w:r>
      <w:r w:rsidRPr="00A4634E">
        <w:rPr>
          <w:sz w:val="28"/>
          <w:szCs w:val="28"/>
        </w:rPr>
        <w:t>всем</w:t>
      </w:r>
      <w:r w:rsidRPr="00A4634E">
        <w:rPr>
          <w:spacing w:val="-4"/>
          <w:sz w:val="28"/>
          <w:szCs w:val="28"/>
        </w:rPr>
        <w:t xml:space="preserve"> </w:t>
      </w:r>
      <w:r w:rsidRPr="00A4634E">
        <w:rPr>
          <w:sz w:val="28"/>
          <w:szCs w:val="28"/>
        </w:rPr>
        <w:t>видам</w:t>
      </w:r>
      <w:r w:rsidRPr="00A4634E">
        <w:rPr>
          <w:spacing w:val="-4"/>
          <w:sz w:val="28"/>
          <w:szCs w:val="28"/>
        </w:rPr>
        <w:t xml:space="preserve"> </w:t>
      </w:r>
      <w:r w:rsidRPr="00A4634E">
        <w:rPr>
          <w:sz w:val="28"/>
          <w:szCs w:val="28"/>
        </w:rPr>
        <w:t>деятельности</w:t>
      </w:r>
      <w:r w:rsidRPr="00A4634E">
        <w:rPr>
          <w:spacing w:val="-5"/>
          <w:sz w:val="28"/>
          <w:szCs w:val="28"/>
        </w:rPr>
        <w:t xml:space="preserve"> </w:t>
      </w:r>
      <w:r w:rsidRPr="00A4634E">
        <w:rPr>
          <w:sz w:val="28"/>
          <w:szCs w:val="28"/>
        </w:rPr>
        <w:t>и</w:t>
      </w:r>
      <w:r w:rsidRPr="00A4634E">
        <w:rPr>
          <w:spacing w:val="-3"/>
          <w:sz w:val="28"/>
          <w:szCs w:val="28"/>
        </w:rPr>
        <w:t xml:space="preserve"> </w:t>
      </w:r>
      <w:r w:rsidRPr="00A4634E">
        <w:rPr>
          <w:sz w:val="28"/>
          <w:szCs w:val="28"/>
        </w:rPr>
        <w:t>образовательным</w:t>
      </w:r>
      <w:r w:rsidRPr="00A4634E">
        <w:rPr>
          <w:spacing w:val="-5"/>
          <w:sz w:val="28"/>
          <w:szCs w:val="28"/>
        </w:rPr>
        <w:t xml:space="preserve"> </w:t>
      </w:r>
      <w:r w:rsidRPr="00A4634E">
        <w:rPr>
          <w:sz w:val="28"/>
          <w:szCs w:val="28"/>
        </w:rPr>
        <w:t>областям;</w:t>
      </w:r>
      <w:r w:rsidRPr="00A4634E">
        <w:rPr>
          <w:spacing w:val="-57"/>
          <w:sz w:val="28"/>
          <w:szCs w:val="28"/>
        </w:rPr>
        <w:t xml:space="preserve"> </w:t>
      </w:r>
      <w:r w:rsidRPr="00A4634E">
        <w:rPr>
          <w:sz w:val="28"/>
          <w:szCs w:val="28"/>
        </w:rPr>
        <w:t>работу</w:t>
      </w:r>
      <w:r w:rsidRPr="00A4634E">
        <w:rPr>
          <w:spacing w:val="-6"/>
          <w:sz w:val="28"/>
          <w:szCs w:val="28"/>
        </w:rPr>
        <w:t xml:space="preserve"> </w:t>
      </w:r>
      <w:r w:rsidRPr="00A4634E">
        <w:rPr>
          <w:sz w:val="28"/>
          <w:szCs w:val="28"/>
        </w:rPr>
        <w:t>с</w:t>
      </w:r>
      <w:r w:rsidRPr="00A4634E">
        <w:rPr>
          <w:spacing w:val="-1"/>
          <w:sz w:val="28"/>
          <w:szCs w:val="28"/>
        </w:rPr>
        <w:t xml:space="preserve"> </w:t>
      </w:r>
      <w:r w:rsidRPr="00A4634E">
        <w:rPr>
          <w:sz w:val="28"/>
          <w:szCs w:val="28"/>
        </w:rPr>
        <w:t>родителями</w:t>
      </w:r>
      <w:r w:rsidRPr="00A4634E">
        <w:rPr>
          <w:spacing w:val="1"/>
          <w:sz w:val="28"/>
          <w:szCs w:val="28"/>
        </w:rPr>
        <w:t xml:space="preserve"> </w:t>
      </w:r>
      <w:r w:rsidRPr="00A4634E">
        <w:rPr>
          <w:sz w:val="28"/>
          <w:szCs w:val="28"/>
        </w:rPr>
        <w:t>(законными представителями).</w:t>
      </w:r>
    </w:p>
    <w:p w:rsidR="00714D10" w:rsidRDefault="00714D10" w:rsidP="00714D10">
      <w:pPr>
        <w:pStyle w:val="af2"/>
        <w:ind w:right="987"/>
        <w:jc w:val="left"/>
        <w:rPr>
          <w:sz w:val="28"/>
          <w:szCs w:val="28"/>
        </w:rPr>
      </w:pPr>
    </w:p>
    <w:p w:rsidR="00A4634E" w:rsidRDefault="00A4634E" w:rsidP="00714D10">
      <w:pPr>
        <w:pStyle w:val="af2"/>
        <w:spacing w:before="2"/>
        <w:ind w:right="720"/>
        <w:jc w:val="left"/>
        <w:rPr>
          <w:sz w:val="28"/>
          <w:szCs w:val="28"/>
        </w:rPr>
      </w:pPr>
      <w:r w:rsidRPr="00A4634E">
        <w:rPr>
          <w:sz w:val="28"/>
          <w:szCs w:val="28"/>
        </w:rPr>
        <w:t>Для организации самостоятельной деятельности детей в группе создаются различные</w:t>
      </w:r>
      <w:r w:rsidRPr="00A4634E">
        <w:rPr>
          <w:spacing w:val="1"/>
          <w:sz w:val="28"/>
          <w:szCs w:val="28"/>
        </w:rPr>
        <w:t xml:space="preserve"> </w:t>
      </w:r>
      <w:r w:rsidRPr="00A4634E">
        <w:rPr>
          <w:sz w:val="28"/>
          <w:szCs w:val="28"/>
        </w:rPr>
        <w:t>центры</w:t>
      </w:r>
      <w:r w:rsidRPr="00A4634E">
        <w:rPr>
          <w:spacing w:val="-5"/>
          <w:sz w:val="28"/>
          <w:szCs w:val="28"/>
        </w:rPr>
        <w:t xml:space="preserve"> </w:t>
      </w:r>
      <w:r w:rsidRPr="00A4634E">
        <w:rPr>
          <w:sz w:val="28"/>
          <w:szCs w:val="28"/>
        </w:rPr>
        <w:t>активности</w:t>
      </w:r>
      <w:r w:rsidRPr="00A4634E">
        <w:rPr>
          <w:spacing w:val="-4"/>
          <w:sz w:val="28"/>
          <w:szCs w:val="28"/>
        </w:rPr>
        <w:t xml:space="preserve"> </w:t>
      </w:r>
      <w:r w:rsidRPr="00A4634E">
        <w:rPr>
          <w:sz w:val="28"/>
          <w:szCs w:val="28"/>
        </w:rPr>
        <w:t>(игровой,</w:t>
      </w:r>
      <w:r w:rsidRPr="00A4634E">
        <w:rPr>
          <w:spacing w:val="-5"/>
          <w:sz w:val="28"/>
          <w:szCs w:val="28"/>
        </w:rPr>
        <w:t xml:space="preserve"> </w:t>
      </w:r>
      <w:r w:rsidRPr="00A4634E">
        <w:rPr>
          <w:sz w:val="28"/>
          <w:szCs w:val="28"/>
        </w:rPr>
        <w:t>литературный,</w:t>
      </w:r>
      <w:r w:rsidRPr="00A4634E">
        <w:rPr>
          <w:spacing w:val="-4"/>
          <w:sz w:val="28"/>
          <w:szCs w:val="28"/>
        </w:rPr>
        <w:t xml:space="preserve"> </w:t>
      </w:r>
      <w:r w:rsidRPr="00A4634E">
        <w:rPr>
          <w:sz w:val="28"/>
          <w:szCs w:val="28"/>
        </w:rPr>
        <w:t>спортивный,</w:t>
      </w:r>
      <w:r w:rsidRPr="00A4634E">
        <w:rPr>
          <w:spacing w:val="-7"/>
          <w:sz w:val="28"/>
          <w:szCs w:val="28"/>
        </w:rPr>
        <w:t xml:space="preserve"> </w:t>
      </w:r>
      <w:r w:rsidRPr="00A4634E">
        <w:rPr>
          <w:sz w:val="28"/>
          <w:szCs w:val="28"/>
        </w:rPr>
        <w:t>творчества,</w:t>
      </w:r>
      <w:r w:rsidRPr="00A4634E">
        <w:rPr>
          <w:spacing w:val="-3"/>
          <w:sz w:val="28"/>
          <w:szCs w:val="28"/>
        </w:rPr>
        <w:t xml:space="preserve"> </w:t>
      </w:r>
      <w:r w:rsidRPr="00A4634E">
        <w:rPr>
          <w:sz w:val="28"/>
          <w:szCs w:val="28"/>
        </w:rPr>
        <w:t>познания</w:t>
      </w:r>
      <w:r w:rsidRPr="00A4634E">
        <w:rPr>
          <w:spacing w:val="-7"/>
          <w:sz w:val="28"/>
          <w:szCs w:val="28"/>
        </w:rPr>
        <w:t xml:space="preserve"> </w:t>
      </w:r>
      <w:r w:rsidRPr="00A4634E">
        <w:rPr>
          <w:sz w:val="28"/>
          <w:szCs w:val="28"/>
        </w:rPr>
        <w:t>и</w:t>
      </w:r>
      <w:r w:rsidRPr="00A4634E">
        <w:rPr>
          <w:spacing w:val="-4"/>
          <w:sz w:val="28"/>
          <w:szCs w:val="28"/>
        </w:rPr>
        <w:t xml:space="preserve"> </w:t>
      </w:r>
      <w:r w:rsidRPr="00A4634E">
        <w:rPr>
          <w:sz w:val="28"/>
          <w:szCs w:val="28"/>
        </w:rPr>
        <w:t>другое).</w:t>
      </w:r>
      <w:r w:rsidRPr="00A4634E">
        <w:rPr>
          <w:spacing w:val="-57"/>
          <w:sz w:val="28"/>
          <w:szCs w:val="28"/>
        </w:rPr>
        <w:t xml:space="preserve"> </w:t>
      </w:r>
      <w:r w:rsidRPr="00A4634E">
        <w:rPr>
          <w:sz w:val="28"/>
          <w:szCs w:val="28"/>
        </w:rPr>
        <w:t>Самостоятельная деятельность предполагает самостоятельный выбор ребенком ее</w:t>
      </w:r>
      <w:r w:rsidRPr="00A4634E">
        <w:rPr>
          <w:spacing w:val="1"/>
          <w:sz w:val="28"/>
          <w:szCs w:val="28"/>
        </w:rPr>
        <w:t xml:space="preserve"> </w:t>
      </w:r>
      <w:r w:rsidRPr="00A4634E">
        <w:rPr>
          <w:sz w:val="28"/>
          <w:szCs w:val="28"/>
        </w:rPr>
        <w:t>содержания, времени, партнеров. Педагог может направлять и поддерживать свободную</w:t>
      </w:r>
      <w:r w:rsidRPr="00A4634E">
        <w:rPr>
          <w:spacing w:val="1"/>
          <w:sz w:val="28"/>
          <w:szCs w:val="28"/>
        </w:rPr>
        <w:t xml:space="preserve"> </w:t>
      </w:r>
      <w:r w:rsidRPr="00A4634E">
        <w:rPr>
          <w:sz w:val="28"/>
          <w:szCs w:val="28"/>
        </w:rPr>
        <w:t>самостоятельную деятельность детей (создавать проблемно-игровые ситуации, ситуации</w:t>
      </w:r>
      <w:r w:rsidRPr="00A4634E">
        <w:rPr>
          <w:spacing w:val="1"/>
          <w:sz w:val="28"/>
          <w:szCs w:val="28"/>
        </w:rPr>
        <w:t xml:space="preserve"> </w:t>
      </w:r>
      <w:r w:rsidRPr="00A4634E">
        <w:rPr>
          <w:sz w:val="28"/>
          <w:szCs w:val="28"/>
        </w:rPr>
        <w:t>общения, поддерживать познавательные интересы детей, изменять предметно-</w:t>
      </w:r>
      <w:r w:rsidRPr="00A4634E">
        <w:rPr>
          <w:spacing w:val="1"/>
          <w:sz w:val="28"/>
          <w:szCs w:val="28"/>
        </w:rPr>
        <w:t xml:space="preserve"> </w:t>
      </w:r>
      <w:r w:rsidRPr="00A4634E">
        <w:rPr>
          <w:sz w:val="28"/>
          <w:szCs w:val="28"/>
        </w:rPr>
        <w:t>развивающую</w:t>
      </w:r>
      <w:r w:rsidRPr="00A4634E">
        <w:rPr>
          <w:spacing w:val="-1"/>
          <w:sz w:val="28"/>
          <w:szCs w:val="28"/>
        </w:rPr>
        <w:t xml:space="preserve"> </w:t>
      </w:r>
      <w:r w:rsidRPr="00A4634E">
        <w:rPr>
          <w:sz w:val="28"/>
          <w:szCs w:val="28"/>
        </w:rPr>
        <w:t>среду</w:t>
      </w:r>
      <w:r w:rsidRPr="00A4634E">
        <w:rPr>
          <w:spacing w:val="-5"/>
          <w:sz w:val="28"/>
          <w:szCs w:val="28"/>
        </w:rPr>
        <w:t xml:space="preserve"> </w:t>
      </w:r>
      <w:r w:rsidRPr="00A4634E">
        <w:rPr>
          <w:sz w:val="28"/>
          <w:szCs w:val="28"/>
        </w:rPr>
        <w:t>и другое).</w:t>
      </w:r>
    </w:p>
    <w:p w:rsidR="00714D10" w:rsidRPr="00A4634E" w:rsidRDefault="00714D10" w:rsidP="00714D10">
      <w:pPr>
        <w:pStyle w:val="af2"/>
        <w:spacing w:before="2"/>
        <w:ind w:right="720"/>
        <w:jc w:val="left"/>
        <w:rPr>
          <w:sz w:val="28"/>
          <w:szCs w:val="28"/>
        </w:rPr>
      </w:pPr>
    </w:p>
    <w:p w:rsidR="00A4634E" w:rsidRDefault="00A4634E" w:rsidP="00714D10">
      <w:pPr>
        <w:pStyle w:val="af2"/>
        <w:ind w:right="720"/>
        <w:jc w:val="left"/>
        <w:rPr>
          <w:sz w:val="28"/>
          <w:szCs w:val="28"/>
        </w:rPr>
      </w:pPr>
      <w:r w:rsidRPr="00A4634E">
        <w:rPr>
          <w:sz w:val="28"/>
          <w:szCs w:val="28"/>
        </w:rPr>
        <w:t>Во вторую половину дня педагог может организовывать культурные практики. Они</w:t>
      </w:r>
      <w:r w:rsidRPr="00A4634E">
        <w:rPr>
          <w:spacing w:val="1"/>
          <w:sz w:val="28"/>
          <w:szCs w:val="28"/>
        </w:rPr>
        <w:t xml:space="preserve"> </w:t>
      </w:r>
      <w:r w:rsidRPr="00A4634E">
        <w:rPr>
          <w:sz w:val="28"/>
          <w:szCs w:val="28"/>
        </w:rPr>
        <w:t>расширяют социальные и практические компоненты содержания образования,</w:t>
      </w:r>
      <w:r w:rsidRPr="00A4634E">
        <w:rPr>
          <w:spacing w:val="1"/>
          <w:sz w:val="28"/>
          <w:szCs w:val="28"/>
        </w:rPr>
        <w:t xml:space="preserve"> </w:t>
      </w:r>
      <w:r w:rsidRPr="00A4634E">
        <w:rPr>
          <w:sz w:val="28"/>
          <w:szCs w:val="28"/>
        </w:rPr>
        <w:t>способствуют формированию у детей культурных умений при взаимодействии со</w:t>
      </w:r>
      <w:r w:rsidRPr="00A4634E">
        <w:rPr>
          <w:spacing w:val="1"/>
          <w:sz w:val="28"/>
          <w:szCs w:val="28"/>
        </w:rPr>
        <w:t xml:space="preserve"> </w:t>
      </w:r>
      <w:r w:rsidRPr="00A4634E">
        <w:rPr>
          <w:sz w:val="28"/>
          <w:szCs w:val="28"/>
        </w:rPr>
        <w:t>взрослым</w:t>
      </w:r>
      <w:r w:rsidRPr="00A4634E">
        <w:rPr>
          <w:spacing w:val="-5"/>
          <w:sz w:val="28"/>
          <w:szCs w:val="28"/>
        </w:rPr>
        <w:t xml:space="preserve"> </w:t>
      </w:r>
      <w:r w:rsidRPr="00A4634E">
        <w:rPr>
          <w:sz w:val="28"/>
          <w:szCs w:val="28"/>
        </w:rPr>
        <w:t>и</w:t>
      </w:r>
      <w:r w:rsidRPr="00A4634E">
        <w:rPr>
          <w:spacing w:val="-3"/>
          <w:sz w:val="28"/>
          <w:szCs w:val="28"/>
        </w:rPr>
        <w:t xml:space="preserve"> </w:t>
      </w:r>
      <w:r w:rsidRPr="00A4634E">
        <w:rPr>
          <w:sz w:val="28"/>
          <w:szCs w:val="28"/>
        </w:rPr>
        <w:t>самостоятельной</w:t>
      </w:r>
      <w:r w:rsidRPr="00A4634E">
        <w:rPr>
          <w:spacing w:val="-5"/>
          <w:sz w:val="28"/>
          <w:szCs w:val="28"/>
        </w:rPr>
        <w:t xml:space="preserve"> </w:t>
      </w:r>
      <w:r w:rsidRPr="00A4634E">
        <w:rPr>
          <w:sz w:val="28"/>
          <w:szCs w:val="28"/>
        </w:rPr>
        <w:t>деятельности.</w:t>
      </w:r>
      <w:r w:rsidRPr="00A4634E">
        <w:rPr>
          <w:spacing w:val="-3"/>
          <w:sz w:val="28"/>
          <w:szCs w:val="28"/>
        </w:rPr>
        <w:t xml:space="preserve"> </w:t>
      </w:r>
      <w:r w:rsidRPr="00A4634E">
        <w:rPr>
          <w:sz w:val="28"/>
          <w:szCs w:val="28"/>
        </w:rPr>
        <w:t>Ценность</w:t>
      </w:r>
      <w:r w:rsidRPr="00A4634E">
        <w:rPr>
          <w:spacing w:val="-4"/>
          <w:sz w:val="28"/>
          <w:szCs w:val="28"/>
        </w:rPr>
        <w:t xml:space="preserve"> </w:t>
      </w:r>
      <w:r w:rsidRPr="00A4634E">
        <w:rPr>
          <w:sz w:val="28"/>
          <w:szCs w:val="28"/>
        </w:rPr>
        <w:t>культурных</w:t>
      </w:r>
      <w:r w:rsidRPr="00A4634E">
        <w:rPr>
          <w:spacing w:val="-2"/>
          <w:sz w:val="28"/>
          <w:szCs w:val="28"/>
        </w:rPr>
        <w:t xml:space="preserve"> </w:t>
      </w:r>
      <w:r w:rsidRPr="00A4634E">
        <w:rPr>
          <w:sz w:val="28"/>
          <w:szCs w:val="28"/>
        </w:rPr>
        <w:t>практик</w:t>
      </w:r>
      <w:r w:rsidRPr="00A4634E">
        <w:rPr>
          <w:spacing w:val="-3"/>
          <w:sz w:val="28"/>
          <w:szCs w:val="28"/>
        </w:rPr>
        <w:t xml:space="preserve"> </w:t>
      </w:r>
      <w:r w:rsidRPr="00A4634E">
        <w:rPr>
          <w:sz w:val="28"/>
          <w:szCs w:val="28"/>
        </w:rPr>
        <w:t>состоит</w:t>
      </w:r>
      <w:r w:rsidRPr="00A4634E">
        <w:rPr>
          <w:spacing w:val="-3"/>
          <w:sz w:val="28"/>
          <w:szCs w:val="28"/>
        </w:rPr>
        <w:t xml:space="preserve"> </w:t>
      </w:r>
      <w:r w:rsidRPr="00A4634E">
        <w:rPr>
          <w:sz w:val="28"/>
          <w:szCs w:val="28"/>
        </w:rPr>
        <w:t>в</w:t>
      </w:r>
      <w:r w:rsidRPr="00A4634E">
        <w:rPr>
          <w:spacing w:val="-4"/>
          <w:sz w:val="28"/>
          <w:szCs w:val="28"/>
        </w:rPr>
        <w:t xml:space="preserve"> </w:t>
      </w:r>
      <w:r w:rsidRPr="00A4634E">
        <w:rPr>
          <w:sz w:val="28"/>
          <w:szCs w:val="28"/>
        </w:rPr>
        <w:t>том,</w:t>
      </w:r>
      <w:r w:rsidRPr="00A4634E">
        <w:rPr>
          <w:spacing w:val="-57"/>
          <w:sz w:val="28"/>
          <w:szCs w:val="28"/>
        </w:rPr>
        <w:t xml:space="preserve"> </w:t>
      </w:r>
      <w:r w:rsidRPr="00A4634E">
        <w:rPr>
          <w:sz w:val="28"/>
          <w:szCs w:val="28"/>
        </w:rPr>
        <w:t xml:space="preserve">что они ориентированы на проявление детьми самостоятельности </w:t>
      </w:r>
      <w:r w:rsidRPr="00A4634E">
        <w:rPr>
          <w:sz w:val="28"/>
          <w:szCs w:val="28"/>
        </w:rPr>
        <w:lastRenderedPageBreak/>
        <w:t>и творчества,</w:t>
      </w:r>
      <w:r w:rsidRPr="00A4634E">
        <w:rPr>
          <w:spacing w:val="1"/>
          <w:sz w:val="28"/>
          <w:szCs w:val="28"/>
        </w:rPr>
        <w:t xml:space="preserve"> </w:t>
      </w:r>
      <w:r w:rsidRPr="00A4634E">
        <w:rPr>
          <w:sz w:val="28"/>
          <w:szCs w:val="28"/>
        </w:rPr>
        <w:t>активности и инициативности в разных видах деятельности, обеспечивают их</w:t>
      </w:r>
      <w:r w:rsidRPr="00A4634E">
        <w:rPr>
          <w:spacing w:val="1"/>
          <w:sz w:val="28"/>
          <w:szCs w:val="28"/>
        </w:rPr>
        <w:t xml:space="preserve"> </w:t>
      </w:r>
      <w:r w:rsidRPr="00A4634E">
        <w:rPr>
          <w:sz w:val="28"/>
          <w:szCs w:val="28"/>
        </w:rPr>
        <w:t>продуктивность.</w:t>
      </w:r>
    </w:p>
    <w:p w:rsidR="00714D10" w:rsidRPr="00A4634E" w:rsidRDefault="00714D10" w:rsidP="00714D10">
      <w:pPr>
        <w:pStyle w:val="af2"/>
        <w:ind w:right="720"/>
        <w:jc w:val="left"/>
        <w:rPr>
          <w:sz w:val="28"/>
          <w:szCs w:val="28"/>
        </w:rPr>
      </w:pPr>
    </w:p>
    <w:p w:rsidR="00A4634E" w:rsidRPr="00A4634E" w:rsidRDefault="00A4634E" w:rsidP="00714D10">
      <w:pPr>
        <w:pStyle w:val="af2"/>
        <w:jc w:val="left"/>
        <w:rPr>
          <w:sz w:val="28"/>
          <w:szCs w:val="28"/>
        </w:rPr>
      </w:pPr>
      <w:r w:rsidRPr="00A4634E">
        <w:rPr>
          <w:sz w:val="28"/>
          <w:szCs w:val="28"/>
        </w:rPr>
        <w:t>К</w:t>
      </w:r>
      <w:r w:rsidRPr="00A4634E">
        <w:rPr>
          <w:spacing w:val="-4"/>
          <w:sz w:val="28"/>
          <w:szCs w:val="28"/>
        </w:rPr>
        <w:t xml:space="preserve"> </w:t>
      </w:r>
      <w:r w:rsidRPr="00A4634E">
        <w:rPr>
          <w:sz w:val="28"/>
          <w:szCs w:val="28"/>
        </w:rPr>
        <w:t>культурным</w:t>
      </w:r>
      <w:r w:rsidRPr="00A4634E">
        <w:rPr>
          <w:spacing w:val="-4"/>
          <w:sz w:val="28"/>
          <w:szCs w:val="28"/>
        </w:rPr>
        <w:t xml:space="preserve"> </w:t>
      </w:r>
      <w:r w:rsidRPr="00A4634E">
        <w:rPr>
          <w:sz w:val="28"/>
          <w:szCs w:val="28"/>
        </w:rPr>
        <w:t>практикам</w:t>
      </w:r>
      <w:r w:rsidRPr="00A4634E">
        <w:rPr>
          <w:spacing w:val="-4"/>
          <w:sz w:val="28"/>
          <w:szCs w:val="28"/>
        </w:rPr>
        <w:t xml:space="preserve"> </w:t>
      </w:r>
      <w:r w:rsidRPr="00A4634E">
        <w:rPr>
          <w:sz w:val="28"/>
          <w:szCs w:val="28"/>
        </w:rPr>
        <w:t>относят</w:t>
      </w:r>
      <w:r w:rsidRPr="00A4634E">
        <w:rPr>
          <w:spacing w:val="-4"/>
          <w:sz w:val="28"/>
          <w:szCs w:val="28"/>
        </w:rPr>
        <w:t xml:space="preserve"> </w:t>
      </w:r>
      <w:r w:rsidRPr="00A4634E">
        <w:rPr>
          <w:sz w:val="28"/>
          <w:szCs w:val="28"/>
        </w:rPr>
        <w:t>игровую,</w:t>
      </w:r>
      <w:r w:rsidRPr="00A4634E">
        <w:rPr>
          <w:spacing w:val="-3"/>
          <w:sz w:val="28"/>
          <w:szCs w:val="28"/>
        </w:rPr>
        <w:t xml:space="preserve"> </w:t>
      </w:r>
      <w:r w:rsidRPr="00A4634E">
        <w:rPr>
          <w:sz w:val="28"/>
          <w:szCs w:val="28"/>
        </w:rPr>
        <w:t>продуктивную,</w:t>
      </w:r>
      <w:r w:rsidRPr="00A4634E">
        <w:rPr>
          <w:spacing w:val="-3"/>
          <w:sz w:val="28"/>
          <w:szCs w:val="28"/>
        </w:rPr>
        <w:t xml:space="preserve"> </w:t>
      </w:r>
      <w:r w:rsidRPr="00A4634E">
        <w:rPr>
          <w:sz w:val="28"/>
          <w:szCs w:val="28"/>
        </w:rPr>
        <w:t>познавательно-</w:t>
      </w:r>
    </w:p>
    <w:p w:rsidR="00714D10" w:rsidRDefault="00A4634E" w:rsidP="00714D10">
      <w:pPr>
        <w:pStyle w:val="af2"/>
        <w:jc w:val="left"/>
        <w:rPr>
          <w:sz w:val="28"/>
          <w:szCs w:val="28"/>
        </w:rPr>
      </w:pPr>
      <w:r w:rsidRPr="00A4634E">
        <w:rPr>
          <w:sz w:val="28"/>
          <w:szCs w:val="28"/>
        </w:rPr>
        <w:t>исследовательскую,</w:t>
      </w:r>
      <w:r w:rsidRPr="00A4634E">
        <w:rPr>
          <w:spacing w:val="-6"/>
          <w:sz w:val="28"/>
          <w:szCs w:val="28"/>
        </w:rPr>
        <w:t xml:space="preserve"> </w:t>
      </w:r>
      <w:r w:rsidRPr="00A4634E">
        <w:rPr>
          <w:sz w:val="28"/>
          <w:szCs w:val="28"/>
        </w:rPr>
        <w:t>коммуникативную</w:t>
      </w:r>
      <w:r w:rsidRPr="00A4634E">
        <w:rPr>
          <w:spacing w:val="-6"/>
          <w:sz w:val="28"/>
          <w:szCs w:val="28"/>
        </w:rPr>
        <w:t xml:space="preserve"> </w:t>
      </w:r>
      <w:r w:rsidRPr="00A4634E">
        <w:rPr>
          <w:sz w:val="28"/>
          <w:szCs w:val="28"/>
        </w:rPr>
        <w:t>практики,</w:t>
      </w:r>
      <w:r w:rsidRPr="00A4634E">
        <w:rPr>
          <w:spacing w:val="-6"/>
          <w:sz w:val="28"/>
          <w:szCs w:val="28"/>
        </w:rPr>
        <w:t xml:space="preserve"> </w:t>
      </w:r>
      <w:r w:rsidRPr="00A4634E">
        <w:rPr>
          <w:sz w:val="28"/>
          <w:szCs w:val="28"/>
        </w:rPr>
        <w:t>чтение</w:t>
      </w:r>
      <w:r w:rsidRPr="00A4634E">
        <w:rPr>
          <w:spacing w:val="-10"/>
          <w:sz w:val="28"/>
          <w:szCs w:val="28"/>
        </w:rPr>
        <w:t xml:space="preserve"> </w:t>
      </w:r>
      <w:r w:rsidRPr="00A4634E">
        <w:rPr>
          <w:sz w:val="28"/>
          <w:szCs w:val="28"/>
        </w:rPr>
        <w:t>художественной</w:t>
      </w:r>
      <w:r w:rsidRPr="00A4634E">
        <w:rPr>
          <w:spacing w:val="-6"/>
          <w:sz w:val="28"/>
          <w:szCs w:val="28"/>
        </w:rPr>
        <w:t xml:space="preserve"> </w:t>
      </w:r>
      <w:r w:rsidRPr="00A4634E">
        <w:rPr>
          <w:sz w:val="28"/>
          <w:szCs w:val="28"/>
        </w:rPr>
        <w:t>литературы.</w:t>
      </w:r>
      <w:r w:rsidR="00714D10">
        <w:rPr>
          <w:sz w:val="28"/>
          <w:szCs w:val="28"/>
        </w:rPr>
        <w:t xml:space="preserve"> </w:t>
      </w:r>
    </w:p>
    <w:p w:rsidR="00A4634E" w:rsidRPr="00A4634E" w:rsidRDefault="00A4634E" w:rsidP="00714D10">
      <w:pPr>
        <w:pStyle w:val="af2"/>
        <w:jc w:val="left"/>
        <w:rPr>
          <w:sz w:val="28"/>
          <w:szCs w:val="28"/>
        </w:rPr>
      </w:pPr>
      <w:r w:rsidRPr="00A4634E">
        <w:rPr>
          <w:sz w:val="28"/>
          <w:szCs w:val="28"/>
        </w:rPr>
        <w:t>Культурные</w:t>
      </w:r>
      <w:r w:rsidRPr="00A4634E">
        <w:rPr>
          <w:spacing w:val="-6"/>
          <w:sz w:val="28"/>
          <w:szCs w:val="28"/>
        </w:rPr>
        <w:t xml:space="preserve"> </w:t>
      </w:r>
      <w:r w:rsidRPr="00A4634E">
        <w:rPr>
          <w:sz w:val="28"/>
          <w:szCs w:val="28"/>
        </w:rPr>
        <w:t>практики</w:t>
      </w:r>
      <w:r w:rsidRPr="00A4634E">
        <w:rPr>
          <w:spacing w:val="-5"/>
          <w:sz w:val="28"/>
          <w:szCs w:val="28"/>
        </w:rPr>
        <w:t xml:space="preserve"> </w:t>
      </w:r>
      <w:r w:rsidRPr="00A4634E">
        <w:rPr>
          <w:sz w:val="28"/>
          <w:szCs w:val="28"/>
        </w:rPr>
        <w:t>предоставляют</w:t>
      </w:r>
      <w:r w:rsidRPr="00A4634E">
        <w:rPr>
          <w:spacing w:val="-3"/>
          <w:sz w:val="28"/>
          <w:szCs w:val="28"/>
        </w:rPr>
        <w:t xml:space="preserve"> </w:t>
      </w:r>
      <w:r w:rsidRPr="00A4634E">
        <w:rPr>
          <w:sz w:val="28"/>
          <w:szCs w:val="28"/>
        </w:rPr>
        <w:t>ребенку</w:t>
      </w:r>
      <w:r w:rsidRPr="00A4634E">
        <w:rPr>
          <w:spacing w:val="-6"/>
          <w:sz w:val="28"/>
          <w:szCs w:val="28"/>
        </w:rPr>
        <w:t xml:space="preserve"> </w:t>
      </w:r>
      <w:r w:rsidRPr="00A4634E">
        <w:rPr>
          <w:sz w:val="28"/>
          <w:szCs w:val="28"/>
        </w:rPr>
        <w:t>возможность</w:t>
      </w:r>
      <w:r w:rsidRPr="00A4634E">
        <w:rPr>
          <w:spacing w:val="-4"/>
          <w:sz w:val="28"/>
          <w:szCs w:val="28"/>
        </w:rPr>
        <w:t xml:space="preserve"> </w:t>
      </w:r>
      <w:r w:rsidRPr="00A4634E">
        <w:rPr>
          <w:sz w:val="28"/>
          <w:szCs w:val="28"/>
        </w:rPr>
        <w:t>проявить</w:t>
      </w:r>
      <w:r w:rsidRPr="00A4634E">
        <w:rPr>
          <w:spacing w:val="-5"/>
          <w:sz w:val="28"/>
          <w:szCs w:val="28"/>
        </w:rPr>
        <w:t xml:space="preserve"> </w:t>
      </w:r>
      <w:r w:rsidRPr="00A4634E">
        <w:rPr>
          <w:sz w:val="28"/>
          <w:szCs w:val="28"/>
        </w:rPr>
        <w:t>свою</w:t>
      </w:r>
      <w:r w:rsidRPr="00A4634E">
        <w:rPr>
          <w:spacing w:val="-4"/>
          <w:sz w:val="28"/>
          <w:szCs w:val="28"/>
        </w:rPr>
        <w:t xml:space="preserve"> </w:t>
      </w:r>
      <w:r w:rsidRPr="00A4634E">
        <w:rPr>
          <w:sz w:val="28"/>
          <w:szCs w:val="28"/>
        </w:rPr>
        <w:t>субъектность</w:t>
      </w:r>
      <w:r w:rsidRPr="00A4634E">
        <w:rPr>
          <w:spacing w:val="-3"/>
          <w:sz w:val="28"/>
          <w:szCs w:val="28"/>
        </w:rPr>
        <w:t xml:space="preserve"> </w:t>
      </w:r>
      <w:r w:rsidRPr="00A4634E">
        <w:rPr>
          <w:sz w:val="28"/>
          <w:szCs w:val="28"/>
        </w:rPr>
        <w:t>с</w:t>
      </w:r>
      <w:r w:rsidRPr="00A4634E">
        <w:rPr>
          <w:spacing w:val="-57"/>
          <w:sz w:val="28"/>
          <w:szCs w:val="28"/>
        </w:rPr>
        <w:t xml:space="preserve"> </w:t>
      </w:r>
      <w:r w:rsidR="00714D10">
        <w:rPr>
          <w:spacing w:val="-57"/>
          <w:sz w:val="28"/>
          <w:szCs w:val="28"/>
        </w:rPr>
        <w:t xml:space="preserve"> </w:t>
      </w:r>
      <w:r w:rsidRPr="00A4634E">
        <w:rPr>
          <w:sz w:val="28"/>
          <w:szCs w:val="28"/>
        </w:rPr>
        <w:t>разных сторон, что, в свою очередь, способствует становлению разных видов детских</w:t>
      </w:r>
      <w:r w:rsidRPr="00A4634E">
        <w:rPr>
          <w:spacing w:val="1"/>
          <w:sz w:val="28"/>
          <w:szCs w:val="28"/>
        </w:rPr>
        <w:t xml:space="preserve"> </w:t>
      </w:r>
      <w:r w:rsidRPr="00A4634E">
        <w:rPr>
          <w:sz w:val="28"/>
          <w:szCs w:val="28"/>
        </w:rPr>
        <w:t>инициатив:</w:t>
      </w:r>
    </w:p>
    <w:p w:rsidR="00A4634E" w:rsidRPr="00A4634E" w:rsidRDefault="00A4634E" w:rsidP="00A4634E">
      <w:pPr>
        <w:pStyle w:val="af2"/>
        <w:spacing w:before="5"/>
        <w:jc w:val="left"/>
        <w:rPr>
          <w:sz w:val="28"/>
          <w:szCs w:val="28"/>
        </w:rPr>
      </w:pPr>
    </w:p>
    <w:p w:rsidR="00A4634E" w:rsidRPr="00A4634E" w:rsidRDefault="00A4634E" w:rsidP="00714D10">
      <w:pPr>
        <w:pStyle w:val="af2"/>
        <w:ind w:right="1571"/>
        <w:jc w:val="left"/>
        <w:rPr>
          <w:sz w:val="28"/>
          <w:szCs w:val="28"/>
        </w:rPr>
      </w:pPr>
      <w:r w:rsidRPr="00A4634E">
        <w:rPr>
          <w:sz w:val="28"/>
          <w:szCs w:val="28"/>
        </w:rPr>
        <w:t>в</w:t>
      </w:r>
      <w:r w:rsidRPr="00A4634E">
        <w:rPr>
          <w:spacing w:val="-5"/>
          <w:sz w:val="28"/>
          <w:szCs w:val="28"/>
        </w:rPr>
        <w:t xml:space="preserve"> </w:t>
      </w:r>
      <w:r w:rsidRPr="00A4634E">
        <w:rPr>
          <w:sz w:val="28"/>
          <w:szCs w:val="28"/>
        </w:rPr>
        <w:t>игровой</w:t>
      </w:r>
      <w:r w:rsidRPr="00A4634E">
        <w:rPr>
          <w:spacing w:val="-4"/>
          <w:sz w:val="28"/>
          <w:szCs w:val="28"/>
        </w:rPr>
        <w:t xml:space="preserve"> </w:t>
      </w:r>
      <w:r w:rsidRPr="00A4634E">
        <w:rPr>
          <w:sz w:val="28"/>
          <w:szCs w:val="28"/>
        </w:rPr>
        <w:t>практике</w:t>
      </w:r>
      <w:r w:rsidRPr="00A4634E">
        <w:rPr>
          <w:spacing w:val="-4"/>
          <w:sz w:val="28"/>
          <w:szCs w:val="28"/>
        </w:rPr>
        <w:t xml:space="preserve"> </w:t>
      </w:r>
      <w:r w:rsidRPr="00A4634E">
        <w:rPr>
          <w:sz w:val="28"/>
          <w:szCs w:val="28"/>
        </w:rPr>
        <w:t>ребенок</w:t>
      </w:r>
      <w:r w:rsidRPr="00A4634E">
        <w:rPr>
          <w:spacing w:val="-4"/>
          <w:sz w:val="28"/>
          <w:szCs w:val="28"/>
        </w:rPr>
        <w:t xml:space="preserve"> </w:t>
      </w:r>
      <w:r w:rsidRPr="00A4634E">
        <w:rPr>
          <w:sz w:val="28"/>
          <w:szCs w:val="28"/>
        </w:rPr>
        <w:t>проявляет</w:t>
      </w:r>
      <w:r w:rsidRPr="00A4634E">
        <w:rPr>
          <w:spacing w:val="-3"/>
          <w:sz w:val="28"/>
          <w:szCs w:val="28"/>
        </w:rPr>
        <w:t xml:space="preserve"> </w:t>
      </w:r>
      <w:r w:rsidRPr="00A4634E">
        <w:rPr>
          <w:sz w:val="28"/>
          <w:szCs w:val="28"/>
        </w:rPr>
        <w:t>себя</w:t>
      </w:r>
      <w:r w:rsidRPr="00A4634E">
        <w:rPr>
          <w:spacing w:val="-4"/>
          <w:sz w:val="28"/>
          <w:szCs w:val="28"/>
        </w:rPr>
        <w:t xml:space="preserve"> </w:t>
      </w:r>
      <w:r w:rsidRPr="00A4634E">
        <w:rPr>
          <w:sz w:val="28"/>
          <w:szCs w:val="28"/>
        </w:rPr>
        <w:t>как</w:t>
      </w:r>
      <w:r w:rsidRPr="00A4634E">
        <w:rPr>
          <w:spacing w:val="-3"/>
          <w:sz w:val="28"/>
          <w:szCs w:val="28"/>
        </w:rPr>
        <w:t xml:space="preserve"> </w:t>
      </w:r>
      <w:r w:rsidRPr="00A4634E">
        <w:rPr>
          <w:sz w:val="28"/>
          <w:szCs w:val="28"/>
        </w:rPr>
        <w:t>творческий</w:t>
      </w:r>
      <w:r w:rsidRPr="00A4634E">
        <w:rPr>
          <w:spacing w:val="-4"/>
          <w:sz w:val="28"/>
          <w:szCs w:val="28"/>
        </w:rPr>
        <w:t xml:space="preserve"> </w:t>
      </w:r>
      <w:r w:rsidRPr="00A4634E">
        <w:rPr>
          <w:sz w:val="28"/>
          <w:szCs w:val="28"/>
        </w:rPr>
        <w:t>субъект</w:t>
      </w:r>
      <w:r w:rsidRPr="00A4634E">
        <w:rPr>
          <w:spacing w:val="-4"/>
          <w:sz w:val="28"/>
          <w:szCs w:val="28"/>
        </w:rPr>
        <w:t xml:space="preserve"> </w:t>
      </w:r>
      <w:r w:rsidRPr="00A4634E">
        <w:rPr>
          <w:sz w:val="28"/>
          <w:szCs w:val="28"/>
        </w:rPr>
        <w:t>(творческая</w:t>
      </w:r>
      <w:r w:rsidRPr="00A4634E">
        <w:rPr>
          <w:spacing w:val="-57"/>
          <w:sz w:val="28"/>
          <w:szCs w:val="28"/>
        </w:rPr>
        <w:t xml:space="preserve"> </w:t>
      </w:r>
      <w:r w:rsidRPr="00A4634E">
        <w:rPr>
          <w:sz w:val="28"/>
          <w:szCs w:val="28"/>
        </w:rPr>
        <w:t>инициатива);</w:t>
      </w:r>
    </w:p>
    <w:p w:rsidR="00A4634E" w:rsidRPr="00A4634E" w:rsidRDefault="00A4634E" w:rsidP="00A4634E">
      <w:pPr>
        <w:pStyle w:val="af2"/>
        <w:spacing w:before="5"/>
        <w:jc w:val="left"/>
        <w:rPr>
          <w:sz w:val="28"/>
          <w:szCs w:val="28"/>
        </w:rPr>
      </w:pPr>
    </w:p>
    <w:p w:rsidR="00A4634E" w:rsidRPr="00A4634E" w:rsidRDefault="00A4634E" w:rsidP="00714D10">
      <w:pPr>
        <w:pStyle w:val="af2"/>
        <w:jc w:val="left"/>
        <w:rPr>
          <w:sz w:val="28"/>
          <w:szCs w:val="28"/>
        </w:rPr>
      </w:pPr>
      <w:r w:rsidRPr="00A4634E">
        <w:rPr>
          <w:sz w:val="28"/>
          <w:szCs w:val="28"/>
        </w:rPr>
        <w:t>в</w:t>
      </w:r>
      <w:r w:rsidRPr="00A4634E">
        <w:rPr>
          <w:spacing w:val="-6"/>
          <w:sz w:val="28"/>
          <w:szCs w:val="28"/>
        </w:rPr>
        <w:t xml:space="preserve"> </w:t>
      </w:r>
      <w:r w:rsidRPr="00A4634E">
        <w:rPr>
          <w:sz w:val="28"/>
          <w:szCs w:val="28"/>
        </w:rPr>
        <w:t>продуктивной</w:t>
      </w:r>
      <w:r w:rsidRPr="00A4634E">
        <w:rPr>
          <w:spacing w:val="-2"/>
          <w:sz w:val="28"/>
          <w:szCs w:val="28"/>
        </w:rPr>
        <w:t xml:space="preserve"> </w:t>
      </w:r>
      <w:r w:rsidRPr="00A4634E">
        <w:rPr>
          <w:sz w:val="28"/>
          <w:szCs w:val="28"/>
        </w:rPr>
        <w:t>-</w:t>
      </w:r>
      <w:r w:rsidRPr="00A4634E">
        <w:rPr>
          <w:spacing w:val="-5"/>
          <w:sz w:val="28"/>
          <w:szCs w:val="28"/>
        </w:rPr>
        <w:t xml:space="preserve"> </w:t>
      </w:r>
      <w:r w:rsidRPr="00A4634E">
        <w:rPr>
          <w:sz w:val="28"/>
          <w:szCs w:val="28"/>
        </w:rPr>
        <w:t>созидающий</w:t>
      </w:r>
      <w:r w:rsidRPr="00A4634E">
        <w:rPr>
          <w:spacing w:val="-5"/>
          <w:sz w:val="28"/>
          <w:szCs w:val="28"/>
        </w:rPr>
        <w:t xml:space="preserve"> </w:t>
      </w:r>
      <w:r w:rsidRPr="00A4634E">
        <w:rPr>
          <w:sz w:val="28"/>
          <w:szCs w:val="28"/>
        </w:rPr>
        <w:t>и</w:t>
      </w:r>
      <w:r w:rsidRPr="00A4634E">
        <w:rPr>
          <w:spacing w:val="-4"/>
          <w:sz w:val="28"/>
          <w:szCs w:val="28"/>
        </w:rPr>
        <w:t xml:space="preserve"> </w:t>
      </w:r>
      <w:r w:rsidRPr="00A4634E">
        <w:rPr>
          <w:sz w:val="28"/>
          <w:szCs w:val="28"/>
        </w:rPr>
        <w:t>волевой</w:t>
      </w:r>
      <w:r w:rsidRPr="00A4634E">
        <w:rPr>
          <w:spacing w:val="-4"/>
          <w:sz w:val="28"/>
          <w:szCs w:val="28"/>
        </w:rPr>
        <w:t xml:space="preserve"> </w:t>
      </w:r>
      <w:r w:rsidRPr="00A4634E">
        <w:rPr>
          <w:sz w:val="28"/>
          <w:szCs w:val="28"/>
        </w:rPr>
        <w:t>субъект</w:t>
      </w:r>
      <w:r w:rsidRPr="00A4634E">
        <w:rPr>
          <w:spacing w:val="-5"/>
          <w:sz w:val="28"/>
          <w:szCs w:val="28"/>
        </w:rPr>
        <w:t xml:space="preserve"> </w:t>
      </w:r>
      <w:r w:rsidRPr="00A4634E">
        <w:rPr>
          <w:sz w:val="28"/>
          <w:szCs w:val="28"/>
        </w:rPr>
        <w:t>(инициатива</w:t>
      </w:r>
      <w:r w:rsidRPr="00A4634E">
        <w:rPr>
          <w:spacing w:val="-6"/>
          <w:sz w:val="28"/>
          <w:szCs w:val="28"/>
        </w:rPr>
        <w:t xml:space="preserve"> </w:t>
      </w:r>
      <w:r w:rsidRPr="00A4634E">
        <w:rPr>
          <w:sz w:val="28"/>
          <w:szCs w:val="28"/>
        </w:rPr>
        <w:t>целеполагания);</w:t>
      </w:r>
    </w:p>
    <w:p w:rsidR="00A4634E" w:rsidRPr="00A4634E" w:rsidRDefault="00A4634E" w:rsidP="00A4634E">
      <w:pPr>
        <w:pStyle w:val="af2"/>
        <w:spacing w:before="2"/>
        <w:jc w:val="left"/>
        <w:rPr>
          <w:sz w:val="28"/>
          <w:szCs w:val="28"/>
        </w:rPr>
      </w:pPr>
    </w:p>
    <w:p w:rsidR="00A4634E" w:rsidRPr="00A4634E" w:rsidRDefault="00A4634E" w:rsidP="00714D10">
      <w:pPr>
        <w:pStyle w:val="af2"/>
        <w:ind w:right="736"/>
        <w:jc w:val="left"/>
        <w:rPr>
          <w:sz w:val="28"/>
          <w:szCs w:val="28"/>
        </w:rPr>
      </w:pPr>
      <w:r w:rsidRPr="00A4634E">
        <w:rPr>
          <w:sz w:val="28"/>
          <w:szCs w:val="28"/>
        </w:rPr>
        <w:t>в познавательно-исследовательской практике - как субъект исследования (познавательная</w:t>
      </w:r>
      <w:r w:rsidRPr="00A4634E">
        <w:rPr>
          <w:spacing w:val="-57"/>
          <w:sz w:val="28"/>
          <w:szCs w:val="28"/>
        </w:rPr>
        <w:t xml:space="preserve"> </w:t>
      </w:r>
      <w:r w:rsidRPr="00A4634E">
        <w:rPr>
          <w:sz w:val="28"/>
          <w:szCs w:val="28"/>
        </w:rPr>
        <w:t>инициатива);</w:t>
      </w:r>
    </w:p>
    <w:p w:rsidR="00A4634E" w:rsidRPr="00A4634E" w:rsidRDefault="00A4634E" w:rsidP="00A4634E">
      <w:pPr>
        <w:pStyle w:val="af2"/>
        <w:spacing w:before="5"/>
        <w:jc w:val="left"/>
        <w:rPr>
          <w:sz w:val="28"/>
          <w:szCs w:val="28"/>
        </w:rPr>
      </w:pPr>
    </w:p>
    <w:p w:rsidR="00A4634E" w:rsidRPr="00A4634E" w:rsidRDefault="00A4634E" w:rsidP="00714D10">
      <w:pPr>
        <w:pStyle w:val="af2"/>
        <w:ind w:right="2236"/>
        <w:jc w:val="left"/>
        <w:rPr>
          <w:sz w:val="28"/>
          <w:szCs w:val="28"/>
        </w:rPr>
      </w:pPr>
      <w:r w:rsidRPr="00A4634E">
        <w:rPr>
          <w:sz w:val="28"/>
          <w:szCs w:val="28"/>
        </w:rPr>
        <w:t>коммуникативной практике - как партнер по взаимодействию и собеседник</w:t>
      </w:r>
      <w:r w:rsidRPr="00A4634E">
        <w:rPr>
          <w:spacing w:val="-57"/>
          <w:sz w:val="28"/>
          <w:szCs w:val="28"/>
        </w:rPr>
        <w:t xml:space="preserve"> </w:t>
      </w:r>
      <w:r w:rsidRPr="00A4634E">
        <w:rPr>
          <w:sz w:val="28"/>
          <w:szCs w:val="28"/>
        </w:rPr>
        <w:t>(коммуникативная</w:t>
      </w:r>
      <w:r w:rsidRPr="00A4634E">
        <w:rPr>
          <w:spacing w:val="-1"/>
          <w:sz w:val="28"/>
          <w:szCs w:val="28"/>
        </w:rPr>
        <w:t xml:space="preserve"> </w:t>
      </w:r>
      <w:r w:rsidRPr="00A4634E">
        <w:rPr>
          <w:sz w:val="28"/>
          <w:szCs w:val="28"/>
        </w:rPr>
        <w:t>инициатива);</w:t>
      </w:r>
    </w:p>
    <w:p w:rsidR="00A4634E" w:rsidRPr="00A4634E" w:rsidRDefault="00A4634E" w:rsidP="00A4634E">
      <w:pPr>
        <w:pStyle w:val="af2"/>
        <w:spacing w:before="3"/>
        <w:jc w:val="left"/>
        <w:rPr>
          <w:sz w:val="28"/>
          <w:szCs w:val="28"/>
        </w:rPr>
      </w:pPr>
    </w:p>
    <w:p w:rsidR="00A4634E" w:rsidRPr="00A4634E" w:rsidRDefault="00A4634E" w:rsidP="00714D10">
      <w:pPr>
        <w:pStyle w:val="af2"/>
        <w:ind w:right="987"/>
        <w:jc w:val="left"/>
        <w:rPr>
          <w:sz w:val="28"/>
          <w:szCs w:val="28"/>
        </w:rPr>
      </w:pPr>
      <w:r w:rsidRPr="00A4634E">
        <w:rPr>
          <w:sz w:val="28"/>
          <w:szCs w:val="28"/>
        </w:rPr>
        <w:t>чтение</w:t>
      </w:r>
      <w:r w:rsidRPr="00A4634E">
        <w:rPr>
          <w:spacing w:val="-5"/>
          <w:sz w:val="28"/>
          <w:szCs w:val="28"/>
        </w:rPr>
        <w:t xml:space="preserve"> </w:t>
      </w:r>
      <w:r w:rsidRPr="00A4634E">
        <w:rPr>
          <w:sz w:val="28"/>
          <w:szCs w:val="28"/>
        </w:rPr>
        <w:t>художественной</w:t>
      </w:r>
      <w:r w:rsidRPr="00A4634E">
        <w:rPr>
          <w:spacing w:val="-6"/>
          <w:sz w:val="28"/>
          <w:szCs w:val="28"/>
        </w:rPr>
        <w:t xml:space="preserve"> </w:t>
      </w:r>
      <w:r w:rsidRPr="00A4634E">
        <w:rPr>
          <w:sz w:val="28"/>
          <w:szCs w:val="28"/>
        </w:rPr>
        <w:t>литературы</w:t>
      </w:r>
      <w:r w:rsidRPr="00A4634E">
        <w:rPr>
          <w:spacing w:val="-4"/>
          <w:sz w:val="28"/>
          <w:szCs w:val="28"/>
        </w:rPr>
        <w:t xml:space="preserve"> </w:t>
      </w:r>
      <w:r w:rsidRPr="00A4634E">
        <w:rPr>
          <w:sz w:val="28"/>
          <w:szCs w:val="28"/>
        </w:rPr>
        <w:t>дополняет</w:t>
      </w:r>
      <w:r w:rsidRPr="00A4634E">
        <w:rPr>
          <w:spacing w:val="-4"/>
          <w:sz w:val="28"/>
          <w:szCs w:val="28"/>
        </w:rPr>
        <w:t xml:space="preserve"> </w:t>
      </w:r>
      <w:r w:rsidRPr="00A4634E">
        <w:rPr>
          <w:sz w:val="28"/>
          <w:szCs w:val="28"/>
        </w:rPr>
        <w:t>развивающие</w:t>
      </w:r>
      <w:r w:rsidRPr="00A4634E">
        <w:rPr>
          <w:spacing w:val="-5"/>
          <w:sz w:val="28"/>
          <w:szCs w:val="28"/>
        </w:rPr>
        <w:t xml:space="preserve"> </w:t>
      </w:r>
      <w:r w:rsidRPr="00A4634E">
        <w:rPr>
          <w:sz w:val="28"/>
          <w:szCs w:val="28"/>
        </w:rPr>
        <w:t>возможности</w:t>
      </w:r>
      <w:r w:rsidRPr="00A4634E">
        <w:rPr>
          <w:spacing w:val="-4"/>
          <w:sz w:val="28"/>
          <w:szCs w:val="28"/>
        </w:rPr>
        <w:t xml:space="preserve"> </w:t>
      </w:r>
      <w:r w:rsidRPr="00A4634E">
        <w:rPr>
          <w:sz w:val="28"/>
          <w:szCs w:val="28"/>
        </w:rPr>
        <w:t>других</w:t>
      </w:r>
      <w:r w:rsidRPr="00A4634E">
        <w:rPr>
          <w:spacing w:val="-57"/>
          <w:sz w:val="28"/>
          <w:szCs w:val="28"/>
        </w:rPr>
        <w:t xml:space="preserve"> </w:t>
      </w:r>
      <w:r w:rsidRPr="00A4634E">
        <w:rPr>
          <w:sz w:val="28"/>
          <w:szCs w:val="28"/>
        </w:rPr>
        <w:t>культурных практик</w:t>
      </w:r>
      <w:r w:rsidRPr="00A4634E">
        <w:rPr>
          <w:spacing w:val="-1"/>
          <w:sz w:val="28"/>
          <w:szCs w:val="28"/>
        </w:rPr>
        <w:t xml:space="preserve"> </w:t>
      </w:r>
      <w:r w:rsidRPr="00A4634E">
        <w:rPr>
          <w:sz w:val="28"/>
          <w:szCs w:val="28"/>
        </w:rPr>
        <w:t>детей дошкольного</w:t>
      </w:r>
      <w:r w:rsidRPr="00A4634E">
        <w:rPr>
          <w:spacing w:val="-1"/>
          <w:sz w:val="28"/>
          <w:szCs w:val="28"/>
        </w:rPr>
        <w:t xml:space="preserve"> </w:t>
      </w:r>
      <w:r w:rsidRPr="00A4634E">
        <w:rPr>
          <w:sz w:val="28"/>
          <w:szCs w:val="28"/>
        </w:rPr>
        <w:t>возраста</w:t>
      </w:r>
      <w:r w:rsidRPr="00A4634E">
        <w:rPr>
          <w:spacing w:val="-1"/>
          <w:sz w:val="28"/>
          <w:szCs w:val="28"/>
        </w:rPr>
        <w:t xml:space="preserve"> </w:t>
      </w:r>
      <w:r w:rsidRPr="00A4634E">
        <w:rPr>
          <w:sz w:val="28"/>
          <w:szCs w:val="28"/>
        </w:rPr>
        <w:t>(игровой,</w:t>
      </w:r>
      <w:r w:rsidR="00714D10">
        <w:rPr>
          <w:sz w:val="28"/>
          <w:szCs w:val="28"/>
        </w:rPr>
        <w:t xml:space="preserve"> </w:t>
      </w:r>
      <w:r w:rsidRPr="00A4634E">
        <w:rPr>
          <w:sz w:val="28"/>
          <w:szCs w:val="28"/>
        </w:rPr>
        <w:t>познавательно</w:t>
      </w:r>
      <w:r w:rsidR="00714D10">
        <w:rPr>
          <w:sz w:val="28"/>
          <w:szCs w:val="28"/>
        </w:rPr>
        <w:t xml:space="preserve"> - </w:t>
      </w:r>
      <w:r w:rsidRPr="00A4634E">
        <w:rPr>
          <w:sz w:val="28"/>
          <w:szCs w:val="28"/>
        </w:rPr>
        <w:t>исследовательской,</w:t>
      </w:r>
      <w:r w:rsidRPr="00A4634E">
        <w:rPr>
          <w:spacing w:val="-9"/>
          <w:sz w:val="28"/>
          <w:szCs w:val="28"/>
        </w:rPr>
        <w:t xml:space="preserve"> </w:t>
      </w:r>
      <w:r w:rsidRPr="00A4634E">
        <w:rPr>
          <w:sz w:val="28"/>
          <w:szCs w:val="28"/>
        </w:rPr>
        <w:t>продуктивной</w:t>
      </w:r>
      <w:r w:rsidRPr="00A4634E">
        <w:rPr>
          <w:spacing w:val="-8"/>
          <w:sz w:val="28"/>
          <w:szCs w:val="28"/>
        </w:rPr>
        <w:t xml:space="preserve"> </w:t>
      </w:r>
      <w:r w:rsidRPr="00A4634E">
        <w:rPr>
          <w:sz w:val="28"/>
          <w:szCs w:val="28"/>
        </w:rPr>
        <w:t>деятельности).</w:t>
      </w:r>
    </w:p>
    <w:p w:rsidR="00A4634E" w:rsidRPr="00A4634E" w:rsidRDefault="00A4634E" w:rsidP="00A4634E">
      <w:pPr>
        <w:pStyle w:val="af2"/>
        <w:spacing w:before="5"/>
        <w:jc w:val="left"/>
        <w:rPr>
          <w:sz w:val="28"/>
          <w:szCs w:val="28"/>
        </w:rPr>
      </w:pPr>
    </w:p>
    <w:p w:rsidR="00A4634E" w:rsidRPr="00A4634E" w:rsidRDefault="00A4634E" w:rsidP="00714D10">
      <w:pPr>
        <w:pStyle w:val="af2"/>
        <w:ind w:right="1571"/>
        <w:jc w:val="left"/>
        <w:rPr>
          <w:sz w:val="28"/>
          <w:szCs w:val="28"/>
        </w:rPr>
      </w:pPr>
      <w:r w:rsidRPr="00A4634E">
        <w:rPr>
          <w:sz w:val="28"/>
          <w:szCs w:val="28"/>
        </w:rPr>
        <w:t>Тематику культурных практик педагогу помогают определить детские вопросы,</w:t>
      </w:r>
      <w:r w:rsidRPr="00A4634E">
        <w:rPr>
          <w:spacing w:val="1"/>
          <w:sz w:val="28"/>
          <w:szCs w:val="28"/>
        </w:rPr>
        <w:t xml:space="preserve"> </w:t>
      </w:r>
      <w:r w:rsidRPr="00A4634E">
        <w:rPr>
          <w:sz w:val="28"/>
          <w:szCs w:val="28"/>
        </w:rPr>
        <w:t>проявленный</w:t>
      </w:r>
      <w:r w:rsidRPr="00A4634E">
        <w:rPr>
          <w:spacing w:val="-6"/>
          <w:sz w:val="28"/>
          <w:szCs w:val="28"/>
        </w:rPr>
        <w:t xml:space="preserve"> </w:t>
      </w:r>
      <w:r w:rsidRPr="00A4634E">
        <w:rPr>
          <w:sz w:val="28"/>
          <w:szCs w:val="28"/>
        </w:rPr>
        <w:t>интерес</w:t>
      </w:r>
      <w:r w:rsidRPr="00A4634E">
        <w:rPr>
          <w:spacing w:val="-5"/>
          <w:sz w:val="28"/>
          <w:szCs w:val="28"/>
        </w:rPr>
        <w:t xml:space="preserve"> </w:t>
      </w:r>
      <w:r w:rsidRPr="00A4634E">
        <w:rPr>
          <w:sz w:val="28"/>
          <w:szCs w:val="28"/>
        </w:rPr>
        <w:t>к</w:t>
      </w:r>
      <w:r w:rsidRPr="00A4634E">
        <w:rPr>
          <w:spacing w:val="-5"/>
          <w:sz w:val="28"/>
          <w:szCs w:val="28"/>
        </w:rPr>
        <w:t xml:space="preserve"> </w:t>
      </w:r>
      <w:r w:rsidRPr="00A4634E">
        <w:rPr>
          <w:sz w:val="28"/>
          <w:szCs w:val="28"/>
        </w:rPr>
        <w:t>явлениям</w:t>
      </w:r>
      <w:r w:rsidRPr="00A4634E">
        <w:rPr>
          <w:spacing w:val="-5"/>
          <w:sz w:val="28"/>
          <w:szCs w:val="28"/>
        </w:rPr>
        <w:t xml:space="preserve"> </w:t>
      </w:r>
      <w:r w:rsidRPr="00A4634E">
        <w:rPr>
          <w:sz w:val="28"/>
          <w:szCs w:val="28"/>
        </w:rPr>
        <w:t>окружающей действительности</w:t>
      </w:r>
      <w:r w:rsidRPr="00A4634E">
        <w:rPr>
          <w:spacing w:val="-4"/>
          <w:sz w:val="28"/>
          <w:szCs w:val="28"/>
        </w:rPr>
        <w:t xml:space="preserve"> </w:t>
      </w:r>
      <w:r w:rsidRPr="00A4634E">
        <w:rPr>
          <w:sz w:val="28"/>
          <w:szCs w:val="28"/>
        </w:rPr>
        <w:t>или</w:t>
      </w:r>
      <w:r w:rsidRPr="00A4634E">
        <w:rPr>
          <w:spacing w:val="-6"/>
          <w:sz w:val="28"/>
          <w:szCs w:val="28"/>
        </w:rPr>
        <w:t xml:space="preserve"> </w:t>
      </w:r>
      <w:r w:rsidRPr="00A4634E">
        <w:rPr>
          <w:sz w:val="28"/>
          <w:szCs w:val="28"/>
        </w:rPr>
        <w:t>предметам,</w:t>
      </w:r>
      <w:r w:rsidRPr="00A4634E">
        <w:rPr>
          <w:spacing w:val="-57"/>
          <w:sz w:val="28"/>
          <w:szCs w:val="28"/>
        </w:rPr>
        <w:t xml:space="preserve"> </w:t>
      </w:r>
      <w:r w:rsidRPr="00A4634E">
        <w:rPr>
          <w:sz w:val="28"/>
          <w:szCs w:val="28"/>
        </w:rPr>
        <w:t>значимые</w:t>
      </w:r>
      <w:r w:rsidRPr="00A4634E">
        <w:rPr>
          <w:spacing w:val="-5"/>
          <w:sz w:val="28"/>
          <w:szCs w:val="28"/>
        </w:rPr>
        <w:t xml:space="preserve"> </w:t>
      </w:r>
      <w:r w:rsidRPr="00A4634E">
        <w:rPr>
          <w:sz w:val="28"/>
          <w:szCs w:val="28"/>
        </w:rPr>
        <w:t>события,</w:t>
      </w:r>
      <w:r w:rsidRPr="00A4634E">
        <w:rPr>
          <w:spacing w:val="-3"/>
          <w:sz w:val="28"/>
          <w:szCs w:val="28"/>
        </w:rPr>
        <w:t xml:space="preserve"> </w:t>
      </w:r>
      <w:r w:rsidRPr="00A4634E">
        <w:rPr>
          <w:sz w:val="28"/>
          <w:szCs w:val="28"/>
        </w:rPr>
        <w:t>неожиданные</w:t>
      </w:r>
      <w:r w:rsidRPr="00A4634E">
        <w:rPr>
          <w:spacing w:val="-4"/>
          <w:sz w:val="28"/>
          <w:szCs w:val="28"/>
        </w:rPr>
        <w:t xml:space="preserve"> </w:t>
      </w:r>
      <w:r w:rsidRPr="00A4634E">
        <w:rPr>
          <w:sz w:val="28"/>
          <w:szCs w:val="28"/>
        </w:rPr>
        <w:t>явления,</w:t>
      </w:r>
      <w:r w:rsidRPr="00A4634E">
        <w:rPr>
          <w:spacing w:val="-6"/>
          <w:sz w:val="28"/>
          <w:szCs w:val="28"/>
        </w:rPr>
        <w:t xml:space="preserve"> </w:t>
      </w:r>
      <w:r w:rsidRPr="00A4634E">
        <w:rPr>
          <w:sz w:val="28"/>
          <w:szCs w:val="28"/>
        </w:rPr>
        <w:t>художественная</w:t>
      </w:r>
      <w:r w:rsidRPr="00A4634E">
        <w:rPr>
          <w:spacing w:val="-2"/>
          <w:sz w:val="28"/>
          <w:szCs w:val="28"/>
        </w:rPr>
        <w:t xml:space="preserve"> </w:t>
      </w:r>
      <w:r w:rsidRPr="00A4634E">
        <w:rPr>
          <w:sz w:val="28"/>
          <w:szCs w:val="28"/>
        </w:rPr>
        <w:t>литература</w:t>
      </w:r>
      <w:r w:rsidRPr="00A4634E">
        <w:rPr>
          <w:spacing w:val="-4"/>
          <w:sz w:val="28"/>
          <w:szCs w:val="28"/>
        </w:rPr>
        <w:t xml:space="preserve"> </w:t>
      </w:r>
      <w:r w:rsidRPr="00A4634E">
        <w:rPr>
          <w:sz w:val="28"/>
          <w:szCs w:val="28"/>
        </w:rPr>
        <w:t>и</w:t>
      </w:r>
      <w:r w:rsidRPr="00A4634E">
        <w:rPr>
          <w:spacing w:val="-2"/>
          <w:sz w:val="28"/>
          <w:szCs w:val="28"/>
        </w:rPr>
        <w:t xml:space="preserve"> </w:t>
      </w:r>
      <w:r w:rsidRPr="00A4634E">
        <w:rPr>
          <w:sz w:val="28"/>
          <w:szCs w:val="28"/>
        </w:rPr>
        <w:t>другое.</w:t>
      </w:r>
    </w:p>
    <w:p w:rsidR="00A4634E" w:rsidRPr="00A4634E" w:rsidRDefault="00A4634E" w:rsidP="00A4634E">
      <w:pPr>
        <w:pStyle w:val="af2"/>
        <w:spacing w:before="7"/>
        <w:jc w:val="left"/>
        <w:rPr>
          <w:sz w:val="28"/>
          <w:szCs w:val="28"/>
        </w:rPr>
      </w:pPr>
    </w:p>
    <w:p w:rsidR="00A4634E" w:rsidRPr="00837EF5" w:rsidRDefault="00A4634E" w:rsidP="00837EF5">
      <w:pPr>
        <w:pStyle w:val="af2"/>
        <w:ind w:right="713"/>
        <w:jc w:val="left"/>
        <w:rPr>
          <w:sz w:val="28"/>
          <w:szCs w:val="28"/>
        </w:rPr>
      </w:pPr>
      <w:r w:rsidRPr="00A4634E">
        <w:rPr>
          <w:sz w:val="28"/>
          <w:szCs w:val="28"/>
        </w:rPr>
        <w:t>В процессе культурных практик педагог создает атмосферу свободы выбора, творческого</w:t>
      </w:r>
      <w:r w:rsidRPr="00A4634E">
        <w:rPr>
          <w:spacing w:val="-58"/>
          <w:sz w:val="28"/>
          <w:szCs w:val="28"/>
        </w:rPr>
        <w:t xml:space="preserve"> </w:t>
      </w:r>
      <w:r w:rsidRPr="00A4634E">
        <w:rPr>
          <w:sz w:val="28"/>
          <w:szCs w:val="28"/>
        </w:rPr>
        <w:t>обмена и самовыражения, сотрудничества взрослого и детей. Организация культурных</w:t>
      </w:r>
      <w:r w:rsidRPr="00A4634E">
        <w:rPr>
          <w:spacing w:val="1"/>
          <w:sz w:val="28"/>
          <w:szCs w:val="28"/>
        </w:rPr>
        <w:t xml:space="preserve"> </w:t>
      </w:r>
      <w:r w:rsidRPr="00A4634E">
        <w:rPr>
          <w:sz w:val="28"/>
          <w:szCs w:val="28"/>
        </w:rPr>
        <w:t>практик</w:t>
      </w:r>
      <w:r w:rsidRPr="00A4634E">
        <w:rPr>
          <w:spacing w:val="-1"/>
          <w:sz w:val="28"/>
          <w:szCs w:val="28"/>
        </w:rPr>
        <w:t xml:space="preserve"> </w:t>
      </w:r>
      <w:r w:rsidRPr="00A4634E">
        <w:rPr>
          <w:sz w:val="28"/>
          <w:szCs w:val="28"/>
        </w:rPr>
        <w:t>предполагает подгрупповой</w:t>
      </w:r>
      <w:r w:rsidRPr="00A4634E">
        <w:rPr>
          <w:spacing w:val="-1"/>
          <w:sz w:val="28"/>
          <w:szCs w:val="28"/>
        </w:rPr>
        <w:t xml:space="preserve"> </w:t>
      </w:r>
      <w:r w:rsidRPr="00A4634E">
        <w:rPr>
          <w:sz w:val="28"/>
          <w:szCs w:val="28"/>
        </w:rPr>
        <w:t>способ объединения</w:t>
      </w:r>
      <w:r w:rsidRPr="00A4634E">
        <w:rPr>
          <w:spacing w:val="-1"/>
          <w:sz w:val="28"/>
          <w:szCs w:val="28"/>
        </w:rPr>
        <w:t xml:space="preserve"> </w:t>
      </w:r>
      <w:r w:rsidRPr="00A4634E">
        <w:rPr>
          <w:sz w:val="28"/>
          <w:szCs w:val="28"/>
        </w:rPr>
        <w:t>детей.</w:t>
      </w:r>
    </w:p>
    <w:p w:rsidR="00A4634E" w:rsidRPr="00A4634E" w:rsidRDefault="00A4634E" w:rsidP="00A4634E">
      <w:pPr>
        <w:pStyle w:val="af2"/>
        <w:spacing w:before="10"/>
        <w:jc w:val="left"/>
        <w:rPr>
          <w:b/>
          <w:sz w:val="28"/>
          <w:szCs w:val="28"/>
        </w:rPr>
      </w:pPr>
    </w:p>
    <w:p w:rsidR="00A4634E" w:rsidRPr="00837EF5" w:rsidRDefault="00A4634E" w:rsidP="00837EF5">
      <w:pPr>
        <w:pStyle w:val="2"/>
        <w:spacing w:before="1" w:line="278" w:lineRule="auto"/>
        <w:rPr>
          <w:rFonts w:ascii="Times New Roman" w:hAnsi="Times New Roman" w:cs="Times New Roman"/>
          <w:b w:val="0"/>
          <w:color w:val="auto"/>
          <w:sz w:val="28"/>
          <w:szCs w:val="28"/>
        </w:rPr>
      </w:pPr>
      <w:r w:rsidRPr="00837EF5">
        <w:rPr>
          <w:rFonts w:ascii="Times New Roman" w:hAnsi="Times New Roman" w:cs="Times New Roman"/>
          <w:b w:val="0"/>
          <w:color w:val="auto"/>
          <w:sz w:val="28"/>
          <w:szCs w:val="28"/>
        </w:rPr>
        <w:t xml:space="preserve">Виды </w:t>
      </w:r>
      <w:r w:rsidR="00837EF5" w:rsidRPr="00837EF5">
        <w:rPr>
          <w:rFonts w:ascii="Times New Roman" w:hAnsi="Times New Roman" w:cs="Times New Roman"/>
          <w:b w:val="0"/>
          <w:color w:val="auto"/>
          <w:sz w:val="28"/>
          <w:szCs w:val="28"/>
        </w:rPr>
        <w:t xml:space="preserve"> </w:t>
      </w:r>
      <w:r w:rsidRPr="00837EF5">
        <w:rPr>
          <w:rFonts w:ascii="Times New Roman" w:hAnsi="Times New Roman" w:cs="Times New Roman"/>
          <w:b w:val="0"/>
          <w:color w:val="auto"/>
          <w:sz w:val="28"/>
          <w:szCs w:val="28"/>
        </w:rPr>
        <w:t>деятельности, формы и содержание культурных</w:t>
      </w:r>
      <w:r w:rsidRPr="00837EF5">
        <w:rPr>
          <w:rFonts w:ascii="Times New Roman" w:hAnsi="Times New Roman" w:cs="Times New Roman"/>
          <w:b w:val="0"/>
          <w:color w:val="auto"/>
          <w:spacing w:val="1"/>
          <w:sz w:val="28"/>
          <w:szCs w:val="28"/>
        </w:rPr>
        <w:t xml:space="preserve"> </w:t>
      </w:r>
      <w:r w:rsidRPr="00837EF5">
        <w:rPr>
          <w:rFonts w:ascii="Times New Roman" w:hAnsi="Times New Roman" w:cs="Times New Roman"/>
          <w:b w:val="0"/>
          <w:color w:val="auto"/>
          <w:sz w:val="28"/>
          <w:szCs w:val="28"/>
        </w:rPr>
        <w:t>практик в соответствии с</w:t>
      </w:r>
      <w:r w:rsidRPr="00837EF5">
        <w:rPr>
          <w:rFonts w:ascii="Times New Roman" w:hAnsi="Times New Roman" w:cs="Times New Roman"/>
          <w:b w:val="0"/>
          <w:color w:val="auto"/>
          <w:spacing w:val="-57"/>
          <w:sz w:val="28"/>
          <w:szCs w:val="28"/>
        </w:rPr>
        <w:t xml:space="preserve"> </w:t>
      </w:r>
      <w:r w:rsidRPr="00837EF5">
        <w:rPr>
          <w:rFonts w:ascii="Times New Roman" w:hAnsi="Times New Roman" w:cs="Times New Roman"/>
          <w:b w:val="0"/>
          <w:color w:val="auto"/>
          <w:sz w:val="28"/>
          <w:szCs w:val="28"/>
        </w:rPr>
        <w:t>образовательными</w:t>
      </w:r>
      <w:r w:rsidRPr="00837EF5">
        <w:rPr>
          <w:rFonts w:ascii="Times New Roman" w:hAnsi="Times New Roman" w:cs="Times New Roman"/>
          <w:b w:val="0"/>
          <w:color w:val="auto"/>
          <w:spacing w:val="-1"/>
          <w:sz w:val="28"/>
          <w:szCs w:val="28"/>
        </w:rPr>
        <w:t xml:space="preserve"> </w:t>
      </w:r>
      <w:r w:rsidRPr="00837EF5">
        <w:rPr>
          <w:rFonts w:ascii="Times New Roman" w:hAnsi="Times New Roman" w:cs="Times New Roman"/>
          <w:b w:val="0"/>
          <w:color w:val="auto"/>
          <w:sz w:val="28"/>
          <w:szCs w:val="28"/>
        </w:rPr>
        <w:t>областям</w:t>
      </w:r>
    </w:p>
    <w:tbl>
      <w:tblPr>
        <w:tblStyle w:val="TableNormal"/>
        <w:tblpPr w:leftFromText="180" w:rightFromText="180" w:vertAnchor="text" w:horzAnchor="margin" w:tblpX="-1116" w:tblpY="140"/>
        <w:tblW w:w="10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1276"/>
        <w:gridCol w:w="1984"/>
        <w:gridCol w:w="6450"/>
      </w:tblGrid>
      <w:tr w:rsidR="00A4634E" w:rsidRPr="00837EF5" w:rsidTr="00837EF5">
        <w:trPr>
          <w:trHeight w:val="416"/>
        </w:trPr>
        <w:tc>
          <w:tcPr>
            <w:tcW w:w="1281" w:type="dxa"/>
          </w:tcPr>
          <w:p w:rsidR="00A4634E" w:rsidRPr="00837EF5" w:rsidRDefault="00A4634E" w:rsidP="00837EF5">
            <w:pPr>
              <w:pStyle w:val="TableParagraph"/>
              <w:ind w:left="0"/>
              <w:rPr>
                <w:sz w:val="24"/>
                <w:szCs w:val="24"/>
                <w:lang w:val="ru-RU"/>
              </w:rPr>
            </w:pPr>
          </w:p>
        </w:tc>
        <w:tc>
          <w:tcPr>
            <w:tcW w:w="9710" w:type="dxa"/>
            <w:gridSpan w:val="3"/>
          </w:tcPr>
          <w:p w:rsidR="00A4634E" w:rsidRPr="00837EF5" w:rsidRDefault="00A4634E" w:rsidP="00837EF5">
            <w:pPr>
              <w:pStyle w:val="TableParagraph"/>
              <w:spacing w:line="275" w:lineRule="exact"/>
              <w:ind w:left="1911" w:right="1902"/>
              <w:rPr>
                <w:b/>
                <w:sz w:val="24"/>
                <w:szCs w:val="24"/>
              </w:rPr>
            </w:pPr>
            <w:r w:rsidRPr="00837EF5">
              <w:rPr>
                <w:b/>
                <w:sz w:val="24"/>
                <w:szCs w:val="24"/>
              </w:rPr>
              <w:t>Организованная</w:t>
            </w:r>
            <w:r w:rsidRPr="00837EF5">
              <w:rPr>
                <w:b/>
                <w:spacing w:val="-3"/>
                <w:sz w:val="24"/>
                <w:szCs w:val="24"/>
              </w:rPr>
              <w:t xml:space="preserve"> </w:t>
            </w:r>
            <w:r w:rsidRPr="00837EF5">
              <w:rPr>
                <w:b/>
                <w:sz w:val="24"/>
                <w:szCs w:val="24"/>
              </w:rPr>
              <w:t>образовательная</w:t>
            </w:r>
            <w:r w:rsidRPr="00837EF5">
              <w:rPr>
                <w:b/>
                <w:spacing w:val="-2"/>
                <w:sz w:val="24"/>
                <w:szCs w:val="24"/>
              </w:rPr>
              <w:t xml:space="preserve"> </w:t>
            </w:r>
            <w:r w:rsidRPr="00837EF5">
              <w:rPr>
                <w:b/>
                <w:sz w:val="24"/>
                <w:szCs w:val="24"/>
              </w:rPr>
              <w:t>деятельность</w:t>
            </w:r>
          </w:p>
        </w:tc>
      </w:tr>
      <w:tr w:rsidR="00A4634E" w:rsidRPr="00837EF5" w:rsidTr="00837EF5">
        <w:trPr>
          <w:trHeight w:val="1556"/>
        </w:trPr>
        <w:tc>
          <w:tcPr>
            <w:tcW w:w="1281" w:type="dxa"/>
            <w:textDirection w:val="btLr"/>
          </w:tcPr>
          <w:p w:rsidR="00A4634E" w:rsidRPr="00837EF5" w:rsidRDefault="00A4634E" w:rsidP="00837EF5">
            <w:pPr>
              <w:pStyle w:val="TableParagraph"/>
              <w:spacing w:before="107" w:line="283" w:lineRule="auto"/>
              <w:ind w:left="134" w:right="96" w:hanging="22"/>
              <w:rPr>
                <w:b/>
                <w:sz w:val="24"/>
                <w:szCs w:val="24"/>
              </w:rPr>
            </w:pPr>
            <w:r w:rsidRPr="00837EF5">
              <w:rPr>
                <w:b/>
                <w:sz w:val="24"/>
                <w:szCs w:val="24"/>
              </w:rPr>
              <w:lastRenderedPageBreak/>
              <w:t>Образовательная область</w:t>
            </w:r>
          </w:p>
        </w:tc>
        <w:tc>
          <w:tcPr>
            <w:tcW w:w="1276" w:type="dxa"/>
            <w:textDirection w:val="btLr"/>
          </w:tcPr>
          <w:p w:rsidR="00A4634E" w:rsidRPr="00837EF5" w:rsidRDefault="00A4634E" w:rsidP="00837EF5">
            <w:pPr>
              <w:pStyle w:val="TableParagraph"/>
              <w:spacing w:before="106" w:line="285" w:lineRule="auto"/>
              <w:ind w:left="143" w:right="147" w:firstLine="2"/>
              <w:rPr>
                <w:b/>
                <w:sz w:val="24"/>
                <w:szCs w:val="24"/>
              </w:rPr>
            </w:pPr>
            <w:r w:rsidRPr="00837EF5">
              <w:rPr>
                <w:b/>
                <w:sz w:val="24"/>
                <w:szCs w:val="24"/>
              </w:rPr>
              <w:t>Виды</w:t>
            </w:r>
            <w:r w:rsidRPr="00837EF5">
              <w:rPr>
                <w:b/>
                <w:spacing w:val="1"/>
                <w:sz w:val="24"/>
                <w:szCs w:val="24"/>
              </w:rPr>
              <w:t xml:space="preserve"> </w:t>
            </w:r>
            <w:r w:rsidRPr="00837EF5">
              <w:rPr>
                <w:b/>
                <w:spacing w:val="-1"/>
                <w:sz w:val="24"/>
                <w:szCs w:val="24"/>
              </w:rPr>
              <w:t>деятель</w:t>
            </w:r>
            <w:r w:rsidRPr="00837EF5">
              <w:rPr>
                <w:b/>
                <w:sz w:val="24"/>
                <w:szCs w:val="24"/>
              </w:rPr>
              <w:t>ности</w:t>
            </w:r>
          </w:p>
        </w:tc>
        <w:tc>
          <w:tcPr>
            <w:tcW w:w="1984" w:type="dxa"/>
          </w:tcPr>
          <w:p w:rsidR="00A4634E" w:rsidRPr="00837EF5" w:rsidRDefault="00A4634E" w:rsidP="00837EF5">
            <w:pPr>
              <w:pStyle w:val="TableParagraph"/>
              <w:spacing w:line="276" w:lineRule="auto"/>
              <w:ind w:left="354" w:right="183" w:hanging="149"/>
              <w:rPr>
                <w:b/>
                <w:sz w:val="24"/>
                <w:szCs w:val="24"/>
              </w:rPr>
            </w:pPr>
            <w:r w:rsidRPr="00837EF5">
              <w:rPr>
                <w:b/>
                <w:sz w:val="24"/>
                <w:szCs w:val="24"/>
              </w:rPr>
              <w:t>Культурные</w:t>
            </w:r>
            <w:r w:rsidRPr="00837EF5">
              <w:rPr>
                <w:b/>
                <w:spacing w:val="-57"/>
                <w:sz w:val="24"/>
                <w:szCs w:val="24"/>
              </w:rPr>
              <w:t xml:space="preserve"> </w:t>
            </w:r>
            <w:r w:rsidRPr="00837EF5">
              <w:rPr>
                <w:b/>
                <w:sz w:val="24"/>
                <w:szCs w:val="24"/>
              </w:rPr>
              <w:t>практики</w:t>
            </w:r>
          </w:p>
        </w:tc>
        <w:tc>
          <w:tcPr>
            <w:tcW w:w="6450" w:type="dxa"/>
          </w:tcPr>
          <w:p w:rsidR="00A4634E" w:rsidRPr="00837EF5" w:rsidRDefault="00A4634E" w:rsidP="00837EF5">
            <w:pPr>
              <w:pStyle w:val="TableParagraph"/>
              <w:spacing w:line="275" w:lineRule="exact"/>
              <w:ind w:left="2273" w:right="2269"/>
              <w:rPr>
                <w:b/>
                <w:sz w:val="24"/>
                <w:szCs w:val="24"/>
              </w:rPr>
            </w:pPr>
            <w:r w:rsidRPr="00837EF5">
              <w:rPr>
                <w:b/>
                <w:sz w:val="24"/>
                <w:szCs w:val="24"/>
              </w:rPr>
              <w:t>Содержание</w:t>
            </w:r>
          </w:p>
        </w:tc>
      </w:tr>
      <w:tr w:rsidR="00A4634E" w:rsidRPr="00837EF5" w:rsidTr="00837EF5">
        <w:trPr>
          <w:trHeight w:val="2939"/>
        </w:trPr>
        <w:tc>
          <w:tcPr>
            <w:tcW w:w="1281" w:type="dxa"/>
            <w:textDirection w:val="btLr"/>
          </w:tcPr>
          <w:p w:rsidR="00A4634E" w:rsidRPr="00837EF5" w:rsidRDefault="00A4634E" w:rsidP="00837EF5">
            <w:pPr>
              <w:pStyle w:val="TableParagraph"/>
              <w:spacing w:before="107" w:line="283" w:lineRule="auto"/>
              <w:ind w:left="112" w:right="816"/>
              <w:rPr>
                <w:b/>
                <w:sz w:val="24"/>
                <w:szCs w:val="24"/>
              </w:rPr>
            </w:pPr>
            <w:r w:rsidRPr="00837EF5">
              <w:rPr>
                <w:sz w:val="24"/>
                <w:szCs w:val="24"/>
              </w:rPr>
              <w:t>С</w:t>
            </w:r>
            <w:r w:rsidRPr="00837EF5">
              <w:rPr>
                <w:b/>
                <w:sz w:val="24"/>
                <w:szCs w:val="24"/>
              </w:rPr>
              <w:t>оциально-</w:t>
            </w:r>
            <w:r w:rsidRPr="00837EF5">
              <w:rPr>
                <w:b/>
                <w:spacing w:val="1"/>
                <w:sz w:val="24"/>
                <w:szCs w:val="24"/>
              </w:rPr>
              <w:t xml:space="preserve"> </w:t>
            </w:r>
            <w:r w:rsidRPr="00837EF5">
              <w:rPr>
                <w:b/>
                <w:sz w:val="24"/>
                <w:szCs w:val="24"/>
              </w:rPr>
              <w:t>коммуникативное</w:t>
            </w: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Игровая:</w:t>
            </w:r>
          </w:p>
        </w:tc>
        <w:tc>
          <w:tcPr>
            <w:tcW w:w="1984" w:type="dxa"/>
          </w:tcPr>
          <w:p w:rsidR="00A4634E" w:rsidRPr="00837EF5" w:rsidRDefault="00A4634E" w:rsidP="00837EF5">
            <w:pPr>
              <w:pStyle w:val="TableParagraph"/>
              <w:spacing w:line="276" w:lineRule="auto"/>
              <w:ind w:right="465"/>
              <w:rPr>
                <w:sz w:val="24"/>
                <w:szCs w:val="24"/>
                <w:lang w:val="ru-RU"/>
              </w:rPr>
            </w:pPr>
            <w:r w:rsidRPr="00837EF5">
              <w:rPr>
                <w:spacing w:val="-1"/>
                <w:sz w:val="24"/>
                <w:szCs w:val="24"/>
                <w:lang w:val="ru-RU"/>
              </w:rPr>
              <w:t>Творческие</w:t>
            </w:r>
            <w:r w:rsidRPr="00837EF5">
              <w:rPr>
                <w:spacing w:val="-57"/>
                <w:sz w:val="24"/>
                <w:szCs w:val="24"/>
                <w:lang w:val="ru-RU"/>
              </w:rPr>
              <w:t xml:space="preserve"> </w:t>
            </w:r>
            <w:r w:rsidRPr="00837EF5">
              <w:rPr>
                <w:sz w:val="24"/>
                <w:szCs w:val="24"/>
                <w:lang w:val="ru-RU"/>
              </w:rPr>
              <w:t>игры</w:t>
            </w:r>
          </w:p>
          <w:p w:rsidR="00A4634E" w:rsidRPr="00837EF5" w:rsidRDefault="00A4634E" w:rsidP="00837EF5">
            <w:pPr>
              <w:pStyle w:val="TableParagraph"/>
              <w:spacing w:before="194" w:line="276" w:lineRule="auto"/>
              <w:ind w:right="546"/>
              <w:rPr>
                <w:sz w:val="24"/>
                <w:szCs w:val="24"/>
                <w:lang w:val="ru-RU"/>
              </w:rPr>
            </w:pPr>
            <w:r w:rsidRPr="00837EF5">
              <w:rPr>
                <w:sz w:val="24"/>
                <w:szCs w:val="24"/>
                <w:lang w:val="ru-RU"/>
              </w:rPr>
              <w:t>Игры с</w:t>
            </w:r>
            <w:r w:rsidRPr="00837EF5">
              <w:rPr>
                <w:spacing w:val="1"/>
                <w:sz w:val="24"/>
                <w:szCs w:val="24"/>
                <w:lang w:val="ru-RU"/>
              </w:rPr>
              <w:t xml:space="preserve"> </w:t>
            </w:r>
            <w:r w:rsidRPr="00837EF5">
              <w:rPr>
                <w:spacing w:val="-1"/>
                <w:sz w:val="24"/>
                <w:szCs w:val="24"/>
                <w:lang w:val="ru-RU"/>
              </w:rPr>
              <w:t>правилами</w:t>
            </w:r>
          </w:p>
        </w:tc>
        <w:tc>
          <w:tcPr>
            <w:tcW w:w="6450" w:type="dxa"/>
          </w:tcPr>
          <w:p w:rsidR="00A4634E" w:rsidRPr="00837EF5" w:rsidRDefault="00A4634E" w:rsidP="00837EF5">
            <w:pPr>
              <w:pStyle w:val="TableParagraph"/>
              <w:spacing w:line="276" w:lineRule="auto"/>
              <w:ind w:right="564"/>
              <w:rPr>
                <w:sz w:val="24"/>
                <w:szCs w:val="24"/>
                <w:lang w:val="ru-RU"/>
              </w:rPr>
            </w:pPr>
            <w:r w:rsidRPr="00837EF5">
              <w:rPr>
                <w:sz w:val="24"/>
                <w:szCs w:val="24"/>
                <w:lang w:val="ru-RU"/>
              </w:rPr>
              <w:t>Дидактические,</w:t>
            </w:r>
            <w:r w:rsidRPr="00837EF5">
              <w:rPr>
                <w:spacing w:val="-4"/>
                <w:sz w:val="24"/>
                <w:szCs w:val="24"/>
                <w:lang w:val="ru-RU"/>
              </w:rPr>
              <w:t xml:space="preserve"> </w:t>
            </w:r>
            <w:r w:rsidRPr="00837EF5">
              <w:rPr>
                <w:sz w:val="24"/>
                <w:szCs w:val="24"/>
                <w:lang w:val="ru-RU"/>
              </w:rPr>
              <w:t>сюжетно</w:t>
            </w:r>
            <w:r w:rsidRPr="00837EF5">
              <w:rPr>
                <w:spacing w:val="-4"/>
                <w:sz w:val="24"/>
                <w:szCs w:val="24"/>
                <w:lang w:val="ru-RU"/>
              </w:rPr>
              <w:t xml:space="preserve"> </w:t>
            </w:r>
            <w:r w:rsidRPr="00837EF5">
              <w:rPr>
                <w:sz w:val="24"/>
                <w:szCs w:val="24"/>
                <w:lang w:val="ru-RU"/>
              </w:rPr>
              <w:t>ролевые,</w:t>
            </w:r>
            <w:r w:rsidRPr="00837EF5">
              <w:rPr>
                <w:spacing w:val="-4"/>
                <w:sz w:val="24"/>
                <w:szCs w:val="24"/>
                <w:lang w:val="ru-RU"/>
              </w:rPr>
              <w:t xml:space="preserve"> </w:t>
            </w:r>
            <w:r w:rsidRPr="00837EF5">
              <w:rPr>
                <w:sz w:val="24"/>
                <w:szCs w:val="24"/>
                <w:lang w:val="ru-RU"/>
              </w:rPr>
              <w:t>подвижные,</w:t>
            </w:r>
            <w:r w:rsidRPr="00837EF5">
              <w:rPr>
                <w:spacing w:val="-3"/>
                <w:sz w:val="24"/>
                <w:szCs w:val="24"/>
                <w:lang w:val="ru-RU"/>
              </w:rPr>
              <w:t xml:space="preserve"> </w:t>
            </w:r>
            <w:r w:rsidRPr="00837EF5">
              <w:rPr>
                <w:sz w:val="24"/>
                <w:szCs w:val="24"/>
                <w:lang w:val="ru-RU"/>
              </w:rPr>
              <w:t>это</w:t>
            </w:r>
            <w:r w:rsidRPr="00837EF5">
              <w:rPr>
                <w:spacing w:val="-57"/>
                <w:sz w:val="24"/>
                <w:szCs w:val="24"/>
                <w:lang w:val="ru-RU"/>
              </w:rPr>
              <w:t xml:space="preserve"> </w:t>
            </w:r>
            <w:r w:rsidRPr="00837EF5">
              <w:rPr>
                <w:sz w:val="24"/>
                <w:szCs w:val="24"/>
                <w:lang w:val="ru-RU"/>
              </w:rPr>
              <w:t>дидактические</w:t>
            </w:r>
            <w:r w:rsidRPr="00837EF5">
              <w:rPr>
                <w:spacing w:val="-2"/>
                <w:sz w:val="24"/>
                <w:szCs w:val="24"/>
                <w:lang w:val="ru-RU"/>
              </w:rPr>
              <w:t xml:space="preserve"> </w:t>
            </w:r>
            <w:r w:rsidRPr="00837EF5">
              <w:rPr>
                <w:sz w:val="24"/>
                <w:szCs w:val="24"/>
                <w:lang w:val="ru-RU"/>
              </w:rPr>
              <w:t>и</w:t>
            </w:r>
            <w:r w:rsidRPr="00837EF5">
              <w:rPr>
                <w:spacing w:val="-1"/>
                <w:sz w:val="24"/>
                <w:szCs w:val="24"/>
                <w:lang w:val="ru-RU"/>
              </w:rPr>
              <w:t xml:space="preserve"> </w:t>
            </w:r>
            <w:r w:rsidRPr="00837EF5">
              <w:rPr>
                <w:sz w:val="24"/>
                <w:szCs w:val="24"/>
                <w:lang w:val="ru-RU"/>
              </w:rPr>
              <w:t>сюжетно-дидактические,</w:t>
            </w:r>
          </w:p>
          <w:p w:rsidR="00A4634E" w:rsidRPr="00837EF5" w:rsidRDefault="00A4634E" w:rsidP="00837EF5">
            <w:pPr>
              <w:pStyle w:val="TableParagraph"/>
              <w:spacing w:line="276" w:lineRule="auto"/>
              <w:ind w:right="446"/>
              <w:rPr>
                <w:sz w:val="24"/>
                <w:szCs w:val="24"/>
                <w:lang w:val="ru-RU"/>
              </w:rPr>
            </w:pPr>
            <w:r w:rsidRPr="00837EF5">
              <w:rPr>
                <w:sz w:val="24"/>
                <w:szCs w:val="24"/>
                <w:lang w:val="ru-RU"/>
              </w:rPr>
              <w:t>дидактические с элементами движения,</w:t>
            </w:r>
            <w:r w:rsidRPr="00837EF5">
              <w:rPr>
                <w:spacing w:val="1"/>
                <w:sz w:val="24"/>
                <w:szCs w:val="24"/>
                <w:lang w:val="ru-RU"/>
              </w:rPr>
              <w:t xml:space="preserve"> </w:t>
            </w:r>
            <w:r w:rsidRPr="00837EF5">
              <w:rPr>
                <w:sz w:val="24"/>
                <w:szCs w:val="24"/>
                <w:lang w:val="ru-RU"/>
              </w:rPr>
              <w:t>психологические, развивающие, игры-путешествия,</w:t>
            </w:r>
            <w:r w:rsidRPr="00837EF5">
              <w:rPr>
                <w:spacing w:val="-57"/>
                <w:sz w:val="24"/>
                <w:szCs w:val="24"/>
                <w:lang w:val="ru-RU"/>
              </w:rPr>
              <w:t xml:space="preserve"> </w:t>
            </w:r>
            <w:r w:rsidRPr="00837EF5">
              <w:rPr>
                <w:sz w:val="24"/>
                <w:szCs w:val="24"/>
                <w:lang w:val="ru-RU"/>
              </w:rPr>
              <w:t>игровые проблемные ситуации, музыкальные,</w:t>
            </w:r>
            <w:r w:rsidRPr="00837EF5">
              <w:rPr>
                <w:spacing w:val="1"/>
                <w:sz w:val="24"/>
                <w:szCs w:val="24"/>
                <w:lang w:val="ru-RU"/>
              </w:rPr>
              <w:t xml:space="preserve"> </w:t>
            </w:r>
            <w:r w:rsidRPr="00837EF5">
              <w:rPr>
                <w:sz w:val="24"/>
                <w:szCs w:val="24"/>
                <w:lang w:val="ru-RU"/>
              </w:rPr>
              <w:t>хороводные,</w:t>
            </w:r>
          </w:p>
          <w:p w:rsidR="00A4634E" w:rsidRPr="00837EF5" w:rsidRDefault="00A4634E" w:rsidP="00837EF5">
            <w:pPr>
              <w:pStyle w:val="TableParagraph"/>
              <w:spacing w:before="194"/>
              <w:rPr>
                <w:sz w:val="24"/>
                <w:szCs w:val="24"/>
                <w:lang w:val="ru-RU"/>
              </w:rPr>
            </w:pPr>
            <w:r w:rsidRPr="00837EF5">
              <w:rPr>
                <w:sz w:val="24"/>
                <w:szCs w:val="24"/>
                <w:lang w:val="ru-RU"/>
              </w:rPr>
              <w:t>Пальчиковая</w:t>
            </w:r>
            <w:r w:rsidRPr="00837EF5">
              <w:rPr>
                <w:spacing w:val="-5"/>
                <w:sz w:val="24"/>
                <w:szCs w:val="24"/>
                <w:lang w:val="ru-RU"/>
              </w:rPr>
              <w:t xml:space="preserve"> </w:t>
            </w:r>
            <w:r w:rsidRPr="00837EF5">
              <w:rPr>
                <w:sz w:val="24"/>
                <w:szCs w:val="24"/>
                <w:lang w:val="ru-RU"/>
              </w:rPr>
              <w:t>гимнастика</w:t>
            </w:r>
            <w:r w:rsidRPr="00837EF5">
              <w:rPr>
                <w:spacing w:val="-5"/>
                <w:sz w:val="24"/>
                <w:szCs w:val="24"/>
                <w:lang w:val="ru-RU"/>
              </w:rPr>
              <w:t xml:space="preserve"> </w:t>
            </w:r>
            <w:r w:rsidRPr="00837EF5">
              <w:rPr>
                <w:sz w:val="24"/>
                <w:szCs w:val="24"/>
                <w:lang w:val="ru-RU"/>
              </w:rPr>
              <w:t>театрализованные,</w:t>
            </w:r>
            <w:r w:rsidRPr="00837EF5">
              <w:rPr>
                <w:spacing w:val="-5"/>
                <w:sz w:val="24"/>
                <w:szCs w:val="24"/>
                <w:lang w:val="ru-RU"/>
              </w:rPr>
              <w:t xml:space="preserve"> </w:t>
            </w:r>
            <w:r w:rsidRPr="00837EF5">
              <w:rPr>
                <w:sz w:val="24"/>
                <w:szCs w:val="24"/>
                <w:lang w:val="ru-RU"/>
              </w:rPr>
              <w:t>игры</w:t>
            </w:r>
          </w:p>
          <w:p w:rsidR="00A4634E" w:rsidRPr="00837EF5" w:rsidRDefault="00A4634E" w:rsidP="00837EF5">
            <w:pPr>
              <w:pStyle w:val="TableParagraph"/>
              <w:spacing w:before="41"/>
              <w:rPr>
                <w:sz w:val="24"/>
                <w:szCs w:val="24"/>
                <w:lang w:val="ru-RU"/>
              </w:rPr>
            </w:pPr>
            <w:r w:rsidRPr="00837EF5">
              <w:rPr>
                <w:sz w:val="24"/>
                <w:szCs w:val="24"/>
                <w:lang w:val="ru-RU"/>
              </w:rPr>
              <w:t>драматизации,</w:t>
            </w:r>
            <w:r w:rsidRPr="00837EF5">
              <w:rPr>
                <w:spacing w:val="-6"/>
                <w:sz w:val="24"/>
                <w:szCs w:val="24"/>
                <w:lang w:val="ru-RU"/>
              </w:rPr>
              <w:t xml:space="preserve"> </w:t>
            </w:r>
            <w:r w:rsidRPr="00837EF5">
              <w:rPr>
                <w:sz w:val="24"/>
                <w:szCs w:val="24"/>
                <w:lang w:val="ru-RU"/>
              </w:rPr>
              <w:t>игры-инсценировки,</w:t>
            </w:r>
            <w:r w:rsidRPr="00837EF5">
              <w:rPr>
                <w:spacing w:val="-6"/>
                <w:sz w:val="24"/>
                <w:szCs w:val="24"/>
                <w:lang w:val="ru-RU"/>
              </w:rPr>
              <w:t xml:space="preserve"> </w:t>
            </w:r>
            <w:r w:rsidRPr="00837EF5">
              <w:rPr>
                <w:sz w:val="24"/>
                <w:szCs w:val="24"/>
                <w:lang w:val="ru-RU"/>
              </w:rPr>
              <w:t>игры-этюды</w:t>
            </w:r>
            <w:r w:rsidRPr="00837EF5">
              <w:rPr>
                <w:spacing w:val="-3"/>
                <w:sz w:val="24"/>
                <w:szCs w:val="24"/>
                <w:lang w:val="ru-RU"/>
              </w:rPr>
              <w:t xml:space="preserve"> </w:t>
            </w:r>
            <w:r w:rsidRPr="00837EF5">
              <w:rPr>
                <w:sz w:val="24"/>
                <w:szCs w:val="24"/>
                <w:lang w:val="ru-RU"/>
              </w:rPr>
              <w:t>и</w:t>
            </w:r>
            <w:r w:rsidRPr="00837EF5">
              <w:rPr>
                <w:spacing w:val="-3"/>
                <w:sz w:val="24"/>
                <w:szCs w:val="24"/>
                <w:lang w:val="ru-RU"/>
              </w:rPr>
              <w:t xml:space="preserve"> </w:t>
            </w:r>
            <w:r w:rsidRPr="00837EF5">
              <w:rPr>
                <w:sz w:val="24"/>
                <w:szCs w:val="24"/>
                <w:lang w:val="ru-RU"/>
              </w:rPr>
              <w:t>пр.,</w:t>
            </w:r>
          </w:p>
        </w:tc>
      </w:tr>
      <w:tr w:rsidR="00A4634E" w:rsidRPr="00837EF5" w:rsidTr="00837EF5">
        <w:trPr>
          <w:trHeight w:val="274"/>
        </w:trPr>
        <w:tc>
          <w:tcPr>
            <w:tcW w:w="1281" w:type="dxa"/>
            <w:textDirection w:val="btLr"/>
          </w:tcPr>
          <w:p w:rsidR="00A4634E" w:rsidRPr="00837EF5" w:rsidRDefault="00A4634E" w:rsidP="00837EF5">
            <w:pPr>
              <w:pStyle w:val="TableParagraph"/>
              <w:spacing w:before="107" w:line="283" w:lineRule="auto"/>
              <w:ind w:left="112" w:right="816"/>
              <w:rPr>
                <w:sz w:val="24"/>
                <w:szCs w:val="24"/>
                <w:lang w:val="ru-RU"/>
              </w:rPr>
            </w:pP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lang w:val="ru-RU"/>
              </w:rPr>
              <w:t xml:space="preserve">             </w:t>
            </w:r>
            <w:r w:rsidRPr="00837EF5">
              <w:rPr>
                <w:b/>
                <w:sz w:val="24"/>
                <w:szCs w:val="24"/>
              </w:rPr>
              <w:t>Трудовая</w:t>
            </w:r>
            <w:r w:rsidRPr="00837EF5">
              <w:rPr>
                <w:b/>
                <w:spacing w:val="-3"/>
                <w:sz w:val="24"/>
                <w:szCs w:val="24"/>
              </w:rPr>
              <w:t xml:space="preserve"> </w:t>
            </w:r>
            <w:r w:rsidRPr="00837EF5">
              <w:rPr>
                <w:b/>
                <w:sz w:val="24"/>
                <w:szCs w:val="24"/>
              </w:rPr>
              <w:t>деятельность</w:t>
            </w:r>
          </w:p>
        </w:tc>
        <w:tc>
          <w:tcPr>
            <w:tcW w:w="1984" w:type="dxa"/>
          </w:tcPr>
          <w:p w:rsidR="00A4634E" w:rsidRPr="00837EF5" w:rsidRDefault="00A4634E" w:rsidP="00837EF5">
            <w:pPr>
              <w:pStyle w:val="TableParagraph"/>
              <w:ind w:left="102"/>
              <w:rPr>
                <w:sz w:val="24"/>
                <w:szCs w:val="24"/>
                <w:lang w:val="ru-RU"/>
              </w:rPr>
            </w:pPr>
            <w:r w:rsidRPr="00837EF5">
              <w:rPr>
                <w:sz w:val="24"/>
                <w:szCs w:val="24"/>
                <w:lang w:val="ru-RU"/>
              </w:rPr>
              <w:t>Дежурство</w:t>
            </w:r>
          </w:p>
          <w:p w:rsidR="00A4634E" w:rsidRPr="00837EF5" w:rsidRDefault="00A4634E" w:rsidP="00837EF5">
            <w:pPr>
              <w:pStyle w:val="TableParagraph"/>
              <w:spacing w:before="1"/>
              <w:ind w:left="0"/>
              <w:rPr>
                <w:b/>
                <w:sz w:val="24"/>
                <w:szCs w:val="24"/>
                <w:lang w:val="ru-RU"/>
              </w:rPr>
            </w:pPr>
          </w:p>
          <w:p w:rsidR="00A4634E" w:rsidRPr="00837EF5" w:rsidRDefault="00A4634E" w:rsidP="00837EF5">
            <w:pPr>
              <w:pStyle w:val="TableParagraph"/>
              <w:ind w:left="102"/>
              <w:rPr>
                <w:sz w:val="24"/>
                <w:szCs w:val="24"/>
                <w:lang w:val="ru-RU"/>
              </w:rPr>
            </w:pPr>
            <w:r w:rsidRPr="00837EF5">
              <w:rPr>
                <w:sz w:val="24"/>
                <w:szCs w:val="24"/>
                <w:lang w:val="ru-RU"/>
              </w:rPr>
              <w:t>Поручения</w:t>
            </w:r>
          </w:p>
          <w:p w:rsidR="00A4634E" w:rsidRPr="00837EF5" w:rsidRDefault="00A4634E" w:rsidP="00837EF5">
            <w:pPr>
              <w:pStyle w:val="TableParagraph"/>
              <w:spacing w:before="1"/>
              <w:ind w:left="0"/>
              <w:rPr>
                <w:b/>
                <w:sz w:val="24"/>
                <w:szCs w:val="24"/>
                <w:lang w:val="ru-RU"/>
              </w:rPr>
            </w:pPr>
          </w:p>
          <w:p w:rsidR="00A4634E" w:rsidRPr="00837EF5" w:rsidRDefault="00A4634E" w:rsidP="00837EF5">
            <w:pPr>
              <w:pStyle w:val="TableParagraph"/>
              <w:ind w:left="102" w:right="138"/>
              <w:rPr>
                <w:sz w:val="24"/>
                <w:szCs w:val="24"/>
                <w:lang w:val="ru-RU"/>
              </w:rPr>
            </w:pPr>
            <w:r w:rsidRPr="00837EF5">
              <w:rPr>
                <w:sz w:val="24"/>
                <w:szCs w:val="24"/>
                <w:lang w:val="ru-RU"/>
              </w:rPr>
              <w:t>Коллективный</w:t>
            </w:r>
            <w:r w:rsidRPr="00837EF5">
              <w:rPr>
                <w:spacing w:val="-57"/>
                <w:sz w:val="24"/>
                <w:szCs w:val="24"/>
                <w:lang w:val="ru-RU"/>
              </w:rPr>
              <w:t xml:space="preserve"> </w:t>
            </w:r>
            <w:r w:rsidRPr="00837EF5">
              <w:rPr>
                <w:sz w:val="24"/>
                <w:szCs w:val="24"/>
                <w:lang w:val="ru-RU"/>
              </w:rPr>
              <w:t>труд</w:t>
            </w:r>
          </w:p>
          <w:p w:rsidR="00A4634E" w:rsidRPr="00837EF5" w:rsidRDefault="00A4634E" w:rsidP="00837EF5">
            <w:pPr>
              <w:pStyle w:val="TableParagraph"/>
              <w:spacing w:before="198"/>
              <w:ind w:left="103" w:right="122"/>
              <w:rPr>
                <w:sz w:val="24"/>
                <w:szCs w:val="24"/>
                <w:lang w:val="ru-RU"/>
              </w:rPr>
            </w:pPr>
            <w:r w:rsidRPr="00837EF5">
              <w:rPr>
                <w:spacing w:val="-1"/>
                <w:sz w:val="24"/>
                <w:szCs w:val="24"/>
                <w:lang w:val="ru-RU"/>
              </w:rPr>
              <w:t>Самообслужи в</w:t>
            </w:r>
            <w:r w:rsidRPr="00837EF5">
              <w:rPr>
                <w:spacing w:val="-57"/>
                <w:sz w:val="24"/>
                <w:szCs w:val="24"/>
                <w:lang w:val="ru-RU"/>
              </w:rPr>
              <w:t xml:space="preserve"> </w:t>
            </w:r>
            <w:r w:rsidRPr="00837EF5">
              <w:rPr>
                <w:sz w:val="24"/>
                <w:szCs w:val="24"/>
                <w:lang w:val="ru-RU"/>
              </w:rPr>
              <w:t>ание и</w:t>
            </w:r>
            <w:r w:rsidRPr="00837EF5">
              <w:rPr>
                <w:spacing w:val="1"/>
                <w:sz w:val="24"/>
                <w:szCs w:val="24"/>
                <w:lang w:val="ru-RU"/>
              </w:rPr>
              <w:t xml:space="preserve"> </w:t>
            </w:r>
            <w:r w:rsidRPr="00837EF5">
              <w:rPr>
                <w:sz w:val="24"/>
                <w:szCs w:val="24"/>
                <w:lang w:val="ru-RU"/>
              </w:rPr>
              <w:t>элементарный</w:t>
            </w:r>
            <w:r w:rsidRPr="00837EF5">
              <w:rPr>
                <w:spacing w:val="1"/>
                <w:sz w:val="24"/>
                <w:szCs w:val="24"/>
                <w:lang w:val="ru-RU"/>
              </w:rPr>
              <w:t xml:space="preserve"> </w:t>
            </w:r>
            <w:r w:rsidRPr="00837EF5">
              <w:rPr>
                <w:sz w:val="24"/>
                <w:szCs w:val="24"/>
                <w:lang w:val="ru-RU"/>
              </w:rPr>
              <w:t>бытовой труд</w:t>
            </w:r>
            <w:r w:rsidRPr="00837EF5">
              <w:rPr>
                <w:spacing w:val="1"/>
                <w:sz w:val="24"/>
                <w:szCs w:val="24"/>
                <w:lang w:val="ru-RU"/>
              </w:rPr>
              <w:t xml:space="preserve"> </w:t>
            </w:r>
            <w:r w:rsidRPr="00837EF5">
              <w:rPr>
                <w:sz w:val="24"/>
                <w:szCs w:val="24"/>
                <w:lang w:val="ru-RU"/>
              </w:rPr>
              <w:t>(в помещении</w:t>
            </w:r>
            <w:r w:rsidRPr="00837EF5">
              <w:rPr>
                <w:spacing w:val="1"/>
                <w:sz w:val="24"/>
                <w:szCs w:val="24"/>
                <w:lang w:val="ru-RU"/>
              </w:rPr>
              <w:t xml:space="preserve"> </w:t>
            </w:r>
            <w:r w:rsidRPr="00837EF5">
              <w:rPr>
                <w:sz w:val="24"/>
                <w:szCs w:val="24"/>
                <w:lang w:val="ru-RU"/>
              </w:rPr>
              <w:t>и</w:t>
            </w:r>
            <w:r w:rsidRPr="00837EF5">
              <w:rPr>
                <w:spacing w:val="-1"/>
                <w:sz w:val="24"/>
                <w:szCs w:val="24"/>
                <w:lang w:val="ru-RU"/>
              </w:rPr>
              <w:t xml:space="preserve"> </w:t>
            </w:r>
            <w:r w:rsidRPr="00837EF5">
              <w:rPr>
                <w:sz w:val="24"/>
                <w:szCs w:val="24"/>
                <w:lang w:val="ru-RU"/>
              </w:rPr>
              <w:t>на улице)</w:t>
            </w:r>
          </w:p>
          <w:p w:rsidR="00A4634E" w:rsidRPr="00837EF5" w:rsidRDefault="00A4634E" w:rsidP="00837EF5">
            <w:pPr>
              <w:pStyle w:val="TableParagraph"/>
              <w:ind w:right="465"/>
              <w:rPr>
                <w:spacing w:val="-1"/>
                <w:sz w:val="24"/>
                <w:szCs w:val="24"/>
              </w:rPr>
            </w:pPr>
            <w:r w:rsidRPr="00837EF5">
              <w:rPr>
                <w:sz w:val="24"/>
                <w:szCs w:val="24"/>
              </w:rPr>
              <w:t>Реализация</w:t>
            </w:r>
            <w:r w:rsidRPr="00837EF5">
              <w:rPr>
                <w:spacing w:val="-57"/>
                <w:sz w:val="24"/>
                <w:szCs w:val="24"/>
              </w:rPr>
              <w:t xml:space="preserve"> </w:t>
            </w:r>
            <w:r w:rsidRPr="00837EF5">
              <w:rPr>
                <w:sz w:val="24"/>
                <w:szCs w:val="24"/>
              </w:rPr>
              <w:t>проекта</w:t>
            </w:r>
          </w:p>
        </w:tc>
        <w:tc>
          <w:tcPr>
            <w:tcW w:w="6450" w:type="dxa"/>
          </w:tcPr>
          <w:p w:rsidR="00A4634E" w:rsidRPr="00837EF5" w:rsidRDefault="00A4634E" w:rsidP="00837EF5">
            <w:pPr>
              <w:pStyle w:val="TableParagraph"/>
              <w:spacing w:line="265" w:lineRule="exact"/>
              <w:ind w:left="102"/>
              <w:rPr>
                <w:sz w:val="24"/>
                <w:szCs w:val="24"/>
                <w:lang w:val="ru-RU"/>
              </w:rPr>
            </w:pPr>
            <w:r w:rsidRPr="00837EF5">
              <w:rPr>
                <w:sz w:val="24"/>
                <w:szCs w:val="24"/>
                <w:lang w:val="ru-RU"/>
              </w:rPr>
              <w:t>Коллективная</w:t>
            </w:r>
            <w:r w:rsidRPr="00837EF5">
              <w:rPr>
                <w:spacing w:val="-4"/>
                <w:sz w:val="24"/>
                <w:szCs w:val="24"/>
                <w:lang w:val="ru-RU"/>
              </w:rPr>
              <w:t xml:space="preserve"> </w:t>
            </w:r>
            <w:r w:rsidRPr="00837EF5">
              <w:rPr>
                <w:sz w:val="24"/>
                <w:szCs w:val="24"/>
                <w:lang w:val="ru-RU"/>
              </w:rPr>
              <w:t>и</w:t>
            </w:r>
            <w:r w:rsidRPr="00837EF5">
              <w:rPr>
                <w:spacing w:val="-4"/>
                <w:sz w:val="24"/>
                <w:szCs w:val="24"/>
                <w:lang w:val="ru-RU"/>
              </w:rPr>
              <w:t xml:space="preserve"> </w:t>
            </w:r>
            <w:r w:rsidRPr="00837EF5">
              <w:rPr>
                <w:sz w:val="24"/>
                <w:szCs w:val="24"/>
                <w:lang w:val="ru-RU"/>
              </w:rPr>
              <w:t>индивидуальная</w:t>
            </w:r>
            <w:r w:rsidRPr="00837EF5">
              <w:rPr>
                <w:spacing w:val="-1"/>
                <w:sz w:val="24"/>
                <w:szCs w:val="24"/>
                <w:lang w:val="ru-RU"/>
              </w:rPr>
              <w:t xml:space="preserve"> </w:t>
            </w:r>
            <w:r w:rsidRPr="00837EF5">
              <w:rPr>
                <w:sz w:val="24"/>
                <w:szCs w:val="24"/>
                <w:lang w:val="ru-RU"/>
              </w:rPr>
              <w:t>трудовая</w:t>
            </w:r>
          </w:p>
          <w:p w:rsidR="00A4634E" w:rsidRPr="00837EF5" w:rsidRDefault="00A4634E" w:rsidP="00837EF5">
            <w:pPr>
              <w:pStyle w:val="TableParagraph"/>
              <w:spacing w:line="276" w:lineRule="auto"/>
              <w:ind w:right="564"/>
              <w:rPr>
                <w:sz w:val="24"/>
                <w:szCs w:val="24"/>
                <w:lang w:val="ru-RU"/>
              </w:rPr>
            </w:pPr>
            <w:r w:rsidRPr="00837EF5">
              <w:rPr>
                <w:sz w:val="24"/>
                <w:szCs w:val="24"/>
                <w:lang w:val="ru-RU"/>
              </w:rPr>
              <w:t>деятельность</w:t>
            </w:r>
            <w:r w:rsidRPr="00837EF5">
              <w:rPr>
                <w:spacing w:val="-4"/>
                <w:sz w:val="24"/>
                <w:szCs w:val="24"/>
                <w:lang w:val="ru-RU"/>
              </w:rPr>
              <w:t xml:space="preserve"> </w:t>
            </w:r>
            <w:r w:rsidRPr="00837EF5">
              <w:rPr>
                <w:sz w:val="24"/>
                <w:szCs w:val="24"/>
                <w:lang w:val="ru-RU"/>
              </w:rPr>
              <w:t>носит</w:t>
            </w:r>
            <w:r w:rsidRPr="00837EF5">
              <w:rPr>
                <w:spacing w:val="-3"/>
                <w:sz w:val="24"/>
                <w:szCs w:val="24"/>
                <w:lang w:val="ru-RU"/>
              </w:rPr>
              <w:t xml:space="preserve"> </w:t>
            </w:r>
            <w:r w:rsidRPr="00837EF5">
              <w:rPr>
                <w:sz w:val="24"/>
                <w:szCs w:val="24"/>
                <w:lang w:val="ru-RU"/>
              </w:rPr>
              <w:t>общественно</w:t>
            </w:r>
            <w:r w:rsidRPr="00837EF5">
              <w:rPr>
                <w:spacing w:val="-3"/>
                <w:sz w:val="24"/>
                <w:szCs w:val="24"/>
                <w:lang w:val="ru-RU"/>
              </w:rPr>
              <w:t xml:space="preserve"> </w:t>
            </w:r>
            <w:r w:rsidRPr="00837EF5">
              <w:rPr>
                <w:sz w:val="24"/>
                <w:szCs w:val="24"/>
                <w:lang w:val="ru-RU"/>
              </w:rPr>
              <w:t>полезный</w:t>
            </w:r>
            <w:r w:rsidRPr="00837EF5">
              <w:rPr>
                <w:spacing w:val="-4"/>
                <w:sz w:val="24"/>
                <w:szCs w:val="24"/>
                <w:lang w:val="ru-RU"/>
              </w:rPr>
              <w:t xml:space="preserve"> </w:t>
            </w:r>
            <w:r w:rsidRPr="00837EF5">
              <w:rPr>
                <w:sz w:val="24"/>
                <w:szCs w:val="24"/>
                <w:lang w:val="ru-RU"/>
              </w:rPr>
              <w:t>характер и организуется как хозяйственно – бытовой труд  в природе</w:t>
            </w:r>
          </w:p>
          <w:p w:rsidR="00A4634E" w:rsidRPr="00837EF5" w:rsidRDefault="00A4634E" w:rsidP="00837EF5">
            <w:pPr>
              <w:pStyle w:val="TableParagraph"/>
              <w:spacing w:line="276" w:lineRule="auto"/>
              <w:ind w:left="102" w:right="102"/>
              <w:rPr>
                <w:sz w:val="24"/>
                <w:szCs w:val="24"/>
                <w:lang w:val="ru-RU"/>
              </w:rPr>
            </w:pPr>
            <w:r w:rsidRPr="00837EF5">
              <w:rPr>
                <w:sz w:val="24"/>
                <w:szCs w:val="24"/>
                <w:lang w:val="ru-RU"/>
              </w:rPr>
              <w:t>Развитие</w:t>
            </w:r>
            <w:r w:rsidRPr="00837EF5">
              <w:rPr>
                <w:spacing w:val="-9"/>
                <w:sz w:val="24"/>
                <w:szCs w:val="24"/>
                <w:lang w:val="ru-RU"/>
              </w:rPr>
              <w:t xml:space="preserve"> </w:t>
            </w:r>
            <w:r w:rsidRPr="00837EF5">
              <w:rPr>
                <w:sz w:val="24"/>
                <w:szCs w:val="24"/>
                <w:lang w:val="ru-RU"/>
              </w:rPr>
              <w:t>трудовых</w:t>
            </w:r>
            <w:r w:rsidRPr="00837EF5">
              <w:rPr>
                <w:spacing w:val="-5"/>
                <w:sz w:val="24"/>
                <w:szCs w:val="24"/>
                <w:lang w:val="ru-RU"/>
              </w:rPr>
              <w:t xml:space="preserve"> </w:t>
            </w:r>
            <w:r w:rsidRPr="00837EF5">
              <w:rPr>
                <w:sz w:val="24"/>
                <w:szCs w:val="24"/>
                <w:lang w:val="ru-RU"/>
              </w:rPr>
              <w:t>навыков</w:t>
            </w:r>
            <w:r w:rsidRPr="00837EF5">
              <w:rPr>
                <w:spacing w:val="-7"/>
                <w:sz w:val="24"/>
                <w:szCs w:val="24"/>
                <w:lang w:val="ru-RU"/>
              </w:rPr>
              <w:t xml:space="preserve"> </w:t>
            </w:r>
            <w:r w:rsidRPr="00837EF5">
              <w:rPr>
                <w:sz w:val="24"/>
                <w:szCs w:val="24"/>
                <w:lang w:val="ru-RU"/>
              </w:rPr>
              <w:t>через</w:t>
            </w:r>
            <w:r w:rsidRPr="00837EF5">
              <w:rPr>
                <w:spacing w:val="-8"/>
                <w:sz w:val="24"/>
                <w:szCs w:val="24"/>
                <w:lang w:val="ru-RU"/>
              </w:rPr>
              <w:t xml:space="preserve"> </w:t>
            </w:r>
            <w:r w:rsidRPr="00837EF5">
              <w:rPr>
                <w:sz w:val="24"/>
                <w:szCs w:val="24"/>
                <w:lang w:val="ru-RU"/>
              </w:rPr>
              <w:t>поручения</w:t>
            </w:r>
            <w:r w:rsidRPr="00837EF5">
              <w:rPr>
                <w:spacing w:val="-7"/>
                <w:sz w:val="24"/>
                <w:szCs w:val="24"/>
                <w:lang w:val="ru-RU"/>
              </w:rPr>
              <w:t xml:space="preserve"> </w:t>
            </w:r>
            <w:r w:rsidRPr="00837EF5">
              <w:rPr>
                <w:sz w:val="24"/>
                <w:szCs w:val="24"/>
                <w:lang w:val="ru-RU"/>
              </w:rPr>
              <w:t>и</w:t>
            </w:r>
            <w:r w:rsidRPr="00837EF5">
              <w:rPr>
                <w:spacing w:val="-9"/>
                <w:sz w:val="24"/>
                <w:szCs w:val="24"/>
                <w:lang w:val="ru-RU"/>
              </w:rPr>
              <w:t xml:space="preserve"> </w:t>
            </w:r>
            <w:r w:rsidRPr="00837EF5">
              <w:rPr>
                <w:sz w:val="24"/>
                <w:szCs w:val="24"/>
                <w:lang w:val="ru-RU"/>
              </w:rPr>
              <w:t>задания,</w:t>
            </w:r>
            <w:r w:rsidRPr="00837EF5">
              <w:rPr>
                <w:spacing w:val="-57"/>
                <w:sz w:val="24"/>
                <w:szCs w:val="24"/>
                <w:lang w:val="ru-RU"/>
              </w:rPr>
              <w:t xml:space="preserve"> </w:t>
            </w:r>
            <w:r w:rsidRPr="00837EF5">
              <w:rPr>
                <w:sz w:val="24"/>
                <w:szCs w:val="24"/>
                <w:lang w:val="ru-RU"/>
              </w:rPr>
              <w:t>дежурства, навыки самообслуживания, формирование</w:t>
            </w:r>
            <w:r w:rsidRPr="00837EF5">
              <w:rPr>
                <w:spacing w:val="1"/>
                <w:sz w:val="24"/>
                <w:szCs w:val="24"/>
                <w:lang w:val="ru-RU"/>
              </w:rPr>
              <w:t xml:space="preserve"> </w:t>
            </w:r>
            <w:r w:rsidRPr="00837EF5">
              <w:rPr>
                <w:sz w:val="24"/>
                <w:szCs w:val="24"/>
                <w:lang w:val="ru-RU"/>
              </w:rPr>
              <w:t>навыков</w:t>
            </w:r>
            <w:r w:rsidRPr="00837EF5">
              <w:rPr>
                <w:spacing w:val="-3"/>
                <w:sz w:val="24"/>
                <w:szCs w:val="24"/>
                <w:lang w:val="ru-RU"/>
              </w:rPr>
              <w:t xml:space="preserve"> </w:t>
            </w:r>
            <w:r w:rsidRPr="00837EF5">
              <w:rPr>
                <w:sz w:val="24"/>
                <w:szCs w:val="24"/>
                <w:lang w:val="ru-RU"/>
              </w:rPr>
              <w:t>безопасного</w:t>
            </w:r>
            <w:r w:rsidRPr="00837EF5">
              <w:rPr>
                <w:spacing w:val="-3"/>
                <w:sz w:val="24"/>
                <w:szCs w:val="24"/>
                <w:lang w:val="ru-RU"/>
              </w:rPr>
              <w:t xml:space="preserve"> </w:t>
            </w:r>
            <w:r w:rsidRPr="00837EF5">
              <w:rPr>
                <w:sz w:val="24"/>
                <w:szCs w:val="24"/>
                <w:lang w:val="ru-RU"/>
              </w:rPr>
              <w:t>поведения</w:t>
            </w:r>
            <w:r w:rsidRPr="00837EF5">
              <w:rPr>
                <w:spacing w:val="-3"/>
                <w:sz w:val="24"/>
                <w:szCs w:val="24"/>
                <w:lang w:val="ru-RU"/>
              </w:rPr>
              <w:t xml:space="preserve"> </w:t>
            </w:r>
            <w:r w:rsidRPr="00837EF5">
              <w:rPr>
                <w:sz w:val="24"/>
                <w:szCs w:val="24"/>
                <w:lang w:val="ru-RU"/>
              </w:rPr>
              <w:t>при</w:t>
            </w:r>
            <w:r w:rsidRPr="00837EF5">
              <w:rPr>
                <w:spacing w:val="1"/>
                <w:sz w:val="24"/>
                <w:szCs w:val="24"/>
                <w:lang w:val="ru-RU"/>
              </w:rPr>
              <w:t xml:space="preserve"> </w:t>
            </w:r>
            <w:r w:rsidRPr="00837EF5">
              <w:rPr>
                <w:sz w:val="24"/>
                <w:szCs w:val="24"/>
                <w:lang w:val="ru-RU"/>
              </w:rPr>
              <w:t>проведении</w:t>
            </w:r>
          </w:p>
          <w:p w:rsidR="00A4634E" w:rsidRPr="00837EF5" w:rsidRDefault="00A4634E" w:rsidP="00837EF5">
            <w:pPr>
              <w:pStyle w:val="TableParagraph"/>
              <w:spacing w:line="276" w:lineRule="auto"/>
              <w:ind w:right="564"/>
              <w:rPr>
                <w:sz w:val="24"/>
                <w:szCs w:val="24"/>
              </w:rPr>
            </w:pPr>
            <w:r w:rsidRPr="00837EF5">
              <w:rPr>
                <w:sz w:val="24"/>
                <w:szCs w:val="24"/>
              </w:rPr>
              <w:t>режимных</w:t>
            </w:r>
            <w:r w:rsidRPr="00837EF5">
              <w:rPr>
                <w:spacing w:val="-5"/>
                <w:sz w:val="24"/>
                <w:szCs w:val="24"/>
              </w:rPr>
              <w:t xml:space="preserve"> </w:t>
            </w:r>
            <w:r w:rsidRPr="00837EF5">
              <w:rPr>
                <w:sz w:val="24"/>
                <w:szCs w:val="24"/>
              </w:rPr>
              <w:t>моментов</w:t>
            </w:r>
          </w:p>
          <w:p w:rsidR="00A4634E" w:rsidRPr="00837EF5" w:rsidRDefault="00A4634E" w:rsidP="00837EF5">
            <w:pPr>
              <w:pStyle w:val="TableParagraph"/>
              <w:spacing w:line="276" w:lineRule="auto"/>
              <w:ind w:right="564"/>
              <w:rPr>
                <w:sz w:val="24"/>
                <w:szCs w:val="24"/>
              </w:rPr>
            </w:pPr>
          </w:p>
        </w:tc>
      </w:tr>
      <w:tr w:rsidR="00A4634E" w:rsidRPr="00837EF5" w:rsidTr="00837EF5">
        <w:trPr>
          <w:trHeight w:val="2939"/>
        </w:trPr>
        <w:tc>
          <w:tcPr>
            <w:tcW w:w="1281" w:type="dxa"/>
            <w:textDirection w:val="btLr"/>
          </w:tcPr>
          <w:p w:rsidR="00A4634E" w:rsidRPr="00837EF5" w:rsidRDefault="00A4634E" w:rsidP="00837EF5">
            <w:pPr>
              <w:pStyle w:val="TableParagraph"/>
              <w:spacing w:before="107" w:line="283" w:lineRule="auto"/>
              <w:ind w:left="112" w:right="816"/>
              <w:rPr>
                <w:sz w:val="24"/>
                <w:szCs w:val="24"/>
              </w:rPr>
            </w:pPr>
            <w:r w:rsidRPr="00837EF5">
              <w:rPr>
                <w:b/>
                <w:sz w:val="24"/>
                <w:szCs w:val="24"/>
              </w:rPr>
              <w:t>Познавательное</w:t>
            </w:r>
            <w:r w:rsidR="00837EF5">
              <w:rPr>
                <w:b/>
                <w:sz w:val="24"/>
                <w:szCs w:val="24"/>
                <w:lang w:val="ru-RU"/>
              </w:rPr>
              <w:t xml:space="preserve">  </w:t>
            </w:r>
            <w:r w:rsidRPr="00837EF5">
              <w:rPr>
                <w:b/>
                <w:spacing w:val="-6"/>
                <w:sz w:val="24"/>
                <w:szCs w:val="24"/>
              </w:rPr>
              <w:t xml:space="preserve"> </w:t>
            </w:r>
            <w:r w:rsidRPr="00837EF5">
              <w:rPr>
                <w:b/>
                <w:sz w:val="24"/>
                <w:szCs w:val="24"/>
              </w:rPr>
              <w:t>развитие:</w:t>
            </w: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Познавательно</w:t>
            </w:r>
            <w:r w:rsidRPr="00837EF5">
              <w:rPr>
                <w:b/>
                <w:spacing w:val="49"/>
                <w:sz w:val="24"/>
                <w:szCs w:val="24"/>
              </w:rPr>
              <w:t xml:space="preserve"> -</w:t>
            </w:r>
            <w:r w:rsidRPr="00837EF5">
              <w:rPr>
                <w:b/>
                <w:sz w:val="24"/>
                <w:szCs w:val="24"/>
              </w:rPr>
              <w:t>исследовательская</w:t>
            </w:r>
          </w:p>
        </w:tc>
        <w:tc>
          <w:tcPr>
            <w:tcW w:w="1984" w:type="dxa"/>
          </w:tcPr>
          <w:p w:rsidR="00A4634E" w:rsidRPr="00837EF5" w:rsidRDefault="00A4634E" w:rsidP="00837EF5">
            <w:pPr>
              <w:pStyle w:val="TableParagraph"/>
              <w:ind w:left="103"/>
              <w:rPr>
                <w:sz w:val="24"/>
                <w:szCs w:val="24"/>
                <w:lang w:val="ru-RU"/>
              </w:rPr>
            </w:pPr>
            <w:r w:rsidRPr="00837EF5">
              <w:rPr>
                <w:sz w:val="24"/>
                <w:szCs w:val="24"/>
                <w:lang w:val="ru-RU"/>
              </w:rPr>
              <w:t>ОД</w:t>
            </w:r>
          </w:p>
          <w:p w:rsidR="00A4634E" w:rsidRPr="00837EF5" w:rsidRDefault="00A4634E" w:rsidP="00837EF5">
            <w:pPr>
              <w:pStyle w:val="TableParagraph"/>
              <w:ind w:left="0"/>
              <w:rPr>
                <w:b/>
                <w:sz w:val="24"/>
                <w:szCs w:val="24"/>
                <w:lang w:val="ru-RU"/>
              </w:rPr>
            </w:pPr>
          </w:p>
          <w:p w:rsidR="00A4634E" w:rsidRPr="00837EF5" w:rsidRDefault="00A4634E" w:rsidP="00837EF5">
            <w:pPr>
              <w:pStyle w:val="TableParagraph"/>
              <w:spacing w:before="1"/>
              <w:ind w:left="103" w:right="370"/>
              <w:rPr>
                <w:sz w:val="24"/>
                <w:szCs w:val="24"/>
                <w:lang w:val="ru-RU"/>
              </w:rPr>
            </w:pPr>
            <w:r w:rsidRPr="00837EF5">
              <w:rPr>
                <w:sz w:val="24"/>
                <w:szCs w:val="24"/>
                <w:lang w:val="ru-RU"/>
              </w:rPr>
              <w:t>Экскурсии</w:t>
            </w:r>
            <w:r w:rsidRPr="00837EF5">
              <w:rPr>
                <w:spacing w:val="-15"/>
                <w:sz w:val="24"/>
                <w:szCs w:val="24"/>
                <w:lang w:val="ru-RU"/>
              </w:rPr>
              <w:t xml:space="preserve"> </w:t>
            </w:r>
            <w:r w:rsidRPr="00837EF5">
              <w:rPr>
                <w:sz w:val="24"/>
                <w:szCs w:val="24"/>
                <w:lang w:val="ru-RU"/>
              </w:rPr>
              <w:t>и</w:t>
            </w:r>
            <w:r w:rsidRPr="00837EF5">
              <w:rPr>
                <w:spacing w:val="-57"/>
                <w:sz w:val="24"/>
                <w:szCs w:val="24"/>
                <w:lang w:val="ru-RU"/>
              </w:rPr>
              <w:t xml:space="preserve"> </w:t>
            </w:r>
            <w:r w:rsidRPr="00837EF5">
              <w:rPr>
                <w:sz w:val="24"/>
                <w:szCs w:val="24"/>
                <w:lang w:val="ru-RU"/>
              </w:rPr>
              <w:t>целевые</w:t>
            </w:r>
            <w:r w:rsidRPr="00837EF5">
              <w:rPr>
                <w:spacing w:val="1"/>
                <w:sz w:val="24"/>
                <w:szCs w:val="24"/>
                <w:lang w:val="ru-RU"/>
              </w:rPr>
              <w:t xml:space="preserve"> </w:t>
            </w:r>
            <w:r w:rsidRPr="00837EF5">
              <w:rPr>
                <w:sz w:val="24"/>
                <w:szCs w:val="24"/>
                <w:lang w:val="ru-RU"/>
              </w:rPr>
              <w:t>прогулки</w:t>
            </w:r>
          </w:p>
          <w:p w:rsidR="00A4634E" w:rsidRPr="00837EF5" w:rsidRDefault="00A4634E" w:rsidP="00837EF5">
            <w:pPr>
              <w:pStyle w:val="TableParagraph"/>
              <w:spacing w:before="200"/>
              <w:ind w:left="102"/>
              <w:rPr>
                <w:sz w:val="24"/>
                <w:szCs w:val="24"/>
                <w:lang w:val="ru-RU"/>
              </w:rPr>
            </w:pPr>
            <w:r w:rsidRPr="00837EF5">
              <w:rPr>
                <w:sz w:val="24"/>
                <w:szCs w:val="24"/>
                <w:lang w:val="ru-RU"/>
              </w:rPr>
              <w:t>Наблюдения</w:t>
            </w:r>
          </w:p>
          <w:p w:rsidR="00A4634E" w:rsidRPr="00837EF5" w:rsidRDefault="00A4634E" w:rsidP="00837EF5">
            <w:pPr>
              <w:pStyle w:val="TableParagraph"/>
              <w:spacing w:before="10"/>
              <w:ind w:left="0"/>
              <w:rPr>
                <w:b/>
                <w:sz w:val="24"/>
                <w:szCs w:val="24"/>
                <w:lang w:val="ru-RU"/>
              </w:rPr>
            </w:pPr>
          </w:p>
          <w:p w:rsidR="00A4634E" w:rsidRPr="00837EF5" w:rsidRDefault="00A4634E" w:rsidP="00837EF5">
            <w:pPr>
              <w:pStyle w:val="TableParagraph"/>
              <w:ind w:left="102" w:right="117"/>
              <w:rPr>
                <w:sz w:val="24"/>
                <w:szCs w:val="24"/>
                <w:lang w:val="ru-RU"/>
              </w:rPr>
            </w:pPr>
            <w:r w:rsidRPr="00837EF5">
              <w:rPr>
                <w:spacing w:val="-1"/>
                <w:sz w:val="24"/>
                <w:szCs w:val="24"/>
                <w:lang w:val="ru-RU"/>
              </w:rPr>
              <w:t>Рассматрива ни</w:t>
            </w:r>
            <w:r w:rsidRPr="00837EF5">
              <w:rPr>
                <w:spacing w:val="-57"/>
                <w:sz w:val="24"/>
                <w:szCs w:val="24"/>
                <w:lang w:val="ru-RU"/>
              </w:rPr>
              <w:t xml:space="preserve"> </w:t>
            </w:r>
            <w:r w:rsidRPr="00837EF5">
              <w:rPr>
                <w:sz w:val="24"/>
                <w:szCs w:val="24"/>
                <w:lang w:val="ru-RU"/>
              </w:rPr>
              <w:t>е</w:t>
            </w:r>
            <w:r w:rsidRPr="00837EF5">
              <w:rPr>
                <w:spacing w:val="-1"/>
                <w:sz w:val="24"/>
                <w:szCs w:val="24"/>
                <w:lang w:val="ru-RU"/>
              </w:rPr>
              <w:t xml:space="preserve"> </w:t>
            </w:r>
            <w:r w:rsidRPr="00837EF5">
              <w:rPr>
                <w:sz w:val="24"/>
                <w:szCs w:val="24"/>
                <w:lang w:val="ru-RU"/>
              </w:rPr>
              <w:t>и</w:t>
            </w:r>
          </w:p>
          <w:p w:rsidR="00A4634E" w:rsidRPr="00837EF5" w:rsidRDefault="00A4634E" w:rsidP="00837EF5">
            <w:pPr>
              <w:pStyle w:val="TableParagraph"/>
              <w:ind w:left="102"/>
              <w:rPr>
                <w:sz w:val="24"/>
                <w:szCs w:val="24"/>
                <w:lang w:val="ru-RU"/>
              </w:rPr>
            </w:pPr>
            <w:r w:rsidRPr="00837EF5">
              <w:rPr>
                <w:sz w:val="24"/>
                <w:szCs w:val="24"/>
                <w:lang w:val="ru-RU"/>
              </w:rPr>
              <w:t>обсуждение</w:t>
            </w:r>
          </w:p>
          <w:p w:rsidR="00A4634E" w:rsidRPr="00837EF5" w:rsidRDefault="00A4634E" w:rsidP="00837EF5">
            <w:pPr>
              <w:pStyle w:val="TableParagraph"/>
              <w:spacing w:before="10"/>
              <w:ind w:left="0"/>
              <w:rPr>
                <w:b/>
                <w:sz w:val="24"/>
                <w:szCs w:val="24"/>
                <w:lang w:val="ru-RU"/>
              </w:rPr>
            </w:pPr>
          </w:p>
          <w:p w:rsidR="00A4634E" w:rsidRPr="00837EF5" w:rsidRDefault="00A4634E" w:rsidP="00837EF5">
            <w:pPr>
              <w:pStyle w:val="TableParagraph"/>
              <w:ind w:left="102" w:right="199"/>
              <w:rPr>
                <w:sz w:val="24"/>
                <w:szCs w:val="24"/>
                <w:lang w:val="ru-RU"/>
              </w:rPr>
            </w:pPr>
            <w:r w:rsidRPr="00837EF5">
              <w:rPr>
                <w:spacing w:val="-1"/>
                <w:sz w:val="24"/>
                <w:szCs w:val="24"/>
                <w:lang w:val="ru-RU"/>
              </w:rPr>
              <w:t>Проектирова н</w:t>
            </w:r>
            <w:r w:rsidRPr="00837EF5">
              <w:rPr>
                <w:spacing w:val="-57"/>
                <w:sz w:val="24"/>
                <w:szCs w:val="24"/>
                <w:lang w:val="ru-RU"/>
              </w:rPr>
              <w:t xml:space="preserve"> </w:t>
            </w:r>
            <w:r w:rsidRPr="00837EF5">
              <w:rPr>
                <w:sz w:val="24"/>
                <w:szCs w:val="24"/>
                <w:lang w:val="ru-RU"/>
              </w:rPr>
              <w:t>ие</w:t>
            </w:r>
          </w:p>
          <w:p w:rsidR="00A4634E" w:rsidRPr="00837EF5" w:rsidRDefault="00A4634E" w:rsidP="00837EF5">
            <w:pPr>
              <w:pStyle w:val="TableParagraph"/>
              <w:spacing w:before="195"/>
              <w:ind w:left="102" w:right="367"/>
              <w:rPr>
                <w:sz w:val="24"/>
                <w:szCs w:val="24"/>
                <w:lang w:val="ru-RU"/>
              </w:rPr>
            </w:pPr>
            <w:r w:rsidRPr="00837EF5">
              <w:rPr>
                <w:sz w:val="24"/>
                <w:szCs w:val="24"/>
                <w:lang w:val="ru-RU"/>
              </w:rPr>
              <w:t>Решение</w:t>
            </w:r>
            <w:r w:rsidRPr="00837EF5">
              <w:rPr>
                <w:spacing w:val="1"/>
                <w:sz w:val="24"/>
                <w:szCs w:val="24"/>
                <w:lang w:val="ru-RU"/>
              </w:rPr>
              <w:t xml:space="preserve"> </w:t>
            </w:r>
            <w:r w:rsidRPr="00837EF5">
              <w:rPr>
                <w:sz w:val="24"/>
                <w:szCs w:val="24"/>
                <w:lang w:val="ru-RU"/>
              </w:rPr>
              <w:t>проблемных</w:t>
            </w:r>
            <w:r w:rsidRPr="00837EF5">
              <w:rPr>
                <w:spacing w:val="-57"/>
                <w:sz w:val="24"/>
                <w:szCs w:val="24"/>
                <w:lang w:val="ru-RU"/>
              </w:rPr>
              <w:t xml:space="preserve"> </w:t>
            </w:r>
            <w:r w:rsidRPr="00837EF5">
              <w:rPr>
                <w:sz w:val="24"/>
                <w:szCs w:val="24"/>
                <w:lang w:val="ru-RU"/>
              </w:rPr>
              <w:t>ситуаций</w:t>
            </w:r>
          </w:p>
          <w:p w:rsidR="00A4634E" w:rsidRPr="00837EF5" w:rsidRDefault="00A4634E" w:rsidP="00837EF5">
            <w:pPr>
              <w:pStyle w:val="TableParagraph"/>
              <w:spacing w:before="200"/>
              <w:ind w:left="102" w:right="160"/>
              <w:rPr>
                <w:sz w:val="24"/>
                <w:szCs w:val="24"/>
                <w:lang w:val="ru-RU"/>
              </w:rPr>
            </w:pPr>
            <w:r w:rsidRPr="00837EF5">
              <w:rPr>
                <w:sz w:val="24"/>
                <w:szCs w:val="24"/>
                <w:lang w:val="ru-RU"/>
              </w:rPr>
              <w:t>Эксперименти</w:t>
            </w:r>
            <w:r w:rsidRPr="00837EF5">
              <w:rPr>
                <w:spacing w:val="-57"/>
                <w:sz w:val="24"/>
                <w:szCs w:val="24"/>
                <w:lang w:val="ru-RU"/>
              </w:rPr>
              <w:t xml:space="preserve"> </w:t>
            </w:r>
            <w:r w:rsidRPr="00837EF5">
              <w:rPr>
                <w:sz w:val="24"/>
                <w:szCs w:val="24"/>
                <w:lang w:val="ru-RU"/>
              </w:rPr>
              <w:t>рование</w:t>
            </w:r>
          </w:p>
          <w:p w:rsidR="00A4634E" w:rsidRPr="00837EF5" w:rsidRDefault="00A4634E" w:rsidP="00837EF5">
            <w:pPr>
              <w:pStyle w:val="TableParagraph"/>
              <w:spacing w:before="201"/>
              <w:ind w:left="102" w:right="149"/>
              <w:rPr>
                <w:sz w:val="24"/>
                <w:szCs w:val="24"/>
                <w:lang w:val="ru-RU"/>
              </w:rPr>
            </w:pPr>
            <w:r w:rsidRPr="00837EF5">
              <w:rPr>
                <w:sz w:val="24"/>
                <w:szCs w:val="24"/>
                <w:lang w:val="ru-RU"/>
              </w:rPr>
              <w:lastRenderedPageBreak/>
              <w:t>Коллекционир</w:t>
            </w:r>
            <w:r w:rsidRPr="00837EF5">
              <w:rPr>
                <w:spacing w:val="-57"/>
                <w:sz w:val="24"/>
                <w:szCs w:val="24"/>
                <w:lang w:val="ru-RU"/>
              </w:rPr>
              <w:t xml:space="preserve"> </w:t>
            </w:r>
            <w:r w:rsidRPr="00837EF5">
              <w:rPr>
                <w:sz w:val="24"/>
                <w:szCs w:val="24"/>
                <w:lang w:val="ru-RU"/>
              </w:rPr>
              <w:t>ование</w:t>
            </w:r>
          </w:p>
          <w:p w:rsidR="00A4634E" w:rsidRPr="00837EF5" w:rsidRDefault="00A4634E" w:rsidP="00837EF5">
            <w:pPr>
              <w:pStyle w:val="TableParagraph"/>
              <w:spacing w:before="200"/>
              <w:ind w:left="102" w:right="131"/>
              <w:rPr>
                <w:sz w:val="24"/>
                <w:szCs w:val="24"/>
                <w:lang w:val="ru-RU"/>
              </w:rPr>
            </w:pPr>
            <w:r w:rsidRPr="00837EF5">
              <w:rPr>
                <w:spacing w:val="-1"/>
                <w:sz w:val="24"/>
                <w:szCs w:val="24"/>
                <w:lang w:val="ru-RU"/>
              </w:rPr>
              <w:t>Моделирова ни</w:t>
            </w:r>
            <w:r w:rsidRPr="00837EF5">
              <w:rPr>
                <w:spacing w:val="-57"/>
                <w:sz w:val="24"/>
                <w:szCs w:val="24"/>
                <w:lang w:val="ru-RU"/>
              </w:rPr>
              <w:t xml:space="preserve"> </w:t>
            </w:r>
            <w:r w:rsidRPr="00837EF5">
              <w:rPr>
                <w:sz w:val="24"/>
                <w:szCs w:val="24"/>
                <w:lang w:val="ru-RU"/>
              </w:rPr>
              <w:t>е</w:t>
            </w:r>
          </w:p>
          <w:p w:rsidR="00A4634E" w:rsidRPr="00837EF5" w:rsidRDefault="00A4634E" w:rsidP="00837EF5">
            <w:pPr>
              <w:pStyle w:val="TableParagraph"/>
              <w:spacing w:before="201"/>
              <w:ind w:left="102" w:right="482"/>
              <w:rPr>
                <w:sz w:val="24"/>
                <w:szCs w:val="24"/>
                <w:lang w:val="ru-RU"/>
              </w:rPr>
            </w:pPr>
            <w:r w:rsidRPr="00837EF5">
              <w:rPr>
                <w:sz w:val="24"/>
                <w:szCs w:val="24"/>
                <w:lang w:val="ru-RU"/>
              </w:rPr>
              <w:t>Реализация</w:t>
            </w:r>
            <w:r w:rsidRPr="00837EF5">
              <w:rPr>
                <w:spacing w:val="-57"/>
                <w:sz w:val="24"/>
                <w:szCs w:val="24"/>
                <w:lang w:val="ru-RU"/>
              </w:rPr>
              <w:t xml:space="preserve"> </w:t>
            </w:r>
            <w:r w:rsidRPr="00837EF5">
              <w:rPr>
                <w:sz w:val="24"/>
                <w:szCs w:val="24"/>
                <w:lang w:val="ru-RU"/>
              </w:rPr>
              <w:t>проекта</w:t>
            </w:r>
          </w:p>
          <w:p w:rsidR="00A4634E" w:rsidRPr="00837EF5" w:rsidRDefault="00A4634E" w:rsidP="00837EF5">
            <w:pPr>
              <w:pStyle w:val="TableParagraph"/>
              <w:ind w:left="102"/>
              <w:rPr>
                <w:sz w:val="24"/>
                <w:szCs w:val="24"/>
                <w:lang w:val="ru-RU"/>
              </w:rPr>
            </w:pPr>
            <w:r w:rsidRPr="00837EF5">
              <w:rPr>
                <w:sz w:val="24"/>
                <w:szCs w:val="24"/>
                <w:lang w:val="ru-RU"/>
              </w:rPr>
              <w:t>Игры с</w:t>
            </w:r>
            <w:r w:rsidRPr="00837EF5">
              <w:rPr>
                <w:spacing w:val="1"/>
                <w:sz w:val="24"/>
                <w:szCs w:val="24"/>
                <w:lang w:val="ru-RU"/>
              </w:rPr>
              <w:t xml:space="preserve"> </w:t>
            </w:r>
            <w:r w:rsidRPr="00837EF5">
              <w:rPr>
                <w:spacing w:val="-1"/>
                <w:sz w:val="24"/>
                <w:szCs w:val="24"/>
                <w:lang w:val="ru-RU"/>
              </w:rPr>
              <w:t>правилами</w:t>
            </w:r>
          </w:p>
        </w:tc>
        <w:tc>
          <w:tcPr>
            <w:tcW w:w="6450" w:type="dxa"/>
          </w:tcPr>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lastRenderedPageBreak/>
              <w:t>По</w:t>
            </w:r>
            <w:r w:rsidRPr="00837EF5">
              <w:rPr>
                <w:spacing w:val="-4"/>
                <w:sz w:val="24"/>
                <w:szCs w:val="24"/>
                <w:lang w:val="ru-RU"/>
              </w:rPr>
              <w:t xml:space="preserve"> </w:t>
            </w:r>
            <w:r w:rsidRPr="00837EF5">
              <w:rPr>
                <w:sz w:val="24"/>
                <w:szCs w:val="24"/>
                <w:lang w:val="ru-RU"/>
              </w:rPr>
              <w:t>территории</w:t>
            </w:r>
            <w:r w:rsidRPr="00837EF5">
              <w:rPr>
                <w:spacing w:val="-4"/>
                <w:sz w:val="24"/>
                <w:szCs w:val="24"/>
                <w:lang w:val="ru-RU"/>
              </w:rPr>
              <w:t xml:space="preserve"> </w:t>
            </w:r>
            <w:r w:rsidRPr="00837EF5">
              <w:rPr>
                <w:sz w:val="24"/>
                <w:szCs w:val="24"/>
                <w:lang w:val="ru-RU"/>
              </w:rPr>
              <w:t>детского</w:t>
            </w:r>
            <w:r w:rsidRPr="00837EF5">
              <w:rPr>
                <w:spacing w:val="-2"/>
                <w:sz w:val="24"/>
                <w:szCs w:val="24"/>
                <w:lang w:val="ru-RU"/>
              </w:rPr>
              <w:t xml:space="preserve"> </w:t>
            </w:r>
            <w:r w:rsidRPr="00837EF5">
              <w:rPr>
                <w:sz w:val="24"/>
                <w:szCs w:val="24"/>
                <w:lang w:val="ru-RU"/>
              </w:rPr>
              <w:t>сада,</w:t>
            </w:r>
            <w:r w:rsidRPr="00837EF5">
              <w:rPr>
                <w:spacing w:val="-2"/>
                <w:sz w:val="24"/>
                <w:szCs w:val="24"/>
                <w:lang w:val="ru-RU"/>
              </w:rPr>
              <w:t xml:space="preserve"> </w:t>
            </w:r>
            <w:r w:rsidRPr="00837EF5">
              <w:rPr>
                <w:sz w:val="24"/>
                <w:szCs w:val="24"/>
                <w:lang w:val="ru-RU"/>
              </w:rPr>
              <w:t>к</w:t>
            </w:r>
            <w:r w:rsidRPr="00837EF5">
              <w:rPr>
                <w:spacing w:val="-2"/>
                <w:sz w:val="24"/>
                <w:szCs w:val="24"/>
                <w:lang w:val="ru-RU"/>
              </w:rPr>
              <w:t xml:space="preserve"> </w:t>
            </w:r>
            <w:r w:rsidRPr="00837EF5">
              <w:rPr>
                <w:sz w:val="24"/>
                <w:szCs w:val="24"/>
                <w:lang w:val="ru-RU"/>
              </w:rPr>
              <w:t>объектам</w:t>
            </w:r>
            <w:r w:rsidRPr="00837EF5">
              <w:rPr>
                <w:spacing w:val="-3"/>
                <w:sz w:val="24"/>
                <w:szCs w:val="24"/>
                <w:lang w:val="ru-RU"/>
              </w:rPr>
              <w:t xml:space="preserve"> </w:t>
            </w:r>
            <w:r w:rsidRPr="00837EF5">
              <w:rPr>
                <w:sz w:val="24"/>
                <w:szCs w:val="24"/>
                <w:lang w:val="ru-RU"/>
              </w:rPr>
              <w:t>ближайшего</w:t>
            </w:r>
            <w:r w:rsidRPr="00837EF5">
              <w:rPr>
                <w:spacing w:val="-57"/>
                <w:sz w:val="24"/>
                <w:szCs w:val="24"/>
                <w:lang w:val="ru-RU"/>
              </w:rPr>
              <w:t xml:space="preserve"> </w:t>
            </w:r>
            <w:r w:rsidRPr="00837EF5">
              <w:rPr>
                <w:sz w:val="24"/>
                <w:szCs w:val="24"/>
                <w:lang w:val="ru-RU"/>
              </w:rPr>
              <w:t>окружения,</w:t>
            </w:r>
            <w:r w:rsidRPr="00837EF5">
              <w:rPr>
                <w:spacing w:val="-1"/>
                <w:sz w:val="24"/>
                <w:szCs w:val="24"/>
                <w:lang w:val="ru-RU"/>
              </w:rPr>
              <w:t xml:space="preserve"> </w:t>
            </w:r>
            <w:r w:rsidRPr="00837EF5">
              <w:rPr>
                <w:sz w:val="24"/>
                <w:szCs w:val="24"/>
                <w:lang w:val="ru-RU"/>
              </w:rPr>
              <w:t>библиотеку, школу</w:t>
            </w:r>
            <w:r w:rsidRPr="00837EF5">
              <w:rPr>
                <w:spacing w:val="-5"/>
                <w:sz w:val="24"/>
                <w:szCs w:val="24"/>
                <w:lang w:val="ru-RU"/>
              </w:rPr>
              <w:t xml:space="preserve"> </w:t>
            </w:r>
            <w:r w:rsidRPr="00837EF5">
              <w:rPr>
                <w:sz w:val="24"/>
                <w:szCs w:val="24"/>
                <w:lang w:val="ru-RU"/>
              </w:rPr>
              <w:t>и др.</w:t>
            </w:r>
          </w:p>
          <w:p w:rsidR="00A4634E" w:rsidRPr="00837EF5" w:rsidRDefault="00A4634E" w:rsidP="00837EF5">
            <w:pPr>
              <w:pStyle w:val="TableParagraph"/>
              <w:spacing w:before="189" w:line="276" w:lineRule="auto"/>
              <w:ind w:left="102" w:right="142"/>
              <w:rPr>
                <w:sz w:val="24"/>
                <w:szCs w:val="24"/>
                <w:lang w:val="ru-RU"/>
              </w:rPr>
            </w:pPr>
            <w:r w:rsidRPr="00837EF5">
              <w:rPr>
                <w:sz w:val="24"/>
                <w:szCs w:val="24"/>
                <w:lang w:val="ru-RU"/>
              </w:rPr>
              <w:t>За сезонными изменениями в природе; за играми</w:t>
            </w:r>
            <w:r w:rsidRPr="00837EF5">
              <w:rPr>
                <w:spacing w:val="1"/>
                <w:sz w:val="24"/>
                <w:szCs w:val="24"/>
                <w:lang w:val="ru-RU"/>
              </w:rPr>
              <w:t xml:space="preserve"> </w:t>
            </w:r>
            <w:r w:rsidRPr="00837EF5">
              <w:rPr>
                <w:sz w:val="24"/>
                <w:szCs w:val="24"/>
                <w:lang w:val="ru-RU"/>
              </w:rPr>
              <w:t>старших дошкольников на прогулке, трудом взрослых,</w:t>
            </w:r>
            <w:r w:rsidRPr="00837EF5">
              <w:rPr>
                <w:spacing w:val="-58"/>
                <w:sz w:val="24"/>
                <w:szCs w:val="24"/>
                <w:lang w:val="ru-RU"/>
              </w:rPr>
              <w:t xml:space="preserve"> </w:t>
            </w:r>
            <w:r w:rsidRPr="00837EF5">
              <w:rPr>
                <w:sz w:val="24"/>
                <w:szCs w:val="24"/>
                <w:lang w:val="ru-RU"/>
              </w:rPr>
              <w:t>за</w:t>
            </w:r>
            <w:r w:rsidRPr="00837EF5">
              <w:rPr>
                <w:spacing w:val="-2"/>
                <w:sz w:val="24"/>
                <w:szCs w:val="24"/>
                <w:lang w:val="ru-RU"/>
              </w:rPr>
              <w:t xml:space="preserve"> </w:t>
            </w:r>
            <w:r w:rsidRPr="00837EF5">
              <w:rPr>
                <w:sz w:val="24"/>
                <w:szCs w:val="24"/>
                <w:lang w:val="ru-RU"/>
              </w:rPr>
              <w:t>природой,</w:t>
            </w:r>
            <w:r w:rsidRPr="00837EF5">
              <w:rPr>
                <w:spacing w:val="-1"/>
                <w:sz w:val="24"/>
                <w:szCs w:val="24"/>
                <w:lang w:val="ru-RU"/>
              </w:rPr>
              <w:t xml:space="preserve"> </w:t>
            </w:r>
            <w:r w:rsidRPr="00837EF5">
              <w:rPr>
                <w:sz w:val="24"/>
                <w:szCs w:val="24"/>
                <w:lang w:val="ru-RU"/>
              </w:rPr>
              <w:t>за</w:t>
            </w:r>
            <w:r w:rsidRPr="00837EF5">
              <w:rPr>
                <w:spacing w:val="-2"/>
                <w:sz w:val="24"/>
                <w:szCs w:val="24"/>
                <w:lang w:val="ru-RU"/>
              </w:rPr>
              <w:t xml:space="preserve"> </w:t>
            </w:r>
            <w:r w:rsidRPr="00837EF5">
              <w:rPr>
                <w:sz w:val="24"/>
                <w:szCs w:val="24"/>
                <w:lang w:val="ru-RU"/>
              </w:rPr>
              <w:t>объектами живой</w:t>
            </w:r>
            <w:r w:rsidRPr="00837EF5">
              <w:rPr>
                <w:spacing w:val="-1"/>
                <w:sz w:val="24"/>
                <w:szCs w:val="24"/>
                <w:lang w:val="ru-RU"/>
              </w:rPr>
              <w:t xml:space="preserve"> </w:t>
            </w:r>
            <w:r w:rsidRPr="00837EF5">
              <w:rPr>
                <w:sz w:val="24"/>
                <w:szCs w:val="24"/>
                <w:lang w:val="ru-RU"/>
              </w:rPr>
              <w:t>природы</w:t>
            </w:r>
            <w:r w:rsidRPr="00837EF5">
              <w:rPr>
                <w:spacing w:val="-1"/>
                <w:sz w:val="24"/>
                <w:szCs w:val="24"/>
                <w:lang w:val="ru-RU"/>
              </w:rPr>
              <w:t xml:space="preserve"> </w:t>
            </w:r>
            <w:r w:rsidRPr="00837EF5">
              <w:rPr>
                <w:sz w:val="24"/>
                <w:szCs w:val="24"/>
                <w:lang w:val="ru-RU"/>
              </w:rPr>
              <w:t>и</w:t>
            </w:r>
            <w:r w:rsidRPr="00837EF5">
              <w:rPr>
                <w:spacing w:val="-1"/>
                <w:sz w:val="24"/>
                <w:szCs w:val="24"/>
                <w:lang w:val="ru-RU"/>
              </w:rPr>
              <w:t xml:space="preserve"> </w:t>
            </w:r>
            <w:r w:rsidRPr="00837EF5">
              <w:rPr>
                <w:sz w:val="24"/>
                <w:szCs w:val="24"/>
                <w:lang w:val="ru-RU"/>
              </w:rPr>
              <w:t>др.</w:t>
            </w:r>
          </w:p>
          <w:p w:rsidR="00A4634E" w:rsidRPr="00837EF5" w:rsidRDefault="00A4634E" w:rsidP="00837EF5">
            <w:pPr>
              <w:pStyle w:val="TableParagraph"/>
              <w:spacing w:line="265" w:lineRule="exact"/>
              <w:ind w:left="102"/>
              <w:rPr>
                <w:sz w:val="24"/>
                <w:szCs w:val="24"/>
                <w:lang w:val="ru-RU"/>
              </w:rPr>
            </w:pPr>
          </w:p>
          <w:p w:rsidR="00A4634E" w:rsidRPr="00837EF5" w:rsidRDefault="00A4634E" w:rsidP="00837EF5">
            <w:pPr>
              <w:pStyle w:val="TableParagraph"/>
              <w:tabs>
                <w:tab w:val="left" w:pos="2231"/>
                <w:tab w:val="left" w:pos="3669"/>
                <w:tab w:val="left" w:pos="5062"/>
              </w:tabs>
              <w:spacing w:before="200"/>
              <w:ind w:left="102" w:right="103"/>
              <w:rPr>
                <w:sz w:val="24"/>
                <w:szCs w:val="24"/>
                <w:lang w:val="ru-RU"/>
              </w:rPr>
            </w:pPr>
            <w:r w:rsidRPr="00837EF5">
              <w:rPr>
                <w:sz w:val="24"/>
                <w:szCs w:val="24"/>
                <w:lang w:val="ru-RU"/>
              </w:rPr>
              <w:t>Предметных</w:t>
            </w:r>
            <w:r w:rsidRPr="00837EF5">
              <w:rPr>
                <w:spacing w:val="22"/>
                <w:sz w:val="24"/>
                <w:szCs w:val="24"/>
                <w:lang w:val="ru-RU"/>
              </w:rPr>
              <w:t xml:space="preserve"> </w:t>
            </w:r>
            <w:r w:rsidRPr="00837EF5">
              <w:rPr>
                <w:sz w:val="24"/>
                <w:szCs w:val="24"/>
                <w:lang w:val="ru-RU"/>
              </w:rPr>
              <w:t>и</w:t>
            </w:r>
            <w:r w:rsidRPr="00837EF5">
              <w:rPr>
                <w:spacing w:val="21"/>
                <w:sz w:val="24"/>
                <w:szCs w:val="24"/>
                <w:lang w:val="ru-RU"/>
              </w:rPr>
              <w:t xml:space="preserve"> </w:t>
            </w:r>
            <w:r w:rsidRPr="00837EF5">
              <w:rPr>
                <w:sz w:val="24"/>
                <w:szCs w:val="24"/>
                <w:lang w:val="ru-RU"/>
              </w:rPr>
              <w:t>сюжетных</w:t>
            </w:r>
            <w:r w:rsidRPr="00837EF5">
              <w:rPr>
                <w:spacing w:val="22"/>
                <w:sz w:val="24"/>
                <w:szCs w:val="24"/>
                <w:lang w:val="ru-RU"/>
              </w:rPr>
              <w:t xml:space="preserve"> </w:t>
            </w:r>
            <w:r w:rsidRPr="00837EF5">
              <w:rPr>
                <w:sz w:val="24"/>
                <w:szCs w:val="24"/>
                <w:lang w:val="ru-RU"/>
              </w:rPr>
              <w:t>картинок,</w:t>
            </w:r>
            <w:r w:rsidRPr="00837EF5">
              <w:rPr>
                <w:spacing w:val="20"/>
                <w:sz w:val="24"/>
                <w:szCs w:val="24"/>
                <w:lang w:val="ru-RU"/>
              </w:rPr>
              <w:t xml:space="preserve"> </w:t>
            </w:r>
            <w:r w:rsidRPr="00837EF5">
              <w:rPr>
                <w:sz w:val="24"/>
                <w:szCs w:val="24"/>
                <w:lang w:val="ru-RU"/>
              </w:rPr>
              <w:t>иллюстраций</w:t>
            </w:r>
            <w:r w:rsidRPr="00837EF5">
              <w:rPr>
                <w:spacing w:val="19"/>
                <w:sz w:val="24"/>
                <w:szCs w:val="24"/>
                <w:lang w:val="ru-RU"/>
              </w:rPr>
              <w:t xml:space="preserve"> </w:t>
            </w:r>
            <w:r w:rsidRPr="00837EF5">
              <w:rPr>
                <w:sz w:val="24"/>
                <w:szCs w:val="24"/>
                <w:lang w:val="ru-RU"/>
              </w:rPr>
              <w:t xml:space="preserve">к знакомым сказкам и потешкам, игрушек, эстетически привлекательных предметов (деревьев, </w:t>
            </w:r>
            <w:r w:rsidRPr="00837EF5">
              <w:rPr>
                <w:spacing w:val="-1"/>
                <w:sz w:val="24"/>
                <w:szCs w:val="24"/>
                <w:lang w:val="ru-RU"/>
              </w:rPr>
              <w:t xml:space="preserve">цветов, предметов быта и пр.),  произведений искусства </w:t>
            </w:r>
            <w:r w:rsidRPr="00837EF5">
              <w:rPr>
                <w:sz w:val="24"/>
                <w:szCs w:val="24"/>
                <w:lang w:val="ru-RU"/>
              </w:rPr>
              <w:t xml:space="preserve">(народного, декоративно - </w:t>
            </w:r>
            <w:r w:rsidRPr="00837EF5">
              <w:rPr>
                <w:spacing w:val="-1"/>
                <w:sz w:val="24"/>
                <w:szCs w:val="24"/>
                <w:lang w:val="ru-RU"/>
              </w:rPr>
              <w:t>прикладного,</w:t>
            </w:r>
            <w:r w:rsidRPr="00837EF5">
              <w:rPr>
                <w:spacing w:val="-58"/>
                <w:sz w:val="24"/>
                <w:szCs w:val="24"/>
                <w:lang w:val="ru-RU"/>
              </w:rPr>
              <w:t xml:space="preserve"> </w:t>
            </w:r>
            <w:r w:rsidRPr="00837EF5">
              <w:rPr>
                <w:sz w:val="24"/>
                <w:szCs w:val="24"/>
                <w:lang w:val="ru-RU"/>
              </w:rPr>
              <w:t>изобразительного,</w:t>
            </w:r>
            <w:r w:rsidRPr="00837EF5">
              <w:rPr>
                <w:spacing w:val="1"/>
                <w:sz w:val="24"/>
                <w:szCs w:val="24"/>
                <w:lang w:val="ru-RU"/>
              </w:rPr>
              <w:t xml:space="preserve"> </w:t>
            </w:r>
            <w:r w:rsidRPr="00837EF5">
              <w:rPr>
                <w:sz w:val="24"/>
                <w:szCs w:val="24"/>
                <w:lang w:val="ru-RU"/>
              </w:rPr>
              <w:t>книжной</w:t>
            </w:r>
            <w:r w:rsidRPr="00837EF5">
              <w:rPr>
                <w:spacing w:val="1"/>
                <w:sz w:val="24"/>
                <w:szCs w:val="24"/>
                <w:lang w:val="ru-RU"/>
              </w:rPr>
              <w:t xml:space="preserve"> </w:t>
            </w:r>
            <w:r w:rsidRPr="00837EF5">
              <w:rPr>
                <w:sz w:val="24"/>
                <w:szCs w:val="24"/>
                <w:lang w:val="ru-RU"/>
              </w:rPr>
              <w:t>графики</w:t>
            </w:r>
            <w:r w:rsidRPr="00837EF5">
              <w:rPr>
                <w:spacing w:val="1"/>
                <w:sz w:val="24"/>
                <w:szCs w:val="24"/>
                <w:lang w:val="ru-RU"/>
              </w:rPr>
              <w:t xml:space="preserve"> </w:t>
            </w:r>
            <w:r w:rsidRPr="00837EF5">
              <w:rPr>
                <w:sz w:val="24"/>
                <w:szCs w:val="24"/>
                <w:lang w:val="ru-RU"/>
              </w:rPr>
              <w:t>и</w:t>
            </w:r>
            <w:r w:rsidRPr="00837EF5">
              <w:rPr>
                <w:spacing w:val="61"/>
                <w:sz w:val="24"/>
                <w:szCs w:val="24"/>
                <w:lang w:val="ru-RU"/>
              </w:rPr>
              <w:t xml:space="preserve"> </w:t>
            </w:r>
            <w:r w:rsidRPr="00837EF5">
              <w:rPr>
                <w:sz w:val="24"/>
                <w:szCs w:val="24"/>
                <w:lang w:val="ru-RU"/>
              </w:rPr>
              <w:t>пр.),</w:t>
            </w:r>
            <w:r w:rsidRPr="00837EF5">
              <w:rPr>
                <w:spacing w:val="-57"/>
                <w:sz w:val="24"/>
                <w:szCs w:val="24"/>
                <w:lang w:val="ru-RU"/>
              </w:rPr>
              <w:t xml:space="preserve"> </w:t>
            </w:r>
            <w:r w:rsidRPr="00837EF5">
              <w:rPr>
                <w:sz w:val="24"/>
                <w:szCs w:val="24"/>
                <w:lang w:val="ru-RU"/>
              </w:rPr>
              <w:t>обсуждение</w:t>
            </w:r>
            <w:r w:rsidRPr="00837EF5">
              <w:rPr>
                <w:spacing w:val="-2"/>
                <w:sz w:val="24"/>
                <w:szCs w:val="24"/>
                <w:lang w:val="ru-RU"/>
              </w:rPr>
              <w:t xml:space="preserve"> </w:t>
            </w:r>
            <w:r w:rsidRPr="00837EF5">
              <w:rPr>
                <w:sz w:val="24"/>
                <w:szCs w:val="24"/>
                <w:lang w:val="ru-RU"/>
              </w:rPr>
              <w:t>средств</w:t>
            </w:r>
            <w:r w:rsidRPr="00837EF5">
              <w:rPr>
                <w:spacing w:val="-1"/>
                <w:sz w:val="24"/>
                <w:szCs w:val="24"/>
                <w:lang w:val="ru-RU"/>
              </w:rPr>
              <w:t xml:space="preserve"> </w:t>
            </w:r>
            <w:r w:rsidRPr="00837EF5">
              <w:rPr>
                <w:sz w:val="24"/>
                <w:szCs w:val="24"/>
                <w:lang w:val="ru-RU"/>
              </w:rPr>
              <w:t>выразительности.</w:t>
            </w:r>
          </w:p>
          <w:p w:rsidR="00A4634E" w:rsidRPr="00837EF5" w:rsidRDefault="00A4634E" w:rsidP="00837EF5">
            <w:pPr>
              <w:pStyle w:val="TableParagraph"/>
              <w:tabs>
                <w:tab w:val="left" w:pos="2231"/>
                <w:tab w:val="left" w:pos="3669"/>
                <w:tab w:val="left" w:pos="5062"/>
              </w:tabs>
              <w:spacing w:before="200"/>
              <w:ind w:left="102" w:right="103"/>
              <w:rPr>
                <w:sz w:val="24"/>
                <w:szCs w:val="24"/>
                <w:lang w:val="ru-RU"/>
              </w:rPr>
            </w:pPr>
          </w:p>
          <w:p w:rsidR="00A4634E" w:rsidRPr="00837EF5" w:rsidRDefault="00A4634E" w:rsidP="00837EF5">
            <w:pPr>
              <w:pStyle w:val="TableParagraph"/>
              <w:spacing w:line="265" w:lineRule="exact"/>
              <w:ind w:left="102"/>
              <w:rPr>
                <w:sz w:val="24"/>
                <w:szCs w:val="24"/>
                <w:lang w:val="ru-RU"/>
              </w:rPr>
            </w:pPr>
            <w:r w:rsidRPr="00837EF5">
              <w:rPr>
                <w:sz w:val="24"/>
                <w:szCs w:val="24"/>
                <w:lang w:val="ru-RU"/>
              </w:rPr>
              <w:t>Создание проектов, исследование,</w:t>
            </w:r>
            <w:r w:rsidRPr="00837EF5">
              <w:rPr>
                <w:spacing w:val="1"/>
                <w:sz w:val="24"/>
                <w:szCs w:val="24"/>
                <w:lang w:val="ru-RU"/>
              </w:rPr>
              <w:t xml:space="preserve"> </w:t>
            </w:r>
            <w:r w:rsidRPr="00837EF5">
              <w:rPr>
                <w:sz w:val="24"/>
                <w:szCs w:val="24"/>
                <w:lang w:val="ru-RU"/>
              </w:rPr>
              <w:t>экспериментирование,</w:t>
            </w:r>
            <w:r w:rsidRPr="00837EF5">
              <w:rPr>
                <w:spacing w:val="-5"/>
                <w:sz w:val="24"/>
                <w:szCs w:val="24"/>
                <w:lang w:val="ru-RU"/>
              </w:rPr>
              <w:t xml:space="preserve"> </w:t>
            </w:r>
            <w:r w:rsidRPr="00837EF5">
              <w:rPr>
                <w:sz w:val="24"/>
                <w:szCs w:val="24"/>
                <w:lang w:val="ru-RU"/>
              </w:rPr>
              <w:t>элементарные</w:t>
            </w:r>
            <w:r w:rsidRPr="00837EF5">
              <w:rPr>
                <w:spacing w:val="-6"/>
                <w:sz w:val="24"/>
                <w:szCs w:val="24"/>
                <w:lang w:val="ru-RU"/>
              </w:rPr>
              <w:t xml:space="preserve"> </w:t>
            </w:r>
            <w:r w:rsidRPr="00837EF5">
              <w:rPr>
                <w:sz w:val="24"/>
                <w:szCs w:val="24"/>
                <w:lang w:val="ru-RU"/>
              </w:rPr>
              <w:t>опыты,</w:t>
            </w:r>
            <w:r w:rsidRPr="00837EF5">
              <w:rPr>
                <w:spacing w:val="-5"/>
                <w:sz w:val="24"/>
                <w:szCs w:val="24"/>
                <w:lang w:val="ru-RU"/>
              </w:rPr>
              <w:t xml:space="preserve"> </w:t>
            </w:r>
            <w:r w:rsidRPr="00837EF5">
              <w:rPr>
                <w:sz w:val="24"/>
                <w:szCs w:val="24"/>
                <w:lang w:val="ru-RU"/>
              </w:rPr>
              <w:t>игры</w:t>
            </w:r>
            <w:r w:rsidRPr="00837EF5">
              <w:rPr>
                <w:spacing w:val="-5"/>
                <w:sz w:val="24"/>
                <w:szCs w:val="24"/>
                <w:lang w:val="ru-RU"/>
              </w:rPr>
              <w:t xml:space="preserve"> </w:t>
            </w:r>
            <w:r w:rsidRPr="00837EF5">
              <w:rPr>
                <w:sz w:val="24"/>
                <w:szCs w:val="24"/>
                <w:lang w:val="ru-RU"/>
              </w:rPr>
              <w:t>с</w:t>
            </w:r>
            <w:r w:rsidRPr="00837EF5">
              <w:rPr>
                <w:spacing w:val="-57"/>
                <w:sz w:val="24"/>
                <w:szCs w:val="24"/>
                <w:lang w:val="ru-RU"/>
              </w:rPr>
              <w:t xml:space="preserve"> </w:t>
            </w:r>
            <w:r w:rsidRPr="00837EF5">
              <w:rPr>
                <w:sz w:val="24"/>
                <w:szCs w:val="24"/>
                <w:lang w:val="ru-RU"/>
              </w:rPr>
              <w:t>песком</w:t>
            </w:r>
            <w:r w:rsidRPr="00837EF5">
              <w:rPr>
                <w:spacing w:val="-2"/>
                <w:sz w:val="24"/>
                <w:szCs w:val="24"/>
                <w:lang w:val="ru-RU"/>
              </w:rPr>
              <w:t xml:space="preserve"> </w:t>
            </w:r>
            <w:r w:rsidRPr="00837EF5">
              <w:rPr>
                <w:sz w:val="24"/>
                <w:szCs w:val="24"/>
                <w:lang w:val="ru-RU"/>
              </w:rPr>
              <w:t>и водой.</w:t>
            </w:r>
          </w:p>
        </w:tc>
      </w:tr>
      <w:tr w:rsidR="00A4634E" w:rsidRPr="00837EF5" w:rsidTr="00837EF5">
        <w:trPr>
          <w:trHeight w:val="3939"/>
        </w:trPr>
        <w:tc>
          <w:tcPr>
            <w:tcW w:w="1281" w:type="dxa"/>
            <w:textDirection w:val="btLr"/>
          </w:tcPr>
          <w:p w:rsidR="00A4634E" w:rsidRPr="00837EF5" w:rsidRDefault="00A4634E" w:rsidP="00837EF5">
            <w:pPr>
              <w:pStyle w:val="TableParagraph"/>
              <w:spacing w:before="107" w:line="283" w:lineRule="auto"/>
              <w:ind w:left="112" w:right="816"/>
              <w:rPr>
                <w:b/>
                <w:sz w:val="24"/>
                <w:szCs w:val="24"/>
                <w:lang w:val="ru-RU"/>
              </w:rPr>
            </w:pPr>
            <w:r w:rsidRPr="00837EF5">
              <w:rPr>
                <w:b/>
                <w:sz w:val="24"/>
                <w:szCs w:val="24"/>
              </w:rPr>
              <w:lastRenderedPageBreak/>
              <w:t>Речевое</w:t>
            </w:r>
            <w:r w:rsidRPr="00837EF5">
              <w:rPr>
                <w:b/>
                <w:spacing w:val="-2"/>
                <w:sz w:val="24"/>
                <w:szCs w:val="24"/>
              </w:rPr>
              <w:t xml:space="preserve"> </w:t>
            </w:r>
            <w:r w:rsidRPr="00837EF5">
              <w:rPr>
                <w:b/>
                <w:sz w:val="24"/>
                <w:szCs w:val="24"/>
              </w:rPr>
              <w:t>развитие</w:t>
            </w: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 xml:space="preserve">              Коммуникативная:</w:t>
            </w:r>
          </w:p>
          <w:p w:rsidR="00A4634E" w:rsidRPr="00837EF5" w:rsidRDefault="00A4634E" w:rsidP="00837EF5">
            <w:pPr>
              <w:pStyle w:val="TableParagraph"/>
              <w:spacing w:before="109"/>
              <w:ind w:left="112"/>
              <w:rPr>
                <w:b/>
                <w:sz w:val="24"/>
                <w:szCs w:val="24"/>
              </w:rPr>
            </w:pPr>
            <w:r w:rsidRPr="00837EF5">
              <w:rPr>
                <w:b/>
                <w:sz w:val="24"/>
                <w:szCs w:val="24"/>
              </w:rPr>
              <w:t xml:space="preserve">  </w:t>
            </w:r>
          </w:p>
        </w:tc>
        <w:tc>
          <w:tcPr>
            <w:tcW w:w="1984" w:type="dxa"/>
          </w:tcPr>
          <w:p w:rsidR="00A4634E" w:rsidRPr="00837EF5" w:rsidRDefault="00A4634E" w:rsidP="00837EF5">
            <w:pPr>
              <w:pStyle w:val="TableParagraph"/>
              <w:ind w:left="103"/>
              <w:rPr>
                <w:sz w:val="24"/>
                <w:szCs w:val="24"/>
                <w:lang w:val="ru-RU"/>
              </w:rPr>
            </w:pPr>
            <w:r w:rsidRPr="00837EF5">
              <w:rPr>
                <w:sz w:val="24"/>
                <w:szCs w:val="24"/>
                <w:lang w:val="ru-RU"/>
              </w:rPr>
              <w:t>ОД</w:t>
            </w:r>
          </w:p>
          <w:p w:rsidR="00A4634E" w:rsidRPr="00837EF5" w:rsidRDefault="00A4634E" w:rsidP="00837EF5">
            <w:pPr>
              <w:pStyle w:val="TableParagraph"/>
              <w:ind w:left="103"/>
              <w:rPr>
                <w:sz w:val="24"/>
                <w:szCs w:val="24"/>
                <w:lang w:val="ru-RU"/>
              </w:rPr>
            </w:pPr>
            <w:r w:rsidRPr="00837EF5">
              <w:rPr>
                <w:sz w:val="24"/>
                <w:szCs w:val="24"/>
                <w:lang w:val="ru-RU"/>
              </w:rPr>
              <w:t>Беседы, индивидуальн ые беседы</w:t>
            </w:r>
          </w:p>
          <w:p w:rsidR="00A4634E" w:rsidRPr="00837EF5" w:rsidRDefault="00A4634E" w:rsidP="00837EF5">
            <w:pPr>
              <w:pStyle w:val="TableParagraph"/>
              <w:ind w:left="103"/>
              <w:rPr>
                <w:sz w:val="24"/>
                <w:szCs w:val="24"/>
                <w:lang w:val="ru-RU"/>
              </w:rPr>
            </w:pPr>
            <w:r w:rsidRPr="00837EF5">
              <w:rPr>
                <w:sz w:val="24"/>
                <w:szCs w:val="24"/>
                <w:lang w:val="ru-RU"/>
              </w:rPr>
              <w:t>Викторины</w:t>
            </w:r>
          </w:p>
          <w:p w:rsidR="00A4634E" w:rsidRPr="00837EF5" w:rsidRDefault="00A4634E" w:rsidP="00837EF5">
            <w:pPr>
              <w:pStyle w:val="TableParagraph"/>
              <w:ind w:left="103"/>
              <w:rPr>
                <w:sz w:val="24"/>
                <w:szCs w:val="24"/>
                <w:lang w:val="ru-RU"/>
              </w:rPr>
            </w:pPr>
            <w:r w:rsidRPr="00837EF5">
              <w:rPr>
                <w:sz w:val="24"/>
                <w:szCs w:val="24"/>
                <w:lang w:val="ru-RU"/>
              </w:rPr>
              <w:t>Создание ситуаций</w:t>
            </w:r>
          </w:p>
          <w:p w:rsidR="00A4634E" w:rsidRPr="00837EF5" w:rsidRDefault="00A4634E" w:rsidP="00837EF5">
            <w:pPr>
              <w:pStyle w:val="TableParagraph"/>
              <w:ind w:left="103"/>
              <w:rPr>
                <w:sz w:val="24"/>
                <w:szCs w:val="24"/>
                <w:lang w:val="ru-RU"/>
              </w:rPr>
            </w:pPr>
            <w:r w:rsidRPr="00837EF5">
              <w:rPr>
                <w:sz w:val="24"/>
                <w:szCs w:val="24"/>
                <w:lang w:val="ru-RU"/>
              </w:rPr>
              <w:t>Инсценирован ие и</w:t>
            </w:r>
          </w:p>
          <w:p w:rsidR="00A4634E" w:rsidRPr="00837EF5" w:rsidRDefault="00A4634E" w:rsidP="00837EF5">
            <w:pPr>
              <w:pStyle w:val="TableParagraph"/>
              <w:ind w:left="103"/>
              <w:rPr>
                <w:sz w:val="24"/>
                <w:szCs w:val="24"/>
                <w:lang w:val="ru-RU"/>
              </w:rPr>
            </w:pPr>
            <w:r w:rsidRPr="00837EF5">
              <w:rPr>
                <w:sz w:val="24"/>
                <w:szCs w:val="24"/>
                <w:lang w:val="ru-RU"/>
              </w:rPr>
              <w:t>драматизация</w:t>
            </w:r>
          </w:p>
          <w:p w:rsidR="00A4634E" w:rsidRPr="00837EF5" w:rsidRDefault="00A4634E" w:rsidP="00837EF5">
            <w:pPr>
              <w:pStyle w:val="TableParagraph"/>
              <w:ind w:left="103"/>
              <w:rPr>
                <w:sz w:val="24"/>
                <w:szCs w:val="24"/>
                <w:lang w:val="ru-RU"/>
              </w:rPr>
            </w:pPr>
            <w:r w:rsidRPr="00837EF5">
              <w:rPr>
                <w:sz w:val="24"/>
                <w:szCs w:val="24"/>
                <w:lang w:val="ru-RU"/>
              </w:rPr>
              <w:t>Игры</w:t>
            </w:r>
          </w:p>
          <w:p w:rsidR="00A4634E" w:rsidRPr="00837EF5" w:rsidRDefault="00A4634E" w:rsidP="00837EF5">
            <w:pPr>
              <w:pStyle w:val="TableParagraph"/>
              <w:ind w:left="103"/>
              <w:rPr>
                <w:sz w:val="24"/>
                <w:szCs w:val="24"/>
                <w:lang w:val="ru-RU"/>
              </w:rPr>
            </w:pPr>
          </w:p>
          <w:p w:rsidR="00A4634E" w:rsidRPr="00837EF5" w:rsidRDefault="00A4634E" w:rsidP="00837EF5">
            <w:pPr>
              <w:pStyle w:val="TableParagraph"/>
              <w:ind w:left="103"/>
              <w:rPr>
                <w:sz w:val="24"/>
                <w:szCs w:val="24"/>
                <w:lang w:val="ru-RU"/>
              </w:rPr>
            </w:pPr>
            <w:r w:rsidRPr="00837EF5">
              <w:rPr>
                <w:sz w:val="24"/>
                <w:szCs w:val="24"/>
                <w:lang w:val="ru-RU"/>
              </w:rPr>
              <w:t>Реализация проекта</w:t>
            </w:r>
          </w:p>
          <w:p w:rsidR="00A4634E" w:rsidRPr="00837EF5" w:rsidRDefault="00A4634E" w:rsidP="00837EF5">
            <w:pPr>
              <w:pStyle w:val="TableParagraph"/>
              <w:ind w:left="103"/>
              <w:rPr>
                <w:sz w:val="24"/>
                <w:szCs w:val="24"/>
                <w:lang w:val="ru-RU"/>
              </w:rPr>
            </w:pPr>
            <w:r w:rsidRPr="00837EF5">
              <w:rPr>
                <w:sz w:val="24"/>
                <w:szCs w:val="24"/>
                <w:lang w:val="ru-RU"/>
              </w:rPr>
              <w:t>Этюды и постановки.</w:t>
            </w:r>
          </w:p>
          <w:p w:rsidR="00A4634E" w:rsidRPr="00837EF5" w:rsidRDefault="00A4634E" w:rsidP="00837EF5">
            <w:pPr>
              <w:pStyle w:val="TableParagraph"/>
              <w:ind w:left="103"/>
              <w:rPr>
                <w:sz w:val="24"/>
                <w:szCs w:val="24"/>
              </w:rPr>
            </w:pPr>
            <w:r w:rsidRPr="00837EF5">
              <w:rPr>
                <w:sz w:val="24"/>
                <w:szCs w:val="24"/>
              </w:rPr>
              <w:t xml:space="preserve">Логоритмика </w:t>
            </w:r>
          </w:p>
        </w:tc>
        <w:tc>
          <w:tcPr>
            <w:tcW w:w="6450" w:type="dxa"/>
          </w:tcPr>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Свободные диалоги с детьми в играх, наблюдениях, при восприятии картин, иллюстраций</w:t>
            </w:r>
          </w:p>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Отгадывание загадок, сочинение загадок, чтение стихотворений</w:t>
            </w:r>
          </w:p>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 xml:space="preserve">Ситуативные разговоры и речевые ситуации, </w:t>
            </w:r>
          </w:p>
          <w:p w:rsidR="00A4634E" w:rsidRPr="00837EF5" w:rsidRDefault="00A4634E" w:rsidP="00837EF5">
            <w:pPr>
              <w:pStyle w:val="TableParagraph"/>
              <w:spacing w:line="276" w:lineRule="auto"/>
              <w:ind w:left="102" w:right="227"/>
              <w:rPr>
                <w:sz w:val="24"/>
                <w:szCs w:val="24"/>
                <w:lang w:val="ru-RU"/>
              </w:rPr>
            </w:pPr>
          </w:p>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проблемно–игровые ситуации педагогического, морального выбора</w:t>
            </w:r>
          </w:p>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Отрывков из сказок, разучивание стихотворений, развитие артистических способностей в подвижных играх имитационного характера</w:t>
            </w:r>
          </w:p>
        </w:tc>
      </w:tr>
      <w:tr w:rsidR="00A4634E" w:rsidRPr="00837EF5" w:rsidTr="00837EF5">
        <w:trPr>
          <w:trHeight w:val="2530"/>
        </w:trPr>
        <w:tc>
          <w:tcPr>
            <w:tcW w:w="1281" w:type="dxa"/>
            <w:textDirection w:val="btLr"/>
          </w:tcPr>
          <w:p w:rsidR="00A4634E" w:rsidRPr="00837EF5" w:rsidRDefault="00A4634E" w:rsidP="00837EF5">
            <w:pPr>
              <w:pStyle w:val="TableParagraph"/>
              <w:spacing w:before="107" w:line="283" w:lineRule="auto"/>
              <w:ind w:left="112" w:right="816"/>
              <w:rPr>
                <w:b/>
                <w:sz w:val="24"/>
                <w:szCs w:val="24"/>
                <w:lang w:val="ru-RU"/>
              </w:rPr>
            </w:pPr>
          </w:p>
        </w:tc>
        <w:tc>
          <w:tcPr>
            <w:tcW w:w="1276" w:type="dxa"/>
            <w:textDirection w:val="btLr"/>
          </w:tcPr>
          <w:p w:rsidR="00A4634E" w:rsidRPr="00837EF5" w:rsidRDefault="00A4634E" w:rsidP="00837EF5">
            <w:pPr>
              <w:pStyle w:val="TableParagraph"/>
              <w:spacing w:before="109"/>
              <w:ind w:left="112"/>
              <w:rPr>
                <w:b/>
                <w:sz w:val="24"/>
                <w:szCs w:val="24"/>
                <w:lang w:val="ru-RU"/>
              </w:rPr>
            </w:pPr>
            <w:r w:rsidRPr="00837EF5">
              <w:rPr>
                <w:b/>
                <w:sz w:val="24"/>
                <w:szCs w:val="24"/>
                <w:lang w:val="ru-RU"/>
              </w:rPr>
              <w:t>Восприятие</w:t>
            </w:r>
            <w:r w:rsidRPr="00837EF5">
              <w:rPr>
                <w:b/>
                <w:spacing w:val="-8"/>
                <w:sz w:val="24"/>
                <w:szCs w:val="24"/>
                <w:lang w:val="ru-RU"/>
              </w:rPr>
              <w:t xml:space="preserve"> </w:t>
            </w:r>
            <w:r w:rsidRPr="00837EF5">
              <w:rPr>
                <w:b/>
                <w:sz w:val="24"/>
                <w:szCs w:val="24"/>
                <w:lang w:val="ru-RU"/>
              </w:rPr>
              <w:t>худ/литературы</w:t>
            </w:r>
            <w:r w:rsidRPr="00837EF5">
              <w:rPr>
                <w:b/>
                <w:spacing w:val="-57"/>
                <w:sz w:val="24"/>
                <w:szCs w:val="24"/>
                <w:lang w:val="ru-RU"/>
              </w:rPr>
              <w:t xml:space="preserve">                           </w:t>
            </w:r>
            <w:r w:rsidRPr="00837EF5">
              <w:rPr>
                <w:b/>
                <w:sz w:val="24"/>
                <w:szCs w:val="24"/>
                <w:lang w:val="ru-RU"/>
              </w:rPr>
              <w:t>и</w:t>
            </w:r>
          </w:p>
          <w:p w:rsidR="00A4634E" w:rsidRPr="00837EF5" w:rsidRDefault="00A4634E" w:rsidP="00837EF5">
            <w:pPr>
              <w:pStyle w:val="TableParagraph"/>
              <w:spacing w:before="109"/>
              <w:ind w:left="112"/>
              <w:rPr>
                <w:b/>
                <w:sz w:val="24"/>
                <w:szCs w:val="24"/>
                <w:lang w:val="ru-RU"/>
              </w:rPr>
            </w:pPr>
            <w:r w:rsidRPr="00837EF5">
              <w:rPr>
                <w:b/>
                <w:sz w:val="24"/>
                <w:szCs w:val="24"/>
                <w:lang w:val="ru-RU"/>
              </w:rPr>
              <w:t>фольклора</w:t>
            </w:r>
          </w:p>
        </w:tc>
        <w:tc>
          <w:tcPr>
            <w:tcW w:w="1984" w:type="dxa"/>
          </w:tcPr>
          <w:p w:rsidR="00A4634E" w:rsidRPr="00837EF5" w:rsidRDefault="00A4634E" w:rsidP="00837EF5">
            <w:pPr>
              <w:pStyle w:val="TableParagraph"/>
              <w:ind w:left="103"/>
              <w:rPr>
                <w:sz w:val="24"/>
                <w:szCs w:val="24"/>
                <w:lang w:val="ru-RU"/>
              </w:rPr>
            </w:pPr>
            <w:r w:rsidRPr="00837EF5">
              <w:rPr>
                <w:sz w:val="24"/>
                <w:szCs w:val="24"/>
                <w:lang w:val="ru-RU"/>
              </w:rPr>
              <w:t>ОД</w:t>
            </w:r>
          </w:p>
          <w:p w:rsidR="00A4634E" w:rsidRPr="00837EF5" w:rsidRDefault="00A4634E" w:rsidP="00837EF5">
            <w:pPr>
              <w:pStyle w:val="TableParagraph"/>
              <w:ind w:left="103"/>
              <w:rPr>
                <w:sz w:val="24"/>
                <w:szCs w:val="24"/>
                <w:lang w:val="ru-RU"/>
              </w:rPr>
            </w:pPr>
          </w:p>
          <w:p w:rsidR="00A4634E" w:rsidRPr="00837EF5" w:rsidRDefault="00A4634E" w:rsidP="00837EF5">
            <w:pPr>
              <w:pStyle w:val="TableParagraph"/>
              <w:ind w:left="103"/>
              <w:rPr>
                <w:sz w:val="24"/>
                <w:szCs w:val="24"/>
                <w:lang w:val="ru-RU"/>
              </w:rPr>
            </w:pPr>
            <w:r w:rsidRPr="00837EF5">
              <w:rPr>
                <w:sz w:val="24"/>
                <w:szCs w:val="24"/>
                <w:lang w:val="ru-RU"/>
              </w:rPr>
              <w:t>Чтение, обсуждение</w:t>
            </w:r>
          </w:p>
          <w:p w:rsidR="00A4634E" w:rsidRPr="00837EF5" w:rsidRDefault="00A4634E" w:rsidP="00837EF5">
            <w:pPr>
              <w:pStyle w:val="TableParagraph"/>
              <w:ind w:left="103"/>
              <w:rPr>
                <w:sz w:val="24"/>
                <w:szCs w:val="24"/>
                <w:lang w:val="ru-RU"/>
              </w:rPr>
            </w:pPr>
            <w:r w:rsidRPr="00837EF5">
              <w:rPr>
                <w:sz w:val="24"/>
                <w:szCs w:val="24"/>
                <w:lang w:val="ru-RU"/>
              </w:rPr>
              <w:t>Просмотр и обсуждение</w:t>
            </w:r>
          </w:p>
          <w:p w:rsidR="00A4634E" w:rsidRPr="00837EF5" w:rsidRDefault="00A4634E" w:rsidP="00837EF5">
            <w:pPr>
              <w:pStyle w:val="TableParagraph"/>
              <w:ind w:left="103"/>
              <w:rPr>
                <w:sz w:val="24"/>
                <w:szCs w:val="24"/>
              </w:rPr>
            </w:pPr>
            <w:r w:rsidRPr="00837EF5">
              <w:rPr>
                <w:sz w:val="24"/>
                <w:szCs w:val="24"/>
              </w:rPr>
              <w:t>Разучивание</w:t>
            </w:r>
          </w:p>
          <w:p w:rsidR="00A4634E" w:rsidRPr="00837EF5" w:rsidRDefault="00A4634E" w:rsidP="00837EF5">
            <w:pPr>
              <w:pStyle w:val="TableParagraph"/>
              <w:ind w:left="103"/>
              <w:rPr>
                <w:sz w:val="24"/>
                <w:szCs w:val="24"/>
              </w:rPr>
            </w:pPr>
            <w:r w:rsidRPr="00837EF5">
              <w:rPr>
                <w:sz w:val="24"/>
                <w:szCs w:val="24"/>
              </w:rPr>
              <w:t>Реализация проекта</w:t>
            </w:r>
          </w:p>
        </w:tc>
        <w:tc>
          <w:tcPr>
            <w:tcW w:w="6450" w:type="dxa"/>
          </w:tcPr>
          <w:p w:rsidR="00A4634E" w:rsidRPr="00837EF5" w:rsidRDefault="00A4634E" w:rsidP="00837EF5">
            <w:pPr>
              <w:pStyle w:val="TableParagraph"/>
              <w:spacing w:line="276" w:lineRule="auto"/>
              <w:ind w:right="562"/>
              <w:rPr>
                <w:sz w:val="24"/>
                <w:szCs w:val="24"/>
                <w:lang w:val="ru-RU"/>
              </w:rPr>
            </w:pPr>
            <w:r w:rsidRPr="00837EF5">
              <w:rPr>
                <w:sz w:val="24"/>
                <w:szCs w:val="24"/>
                <w:lang w:val="ru-RU"/>
              </w:rPr>
              <w:t>Программных произведений разных жанров,</w:t>
            </w:r>
            <w:r w:rsidRPr="00837EF5">
              <w:rPr>
                <w:spacing w:val="1"/>
                <w:sz w:val="24"/>
                <w:szCs w:val="24"/>
                <w:lang w:val="ru-RU"/>
              </w:rPr>
              <w:t xml:space="preserve"> </w:t>
            </w:r>
            <w:r w:rsidRPr="00837EF5">
              <w:rPr>
                <w:sz w:val="24"/>
                <w:szCs w:val="24"/>
                <w:lang w:val="ru-RU"/>
              </w:rPr>
              <w:t>рассматривание и обсуждение познавательных и</w:t>
            </w:r>
            <w:r w:rsidRPr="00837EF5">
              <w:rPr>
                <w:spacing w:val="1"/>
                <w:sz w:val="24"/>
                <w:szCs w:val="24"/>
                <w:lang w:val="ru-RU"/>
              </w:rPr>
              <w:t xml:space="preserve"> </w:t>
            </w:r>
            <w:r w:rsidRPr="00837EF5">
              <w:rPr>
                <w:sz w:val="24"/>
                <w:szCs w:val="24"/>
                <w:lang w:val="ru-RU"/>
              </w:rPr>
              <w:t>художественных</w:t>
            </w:r>
            <w:r w:rsidRPr="00837EF5">
              <w:rPr>
                <w:spacing w:val="-6"/>
                <w:sz w:val="24"/>
                <w:szCs w:val="24"/>
                <w:lang w:val="ru-RU"/>
              </w:rPr>
              <w:t xml:space="preserve"> </w:t>
            </w:r>
            <w:r w:rsidRPr="00837EF5">
              <w:rPr>
                <w:sz w:val="24"/>
                <w:szCs w:val="24"/>
                <w:lang w:val="ru-RU"/>
              </w:rPr>
              <w:t>книг,</w:t>
            </w:r>
            <w:r w:rsidRPr="00837EF5">
              <w:rPr>
                <w:spacing w:val="-10"/>
                <w:sz w:val="24"/>
                <w:szCs w:val="24"/>
                <w:lang w:val="ru-RU"/>
              </w:rPr>
              <w:t xml:space="preserve"> </w:t>
            </w:r>
            <w:r w:rsidRPr="00837EF5">
              <w:rPr>
                <w:sz w:val="24"/>
                <w:szCs w:val="24"/>
                <w:lang w:val="ru-RU"/>
              </w:rPr>
              <w:t>детских</w:t>
            </w:r>
            <w:r w:rsidRPr="00837EF5">
              <w:rPr>
                <w:spacing w:val="-5"/>
                <w:sz w:val="24"/>
                <w:szCs w:val="24"/>
                <w:lang w:val="ru-RU"/>
              </w:rPr>
              <w:t xml:space="preserve"> </w:t>
            </w:r>
            <w:r w:rsidRPr="00837EF5">
              <w:rPr>
                <w:sz w:val="24"/>
                <w:szCs w:val="24"/>
                <w:lang w:val="ru-RU"/>
              </w:rPr>
              <w:t>иллюстрированных</w:t>
            </w:r>
            <w:r w:rsidRPr="00837EF5">
              <w:rPr>
                <w:spacing w:val="-57"/>
                <w:sz w:val="24"/>
                <w:szCs w:val="24"/>
                <w:lang w:val="ru-RU"/>
              </w:rPr>
              <w:t xml:space="preserve"> </w:t>
            </w:r>
            <w:r w:rsidRPr="00837EF5">
              <w:rPr>
                <w:sz w:val="24"/>
                <w:szCs w:val="24"/>
                <w:lang w:val="ru-RU"/>
              </w:rPr>
              <w:t>энциклопедий, мультфильмов, видеофильмов,</w:t>
            </w:r>
            <w:r w:rsidRPr="00837EF5">
              <w:rPr>
                <w:spacing w:val="1"/>
                <w:sz w:val="24"/>
                <w:szCs w:val="24"/>
                <w:lang w:val="ru-RU"/>
              </w:rPr>
              <w:t xml:space="preserve"> </w:t>
            </w:r>
            <w:r w:rsidRPr="00837EF5">
              <w:rPr>
                <w:sz w:val="24"/>
                <w:szCs w:val="24"/>
                <w:lang w:val="ru-RU"/>
              </w:rPr>
              <w:t>телепередач</w:t>
            </w:r>
          </w:p>
          <w:p w:rsidR="00A4634E" w:rsidRPr="00837EF5" w:rsidRDefault="00A4634E" w:rsidP="00837EF5">
            <w:pPr>
              <w:pStyle w:val="TableParagraph"/>
              <w:spacing w:line="276" w:lineRule="auto"/>
              <w:ind w:left="102" w:right="227"/>
              <w:rPr>
                <w:sz w:val="24"/>
                <w:szCs w:val="24"/>
                <w:lang w:val="ru-RU"/>
              </w:rPr>
            </w:pPr>
            <w:r w:rsidRPr="00837EF5">
              <w:rPr>
                <w:sz w:val="24"/>
                <w:szCs w:val="24"/>
                <w:lang w:val="ru-RU"/>
              </w:rPr>
              <w:t>Создание, реализация и презентация проектов</w:t>
            </w:r>
            <w:r w:rsidRPr="00837EF5">
              <w:rPr>
                <w:spacing w:val="-58"/>
                <w:sz w:val="24"/>
                <w:szCs w:val="24"/>
                <w:lang w:val="ru-RU"/>
              </w:rPr>
              <w:t xml:space="preserve"> </w:t>
            </w:r>
            <w:r w:rsidRPr="00837EF5">
              <w:rPr>
                <w:sz w:val="24"/>
                <w:szCs w:val="24"/>
                <w:lang w:val="ru-RU"/>
              </w:rPr>
              <w:t>(тематических,</w:t>
            </w:r>
            <w:r w:rsidRPr="00837EF5">
              <w:rPr>
                <w:spacing w:val="-1"/>
                <w:sz w:val="24"/>
                <w:szCs w:val="24"/>
                <w:lang w:val="ru-RU"/>
              </w:rPr>
              <w:t xml:space="preserve"> </w:t>
            </w:r>
            <w:r w:rsidRPr="00837EF5">
              <w:rPr>
                <w:sz w:val="24"/>
                <w:szCs w:val="24"/>
                <w:lang w:val="ru-RU"/>
              </w:rPr>
              <w:t>творческих)</w:t>
            </w:r>
          </w:p>
        </w:tc>
      </w:tr>
      <w:tr w:rsidR="00A4634E" w:rsidRPr="00837EF5" w:rsidTr="00837EF5">
        <w:trPr>
          <w:trHeight w:val="2939"/>
        </w:trPr>
        <w:tc>
          <w:tcPr>
            <w:tcW w:w="1281" w:type="dxa"/>
            <w:textDirection w:val="btLr"/>
          </w:tcPr>
          <w:p w:rsidR="00A4634E" w:rsidRPr="00837EF5" w:rsidRDefault="00A4634E" w:rsidP="00837EF5">
            <w:pPr>
              <w:pStyle w:val="TableParagraph"/>
              <w:spacing w:before="107" w:line="283" w:lineRule="auto"/>
              <w:ind w:left="112" w:right="816"/>
              <w:rPr>
                <w:b/>
                <w:sz w:val="24"/>
                <w:szCs w:val="24"/>
              </w:rPr>
            </w:pPr>
            <w:r w:rsidRPr="00837EF5">
              <w:rPr>
                <w:b/>
                <w:sz w:val="24"/>
                <w:szCs w:val="24"/>
                <w:lang w:val="ru-RU"/>
              </w:rPr>
              <w:t xml:space="preserve">   </w:t>
            </w:r>
            <w:r w:rsidRPr="00837EF5">
              <w:rPr>
                <w:b/>
                <w:sz w:val="24"/>
                <w:szCs w:val="24"/>
              </w:rPr>
              <w:t>Художественно</w:t>
            </w:r>
            <w:r w:rsidRPr="00837EF5">
              <w:rPr>
                <w:b/>
                <w:spacing w:val="-6"/>
                <w:sz w:val="24"/>
                <w:szCs w:val="24"/>
              </w:rPr>
              <w:t xml:space="preserve"> </w:t>
            </w:r>
            <w:r w:rsidRPr="00837EF5">
              <w:rPr>
                <w:b/>
                <w:sz w:val="24"/>
                <w:szCs w:val="24"/>
              </w:rPr>
              <w:t xml:space="preserve">эстетическое </w:t>
            </w:r>
            <w:r w:rsidRPr="00837EF5">
              <w:rPr>
                <w:b/>
                <w:spacing w:val="-6"/>
                <w:sz w:val="24"/>
                <w:szCs w:val="24"/>
              </w:rPr>
              <w:t xml:space="preserve">  развитие</w:t>
            </w:r>
            <w:r w:rsidRPr="00837EF5">
              <w:rPr>
                <w:b/>
                <w:sz w:val="24"/>
                <w:szCs w:val="24"/>
              </w:rPr>
              <w:t>:</w:t>
            </w: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Изобразительная</w:t>
            </w:r>
            <w:r w:rsidRPr="00837EF5">
              <w:rPr>
                <w:b/>
                <w:spacing w:val="-3"/>
                <w:sz w:val="24"/>
                <w:szCs w:val="24"/>
              </w:rPr>
              <w:t xml:space="preserve"> </w:t>
            </w:r>
            <w:r w:rsidRPr="00837EF5">
              <w:rPr>
                <w:b/>
                <w:sz w:val="24"/>
                <w:szCs w:val="24"/>
              </w:rPr>
              <w:t>деятельность</w:t>
            </w:r>
          </w:p>
        </w:tc>
        <w:tc>
          <w:tcPr>
            <w:tcW w:w="1984" w:type="dxa"/>
          </w:tcPr>
          <w:p w:rsidR="00A4634E" w:rsidRPr="00837EF5" w:rsidRDefault="00A4634E" w:rsidP="00837EF5">
            <w:pPr>
              <w:pStyle w:val="TableParagraph"/>
              <w:ind w:left="103"/>
              <w:rPr>
                <w:sz w:val="24"/>
                <w:szCs w:val="24"/>
                <w:lang w:val="ru-RU"/>
              </w:rPr>
            </w:pPr>
            <w:r w:rsidRPr="00837EF5">
              <w:rPr>
                <w:sz w:val="24"/>
                <w:szCs w:val="24"/>
                <w:lang w:val="ru-RU"/>
              </w:rPr>
              <w:t>ОД</w:t>
            </w:r>
          </w:p>
          <w:p w:rsidR="00A4634E" w:rsidRPr="00837EF5" w:rsidRDefault="00A4634E" w:rsidP="00837EF5">
            <w:pPr>
              <w:pStyle w:val="TableParagraph"/>
              <w:ind w:left="103"/>
              <w:rPr>
                <w:sz w:val="24"/>
                <w:szCs w:val="24"/>
                <w:lang w:val="ru-RU"/>
              </w:rPr>
            </w:pPr>
          </w:p>
          <w:p w:rsidR="00A4634E" w:rsidRPr="00837EF5" w:rsidRDefault="00A4634E" w:rsidP="00837EF5">
            <w:pPr>
              <w:pStyle w:val="TableParagraph"/>
              <w:ind w:left="103"/>
              <w:rPr>
                <w:sz w:val="24"/>
                <w:szCs w:val="24"/>
                <w:lang w:val="ru-RU"/>
              </w:rPr>
            </w:pPr>
            <w:r w:rsidRPr="00837EF5">
              <w:rPr>
                <w:sz w:val="24"/>
                <w:szCs w:val="24"/>
                <w:lang w:val="ru-RU"/>
              </w:rPr>
              <w:t>Рисование, лепка, аппликация, художественн ый труд</w:t>
            </w:r>
          </w:p>
          <w:p w:rsidR="00A4634E" w:rsidRPr="00837EF5" w:rsidRDefault="00A4634E" w:rsidP="00837EF5">
            <w:pPr>
              <w:pStyle w:val="TableParagraph"/>
              <w:ind w:left="103"/>
              <w:rPr>
                <w:sz w:val="24"/>
                <w:szCs w:val="24"/>
                <w:lang w:val="ru-RU"/>
              </w:rPr>
            </w:pPr>
            <w:r w:rsidRPr="00837EF5">
              <w:rPr>
                <w:sz w:val="24"/>
                <w:szCs w:val="24"/>
                <w:lang w:val="ru-RU"/>
              </w:rPr>
              <w:t>Мастерская по изготовлению</w:t>
            </w:r>
          </w:p>
          <w:p w:rsidR="00A4634E" w:rsidRPr="00837EF5" w:rsidRDefault="00A4634E" w:rsidP="00837EF5">
            <w:pPr>
              <w:pStyle w:val="TableParagraph"/>
              <w:ind w:left="103"/>
              <w:rPr>
                <w:sz w:val="24"/>
                <w:szCs w:val="24"/>
                <w:lang w:val="ru-RU"/>
              </w:rPr>
            </w:pPr>
            <w:r w:rsidRPr="00837EF5">
              <w:rPr>
                <w:sz w:val="24"/>
                <w:szCs w:val="24"/>
                <w:lang w:val="ru-RU"/>
              </w:rPr>
              <w:t>продуктов детского творчества</w:t>
            </w:r>
          </w:p>
          <w:p w:rsidR="00A4634E" w:rsidRPr="00837EF5" w:rsidRDefault="00A4634E" w:rsidP="00837EF5">
            <w:pPr>
              <w:pStyle w:val="TableParagraph"/>
              <w:ind w:left="103"/>
              <w:rPr>
                <w:sz w:val="24"/>
                <w:szCs w:val="24"/>
                <w:lang w:val="ru-RU"/>
              </w:rPr>
            </w:pPr>
          </w:p>
          <w:p w:rsidR="00A4634E" w:rsidRPr="00837EF5" w:rsidRDefault="00A4634E" w:rsidP="00837EF5">
            <w:pPr>
              <w:pStyle w:val="TableParagraph"/>
              <w:ind w:left="103"/>
              <w:rPr>
                <w:sz w:val="24"/>
                <w:szCs w:val="24"/>
              </w:rPr>
            </w:pPr>
            <w:r w:rsidRPr="00837EF5">
              <w:rPr>
                <w:sz w:val="24"/>
                <w:szCs w:val="24"/>
              </w:rPr>
              <w:t>Оформление выставок</w:t>
            </w:r>
          </w:p>
          <w:p w:rsidR="00A4634E" w:rsidRPr="00837EF5" w:rsidRDefault="00A4634E" w:rsidP="00837EF5">
            <w:pPr>
              <w:pStyle w:val="TableParagraph"/>
              <w:ind w:left="103"/>
              <w:rPr>
                <w:sz w:val="24"/>
                <w:szCs w:val="24"/>
              </w:rPr>
            </w:pPr>
            <w:r w:rsidRPr="00837EF5">
              <w:rPr>
                <w:sz w:val="24"/>
                <w:szCs w:val="24"/>
              </w:rPr>
              <w:t xml:space="preserve">Реализация </w:t>
            </w:r>
            <w:r w:rsidRPr="00837EF5">
              <w:rPr>
                <w:sz w:val="24"/>
                <w:szCs w:val="24"/>
              </w:rPr>
              <w:lastRenderedPageBreak/>
              <w:t>проектов</w:t>
            </w:r>
          </w:p>
        </w:tc>
        <w:tc>
          <w:tcPr>
            <w:tcW w:w="6450" w:type="dxa"/>
          </w:tcPr>
          <w:p w:rsidR="00A4634E" w:rsidRPr="00837EF5" w:rsidRDefault="00A4634E" w:rsidP="00837EF5">
            <w:pPr>
              <w:pStyle w:val="TableParagraph"/>
              <w:spacing w:line="276" w:lineRule="auto"/>
              <w:ind w:right="562"/>
              <w:rPr>
                <w:sz w:val="24"/>
                <w:szCs w:val="24"/>
                <w:lang w:val="ru-RU"/>
              </w:rPr>
            </w:pPr>
            <w:r w:rsidRPr="00837EF5">
              <w:rPr>
                <w:sz w:val="24"/>
                <w:szCs w:val="24"/>
                <w:lang w:val="ru-RU"/>
              </w:rPr>
              <w:lastRenderedPageBreak/>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Изготовление 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 xml:space="preserve">Выставки работ народных мастеров, произведений </w:t>
            </w:r>
            <w:r w:rsidRPr="00837EF5">
              <w:rPr>
                <w:sz w:val="24"/>
                <w:szCs w:val="24"/>
                <w:lang w:val="ru-RU"/>
              </w:rPr>
              <w:lastRenderedPageBreak/>
              <w:t>декоративно прикладного искусства, книг с</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A4634E" w:rsidRPr="00837EF5" w:rsidTr="00837EF5">
        <w:trPr>
          <w:trHeight w:val="2644"/>
        </w:trPr>
        <w:tc>
          <w:tcPr>
            <w:tcW w:w="1281" w:type="dxa"/>
            <w:textDirection w:val="btLr"/>
          </w:tcPr>
          <w:p w:rsidR="00A4634E" w:rsidRPr="00837EF5" w:rsidRDefault="00A4634E" w:rsidP="00837EF5">
            <w:pPr>
              <w:pStyle w:val="TableParagraph"/>
              <w:spacing w:before="107" w:line="283" w:lineRule="auto"/>
              <w:ind w:left="112" w:right="816"/>
              <w:rPr>
                <w:b/>
                <w:sz w:val="24"/>
                <w:szCs w:val="24"/>
                <w:lang w:val="ru-RU"/>
              </w:rPr>
            </w:pP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Конструктивно-</w:t>
            </w:r>
            <w:r w:rsidRPr="00837EF5">
              <w:rPr>
                <w:b/>
                <w:spacing w:val="-57"/>
                <w:sz w:val="24"/>
                <w:szCs w:val="24"/>
              </w:rPr>
              <w:t xml:space="preserve"> </w:t>
            </w:r>
            <w:r w:rsidRPr="00837EF5">
              <w:rPr>
                <w:b/>
                <w:sz w:val="24"/>
                <w:szCs w:val="24"/>
              </w:rPr>
              <w:t>модельная</w:t>
            </w:r>
            <w:r w:rsidRPr="00837EF5">
              <w:rPr>
                <w:b/>
                <w:spacing w:val="1"/>
                <w:sz w:val="24"/>
                <w:szCs w:val="24"/>
              </w:rPr>
              <w:t xml:space="preserve"> </w:t>
            </w:r>
            <w:r w:rsidRPr="00837EF5">
              <w:rPr>
                <w:b/>
                <w:sz w:val="24"/>
                <w:szCs w:val="24"/>
              </w:rPr>
              <w:t>деятельность</w:t>
            </w:r>
          </w:p>
        </w:tc>
        <w:tc>
          <w:tcPr>
            <w:tcW w:w="1984" w:type="dxa"/>
          </w:tcPr>
          <w:p w:rsidR="00A4634E" w:rsidRPr="00837EF5" w:rsidRDefault="00A4634E" w:rsidP="00837EF5">
            <w:pPr>
              <w:pStyle w:val="TableParagraph"/>
              <w:spacing w:line="263" w:lineRule="exact"/>
              <w:rPr>
                <w:sz w:val="24"/>
                <w:szCs w:val="24"/>
              </w:rPr>
            </w:pPr>
            <w:r w:rsidRPr="00837EF5">
              <w:rPr>
                <w:sz w:val="24"/>
                <w:szCs w:val="24"/>
              </w:rPr>
              <w:t>ОД</w:t>
            </w:r>
          </w:p>
          <w:p w:rsidR="00A4634E" w:rsidRPr="00837EF5" w:rsidRDefault="00A4634E" w:rsidP="00837EF5">
            <w:pPr>
              <w:pStyle w:val="TableParagraph"/>
              <w:ind w:left="0"/>
              <w:rPr>
                <w:b/>
                <w:sz w:val="24"/>
                <w:szCs w:val="24"/>
              </w:rPr>
            </w:pPr>
          </w:p>
          <w:p w:rsidR="00A4634E" w:rsidRPr="00837EF5" w:rsidRDefault="00A4634E" w:rsidP="00837EF5">
            <w:pPr>
              <w:pStyle w:val="TableParagraph"/>
              <w:ind w:left="103"/>
              <w:rPr>
                <w:sz w:val="24"/>
                <w:szCs w:val="24"/>
              </w:rPr>
            </w:pPr>
            <w:r w:rsidRPr="00837EF5">
              <w:rPr>
                <w:spacing w:val="-1"/>
                <w:sz w:val="24"/>
                <w:szCs w:val="24"/>
              </w:rPr>
              <w:t>Конструирова</w:t>
            </w:r>
            <w:r w:rsidRPr="00837EF5">
              <w:rPr>
                <w:spacing w:val="-57"/>
                <w:sz w:val="24"/>
                <w:szCs w:val="24"/>
              </w:rPr>
              <w:t xml:space="preserve"> </w:t>
            </w:r>
            <w:r w:rsidRPr="00837EF5">
              <w:rPr>
                <w:sz w:val="24"/>
                <w:szCs w:val="24"/>
              </w:rPr>
              <w:t>ние</w:t>
            </w:r>
          </w:p>
        </w:tc>
        <w:tc>
          <w:tcPr>
            <w:tcW w:w="6450" w:type="dxa"/>
          </w:tcPr>
          <w:p w:rsidR="00A4634E" w:rsidRPr="00837EF5" w:rsidRDefault="00A4634E" w:rsidP="00837EF5">
            <w:pPr>
              <w:pStyle w:val="TableParagraph"/>
              <w:spacing w:line="276" w:lineRule="auto"/>
              <w:ind w:right="562"/>
              <w:rPr>
                <w:sz w:val="24"/>
                <w:szCs w:val="24"/>
                <w:lang w:val="ru-RU"/>
              </w:rPr>
            </w:pPr>
            <w:r w:rsidRPr="00837EF5">
              <w:rPr>
                <w:sz w:val="24"/>
                <w:szCs w:val="24"/>
                <w:lang w:val="ru-RU"/>
              </w:rPr>
              <w:t>Постройки из различного строительного материала по замыслу, по схемам, образцу и условию</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Изготовление поделок из природного материала, из бумаги (оригами)</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конструирование из разного материала, включая конструкторы, модули, бумагу, природный и иной материал</w:t>
            </w:r>
          </w:p>
        </w:tc>
      </w:tr>
      <w:tr w:rsidR="00A4634E" w:rsidRPr="00837EF5" w:rsidTr="00837EF5">
        <w:trPr>
          <w:trHeight w:val="1829"/>
        </w:trPr>
        <w:tc>
          <w:tcPr>
            <w:tcW w:w="1281" w:type="dxa"/>
            <w:textDirection w:val="btLr"/>
          </w:tcPr>
          <w:p w:rsidR="00A4634E" w:rsidRPr="00837EF5" w:rsidRDefault="00A4634E" w:rsidP="00837EF5">
            <w:pPr>
              <w:pStyle w:val="TableParagraph"/>
              <w:spacing w:before="107" w:line="283" w:lineRule="auto"/>
              <w:ind w:left="112" w:right="816"/>
              <w:rPr>
                <w:b/>
                <w:sz w:val="24"/>
                <w:szCs w:val="24"/>
                <w:lang w:val="ru-RU"/>
              </w:rPr>
            </w:pP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Музыкальная деятельность</w:t>
            </w:r>
          </w:p>
        </w:tc>
        <w:tc>
          <w:tcPr>
            <w:tcW w:w="1984" w:type="dxa"/>
          </w:tcPr>
          <w:p w:rsidR="00A4634E" w:rsidRPr="00837EF5" w:rsidRDefault="00A4634E" w:rsidP="00837EF5">
            <w:pPr>
              <w:pStyle w:val="TableParagraph"/>
              <w:spacing w:line="263" w:lineRule="exact"/>
              <w:rPr>
                <w:sz w:val="24"/>
                <w:szCs w:val="24"/>
                <w:lang w:val="ru-RU"/>
              </w:rPr>
            </w:pPr>
            <w:r w:rsidRPr="00837EF5">
              <w:rPr>
                <w:sz w:val="24"/>
                <w:szCs w:val="24"/>
                <w:lang w:val="ru-RU"/>
              </w:rPr>
              <w:t>ОД</w:t>
            </w:r>
          </w:p>
          <w:p w:rsidR="00A4634E" w:rsidRPr="00837EF5" w:rsidRDefault="00A4634E" w:rsidP="00837EF5">
            <w:pPr>
              <w:pStyle w:val="TableParagraph"/>
              <w:spacing w:line="263" w:lineRule="exact"/>
              <w:rPr>
                <w:sz w:val="24"/>
                <w:szCs w:val="24"/>
                <w:lang w:val="ru-RU"/>
              </w:rPr>
            </w:pPr>
          </w:p>
          <w:p w:rsidR="00A4634E" w:rsidRPr="00837EF5" w:rsidRDefault="00A4634E" w:rsidP="00837EF5">
            <w:pPr>
              <w:pStyle w:val="TableParagraph"/>
              <w:spacing w:line="263" w:lineRule="exact"/>
              <w:rPr>
                <w:sz w:val="24"/>
                <w:szCs w:val="24"/>
                <w:lang w:val="ru-RU"/>
              </w:rPr>
            </w:pPr>
            <w:r w:rsidRPr="00837EF5">
              <w:rPr>
                <w:sz w:val="24"/>
                <w:szCs w:val="24"/>
                <w:lang w:val="ru-RU"/>
              </w:rPr>
              <w:t>Слушание и обсуждение</w:t>
            </w:r>
          </w:p>
          <w:p w:rsidR="00A4634E" w:rsidRPr="00837EF5" w:rsidRDefault="00A4634E" w:rsidP="00837EF5">
            <w:pPr>
              <w:pStyle w:val="TableParagraph"/>
              <w:spacing w:line="263" w:lineRule="exact"/>
              <w:rPr>
                <w:sz w:val="24"/>
                <w:szCs w:val="24"/>
                <w:lang w:val="ru-RU"/>
              </w:rPr>
            </w:pPr>
            <w:r w:rsidRPr="00837EF5">
              <w:rPr>
                <w:sz w:val="24"/>
                <w:szCs w:val="24"/>
                <w:lang w:val="ru-RU"/>
              </w:rPr>
              <w:t>Исполнение</w:t>
            </w:r>
          </w:p>
          <w:p w:rsidR="00A4634E" w:rsidRPr="00837EF5" w:rsidRDefault="00A4634E" w:rsidP="00837EF5">
            <w:pPr>
              <w:pStyle w:val="TableParagraph"/>
              <w:spacing w:line="263" w:lineRule="exact"/>
              <w:rPr>
                <w:sz w:val="24"/>
                <w:szCs w:val="24"/>
                <w:lang w:val="ru-RU"/>
              </w:rPr>
            </w:pPr>
          </w:p>
          <w:p w:rsidR="00A4634E" w:rsidRPr="00837EF5" w:rsidRDefault="00A4634E" w:rsidP="00837EF5">
            <w:pPr>
              <w:pStyle w:val="TableParagraph"/>
              <w:spacing w:line="263" w:lineRule="exact"/>
              <w:rPr>
                <w:sz w:val="24"/>
                <w:szCs w:val="24"/>
                <w:lang w:val="ru-RU"/>
              </w:rPr>
            </w:pPr>
            <w:r w:rsidRPr="00837EF5">
              <w:rPr>
                <w:sz w:val="24"/>
                <w:szCs w:val="24"/>
                <w:lang w:val="ru-RU"/>
              </w:rPr>
              <w:t>Песенная импровизация,</w:t>
            </w:r>
          </w:p>
          <w:p w:rsidR="00A4634E" w:rsidRPr="00837EF5" w:rsidRDefault="00A4634E" w:rsidP="00837EF5">
            <w:pPr>
              <w:pStyle w:val="TableParagraph"/>
              <w:spacing w:line="263" w:lineRule="exact"/>
              <w:rPr>
                <w:sz w:val="24"/>
                <w:szCs w:val="24"/>
                <w:lang w:val="ru-RU"/>
              </w:rPr>
            </w:pPr>
            <w:r w:rsidRPr="00837EF5">
              <w:rPr>
                <w:sz w:val="24"/>
                <w:szCs w:val="24"/>
                <w:lang w:val="ru-RU"/>
              </w:rPr>
              <w:t>Подыгрывание, танцы</w:t>
            </w:r>
          </w:p>
          <w:p w:rsidR="00A4634E" w:rsidRPr="00837EF5" w:rsidRDefault="00A4634E" w:rsidP="00837EF5">
            <w:pPr>
              <w:pStyle w:val="TableParagraph"/>
              <w:spacing w:line="263" w:lineRule="exact"/>
              <w:rPr>
                <w:sz w:val="24"/>
                <w:szCs w:val="24"/>
                <w:lang w:val="ru-RU"/>
              </w:rPr>
            </w:pPr>
          </w:p>
          <w:p w:rsidR="00A4634E" w:rsidRPr="00837EF5" w:rsidRDefault="00A4634E" w:rsidP="00837EF5">
            <w:pPr>
              <w:pStyle w:val="TableParagraph"/>
              <w:spacing w:line="263" w:lineRule="exact"/>
              <w:rPr>
                <w:sz w:val="24"/>
                <w:szCs w:val="24"/>
                <w:lang w:val="ru-RU"/>
              </w:rPr>
            </w:pPr>
            <w:r w:rsidRPr="00837EF5">
              <w:rPr>
                <w:sz w:val="24"/>
                <w:szCs w:val="24"/>
                <w:lang w:val="ru-RU"/>
              </w:rPr>
              <w:t>Подвижные игры</w:t>
            </w:r>
          </w:p>
          <w:p w:rsidR="00A4634E" w:rsidRPr="00837EF5" w:rsidRDefault="00A4634E" w:rsidP="00837EF5">
            <w:pPr>
              <w:pStyle w:val="TableParagraph"/>
              <w:spacing w:line="263" w:lineRule="exact"/>
              <w:rPr>
                <w:sz w:val="24"/>
                <w:szCs w:val="24"/>
                <w:lang w:val="ru-RU"/>
              </w:rPr>
            </w:pPr>
            <w:r w:rsidRPr="00837EF5">
              <w:rPr>
                <w:sz w:val="24"/>
                <w:szCs w:val="24"/>
                <w:lang w:val="ru-RU"/>
              </w:rPr>
              <w:t>Музыкально- дидактические игры</w:t>
            </w:r>
          </w:p>
          <w:p w:rsidR="00A4634E" w:rsidRPr="00DC58BE" w:rsidRDefault="00A4634E" w:rsidP="00837EF5">
            <w:pPr>
              <w:pStyle w:val="TableParagraph"/>
              <w:spacing w:line="263" w:lineRule="exact"/>
              <w:rPr>
                <w:sz w:val="24"/>
                <w:szCs w:val="24"/>
                <w:lang w:val="ru-RU"/>
              </w:rPr>
            </w:pPr>
            <w:r w:rsidRPr="00DC58BE">
              <w:rPr>
                <w:sz w:val="24"/>
                <w:szCs w:val="24"/>
                <w:lang w:val="ru-RU"/>
              </w:rPr>
              <w:t>Драматизация</w:t>
            </w:r>
          </w:p>
          <w:p w:rsidR="00A4634E" w:rsidRPr="00DC58BE" w:rsidRDefault="00A4634E" w:rsidP="00837EF5">
            <w:pPr>
              <w:pStyle w:val="TableParagraph"/>
              <w:spacing w:line="263" w:lineRule="exact"/>
              <w:rPr>
                <w:sz w:val="24"/>
                <w:szCs w:val="24"/>
                <w:lang w:val="ru-RU"/>
              </w:rPr>
            </w:pPr>
          </w:p>
          <w:p w:rsidR="00A4634E" w:rsidRPr="00837EF5" w:rsidRDefault="00A4634E" w:rsidP="00837EF5">
            <w:pPr>
              <w:pStyle w:val="TableParagraph"/>
              <w:spacing w:line="263" w:lineRule="exact"/>
              <w:rPr>
                <w:sz w:val="24"/>
                <w:szCs w:val="24"/>
              </w:rPr>
            </w:pPr>
            <w:r w:rsidRPr="00837EF5">
              <w:rPr>
                <w:sz w:val="24"/>
                <w:szCs w:val="24"/>
              </w:rPr>
              <w:t>Реализация проекта</w:t>
            </w:r>
          </w:p>
        </w:tc>
        <w:tc>
          <w:tcPr>
            <w:tcW w:w="6450" w:type="dxa"/>
          </w:tcPr>
          <w:p w:rsidR="00A4634E" w:rsidRPr="00837EF5" w:rsidRDefault="00A4634E" w:rsidP="00837EF5">
            <w:pPr>
              <w:pStyle w:val="TableParagraph"/>
              <w:spacing w:line="276" w:lineRule="auto"/>
              <w:ind w:right="562"/>
              <w:rPr>
                <w:sz w:val="24"/>
                <w:szCs w:val="24"/>
                <w:lang w:val="ru-RU"/>
              </w:rPr>
            </w:pPr>
            <w:r w:rsidRPr="00837EF5">
              <w:rPr>
                <w:sz w:val="24"/>
                <w:szCs w:val="24"/>
                <w:lang w:val="ru-RU"/>
              </w:rPr>
              <w:t>Слушание народной, классической, детской музыки, дидактические игры, связанные с восприятием музыки</w:t>
            </w:r>
          </w:p>
          <w:p w:rsidR="00A4634E" w:rsidRPr="00837EF5" w:rsidRDefault="00A4634E" w:rsidP="00837EF5">
            <w:pPr>
              <w:pStyle w:val="TableParagraph"/>
              <w:spacing w:line="276" w:lineRule="auto"/>
              <w:ind w:right="562"/>
              <w:rPr>
                <w:sz w:val="24"/>
                <w:szCs w:val="24"/>
                <w:lang w:val="ru-RU"/>
              </w:rPr>
            </w:pP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Беседы по содержанию песни (ответы на вопросы), драматизация песен</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Игры на музыкальных инструментах,  упражнения на развитие голосового аппарата, артикуляции, певческого голоса</w:t>
            </w:r>
          </w:p>
          <w:p w:rsidR="00A4634E" w:rsidRPr="00837EF5" w:rsidRDefault="00A4634E" w:rsidP="00837EF5">
            <w:pPr>
              <w:pStyle w:val="TableParagraph"/>
              <w:spacing w:line="276" w:lineRule="auto"/>
              <w:ind w:right="562"/>
              <w:rPr>
                <w:sz w:val="24"/>
                <w:szCs w:val="24"/>
                <w:lang w:val="ru-RU"/>
              </w:rPr>
            </w:pPr>
            <w:r w:rsidRPr="00837EF5">
              <w:rPr>
                <w:sz w:val="24"/>
                <w:szCs w:val="24"/>
                <w:lang w:val="ru-RU"/>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A4634E" w:rsidRPr="00837EF5" w:rsidTr="00837EF5">
        <w:trPr>
          <w:trHeight w:val="2939"/>
        </w:trPr>
        <w:tc>
          <w:tcPr>
            <w:tcW w:w="1281" w:type="dxa"/>
            <w:textDirection w:val="btLr"/>
          </w:tcPr>
          <w:p w:rsidR="00A4634E" w:rsidRPr="00837EF5" w:rsidRDefault="00A4634E" w:rsidP="00837EF5">
            <w:pPr>
              <w:pStyle w:val="TableParagraph"/>
              <w:spacing w:before="107" w:line="283" w:lineRule="auto"/>
              <w:ind w:left="112" w:right="816"/>
              <w:rPr>
                <w:b/>
                <w:sz w:val="24"/>
                <w:szCs w:val="24"/>
              </w:rPr>
            </w:pPr>
            <w:r w:rsidRPr="00837EF5">
              <w:rPr>
                <w:b/>
                <w:sz w:val="24"/>
                <w:szCs w:val="24"/>
              </w:rPr>
              <w:t>Физическое</w:t>
            </w:r>
            <w:r w:rsidRPr="00837EF5">
              <w:rPr>
                <w:b/>
                <w:spacing w:val="-3"/>
                <w:sz w:val="24"/>
                <w:szCs w:val="24"/>
              </w:rPr>
              <w:t xml:space="preserve"> </w:t>
            </w:r>
            <w:r w:rsidRPr="00837EF5">
              <w:rPr>
                <w:b/>
                <w:sz w:val="24"/>
                <w:szCs w:val="24"/>
              </w:rPr>
              <w:t>развитие:</w:t>
            </w:r>
          </w:p>
        </w:tc>
        <w:tc>
          <w:tcPr>
            <w:tcW w:w="1276" w:type="dxa"/>
            <w:textDirection w:val="btLr"/>
          </w:tcPr>
          <w:p w:rsidR="00A4634E" w:rsidRPr="00837EF5" w:rsidRDefault="00A4634E" w:rsidP="00837EF5">
            <w:pPr>
              <w:pStyle w:val="TableParagraph"/>
              <w:spacing w:before="109"/>
              <w:ind w:left="112"/>
              <w:rPr>
                <w:b/>
                <w:sz w:val="24"/>
                <w:szCs w:val="24"/>
              </w:rPr>
            </w:pPr>
            <w:r w:rsidRPr="00837EF5">
              <w:rPr>
                <w:b/>
                <w:sz w:val="24"/>
                <w:szCs w:val="24"/>
              </w:rPr>
              <w:t>Двигательная</w:t>
            </w:r>
            <w:r w:rsidRPr="00837EF5">
              <w:rPr>
                <w:b/>
                <w:spacing w:val="-3"/>
                <w:sz w:val="24"/>
                <w:szCs w:val="24"/>
              </w:rPr>
              <w:t xml:space="preserve"> </w:t>
            </w:r>
            <w:r w:rsidRPr="00837EF5">
              <w:rPr>
                <w:b/>
                <w:sz w:val="24"/>
                <w:szCs w:val="24"/>
              </w:rPr>
              <w:t>деятельность</w:t>
            </w:r>
          </w:p>
        </w:tc>
        <w:tc>
          <w:tcPr>
            <w:tcW w:w="1984" w:type="dxa"/>
          </w:tcPr>
          <w:p w:rsidR="00A4634E" w:rsidRPr="00837EF5" w:rsidRDefault="00A4634E" w:rsidP="00837EF5">
            <w:pPr>
              <w:pStyle w:val="TableParagraph"/>
              <w:spacing w:line="263" w:lineRule="exact"/>
              <w:rPr>
                <w:sz w:val="24"/>
                <w:szCs w:val="24"/>
                <w:lang w:val="ru-RU"/>
              </w:rPr>
            </w:pPr>
            <w:r w:rsidRPr="00837EF5">
              <w:rPr>
                <w:sz w:val="24"/>
                <w:szCs w:val="24"/>
                <w:lang w:val="ru-RU"/>
              </w:rPr>
              <w:t>ОД</w:t>
            </w:r>
          </w:p>
          <w:p w:rsidR="00A4634E" w:rsidRPr="00837EF5" w:rsidRDefault="00A4634E" w:rsidP="00837EF5">
            <w:pPr>
              <w:pStyle w:val="TableParagraph"/>
              <w:spacing w:line="263" w:lineRule="exact"/>
              <w:rPr>
                <w:sz w:val="24"/>
                <w:szCs w:val="24"/>
                <w:lang w:val="ru-RU"/>
              </w:rPr>
            </w:pPr>
          </w:p>
          <w:p w:rsidR="00A4634E" w:rsidRPr="00837EF5" w:rsidRDefault="00A4634E" w:rsidP="00837EF5">
            <w:pPr>
              <w:pStyle w:val="TableParagraph"/>
              <w:spacing w:line="263" w:lineRule="exact"/>
              <w:rPr>
                <w:sz w:val="24"/>
                <w:szCs w:val="24"/>
                <w:lang w:val="ru-RU"/>
              </w:rPr>
            </w:pPr>
            <w:r w:rsidRPr="00837EF5">
              <w:rPr>
                <w:sz w:val="24"/>
                <w:szCs w:val="24"/>
                <w:lang w:val="ru-RU"/>
              </w:rPr>
              <w:t>Подвижные игры</w:t>
            </w:r>
          </w:p>
          <w:p w:rsidR="00A4634E" w:rsidRPr="00837EF5" w:rsidRDefault="00A4634E" w:rsidP="00837EF5">
            <w:pPr>
              <w:pStyle w:val="TableParagraph"/>
              <w:spacing w:line="263" w:lineRule="exact"/>
              <w:rPr>
                <w:sz w:val="24"/>
                <w:szCs w:val="24"/>
                <w:lang w:val="ru-RU"/>
              </w:rPr>
            </w:pPr>
            <w:r w:rsidRPr="00837EF5">
              <w:rPr>
                <w:sz w:val="24"/>
                <w:szCs w:val="24"/>
                <w:lang w:val="ru-RU"/>
              </w:rPr>
              <w:t>Подвижные игры с правилами</w:t>
            </w:r>
          </w:p>
          <w:p w:rsidR="00A4634E" w:rsidRPr="00837EF5" w:rsidRDefault="00A4634E" w:rsidP="00837EF5">
            <w:pPr>
              <w:pStyle w:val="TableParagraph"/>
              <w:spacing w:line="263" w:lineRule="exact"/>
              <w:rPr>
                <w:sz w:val="24"/>
                <w:szCs w:val="24"/>
                <w:lang w:val="ru-RU"/>
              </w:rPr>
            </w:pPr>
            <w:r w:rsidRPr="00837EF5">
              <w:rPr>
                <w:sz w:val="24"/>
                <w:szCs w:val="24"/>
                <w:lang w:val="ru-RU"/>
              </w:rPr>
              <w:t>Игровые упражнения</w:t>
            </w:r>
          </w:p>
          <w:p w:rsidR="00A4634E" w:rsidRPr="00837EF5" w:rsidRDefault="00A4634E" w:rsidP="00837EF5">
            <w:pPr>
              <w:pStyle w:val="TableParagraph"/>
              <w:spacing w:line="263" w:lineRule="exact"/>
              <w:rPr>
                <w:sz w:val="24"/>
                <w:szCs w:val="24"/>
                <w:lang w:val="ru-RU"/>
              </w:rPr>
            </w:pPr>
            <w:r w:rsidRPr="00837EF5">
              <w:rPr>
                <w:sz w:val="24"/>
                <w:szCs w:val="24"/>
                <w:lang w:val="ru-RU"/>
              </w:rPr>
              <w:t>НОД</w:t>
            </w:r>
          </w:p>
          <w:p w:rsidR="00A4634E" w:rsidRPr="00837EF5" w:rsidRDefault="00A4634E" w:rsidP="00837EF5">
            <w:pPr>
              <w:pStyle w:val="TableParagraph"/>
              <w:spacing w:line="263" w:lineRule="exact"/>
              <w:rPr>
                <w:sz w:val="24"/>
                <w:szCs w:val="24"/>
                <w:lang w:val="ru-RU"/>
              </w:rPr>
            </w:pPr>
            <w:r w:rsidRPr="00837EF5">
              <w:rPr>
                <w:sz w:val="24"/>
                <w:szCs w:val="24"/>
                <w:lang w:val="ru-RU"/>
              </w:rPr>
              <w:t>(двигательная)</w:t>
            </w:r>
          </w:p>
          <w:p w:rsidR="00A4634E" w:rsidRPr="00837EF5" w:rsidRDefault="00A4634E" w:rsidP="00837EF5">
            <w:pPr>
              <w:pStyle w:val="TableParagraph"/>
              <w:spacing w:line="263" w:lineRule="exact"/>
              <w:rPr>
                <w:sz w:val="24"/>
                <w:szCs w:val="24"/>
                <w:lang w:val="ru-RU"/>
              </w:rPr>
            </w:pPr>
          </w:p>
          <w:p w:rsidR="00A4634E" w:rsidRPr="00837EF5" w:rsidRDefault="00A4634E" w:rsidP="00837EF5">
            <w:pPr>
              <w:pStyle w:val="TableParagraph"/>
              <w:spacing w:line="263" w:lineRule="exact"/>
              <w:rPr>
                <w:sz w:val="24"/>
                <w:szCs w:val="24"/>
                <w:lang w:val="ru-RU"/>
              </w:rPr>
            </w:pPr>
            <w:r w:rsidRPr="00837EF5">
              <w:rPr>
                <w:sz w:val="24"/>
                <w:szCs w:val="24"/>
                <w:lang w:val="ru-RU"/>
              </w:rPr>
              <w:t>Спортивные праздники, досуги</w:t>
            </w:r>
          </w:p>
          <w:p w:rsidR="00A4634E" w:rsidRPr="00837EF5" w:rsidRDefault="00A4634E" w:rsidP="00837EF5">
            <w:pPr>
              <w:pStyle w:val="TableParagraph"/>
              <w:spacing w:line="263" w:lineRule="exact"/>
              <w:rPr>
                <w:sz w:val="24"/>
                <w:szCs w:val="24"/>
                <w:lang w:val="ru-RU"/>
              </w:rPr>
            </w:pPr>
            <w:r w:rsidRPr="00837EF5">
              <w:rPr>
                <w:sz w:val="24"/>
                <w:szCs w:val="24"/>
                <w:lang w:val="ru-RU"/>
              </w:rPr>
              <w:t xml:space="preserve">Утренняя и </w:t>
            </w:r>
            <w:r w:rsidRPr="00837EF5">
              <w:rPr>
                <w:sz w:val="24"/>
                <w:szCs w:val="24"/>
                <w:lang w:val="ru-RU"/>
              </w:rPr>
              <w:lastRenderedPageBreak/>
              <w:t>бодрящая гимнастика</w:t>
            </w:r>
          </w:p>
          <w:p w:rsidR="00A4634E" w:rsidRPr="00837EF5" w:rsidRDefault="00A4634E" w:rsidP="00837EF5">
            <w:pPr>
              <w:pStyle w:val="TableParagraph"/>
              <w:spacing w:line="263" w:lineRule="exact"/>
              <w:rPr>
                <w:sz w:val="24"/>
                <w:szCs w:val="24"/>
                <w:lang w:val="ru-RU"/>
              </w:rPr>
            </w:pPr>
            <w:r w:rsidRPr="00837EF5">
              <w:rPr>
                <w:sz w:val="24"/>
                <w:szCs w:val="24"/>
                <w:lang w:val="ru-RU"/>
              </w:rPr>
              <w:t>Игровые упражнения</w:t>
            </w:r>
          </w:p>
          <w:p w:rsidR="00A4634E" w:rsidRPr="00837EF5" w:rsidRDefault="00A4634E" w:rsidP="00837EF5">
            <w:pPr>
              <w:pStyle w:val="TableParagraph"/>
              <w:spacing w:line="263" w:lineRule="exact"/>
              <w:rPr>
                <w:sz w:val="24"/>
                <w:szCs w:val="24"/>
              </w:rPr>
            </w:pPr>
            <w:r w:rsidRPr="00837EF5">
              <w:rPr>
                <w:sz w:val="24"/>
                <w:szCs w:val="24"/>
              </w:rPr>
              <w:t>Физкультурные минутки</w:t>
            </w:r>
          </w:p>
        </w:tc>
        <w:tc>
          <w:tcPr>
            <w:tcW w:w="6450" w:type="dxa"/>
          </w:tcPr>
          <w:p w:rsidR="00A4634E" w:rsidRPr="00837EF5" w:rsidRDefault="00A4634E" w:rsidP="00837EF5">
            <w:pPr>
              <w:pStyle w:val="TableParagraph"/>
              <w:spacing w:line="276" w:lineRule="auto"/>
              <w:ind w:right="562"/>
              <w:rPr>
                <w:sz w:val="24"/>
                <w:szCs w:val="24"/>
                <w:lang w:val="ru-RU"/>
              </w:rPr>
            </w:pPr>
            <w:r w:rsidRPr="00837EF5">
              <w:rPr>
                <w:sz w:val="24"/>
                <w:szCs w:val="24"/>
                <w:lang w:val="ru-RU"/>
              </w:rPr>
              <w:lastRenderedPageBreak/>
              <w:t>Игры на прогулке, подвижные игры имитационного характера, игровые, сюжетные, тематические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E61032" w:rsidRDefault="00A4634E" w:rsidP="00E61032">
      <w:pPr>
        <w:pStyle w:val="af2"/>
        <w:spacing w:before="64"/>
        <w:ind w:right="259"/>
        <w:jc w:val="left"/>
        <w:rPr>
          <w:sz w:val="28"/>
          <w:szCs w:val="28"/>
        </w:rPr>
      </w:pPr>
      <w:r w:rsidRPr="00A4634E">
        <w:rPr>
          <w:sz w:val="28"/>
          <w:szCs w:val="28"/>
        </w:rPr>
        <w:lastRenderedPageBreak/>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w:t>
      </w:r>
      <w:r w:rsidRPr="00A4634E">
        <w:rPr>
          <w:spacing w:val="1"/>
          <w:sz w:val="28"/>
          <w:szCs w:val="28"/>
        </w:rPr>
        <w:t xml:space="preserve"> </w:t>
      </w:r>
      <w:r w:rsidRPr="00A4634E">
        <w:rPr>
          <w:sz w:val="28"/>
          <w:szCs w:val="28"/>
        </w:rPr>
        <w:t>деятельности.</w:t>
      </w:r>
      <w:r w:rsidRPr="00A4634E">
        <w:rPr>
          <w:spacing w:val="1"/>
          <w:sz w:val="28"/>
          <w:szCs w:val="28"/>
        </w:rPr>
        <w:t xml:space="preserve"> </w:t>
      </w:r>
      <w:r w:rsidRPr="00A4634E">
        <w:rPr>
          <w:sz w:val="28"/>
          <w:szCs w:val="28"/>
        </w:rPr>
        <w:t>В</w:t>
      </w:r>
      <w:r w:rsidRPr="00A4634E">
        <w:rPr>
          <w:spacing w:val="1"/>
          <w:sz w:val="28"/>
          <w:szCs w:val="28"/>
        </w:rPr>
        <w:t xml:space="preserve"> </w:t>
      </w:r>
      <w:r w:rsidRPr="00A4634E">
        <w:rPr>
          <w:sz w:val="28"/>
          <w:szCs w:val="28"/>
        </w:rPr>
        <w:t>культурных</w:t>
      </w:r>
      <w:r w:rsidRPr="00A4634E">
        <w:rPr>
          <w:spacing w:val="1"/>
          <w:sz w:val="28"/>
          <w:szCs w:val="28"/>
        </w:rPr>
        <w:t xml:space="preserve"> </w:t>
      </w:r>
      <w:r w:rsidRPr="00A4634E">
        <w:rPr>
          <w:sz w:val="28"/>
          <w:szCs w:val="28"/>
        </w:rPr>
        <w:t>практиках</w:t>
      </w:r>
      <w:r w:rsidRPr="00A4634E">
        <w:rPr>
          <w:spacing w:val="1"/>
          <w:sz w:val="28"/>
          <w:szCs w:val="28"/>
        </w:rPr>
        <w:t xml:space="preserve"> </w:t>
      </w:r>
      <w:r w:rsidRPr="00A4634E">
        <w:rPr>
          <w:sz w:val="28"/>
          <w:szCs w:val="28"/>
        </w:rPr>
        <w:t>воспитателем</w:t>
      </w:r>
      <w:r w:rsidRPr="00A4634E">
        <w:rPr>
          <w:spacing w:val="1"/>
          <w:sz w:val="28"/>
          <w:szCs w:val="28"/>
        </w:rPr>
        <w:t xml:space="preserve"> </w:t>
      </w:r>
      <w:r w:rsidRPr="00A4634E">
        <w:rPr>
          <w:sz w:val="28"/>
          <w:szCs w:val="28"/>
        </w:rPr>
        <w:t>создается</w:t>
      </w:r>
      <w:r w:rsidRPr="00A4634E">
        <w:rPr>
          <w:spacing w:val="1"/>
          <w:sz w:val="28"/>
          <w:szCs w:val="28"/>
        </w:rPr>
        <w:t xml:space="preserve"> </w:t>
      </w:r>
      <w:r w:rsidRPr="00A4634E">
        <w:rPr>
          <w:sz w:val="28"/>
          <w:szCs w:val="28"/>
        </w:rPr>
        <w:t>атмосфера</w:t>
      </w:r>
      <w:r w:rsidRPr="00A4634E">
        <w:rPr>
          <w:spacing w:val="1"/>
          <w:sz w:val="28"/>
          <w:szCs w:val="28"/>
        </w:rPr>
        <w:t xml:space="preserve"> </w:t>
      </w:r>
      <w:r w:rsidRPr="00A4634E">
        <w:rPr>
          <w:sz w:val="28"/>
          <w:szCs w:val="28"/>
        </w:rPr>
        <w:t>свободы</w:t>
      </w:r>
      <w:r w:rsidRPr="00A4634E">
        <w:rPr>
          <w:spacing w:val="1"/>
          <w:sz w:val="28"/>
          <w:szCs w:val="28"/>
        </w:rPr>
        <w:t xml:space="preserve"> </w:t>
      </w:r>
      <w:r w:rsidRPr="00A4634E">
        <w:rPr>
          <w:sz w:val="28"/>
          <w:szCs w:val="28"/>
        </w:rPr>
        <w:t>выбора,</w:t>
      </w:r>
      <w:r w:rsidRPr="00A4634E">
        <w:rPr>
          <w:spacing w:val="1"/>
          <w:sz w:val="28"/>
          <w:szCs w:val="28"/>
        </w:rPr>
        <w:t xml:space="preserve"> </w:t>
      </w:r>
      <w:r w:rsidRPr="00A4634E">
        <w:rPr>
          <w:sz w:val="28"/>
          <w:szCs w:val="28"/>
        </w:rPr>
        <w:t>творческого</w:t>
      </w:r>
      <w:r w:rsidRPr="00A4634E">
        <w:rPr>
          <w:spacing w:val="1"/>
          <w:sz w:val="28"/>
          <w:szCs w:val="28"/>
        </w:rPr>
        <w:t xml:space="preserve"> </w:t>
      </w:r>
      <w:r w:rsidRPr="00A4634E">
        <w:rPr>
          <w:sz w:val="28"/>
          <w:szCs w:val="28"/>
        </w:rPr>
        <w:t>обмена</w:t>
      </w:r>
      <w:r w:rsidRPr="00A4634E">
        <w:rPr>
          <w:spacing w:val="1"/>
          <w:sz w:val="28"/>
          <w:szCs w:val="28"/>
        </w:rPr>
        <w:t xml:space="preserve"> </w:t>
      </w:r>
      <w:r w:rsidRPr="00A4634E">
        <w:rPr>
          <w:sz w:val="28"/>
          <w:szCs w:val="28"/>
        </w:rPr>
        <w:t>и</w:t>
      </w:r>
      <w:r w:rsidRPr="00A4634E">
        <w:rPr>
          <w:spacing w:val="1"/>
          <w:sz w:val="28"/>
          <w:szCs w:val="28"/>
        </w:rPr>
        <w:t xml:space="preserve"> </w:t>
      </w:r>
      <w:r w:rsidRPr="00A4634E">
        <w:rPr>
          <w:sz w:val="28"/>
          <w:szCs w:val="28"/>
        </w:rPr>
        <w:t>самовыражения,</w:t>
      </w:r>
      <w:r w:rsidRPr="00A4634E">
        <w:rPr>
          <w:spacing w:val="1"/>
          <w:sz w:val="28"/>
          <w:szCs w:val="28"/>
        </w:rPr>
        <w:t xml:space="preserve"> </w:t>
      </w:r>
      <w:r w:rsidRPr="00A4634E">
        <w:rPr>
          <w:sz w:val="28"/>
          <w:szCs w:val="28"/>
        </w:rPr>
        <w:t>сотрудничества</w:t>
      </w:r>
      <w:r w:rsidRPr="00A4634E">
        <w:rPr>
          <w:spacing w:val="1"/>
          <w:sz w:val="28"/>
          <w:szCs w:val="28"/>
        </w:rPr>
        <w:t xml:space="preserve"> </w:t>
      </w:r>
      <w:r w:rsidRPr="00A4634E">
        <w:rPr>
          <w:sz w:val="28"/>
          <w:szCs w:val="28"/>
        </w:rPr>
        <w:t>взрослого</w:t>
      </w:r>
      <w:r w:rsidRPr="00A4634E">
        <w:rPr>
          <w:spacing w:val="1"/>
          <w:sz w:val="28"/>
          <w:szCs w:val="28"/>
        </w:rPr>
        <w:t xml:space="preserve"> </w:t>
      </w:r>
      <w:r w:rsidRPr="00A4634E">
        <w:rPr>
          <w:sz w:val="28"/>
          <w:szCs w:val="28"/>
        </w:rPr>
        <w:t>и</w:t>
      </w:r>
      <w:r w:rsidRPr="00A4634E">
        <w:rPr>
          <w:spacing w:val="1"/>
          <w:sz w:val="28"/>
          <w:szCs w:val="28"/>
        </w:rPr>
        <w:t xml:space="preserve"> </w:t>
      </w:r>
      <w:r w:rsidRPr="00A4634E">
        <w:rPr>
          <w:sz w:val="28"/>
          <w:szCs w:val="28"/>
        </w:rPr>
        <w:t>детей.</w:t>
      </w:r>
      <w:r w:rsidRPr="00A4634E">
        <w:rPr>
          <w:spacing w:val="1"/>
          <w:sz w:val="28"/>
          <w:szCs w:val="28"/>
        </w:rPr>
        <w:t xml:space="preserve"> </w:t>
      </w:r>
      <w:r w:rsidRPr="00A4634E">
        <w:rPr>
          <w:sz w:val="28"/>
          <w:szCs w:val="28"/>
        </w:rPr>
        <w:t>Организация</w:t>
      </w:r>
      <w:r w:rsidRPr="00A4634E">
        <w:rPr>
          <w:spacing w:val="-5"/>
          <w:sz w:val="28"/>
          <w:szCs w:val="28"/>
        </w:rPr>
        <w:t xml:space="preserve"> </w:t>
      </w:r>
      <w:r w:rsidRPr="00A4634E">
        <w:rPr>
          <w:sz w:val="28"/>
          <w:szCs w:val="28"/>
        </w:rPr>
        <w:t>культурных практик</w:t>
      </w:r>
      <w:r w:rsidRPr="00A4634E">
        <w:rPr>
          <w:spacing w:val="-3"/>
          <w:sz w:val="28"/>
          <w:szCs w:val="28"/>
        </w:rPr>
        <w:t xml:space="preserve"> </w:t>
      </w:r>
      <w:r w:rsidRPr="00A4634E">
        <w:rPr>
          <w:sz w:val="28"/>
          <w:szCs w:val="28"/>
        </w:rPr>
        <w:t>носит</w:t>
      </w:r>
      <w:r w:rsidRPr="00A4634E">
        <w:rPr>
          <w:spacing w:val="-3"/>
          <w:sz w:val="28"/>
          <w:szCs w:val="28"/>
        </w:rPr>
        <w:t xml:space="preserve"> </w:t>
      </w:r>
      <w:r w:rsidRPr="00A4634E">
        <w:rPr>
          <w:sz w:val="28"/>
          <w:szCs w:val="28"/>
        </w:rPr>
        <w:t>преимущественно</w:t>
      </w:r>
      <w:r w:rsidRPr="00A4634E">
        <w:rPr>
          <w:spacing w:val="-1"/>
          <w:sz w:val="28"/>
          <w:szCs w:val="28"/>
        </w:rPr>
        <w:t xml:space="preserve"> </w:t>
      </w:r>
      <w:r w:rsidRPr="00A4634E">
        <w:rPr>
          <w:sz w:val="28"/>
          <w:szCs w:val="28"/>
        </w:rPr>
        <w:t>подгрупповой</w:t>
      </w:r>
      <w:r w:rsidRPr="00A4634E">
        <w:rPr>
          <w:spacing w:val="-2"/>
          <w:sz w:val="28"/>
          <w:szCs w:val="28"/>
        </w:rPr>
        <w:t xml:space="preserve"> </w:t>
      </w:r>
      <w:r w:rsidRPr="00A4634E">
        <w:rPr>
          <w:sz w:val="28"/>
          <w:szCs w:val="28"/>
        </w:rPr>
        <w:t>характер.</w:t>
      </w:r>
    </w:p>
    <w:p w:rsidR="00E61032" w:rsidRPr="00E61032" w:rsidRDefault="00E61032" w:rsidP="00E61032">
      <w:pPr>
        <w:pStyle w:val="af2"/>
        <w:spacing w:before="64"/>
        <w:ind w:right="259"/>
        <w:jc w:val="left"/>
        <w:rPr>
          <w:rStyle w:val="0pt"/>
          <w:i w:val="0"/>
          <w:iCs w:val="0"/>
          <w:color w:val="auto"/>
          <w:spacing w:val="0"/>
          <w:sz w:val="28"/>
          <w:szCs w:val="28"/>
          <w:shd w:val="clear" w:color="auto" w:fill="auto"/>
          <w:lang w:bidi="ar-SA"/>
        </w:rPr>
      </w:pPr>
    </w:p>
    <w:p w:rsidR="00E61032" w:rsidRPr="008A0F9A" w:rsidRDefault="00E61032" w:rsidP="00E61032">
      <w:pPr>
        <w:pStyle w:val="41"/>
        <w:shd w:val="clear" w:color="auto" w:fill="auto"/>
        <w:spacing w:after="0" w:line="360" w:lineRule="auto"/>
        <w:ind w:left="-567" w:right="40"/>
        <w:jc w:val="center"/>
        <w:rPr>
          <w:rStyle w:val="0pt"/>
          <w:rFonts w:eastAsia="Franklin Gothic Demi"/>
          <w:i w:val="0"/>
          <w:iCs w:val="0"/>
          <w:sz w:val="28"/>
          <w:szCs w:val="28"/>
        </w:rPr>
      </w:pPr>
      <w:r w:rsidRPr="008A0F9A">
        <w:rPr>
          <w:rStyle w:val="0pt"/>
          <w:rFonts w:eastAsia="Franklin Gothic Demi"/>
          <w:b/>
          <w:sz w:val="28"/>
          <w:szCs w:val="28"/>
        </w:rPr>
        <w:t>Способы и направления поддержки детской инициативы</w:t>
      </w:r>
      <w:r w:rsidRPr="008A0F9A">
        <w:rPr>
          <w:rStyle w:val="0pt"/>
          <w:rFonts w:eastAsia="Franklin Gothic Demi"/>
          <w:sz w:val="28"/>
          <w:szCs w:val="28"/>
        </w:rPr>
        <w:t>.</w:t>
      </w:r>
    </w:p>
    <w:p w:rsidR="00E61032" w:rsidRPr="008A0F9A" w:rsidRDefault="00E61032" w:rsidP="00E61032">
      <w:pPr>
        <w:pStyle w:val="a4"/>
        <w:rPr>
          <w:szCs w:val="28"/>
        </w:rPr>
      </w:pPr>
    </w:p>
    <w:p w:rsidR="00E61032" w:rsidRPr="00E61032" w:rsidRDefault="00E61032" w:rsidP="00E61032">
      <w:pPr>
        <w:widowControl w:val="0"/>
        <w:tabs>
          <w:tab w:val="left" w:pos="1369"/>
        </w:tabs>
        <w:spacing w:after="0" w:line="240" w:lineRule="auto"/>
        <w:ind w:right="20"/>
        <w:jc w:val="both"/>
        <w:rPr>
          <w:rFonts w:ascii="Times New Roman" w:eastAsia="Times New Roman" w:hAnsi="Times New Roman"/>
          <w:sz w:val="28"/>
          <w:szCs w:val="28"/>
          <w:lang w:eastAsia="ru-RU"/>
        </w:rPr>
      </w:pPr>
      <w:r w:rsidRPr="00E61032">
        <w:rPr>
          <w:rFonts w:ascii="Times New Roman" w:eastAsia="Times New Roman" w:hAnsi="Times New Roman"/>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E61032" w:rsidRPr="00E61032" w:rsidRDefault="00E61032" w:rsidP="00E61032">
      <w:pPr>
        <w:widowControl w:val="0"/>
        <w:tabs>
          <w:tab w:val="left" w:pos="1354"/>
        </w:tabs>
        <w:spacing w:after="0" w:line="240" w:lineRule="auto"/>
        <w:ind w:right="20"/>
        <w:jc w:val="both"/>
        <w:rPr>
          <w:rFonts w:ascii="Times New Roman" w:eastAsia="Times New Roman" w:hAnsi="Times New Roman"/>
          <w:sz w:val="28"/>
          <w:szCs w:val="28"/>
          <w:lang w:eastAsia="ru-RU"/>
        </w:rPr>
      </w:pPr>
      <w:r w:rsidRPr="00E61032">
        <w:rPr>
          <w:rFonts w:ascii="Times New Roman" w:eastAsia="Times New Roman" w:hAnsi="Times New Roman"/>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61032" w:rsidRPr="00E61032" w:rsidRDefault="00E61032" w:rsidP="00E61032">
      <w:pPr>
        <w:widowControl w:val="0"/>
        <w:tabs>
          <w:tab w:val="left" w:pos="1354"/>
        </w:tabs>
        <w:spacing w:after="0" w:line="240" w:lineRule="auto"/>
        <w:ind w:right="20"/>
        <w:jc w:val="both"/>
        <w:rPr>
          <w:rFonts w:ascii="Times New Roman" w:eastAsia="Times New Roman" w:hAnsi="Times New Roman"/>
          <w:sz w:val="28"/>
          <w:szCs w:val="28"/>
          <w:lang w:eastAsia="ru-RU"/>
        </w:rPr>
      </w:pPr>
      <w:r w:rsidRPr="00E61032">
        <w:rPr>
          <w:rFonts w:ascii="Times New Roman" w:eastAsia="Times New Roman" w:hAnsi="Times New Roman"/>
          <w:sz w:val="28"/>
          <w:szCs w:val="28"/>
          <w:lang w:eastAsia="ru-RU"/>
        </w:rPr>
        <w:t>Любая деятельность ребёнка в ДОО может протекать в форме самостоятельной инициативной деятельности, например:</w:t>
      </w:r>
    </w:p>
    <w:p w:rsidR="00E61032" w:rsidRPr="008A0F9A" w:rsidRDefault="00E61032" w:rsidP="00E61032">
      <w:pPr>
        <w:widowControl w:val="0"/>
        <w:spacing w:after="0"/>
        <w:ind w:lef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самостоятельная исследовательская деятельность и экспериментирование;</w:t>
      </w:r>
    </w:p>
    <w:p w:rsidR="00E61032" w:rsidRPr="008A0F9A" w:rsidRDefault="00E61032" w:rsidP="00E61032">
      <w:pPr>
        <w:widowControl w:val="0"/>
        <w:spacing w:after="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свободные сюжетно-ролевые, театрализованные, режиссерские игры;</w:t>
      </w:r>
    </w:p>
    <w:p w:rsidR="00E61032" w:rsidRPr="008A0F9A" w:rsidRDefault="00E61032" w:rsidP="00E61032">
      <w:pPr>
        <w:widowControl w:val="0"/>
        <w:spacing w:after="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игры - импровизации и музыкальные игры;</w:t>
      </w:r>
    </w:p>
    <w:p w:rsidR="00E61032" w:rsidRPr="008A0F9A" w:rsidRDefault="00E61032" w:rsidP="00E61032">
      <w:pPr>
        <w:widowControl w:val="0"/>
        <w:spacing w:after="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речевые и словесные игры, игры с буквами, слогами, звуками;</w:t>
      </w:r>
    </w:p>
    <w:p w:rsidR="00E61032" w:rsidRPr="008A0F9A" w:rsidRDefault="00E61032" w:rsidP="00E61032">
      <w:pPr>
        <w:widowControl w:val="0"/>
        <w:spacing w:after="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логические игры, развивающие игры математического содержания;</w:t>
      </w:r>
    </w:p>
    <w:p w:rsidR="00E61032" w:rsidRPr="008A0F9A" w:rsidRDefault="00E61032" w:rsidP="00E61032">
      <w:pPr>
        <w:widowControl w:val="0"/>
        <w:spacing w:after="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самостоятельная деятельность в книжном уголке;</w:t>
      </w:r>
    </w:p>
    <w:p w:rsidR="00E61032" w:rsidRPr="008A0F9A" w:rsidRDefault="00E61032" w:rsidP="00E61032">
      <w:pPr>
        <w:widowControl w:val="0"/>
        <w:spacing w:after="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самостоятельная изобразительная деятельность, конструирование;</w:t>
      </w:r>
    </w:p>
    <w:p w:rsidR="00E61032" w:rsidRPr="008A0F9A" w:rsidRDefault="00E61032" w:rsidP="00E61032">
      <w:pPr>
        <w:widowControl w:val="0"/>
        <w:spacing w:after="0"/>
        <w:ind w:left="20" w:right="4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E61032" w:rsidRPr="00E61032" w:rsidRDefault="00E61032" w:rsidP="00E61032">
      <w:pPr>
        <w:widowControl w:val="0"/>
        <w:tabs>
          <w:tab w:val="left" w:pos="1350"/>
        </w:tabs>
        <w:spacing w:after="0" w:line="240" w:lineRule="auto"/>
        <w:ind w:right="40"/>
        <w:jc w:val="both"/>
        <w:rPr>
          <w:rFonts w:ascii="Times New Roman" w:eastAsia="Times New Roman" w:hAnsi="Times New Roman"/>
          <w:sz w:val="28"/>
          <w:szCs w:val="28"/>
          <w:lang w:eastAsia="ru-RU"/>
        </w:rPr>
      </w:pPr>
      <w:r w:rsidRPr="00E61032">
        <w:rPr>
          <w:rFonts w:ascii="Times New Roman" w:eastAsia="Times New Roman" w:hAnsi="Times New Roman"/>
          <w:sz w:val="28"/>
          <w:szCs w:val="28"/>
          <w:lang w:eastAsia="ru-RU"/>
        </w:rPr>
        <w:t>Для поддержки детской инициативы педагог учитывает следующие условия:</w:t>
      </w:r>
    </w:p>
    <w:p w:rsidR="00E61032" w:rsidRPr="008A0F9A" w:rsidRDefault="00E61032" w:rsidP="003D1DAD">
      <w:pPr>
        <w:widowControl w:val="0"/>
        <w:numPr>
          <w:ilvl w:val="0"/>
          <w:numId w:val="265"/>
        </w:numPr>
        <w:tabs>
          <w:tab w:val="left" w:pos="1028"/>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уделяет внимание развитию детского интереса к окружающему миру, поощрять желание ребёнка получать новые знания и умения, </w:t>
      </w:r>
      <w:r w:rsidRPr="008A0F9A">
        <w:rPr>
          <w:rFonts w:ascii="Times New Roman" w:eastAsia="Times New Roman" w:hAnsi="Times New Roman"/>
          <w:sz w:val="28"/>
          <w:szCs w:val="28"/>
          <w:lang w:eastAsia="ru-RU"/>
        </w:rPr>
        <w:lastRenderedPageBreak/>
        <w:t>осуществлять деятельностные пробы в соответствии со своими интересами, задавать познавательные вопросы;</w:t>
      </w:r>
    </w:p>
    <w:p w:rsidR="00E61032" w:rsidRPr="008A0F9A" w:rsidRDefault="00E61032" w:rsidP="003D1DAD">
      <w:pPr>
        <w:widowControl w:val="0"/>
        <w:numPr>
          <w:ilvl w:val="0"/>
          <w:numId w:val="265"/>
        </w:numPr>
        <w:tabs>
          <w:tab w:val="left" w:pos="1038"/>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организовывает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61032" w:rsidRPr="008A0F9A" w:rsidRDefault="00E61032" w:rsidP="003D1DAD">
      <w:pPr>
        <w:widowControl w:val="0"/>
        <w:numPr>
          <w:ilvl w:val="0"/>
          <w:numId w:val="265"/>
        </w:numPr>
        <w:tabs>
          <w:tab w:val="left" w:pos="1028"/>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61032" w:rsidRPr="008A0F9A" w:rsidRDefault="00E61032" w:rsidP="003D1DAD">
      <w:pPr>
        <w:widowControl w:val="0"/>
        <w:numPr>
          <w:ilvl w:val="0"/>
          <w:numId w:val="265"/>
        </w:numPr>
        <w:tabs>
          <w:tab w:val="left" w:pos="1038"/>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поощряет проявление детской инициативы в течение всего дня пребывания ребёнка в ДОО, используя приемы поддержки, одобрения, похвалы;</w:t>
      </w:r>
    </w:p>
    <w:p w:rsidR="00E61032" w:rsidRPr="008A0F9A" w:rsidRDefault="00E61032" w:rsidP="003D1DAD">
      <w:pPr>
        <w:widowControl w:val="0"/>
        <w:numPr>
          <w:ilvl w:val="0"/>
          <w:numId w:val="265"/>
        </w:numPr>
        <w:tabs>
          <w:tab w:val="left" w:pos="1038"/>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создает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61032" w:rsidRPr="008A0F9A" w:rsidRDefault="00E61032" w:rsidP="003D1DAD">
      <w:pPr>
        <w:widowControl w:val="0"/>
        <w:numPr>
          <w:ilvl w:val="0"/>
          <w:numId w:val="265"/>
        </w:numPr>
        <w:tabs>
          <w:tab w:val="left" w:pos="1033"/>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поощряет и поддерживает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61032" w:rsidRPr="008A0F9A" w:rsidRDefault="00E61032" w:rsidP="003D1DAD">
      <w:pPr>
        <w:widowControl w:val="0"/>
        <w:numPr>
          <w:ilvl w:val="0"/>
          <w:numId w:val="265"/>
        </w:numPr>
        <w:tabs>
          <w:tab w:val="left" w:pos="1042"/>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внимательно наблюдает за процессом самостоятельной деятельности детей, в случае необходимости оказывает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61032" w:rsidRDefault="00E61032" w:rsidP="003D1DAD">
      <w:pPr>
        <w:widowControl w:val="0"/>
        <w:numPr>
          <w:ilvl w:val="0"/>
          <w:numId w:val="265"/>
        </w:numPr>
        <w:tabs>
          <w:tab w:val="left" w:pos="1023"/>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поддерживает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61032" w:rsidRPr="008A0F9A" w:rsidRDefault="00E61032" w:rsidP="00E61032">
      <w:pPr>
        <w:widowControl w:val="0"/>
        <w:tabs>
          <w:tab w:val="left" w:pos="1023"/>
        </w:tabs>
        <w:spacing w:after="0" w:line="240" w:lineRule="auto"/>
        <w:ind w:left="740" w:right="40"/>
        <w:jc w:val="both"/>
        <w:rPr>
          <w:rFonts w:ascii="Times New Roman" w:eastAsia="Times New Roman" w:hAnsi="Times New Roman"/>
          <w:sz w:val="28"/>
          <w:szCs w:val="28"/>
          <w:lang w:eastAsia="ru-RU"/>
        </w:rPr>
      </w:pPr>
    </w:p>
    <w:p w:rsidR="00E61032" w:rsidRDefault="00E61032" w:rsidP="00E61032">
      <w:pPr>
        <w:widowControl w:val="0"/>
        <w:tabs>
          <w:tab w:val="left" w:pos="1369"/>
        </w:tabs>
        <w:spacing w:after="0" w:line="240" w:lineRule="auto"/>
        <w:ind w:left="20"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w:t>
      </w:r>
      <w:r w:rsidRPr="008A0F9A">
        <w:rPr>
          <w:rFonts w:ascii="Times New Roman" w:eastAsia="Times New Roman" w:hAnsi="Times New Roman"/>
          <w:sz w:val="28"/>
          <w:szCs w:val="28"/>
          <w:lang w:eastAsia="ru-RU"/>
        </w:rPr>
        <w:lastRenderedPageBreak/>
        <w:t>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61032" w:rsidRPr="008A0F9A" w:rsidRDefault="00E61032" w:rsidP="00E61032">
      <w:pPr>
        <w:widowControl w:val="0"/>
        <w:tabs>
          <w:tab w:val="left" w:pos="1369"/>
        </w:tabs>
        <w:spacing w:after="0" w:line="240" w:lineRule="auto"/>
        <w:ind w:left="20" w:right="20"/>
        <w:jc w:val="both"/>
        <w:rPr>
          <w:rFonts w:ascii="Times New Roman" w:eastAsia="Times New Roman" w:hAnsi="Times New Roman"/>
          <w:sz w:val="28"/>
          <w:szCs w:val="28"/>
          <w:lang w:eastAsia="ru-RU"/>
        </w:rPr>
      </w:pPr>
    </w:p>
    <w:p w:rsidR="00E61032" w:rsidRPr="008A0F9A" w:rsidRDefault="00E61032" w:rsidP="00E61032">
      <w:pPr>
        <w:widowControl w:val="0"/>
        <w:tabs>
          <w:tab w:val="left" w:pos="137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61032" w:rsidRDefault="00E61032" w:rsidP="00E61032">
      <w:pPr>
        <w:widowControl w:val="0"/>
        <w:spacing w:after="0"/>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меняющиеся (смена примерно раз в два месяца).</w:t>
      </w:r>
    </w:p>
    <w:p w:rsidR="00E61032" w:rsidRPr="008A0F9A" w:rsidRDefault="00E61032" w:rsidP="00E61032">
      <w:pPr>
        <w:widowControl w:val="0"/>
        <w:spacing w:after="0"/>
        <w:ind w:left="20" w:right="40" w:firstLine="720"/>
        <w:jc w:val="both"/>
        <w:rPr>
          <w:rFonts w:ascii="Times New Roman" w:eastAsia="Times New Roman" w:hAnsi="Times New Roman"/>
          <w:sz w:val="28"/>
          <w:szCs w:val="28"/>
          <w:lang w:eastAsia="ru-RU"/>
        </w:rPr>
      </w:pPr>
    </w:p>
    <w:p w:rsidR="00E61032" w:rsidRPr="008A0F9A" w:rsidRDefault="00E61032" w:rsidP="00E61032">
      <w:pPr>
        <w:widowControl w:val="0"/>
        <w:tabs>
          <w:tab w:val="left" w:pos="1374"/>
        </w:tabs>
        <w:spacing w:after="0" w:line="240" w:lineRule="auto"/>
        <w:ind w:right="4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Дети пяти-семи лет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w:t>
      </w:r>
      <w:r w:rsidRPr="008A0F9A">
        <w:rPr>
          <w:rFonts w:ascii="Times New Roman" w:eastAsia="Times New Roman" w:hAnsi="Times New Roman"/>
          <w:sz w:val="28"/>
          <w:szCs w:val="28"/>
          <w:lang w:eastAsia="ru-RU"/>
        </w:rPr>
        <w:lastRenderedPageBreak/>
        <w:t>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61032" w:rsidRPr="008A0F9A" w:rsidRDefault="00E61032" w:rsidP="00E61032">
      <w:pPr>
        <w:widowControl w:val="0"/>
        <w:tabs>
          <w:tab w:val="left" w:pos="1354"/>
        </w:tabs>
        <w:spacing w:after="0" w:line="240" w:lineRule="auto"/>
        <w:ind w:right="4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Для поддержки детской инициативы педагог  использует ряд способов и приемов.</w:t>
      </w:r>
    </w:p>
    <w:p w:rsidR="00E61032" w:rsidRPr="008A0F9A" w:rsidRDefault="00E61032" w:rsidP="003D1DAD">
      <w:pPr>
        <w:widowControl w:val="0"/>
        <w:numPr>
          <w:ilvl w:val="0"/>
          <w:numId w:val="266"/>
        </w:numPr>
        <w:tabs>
          <w:tab w:val="left" w:pos="1551"/>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Не</w:t>
      </w:r>
      <w:r w:rsidRPr="008A0F9A">
        <w:rPr>
          <w:rFonts w:ascii="Times New Roman" w:eastAsia="Times New Roman" w:hAnsi="Times New Roman"/>
          <w:sz w:val="28"/>
          <w:szCs w:val="28"/>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61032" w:rsidRPr="008A0F9A" w:rsidRDefault="00E61032" w:rsidP="003D1DAD">
      <w:pPr>
        <w:widowControl w:val="0"/>
        <w:numPr>
          <w:ilvl w:val="0"/>
          <w:numId w:val="266"/>
        </w:numPr>
        <w:tabs>
          <w:tab w:val="left" w:pos="1042"/>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У ребёнка всегда есть возможность самостоятельного решать поставленные задачи.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61032" w:rsidRPr="008A0F9A" w:rsidRDefault="00E61032" w:rsidP="003D1DAD">
      <w:pPr>
        <w:widowControl w:val="0"/>
        <w:numPr>
          <w:ilvl w:val="0"/>
          <w:numId w:val="266"/>
        </w:numPr>
        <w:tabs>
          <w:tab w:val="left" w:pos="1042"/>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 уделяет внимание ребёнку, уважает его интересы, стремления, инициативы в познании, активно поддерживает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61032" w:rsidRPr="008A0F9A" w:rsidRDefault="00E61032" w:rsidP="003D1DAD">
      <w:pPr>
        <w:widowControl w:val="0"/>
        <w:numPr>
          <w:ilvl w:val="0"/>
          <w:numId w:val="266"/>
        </w:numPr>
        <w:tabs>
          <w:tab w:val="left" w:pos="1033"/>
        </w:tabs>
        <w:spacing w:after="0" w:line="240" w:lineRule="auto"/>
        <w:ind w:left="20" w:right="4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61032" w:rsidRPr="008A0F9A" w:rsidRDefault="00E61032" w:rsidP="003D1DAD">
      <w:pPr>
        <w:widowControl w:val="0"/>
        <w:numPr>
          <w:ilvl w:val="0"/>
          <w:numId w:val="266"/>
        </w:numPr>
        <w:tabs>
          <w:tab w:val="left" w:pos="1033"/>
        </w:tabs>
        <w:spacing w:after="0" w:line="240" w:lineRule="auto"/>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61032" w:rsidRPr="008A0F9A" w:rsidRDefault="00E61032" w:rsidP="003D1DAD">
      <w:pPr>
        <w:widowControl w:val="0"/>
        <w:numPr>
          <w:ilvl w:val="0"/>
          <w:numId w:val="266"/>
        </w:numPr>
        <w:tabs>
          <w:tab w:val="left" w:pos="1028"/>
        </w:tabs>
        <w:spacing w:after="0" w:line="240" w:lineRule="auto"/>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w:t>
      </w:r>
      <w:r w:rsidRPr="008A0F9A">
        <w:rPr>
          <w:rFonts w:ascii="Times New Roman" w:eastAsia="Times New Roman" w:hAnsi="Times New Roman"/>
          <w:sz w:val="28"/>
          <w:szCs w:val="28"/>
          <w:lang w:eastAsia="ru-RU"/>
        </w:rPr>
        <w:lastRenderedPageBreak/>
        <w:t>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61032" w:rsidRPr="00947D74" w:rsidRDefault="00E61032" w:rsidP="00947D74">
      <w:pPr>
        <w:pStyle w:val="a4"/>
        <w:rPr>
          <w:rFonts w:ascii="Times New Roman" w:hAnsi="Times New Roman"/>
          <w:sz w:val="28"/>
          <w:szCs w:val="28"/>
        </w:rPr>
      </w:pPr>
    </w:p>
    <w:p w:rsidR="00947D74" w:rsidRPr="00947D74" w:rsidRDefault="00947D74" w:rsidP="00947D74">
      <w:pPr>
        <w:pStyle w:val="a4"/>
        <w:rPr>
          <w:rFonts w:ascii="Times New Roman" w:hAnsi="Times New Roman"/>
          <w:b/>
          <w:sz w:val="28"/>
          <w:szCs w:val="28"/>
        </w:rPr>
      </w:pPr>
      <w:r w:rsidRPr="00947D74">
        <w:rPr>
          <w:rFonts w:ascii="Times New Roman" w:hAnsi="Times New Roman"/>
          <w:b/>
          <w:sz w:val="28"/>
          <w:szCs w:val="28"/>
        </w:rPr>
        <w:t>Особенности взаимодействия педагогического коллектива с семьями воспитанников и остальными участниками образовательных отношений.</w:t>
      </w:r>
    </w:p>
    <w:p w:rsidR="00947D74" w:rsidRPr="008A0F9A" w:rsidRDefault="00947D74" w:rsidP="00947D74">
      <w:pPr>
        <w:widowControl w:val="0"/>
        <w:tabs>
          <w:tab w:val="left" w:pos="1350"/>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947D74" w:rsidRPr="008A0F9A" w:rsidRDefault="00947D74" w:rsidP="00947D74">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47D74" w:rsidRPr="008A0F9A" w:rsidRDefault="00947D74" w:rsidP="00947D74">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947D74" w:rsidRPr="008A0F9A" w:rsidRDefault="00947D74" w:rsidP="00947D74">
      <w:pPr>
        <w:widowControl w:val="0"/>
        <w:tabs>
          <w:tab w:val="left" w:pos="1359"/>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47D74" w:rsidRPr="008A0F9A" w:rsidRDefault="00947D74" w:rsidP="00947D74">
      <w:pPr>
        <w:widowControl w:val="0"/>
        <w:tabs>
          <w:tab w:val="left" w:pos="1339"/>
        </w:tabs>
        <w:spacing w:after="0" w:line="240" w:lineRule="auto"/>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Достижение этих целей должно осуществляться через решение основных задач:</w:t>
      </w:r>
    </w:p>
    <w:p w:rsidR="00947D74" w:rsidRPr="008A0F9A" w:rsidRDefault="00947D74" w:rsidP="003D1DAD">
      <w:pPr>
        <w:widowControl w:val="0"/>
        <w:numPr>
          <w:ilvl w:val="0"/>
          <w:numId w:val="272"/>
        </w:numPr>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47D74" w:rsidRPr="008A0F9A" w:rsidRDefault="00947D74" w:rsidP="003D1DAD">
      <w:pPr>
        <w:widowControl w:val="0"/>
        <w:numPr>
          <w:ilvl w:val="0"/>
          <w:numId w:val="272"/>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47D74" w:rsidRPr="008A0F9A" w:rsidRDefault="00947D74" w:rsidP="003D1DAD">
      <w:pPr>
        <w:widowControl w:val="0"/>
        <w:numPr>
          <w:ilvl w:val="0"/>
          <w:numId w:val="272"/>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способствование развитию ответственного и осознанного родительства как базовой основы благополучия семьи;</w:t>
      </w:r>
    </w:p>
    <w:p w:rsidR="00947D74" w:rsidRPr="008A0F9A" w:rsidRDefault="00947D74" w:rsidP="003D1DAD">
      <w:pPr>
        <w:widowControl w:val="0"/>
        <w:numPr>
          <w:ilvl w:val="0"/>
          <w:numId w:val="272"/>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47D74" w:rsidRPr="00947D74" w:rsidRDefault="00947D74" w:rsidP="003D1DAD">
      <w:pPr>
        <w:widowControl w:val="0"/>
        <w:numPr>
          <w:ilvl w:val="0"/>
          <w:numId w:val="272"/>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вовлечение родителей (законных представителей) в образовательный процесс.</w:t>
      </w:r>
    </w:p>
    <w:p w:rsidR="00947D74" w:rsidRPr="008A0F9A" w:rsidRDefault="00947D74" w:rsidP="00947D74">
      <w:pPr>
        <w:widowControl w:val="0"/>
        <w:tabs>
          <w:tab w:val="left" w:pos="1350"/>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Построение взаимодействия с родителями (законными представителями) должно придерживаться следующих принципов:</w:t>
      </w:r>
    </w:p>
    <w:p w:rsidR="00947D74" w:rsidRPr="008A0F9A" w:rsidRDefault="00947D74" w:rsidP="003D1DAD">
      <w:pPr>
        <w:widowControl w:val="0"/>
        <w:numPr>
          <w:ilvl w:val="0"/>
          <w:numId w:val="273"/>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w:t>
      </w:r>
      <w:r w:rsidRPr="008A0F9A">
        <w:rPr>
          <w:rFonts w:ascii="Times New Roman" w:eastAsia="Times New Roman" w:hAnsi="Times New Roman"/>
          <w:sz w:val="28"/>
          <w:szCs w:val="28"/>
          <w:lang w:eastAsia="ru-RU"/>
        </w:rPr>
        <w:lastRenderedPageBreak/>
        <w:t>обучение и воспитание детей, но именно они обязаны заложить основы физического, нравственного и интеллектуального развития личности ребёнка;</w:t>
      </w:r>
    </w:p>
    <w:p w:rsidR="00947D74" w:rsidRPr="008A0F9A" w:rsidRDefault="00947D74" w:rsidP="003D1DAD">
      <w:pPr>
        <w:widowControl w:val="0"/>
        <w:numPr>
          <w:ilvl w:val="0"/>
          <w:numId w:val="273"/>
        </w:numPr>
        <w:tabs>
          <w:tab w:val="left" w:pos="1042"/>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47D74" w:rsidRPr="008A0F9A" w:rsidRDefault="00947D74" w:rsidP="003D1DAD">
      <w:pPr>
        <w:widowControl w:val="0"/>
        <w:numPr>
          <w:ilvl w:val="0"/>
          <w:numId w:val="273"/>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47D74" w:rsidRPr="008A0F9A" w:rsidRDefault="00947D74" w:rsidP="003D1DAD">
      <w:pPr>
        <w:widowControl w:val="0"/>
        <w:numPr>
          <w:ilvl w:val="0"/>
          <w:numId w:val="273"/>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47D74" w:rsidRPr="00947D74" w:rsidRDefault="00947D74" w:rsidP="003D1DAD">
      <w:pPr>
        <w:widowControl w:val="0"/>
        <w:numPr>
          <w:ilvl w:val="0"/>
          <w:numId w:val="273"/>
        </w:numPr>
        <w:tabs>
          <w:tab w:val="left" w:pos="102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47D74" w:rsidRPr="008A0F9A" w:rsidRDefault="00947D74" w:rsidP="00947D74">
      <w:pPr>
        <w:widowControl w:val="0"/>
        <w:tabs>
          <w:tab w:val="left" w:pos="1350"/>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47D74" w:rsidRPr="008A0F9A" w:rsidRDefault="00947D74" w:rsidP="003D1DAD">
      <w:pPr>
        <w:widowControl w:val="0"/>
        <w:numPr>
          <w:ilvl w:val="0"/>
          <w:numId w:val="274"/>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47D74" w:rsidRPr="008A0F9A" w:rsidRDefault="00947D74" w:rsidP="003D1DAD">
      <w:pPr>
        <w:widowControl w:val="0"/>
        <w:numPr>
          <w:ilvl w:val="0"/>
          <w:numId w:val="274"/>
        </w:numPr>
        <w:tabs>
          <w:tab w:val="left" w:pos="1042"/>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w:t>
      </w:r>
      <w:r w:rsidRPr="008A0F9A">
        <w:rPr>
          <w:rFonts w:ascii="Times New Roman" w:eastAsia="Times New Roman" w:hAnsi="Times New Roman"/>
          <w:sz w:val="28"/>
          <w:szCs w:val="28"/>
          <w:lang w:eastAsia="ru-RU"/>
        </w:rPr>
        <w:lastRenderedPageBreak/>
        <w:t>образовательной программы; условиях пребывания ребёнка в группе ДОО; содержании и методах образовательной работы с детьми;</w:t>
      </w:r>
    </w:p>
    <w:p w:rsidR="00947D74" w:rsidRPr="008A0F9A" w:rsidRDefault="00947D74" w:rsidP="003D1DAD">
      <w:pPr>
        <w:widowControl w:val="0"/>
        <w:numPr>
          <w:ilvl w:val="0"/>
          <w:numId w:val="274"/>
        </w:numPr>
        <w:tabs>
          <w:tab w:val="left" w:pos="1042"/>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47D74" w:rsidRPr="008A0F9A" w:rsidRDefault="00947D74" w:rsidP="00947D74">
      <w:pPr>
        <w:widowControl w:val="0"/>
        <w:tabs>
          <w:tab w:val="left" w:pos="1364"/>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47D74" w:rsidRPr="008A0F9A" w:rsidRDefault="00947D74" w:rsidP="00947D74">
      <w:pPr>
        <w:widowControl w:val="0"/>
        <w:tabs>
          <w:tab w:val="left" w:pos="1364"/>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47D74" w:rsidRPr="008A0F9A" w:rsidRDefault="00947D74" w:rsidP="00947D74">
      <w:pPr>
        <w:widowControl w:val="0"/>
        <w:tabs>
          <w:tab w:val="left" w:pos="1556"/>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Реализация данной темы может быть осуществлена в процессе следующих направлений просветительской деятельности:</w:t>
      </w:r>
    </w:p>
    <w:p w:rsidR="00947D74" w:rsidRPr="008A0F9A" w:rsidRDefault="00947D74" w:rsidP="003D1DAD">
      <w:pPr>
        <w:widowControl w:val="0"/>
        <w:numPr>
          <w:ilvl w:val="0"/>
          <w:numId w:val="275"/>
        </w:numPr>
        <w:tabs>
          <w:tab w:val="left" w:pos="1042"/>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47D74" w:rsidRPr="008A0F9A" w:rsidRDefault="00947D74" w:rsidP="003D1DAD">
      <w:pPr>
        <w:widowControl w:val="0"/>
        <w:numPr>
          <w:ilvl w:val="0"/>
          <w:numId w:val="275"/>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47D74" w:rsidRPr="008A0F9A" w:rsidRDefault="00947D74" w:rsidP="003D1DAD">
      <w:pPr>
        <w:widowControl w:val="0"/>
        <w:numPr>
          <w:ilvl w:val="0"/>
          <w:numId w:val="275"/>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47D74" w:rsidRPr="008A0F9A" w:rsidRDefault="00947D74" w:rsidP="003D1DAD">
      <w:pPr>
        <w:widowControl w:val="0"/>
        <w:numPr>
          <w:ilvl w:val="0"/>
          <w:numId w:val="275"/>
        </w:numPr>
        <w:tabs>
          <w:tab w:val="left" w:pos="102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знакомство родителей (законных представителей) с оздоровительными мероприятиями, проводимыми в ДОО;</w:t>
      </w:r>
    </w:p>
    <w:p w:rsidR="00947D74" w:rsidRPr="008A0F9A" w:rsidRDefault="00947D74" w:rsidP="003D1DAD">
      <w:pPr>
        <w:widowControl w:val="0"/>
        <w:numPr>
          <w:ilvl w:val="0"/>
          <w:numId w:val="275"/>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A0F9A">
        <w:rPr>
          <w:rFonts w:ascii="Times New Roman" w:eastAsia="Times New Roman" w:hAnsi="Times New Roman"/>
          <w:sz w:val="28"/>
          <w:szCs w:val="28"/>
          <w:lang w:val="en-US" w:eastAsia="ru-RU"/>
        </w:rPr>
        <w:t>IT</w:t>
      </w:r>
      <w:r w:rsidRPr="008A0F9A">
        <w:rPr>
          <w:rFonts w:ascii="Times New Roman" w:eastAsia="Times New Roman" w:hAnsi="Times New Roman"/>
          <w:sz w:val="28"/>
          <w:szCs w:val="28"/>
          <w:lang w:eastAsia="ru-RU"/>
        </w:rPr>
        <w:t>-технологий (нарушение сна, возбудимость, изменения качества памяти, внимания, мышления; проблемы социализации и общения и другое).</w:t>
      </w:r>
    </w:p>
    <w:p w:rsidR="00947D74" w:rsidRPr="008A0F9A" w:rsidRDefault="00947D74" w:rsidP="00947D74">
      <w:pPr>
        <w:widowControl w:val="0"/>
        <w:tabs>
          <w:tab w:val="left" w:pos="1575"/>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8A0F9A">
        <w:rPr>
          <w:rFonts w:ascii="Times New Roman" w:eastAsia="Times New Roman" w:hAnsi="Times New Roman"/>
          <w:sz w:val="28"/>
          <w:szCs w:val="28"/>
          <w:lang w:val="en-US" w:eastAsia="ru-RU"/>
        </w:rPr>
        <w:t>IT</w:t>
      </w:r>
      <w:r w:rsidRPr="008A0F9A">
        <w:rPr>
          <w:rFonts w:ascii="Times New Roman" w:eastAsia="Times New Roman" w:hAnsi="Times New Roman"/>
          <w:sz w:val="28"/>
          <w:szCs w:val="28"/>
          <w:lang w:eastAsia="ru-RU"/>
        </w:rPr>
        <w:t>-специалистов и других).</w:t>
      </w:r>
    </w:p>
    <w:p w:rsidR="00947D74" w:rsidRPr="008A0F9A" w:rsidRDefault="00947D74" w:rsidP="00947D74">
      <w:pPr>
        <w:widowControl w:val="0"/>
        <w:tabs>
          <w:tab w:val="left" w:pos="1350"/>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47D74" w:rsidRPr="008A0F9A" w:rsidRDefault="00947D74" w:rsidP="003D1DAD">
      <w:pPr>
        <w:widowControl w:val="0"/>
        <w:numPr>
          <w:ilvl w:val="0"/>
          <w:numId w:val="276"/>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47D74" w:rsidRPr="008A0F9A" w:rsidRDefault="00947D74" w:rsidP="003D1DAD">
      <w:pPr>
        <w:widowControl w:val="0"/>
        <w:numPr>
          <w:ilvl w:val="0"/>
          <w:numId w:val="276"/>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47D74" w:rsidRPr="008A0F9A" w:rsidRDefault="00947D74" w:rsidP="00947D74">
      <w:pPr>
        <w:widowControl w:val="0"/>
        <w:tabs>
          <w:tab w:val="left" w:pos="1369"/>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47D74" w:rsidRPr="008A0F9A" w:rsidRDefault="00947D74" w:rsidP="00947D74">
      <w:pPr>
        <w:widowControl w:val="0"/>
        <w:tabs>
          <w:tab w:val="left" w:pos="149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w:t>
      </w:r>
      <w:r w:rsidRPr="008A0F9A">
        <w:rPr>
          <w:rFonts w:ascii="Times New Roman" w:eastAsia="Times New Roman" w:hAnsi="Times New Roman"/>
          <w:sz w:val="28"/>
          <w:szCs w:val="28"/>
          <w:lang w:eastAsia="ru-RU"/>
        </w:rPr>
        <w:lastRenderedPageBreak/>
        <w:t>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47D74" w:rsidRPr="008A0F9A" w:rsidRDefault="00947D74" w:rsidP="00947D74">
      <w:pPr>
        <w:widowControl w:val="0"/>
        <w:tabs>
          <w:tab w:val="left" w:pos="1494"/>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47D74" w:rsidRDefault="00947D74" w:rsidP="00947D74">
      <w:pPr>
        <w:pStyle w:val="a4"/>
        <w:jc w:val="center"/>
        <w:rPr>
          <w:b/>
          <w:szCs w:val="28"/>
        </w:rPr>
      </w:pPr>
    </w:p>
    <w:p w:rsidR="00947D74" w:rsidRDefault="00947D74" w:rsidP="00947D74">
      <w:pPr>
        <w:pStyle w:val="a4"/>
        <w:jc w:val="center"/>
        <w:rPr>
          <w:b/>
          <w:szCs w:val="28"/>
        </w:rPr>
      </w:pPr>
    </w:p>
    <w:p w:rsidR="00947D74" w:rsidRPr="00947D74" w:rsidRDefault="00947D74" w:rsidP="00947D74">
      <w:pPr>
        <w:pStyle w:val="a4"/>
        <w:rPr>
          <w:rFonts w:ascii="Times New Roman" w:hAnsi="Times New Roman"/>
          <w:b/>
          <w:sz w:val="28"/>
          <w:szCs w:val="28"/>
        </w:rPr>
      </w:pPr>
      <w:r w:rsidRPr="00947D74">
        <w:rPr>
          <w:rFonts w:ascii="Times New Roman" w:hAnsi="Times New Roman"/>
          <w:b/>
          <w:sz w:val="28"/>
          <w:szCs w:val="28"/>
        </w:rPr>
        <w:t>Примеры взаимодействия по образовательным областям в ДОО</w:t>
      </w:r>
    </w:p>
    <w:p w:rsidR="00947D74" w:rsidRPr="008A0F9A" w:rsidRDefault="00947D74" w:rsidP="00947D74">
      <w:pPr>
        <w:pStyle w:val="a4"/>
        <w:jc w:val="center"/>
        <w:rPr>
          <w:b/>
          <w:szCs w:val="28"/>
        </w:rPr>
      </w:pPr>
    </w:p>
    <w:p w:rsidR="00947D74" w:rsidRPr="00947D74" w:rsidRDefault="00947D74" w:rsidP="00947D74">
      <w:pPr>
        <w:pStyle w:val="a4"/>
        <w:jc w:val="center"/>
        <w:rPr>
          <w:rFonts w:ascii="Times New Roman" w:hAnsi="Times New Roman"/>
          <w:b/>
          <w:sz w:val="28"/>
          <w:szCs w:val="28"/>
        </w:rPr>
      </w:pPr>
      <w:r w:rsidRPr="00947D74">
        <w:rPr>
          <w:rFonts w:ascii="Times New Roman" w:hAnsi="Times New Roman"/>
          <w:b/>
          <w:sz w:val="28"/>
          <w:szCs w:val="28"/>
        </w:rPr>
        <w:t>Образователь</w:t>
      </w:r>
      <w:r w:rsidR="00C469EC">
        <w:rPr>
          <w:rFonts w:ascii="Times New Roman" w:hAnsi="Times New Roman"/>
          <w:b/>
          <w:sz w:val="28"/>
          <w:szCs w:val="28"/>
        </w:rPr>
        <w:t>ная область «Физическое развитие</w:t>
      </w:r>
      <w:r w:rsidRPr="00947D74">
        <w:rPr>
          <w:rFonts w:ascii="Times New Roman" w:hAnsi="Times New Roman"/>
          <w:b/>
          <w:sz w:val="28"/>
          <w:szCs w:val="28"/>
        </w:rPr>
        <w:t>»</w:t>
      </w:r>
    </w:p>
    <w:tbl>
      <w:tblPr>
        <w:tblW w:w="11070" w:type="dxa"/>
        <w:jc w:val="center"/>
        <w:tblInd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992"/>
        <w:gridCol w:w="1945"/>
        <w:gridCol w:w="2142"/>
        <w:gridCol w:w="2035"/>
      </w:tblGrid>
      <w:tr w:rsidR="00947D74" w:rsidRPr="00947D74" w:rsidTr="00947D74">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947D74" w:rsidRPr="00947D74" w:rsidRDefault="00947D74" w:rsidP="007C57AD">
            <w:pPr>
              <w:pStyle w:val="a4"/>
              <w:ind w:left="771"/>
              <w:jc w:val="center"/>
              <w:rPr>
                <w:rFonts w:ascii="Times New Roman" w:hAnsi="Times New Roman"/>
                <w:b/>
                <w:sz w:val="24"/>
                <w:szCs w:val="24"/>
              </w:rPr>
            </w:pPr>
            <w:r w:rsidRPr="00947D74">
              <w:rPr>
                <w:rFonts w:ascii="Times New Roman" w:hAnsi="Times New Roman"/>
                <w:b/>
                <w:sz w:val="24"/>
                <w:szCs w:val="24"/>
              </w:rPr>
              <w:t>Разделы</w:t>
            </w:r>
          </w:p>
          <w:p w:rsidR="00947D74" w:rsidRPr="00947D74" w:rsidRDefault="00947D74" w:rsidP="007C57AD">
            <w:pPr>
              <w:pStyle w:val="a4"/>
              <w:ind w:left="771"/>
              <w:jc w:val="center"/>
              <w:rPr>
                <w:rFonts w:ascii="Times New Roman" w:hAnsi="Times New Roman"/>
                <w:b/>
                <w:sz w:val="24"/>
                <w:szCs w:val="24"/>
              </w:rPr>
            </w:pPr>
            <w:r w:rsidRPr="00947D74">
              <w:rPr>
                <w:rFonts w:ascii="Times New Roman" w:hAnsi="Times New Roman"/>
                <w:b/>
                <w:sz w:val="24"/>
                <w:szCs w:val="24"/>
              </w:rPr>
              <w:t>(задачи, блоки)</w:t>
            </w:r>
          </w:p>
        </w:tc>
        <w:tc>
          <w:tcPr>
            <w:tcW w:w="2532" w:type="dxa"/>
            <w:tcBorders>
              <w:top w:val="single" w:sz="4" w:space="0" w:color="auto"/>
              <w:left w:val="single" w:sz="4" w:space="0" w:color="auto"/>
              <w:bottom w:val="single" w:sz="4" w:space="0" w:color="auto"/>
              <w:right w:val="single" w:sz="4" w:space="0" w:color="auto"/>
            </w:tcBorders>
            <w:vAlign w:val="center"/>
            <w:hideMark/>
          </w:tcPr>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Режимные моменты</w:t>
            </w:r>
          </w:p>
        </w:tc>
        <w:tc>
          <w:tcPr>
            <w:tcW w:w="1945" w:type="dxa"/>
            <w:tcBorders>
              <w:top w:val="single" w:sz="4" w:space="0" w:color="auto"/>
              <w:left w:val="single" w:sz="4" w:space="0" w:color="auto"/>
              <w:bottom w:val="single" w:sz="4" w:space="0" w:color="auto"/>
              <w:right w:val="single" w:sz="4" w:space="0" w:color="auto"/>
            </w:tcBorders>
            <w:vAlign w:val="center"/>
            <w:hideMark/>
          </w:tcPr>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Совместная</w:t>
            </w:r>
          </w:p>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деятельность</w:t>
            </w:r>
          </w:p>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с педагогом</w:t>
            </w:r>
          </w:p>
        </w:tc>
        <w:tc>
          <w:tcPr>
            <w:tcW w:w="2142" w:type="dxa"/>
            <w:tcBorders>
              <w:top w:val="single" w:sz="4" w:space="0" w:color="auto"/>
              <w:left w:val="single" w:sz="4" w:space="0" w:color="auto"/>
              <w:bottom w:val="single" w:sz="4" w:space="0" w:color="auto"/>
              <w:right w:val="single" w:sz="4" w:space="0" w:color="auto"/>
            </w:tcBorders>
            <w:vAlign w:val="center"/>
            <w:hideMark/>
          </w:tcPr>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Самостоятельная</w:t>
            </w:r>
          </w:p>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деятельность детей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Совместная</w:t>
            </w:r>
          </w:p>
          <w:p w:rsidR="00947D74" w:rsidRPr="00947D74" w:rsidRDefault="00947D74" w:rsidP="00947D74">
            <w:pPr>
              <w:pStyle w:val="a4"/>
              <w:ind w:right="282"/>
              <w:jc w:val="center"/>
              <w:rPr>
                <w:rFonts w:ascii="Times New Roman" w:hAnsi="Times New Roman"/>
                <w:b/>
                <w:sz w:val="24"/>
                <w:szCs w:val="24"/>
              </w:rPr>
            </w:pPr>
            <w:r w:rsidRPr="00947D74">
              <w:rPr>
                <w:rFonts w:ascii="Times New Roman" w:hAnsi="Times New Roman"/>
                <w:b/>
                <w:sz w:val="24"/>
                <w:szCs w:val="24"/>
              </w:rPr>
              <w:t>деятельность</w:t>
            </w:r>
          </w:p>
          <w:p w:rsidR="00947D74" w:rsidRPr="00947D74" w:rsidRDefault="00947D74" w:rsidP="007C57AD">
            <w:pPr>
              <w:pStyle w:val="a4"/>
              <w:jc w:val="center"/>
              <w:rPr>
                <w:rFonts w:ascii="Times New Roman" w:hAnsi="Times New Roman"/>
                <w:b/>
                <w:sz w:val="24"/>
                <w:szCs w:val="24"/>
              </w:rPr>
            </w:pPr>
            <w:r w:rsidRPr="00947D74">
              <w:rPr>
                <w:rFonts w:ascii="Times New Roman" w:hAnsi="Times New Roman"/>
                <w:b/>
                <w:sz w:val="24"/>
                <w:szCs w:val="24"/>
              </w:rPr>
              <w:t>с семьей</w:t>
            </w:r>
          </w:p>
        </w:tc>
      </w:tr>
      <w:tr w:rsidR="00947D74" w:rsidRPr="00947D74" w:rsidTr="00947D74">
        <w:trPr>
          <w:trHeight w:val="70"/>
          <w:jc w:val="center"/>
        </w:trPr>
        <w:tc>
          <w:tcPr>
            <w:tcW w:w="2416"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ind w:left="771"/>
              <w:rPr>
                <w:rFonts w:ascii="Times New Roman" w:hAnsi="Times New Roman"/>
                <w:sz w:val="24"/>
                <w:szCs w:val="24"/>
              </w:rPr>
            </w:pPr>
            <w:r w:rsidRPr="00947D74">
              <w:rPr>
                <w:rFonts w:ascii="Times New Roman" w:hAnsi="Times New Roman"/>
                <w:sz w:val="24"/>
                <w:szCs w:val="24"/>
              </w:rPr>
              <w:t>Основные движения:</w:t>
            </w:r>
          </w:p>
          <w:p w:rsidR="00947D74" w:rsidRPr="00947D74" w:rsidRDefault="00947D74" w:rsidP="007C57AD">
            <w:pPr>
              <w:pStyle w:val="a4"/>
              <w:ind w:left="771"/>
              <w:rPr>
                <w:rFonts w:ascii="Times New Roman" w:hAnsi="Times New Roman"/>
                <w:sz w:val="24"/>
                <w:szCs w:val="24"/>
              </w:rPr>
            </w:pPr>
            <w:r w:rsidRPr="00947D74">
              <w:rPr>
                <w:rFonts w:ascii="Times New Roman" w:hAnsi="Times New Roman"/>
                <w:sz w:val="24"/>
                <w:szCs w:val="24"/>
              </w:rPr>
              <w:t>-ходьба; бег; катание, бросание, метание, ловля; ползание, лазание; упражнения в равновесии;</w:t>
            </w:r>
          </w:p>
          <w:p w:rsidR="00947D74" w:rsidRPr="00947D74" w:rsidRDefault="00947D74" w:rsidP="007C57AD">
            <w:pPr>
              <w:pStyle w:val="a4"/>
              <w:ind w:left="771"/>
              <w:rPr>
                <w:rFonts w:ascii="Times New Roman" w:hAnsi="Times New Roman"/>
                <w:sz w:val="24"/>
                <w:szCs w:val="24"/>
              </w:rPr>
            </w:pPr>
            <w:r w:rsidRPr="00947D74">
              <w:rPr>
                <w:rFonts w:ascii="Times New Roman" w:hAnsi="Times New Roman"/>
                <w:sz w:val="24"/>
                <w:szCs w:val="24"/>
              </w:rPr>
              <w:t>строевые упражнения; ритмические упражнения.</w:t>
            </w:r>
          </w:p>
        </w:tc>
        <w:tc>
          <w:tcPr>
            <w:tcW w:w="2532"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Утренний отрезок времени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Индивидуальная работа воспитателя </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Утренняя гимнастика: -классическая -сюжетно-игровая –тематическая -полоса препятствий</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Прогулка </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Подвижная игра большой и малой подвижности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Проблемная ситуация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Индивидуальная работа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lastRenderedPageBreak/>
              <w:t>Вечерний отрезок времени, включая прогулку</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Гимнастика после дневного сна: - коррекционная –оздоровительная -сюжетно-игровая -полоса препятствий</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Коррекционные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Индивидуальная работа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tc>
        <w:tc>
          <w:tcPr>
            <w:tcW w:w="1945"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lastRenderedPageBreak/>
              <w:t>На  физкультуре: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сюжетно-игровые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тематические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-классические</w:t>
            </w:r>
          </w:p>
          <w:p w:rsidR="00947D74" w:rsidRPr="00947D74" w:rsidRDefault="00947D74" w:rsidP="007C57AD">
            <w:pPr>
              <w:pStyle w:val="a4"/>
              <w:rPr>
                <w:rFonts w:ascii="Times New Roman" w:hAnsi="Times New Roman"/>
                <w:sz w:val="24"/>
                <w:szCs w:val="24"/>
                <w:lang w:val="en-US"/>
              </w:rPr>
            </w:pPr>
            <w:r w:rsidRPr="00947D74">
              <w:rPr>
                <w:rFonts w:ascii="Times New Roman" w:hAnsi="Times New Roman"/>
                <w:sz w:val="24"/>
                <w:szCs w:val="24"/>
              </w:rPr>
              <w:t>-тренирующее</w:t>
            </w:r>
          </w:p>
        </w:tc>
        <w:tc>
          <w:tcPr>
            <w:tcW w:w="2142"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Игровые упражнения </w:t>
            </w:r>
            <w:r w:rsidRPr="00947D74">
              <w:rPr>
                <w:rFonts w:ascii="Times New Roman" w:hAnsi="Times New Roman"/>
                <w:sz w:val="24"/>
                <w:szCs w:val="24"/>
              </w:rPr>
              <w:br/>
              <w:t>подражательные движения</w:t>
            </w:r>
          </w:p>
        </w:tc>
        <w:tc>
          <w:tcPr>
            <w:tcW w:w="2035"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Беседа, консультация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Открытые просмотры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Физкультурный досуг</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Консультативные встречи.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p>
        </w:tc>
      </w:tr>
      <w:tr w:rsidR="00947D74" w:rsidRPr="00947D74" w:rsidTr="00947D74">
        <w:trPr>
          <w:trHeight w:val="1134"/>
          <w:jc w:val="center"/>
        </w:trPr>
        <w:tc>
          <w:tcPr>
            <w:tcW w:w="2416"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ind w:left="771"/>
              <w:rPr>
                <w:rFonts w:ascii="Times New Roman" w:hAnsi="Times New Roman"/>
                <w:sz w:val="24"/>
                <w:szCs w:val="24"/>
              </w:rPr>
            </w:pPr>
            <w:r w:rsidRPr="00947D74">
              <w:rPr>
                <w:rFonts w:ascii="Times New Roman" w:hAnsi="Times New Roman"/>
                <w:sz w:val="24"/>
                <w:szCs w:val="24"/>
              </w:rPr>
              <w:lastRenderedPageBreak/>
              <w:t>Спортивные упражнения и подвижные игры</w:t>
            </w:r>
          </w:p>
        </w:tc>
        <w:tc>
          <w:tcPr>
            <w:tcW w:w="2532"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Утренний отрезок времени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Прогулка </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Подвижная игра большой, малой подвижности и с использованием спортивных упражнений</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Вечерний отрезок времени, включая прогулку</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Гимнастика после дневного сна с использованием игры малой подвижности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Проблемная ситуация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Подвижная игра большой и малой подвижности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lastRenderedPageBreak/>
              <w:t>Индивидуальная работа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Динамическая пауза</w:t>
            </w:r>
          </w:p>
        </w:tc>
        <w:tc>
          <w:tcPr>
            <w:tcW w:w="1945"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lastRenderedPageBreak/>
              <w:t>На физкультуре игры большой, малой подвижности</w:t>
            </w:r>
          </w:p>
        </w:tc>
        <w:tc>
          <w:tcPr>
            <w:tcW w:w="2142" w:type="dxa"/>
            <w:tcBorders>
              <w:top w:val="single" w:sz="4" w:space="0" w:color="auto"/>
              <w:left w:val="single" w:sz="4" w:space="0" w:color="auto"/>
              <w:bottom w:val="single" w:sz="4" w:space="0" w:color="auto"/>
              <w:right w:val="single" w:sz="4" w:space="0" w:color="auto"/>
            </w:tcBorders>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Беседа, консультация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Открытые просмотры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Совместные игры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Физкультурный досуг</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Консультативные встречи.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p>
        </w:tc>
      </w:tr>
      <w:tr w:rsidR="00947D74" w:rsidRPr="00947D74" w:rsidTr="00947D74">
        <w:trPr>
          <w:trHeight w:val="1134"/>
          <w:jc w:val="center"/>
        </w:trPr>
        <w:tc>
          <w:tcPr>
            <w:tcW w:w="2416" w:type="dxa"/>
            <w:tcBorders>
              <w:top w:val="single" w:sz="4" w:space="0" w:color="auto"/>
              <w:left w:val="single" w:sz="4" w:space="0" w:color="auto"/>
              <w:bottom w:val="single" w:sz="4" w:space="0" w:color="auto"/>
              <w:right w:val="single" w:sz="4" w:space="0" w:color="auto"/>
            </w:tcBorders>
          </w:tcPr>
          <w:p w:rsidR="00947D74" w:rsidRPr="00947D74" w:rsidRDefault="00947D74" w:rsidP="007C57AD">
            <w:pPr>
              <w:pStyle w:val="a4"/>
              <w:ind w:left="771"/>
              <w:rPr>
                <w:rFonts w:ascii="Times New Roman" w:hAnsi="Times New Roman"/>
                <w:sz w:val="24"/>
                <w:szCs w:val="24"/>
              </w:rPr>
            </w:pPr>
            <w:r w:rsidRPr="00947D74">
              <w:rPr>
                <w:rFonts w:ascii="Times New Roman" w:hAnsi="Times New Roman"/>
                <w:sz w:val="24"/>
                <w:szCs w:val="24"/>
              </w:rPr>
              <w:lastRenderedPageBreak/>
              <w:t xml:space="preserve">Общеразвивающие упражнения </w:t>
            </w:r>
          </w:p>
          <w:p w:rsidR="00947D74" w:rsidRPr="00947D74" w:rsidRDefault="00947D74" w:rsidP="007C57AD">
            <w:pPr>
              <w:pStyle w:val="a4"/>
              <w:ind w:left="771"/>
              <w:rPr>
                <w:rFonts w:ascii="Times New Roman" w:hAnsi="Times New Roman"/>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Утренний отрезок времени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Утренняя гимнастика: </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-тематические комплексы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-сюжетные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-классические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 предметами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Прогулка </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Подвижная игра малой подвижности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Проблемная ситуация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Индивидуальная работа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На физкультуре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Вечерний отрезок времени, включая прогулку</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Гимнастика после дневного сна: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-оздоровительные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-корригирующие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-классические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Коррекционные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Индивидуальная работа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Динамические паузы</w:t>
            </w:r>
          </w:p>
        </w:tc>
        <w:tc>
          <w:tcPr>
            <w:tcW w:w="1945" w:type="dxa"/>
            <w:tcBorders>
              <w:top w:val="single" w:sz="4" w:space="0" w:color="auto"/>
              <w:left w:val="single" w:sz="4" w:space="0" w:color="auto"/>
              <w:bottom w:val="single" w:sz="4" w:space="0" w:color="auto"/>
              <w:right w:val="single" w:sz="4" w:space="0" w:color="auto"/>
            </w:tcBorders>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На  физкультуре: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-тематические комплексы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-сюжетные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-классические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 предметами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подражательный комплекс</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 минутки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Динамические паузы</w:t>
            </w:r>
          </w:p>
          <w:p w:rsidR="00947D74" w:rsidRPr="00947D74" w:rsidRDefault="00947D74" w:rsidP="007C57AD">
            <w:pPr>
              <w:pStyle w:val="a4"/>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Беседа, консультация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Открытые просмотры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Совместные игры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Консультативные встречи.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p>
          <w:p w:rsidR="00947D74" w:rsidRPr="00947D74" w:rsidRDefault="00947D74" w:rsidP="007C57AD">
            <w:pPr>
              <w:pStyle w:val="a4"/>
              <w:rPr>
                <w:rFonts w:ascii="Times New Roman" w:hAnsi="Times New Roman"/>
                <w:sz w:val="24"/>
                <w:szCs w:val="24"/>
              </w:rPr>
            </w:pPr>
          </w:p>
        </w:tc>
      </w:tr>
      <w:tr w:rsidR="00947D74" w:rsidRPr="00947D74" w:rsidTr="00947D74">
        <w:trPr>
          <w:trHeight w:val="1134"/>
          <w:jc w:val="center"/>
        </w:trPr>
        <w:tc>
          <w:tcPr>
            <w:tcW w:w="2416"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ind w:left="771"/>
              <w:rPr>
                <w:rFonts w:ascii="Times New Roman" w:hAnsi="Times New Roman"/>
                <w:sz w:val="24"/>
                <w:szCs w:val="24"/>
              </w:rPr>
            </w:pPr>
            <w:r w:rsidRPr="00947D74">
              <w:rPr>
                <w:rFonts w:ascii="Times New Roman" w:hAnsi="Times New Roman"/>
                <w:sz w:val="24"/>
                <w:szCs w:val="24"/>
              </w:rPr>
              <w:lastRenderedPageBreak/>
              <w:t>Активный отдых</w:t>
            </w:r>
          </w:p>
        </w:tc>
        <w:tc>
          <w:tcPr>
            <w:tcW w:w="2532"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Утренний отрезок времени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(подводящие)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 xml:space="preserve">Прогулка </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Подвижная игра большой и малой подвижности с элементами подводящих и подражательных упражнений</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Спортивные упражнения на улице</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Вечерний отрезок времени, включая прогулку</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Проблемная ситуация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Подвижная игра большой и малой подвижности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Индивидуальная работа</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Физкультурный досуг</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Физкультурные праздники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День здоровья</w:t>
            </w:r>
          </w:p>
        </w:tc>
        <w:tc>
          <w:tcPr>
            <w:tcW w:w="1945"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На  физкультуре игровые (подводящие) упражнения</w:t>
            </w:r>
          </w:p>
        </w:tc>
        <w:tc>
          <w:tcPr>
            <w:tcW w:w="2142"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Игровые упражнения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Подражательные движения</w:t>
            </w:r>
          </w:p>
        </w:tc>
        <w:tc>
          <w:tcPr>
            <w:tcW w:w="2035" w:type="dxa"/>
            <w:tcBorders>
              <w:top w:val="single" w:sz="4" w:space="0" w:color="auto"/>
              <w:left w:val="single" w:sz="4" w:space="0" w:color="auto"/>
              <w:bottom w:val="single" w:sz="4" w:space="0" w:color="auto"/>
              <w:right w:val="single" w:sz="4" w:space="0" w:color="auto"/>
            </w:tcBorders>
            <w:hideMark/>
          </w:tcPr>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Беседа, консультация</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Открытые просмотры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Совместные игры</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Физкультурный досуг</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Консультативные встречи.</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Встречи по заявкам</w:t>
            </w:r>
          </w:p>
          <w:p w:rsidR="00947D74" w:rsidRPr="00947D74" w:rsidRDefault="00947D74" w:rsidP="007C57AD">
            <w:pPr>
              <w:pStyle w:val="a4"/>
              <w:rPr>
                <w:rFonts w:ascii="Times New Roman" w:hAnsi="Times New Roman"/>
                <w:sz w:val="24"/>
                <w:szCs w:val="24"/>
              </w:rPr>
            </w:pPr>
            <w:r w:rsidRPr="00947D74">
              <w:rPr>
                <w:rFonts w:ascii="Times New Roman" w:hAnsi="Times New Roman"/>
                <w:sz w:val="24"/>
                <w:szCs w:val="24"/>
              </w:rPr>
              <w:t>Интерактивное общение</w:t>
            </w:r>
          </w:p>
          <w:p w:rsidR="00947D74" w:rsidRPr="00947D74" w:rsidRDefault="00947D74" w:rsidP="007C57AD">
            <w:pPr>
              <w:pStyle w:val="a4"/>
              <w:rPr>
                <w:rFonts w:ascii="Times New Roman" w:hAnsi="Times New Roman"/>
                <w:sz w:val="24"/>
                <w:szCs w:val="24"/>
              </w:rPr>
            </w:pPr>
          </w:p>
        </w:tc>
      </w:tr>
    </w:tbl>
    <w:p w:rsidR="00947D74" w:rsidRPr="008A0F9A" w:rsidRDefault="00947D74" w:rsidP="00947D74">
      <w:pPr>
        <w:pStyle w:val="a4"/>
        <w:rPr>
          <w:szCs w:val="28"/>
        </w:rPr>
      </w:pPr>
    </w:p>
    <w:p w:rsidR="00947D74" w:rsidRPr="00204E3F" w:rsidRDefault="00947D74" w:rsidP="00947D74">
      <w:pPr>
        <w:pStyle w:val="a4"/>
        <w:jc w:val="center"/>
        <w:rPr>
          <w:rFonts w:ascii="Times New Roman" w:hAnsi="Times New Roman"/>
          <w:b/>
          <w:sz w:val="28"/>
          <w:szCs w:val="28"/>
        </w:rPr>
      </w:pPr>
      <w:r w:rsidRPr="00204E3F">
        <w:rPr>
          <w:rFonts w:ascii="Times New Roman" w:hAnsi="Times New Roman"/>
          <w:b/>
          <w:sz w:val="28"/>
          <w:szCs w:val="28"/>
        </w:rPr>
        <w:t>Образовательная область «Социально – коммуникативное развитие»</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701"/>
        <w:gridCol w:w="1985"/>
        <w:gridCol w:w="2126"/>
        <w:gridCol w:w="1559"/>
      </w:tblGrid>
      <w:tr w:rsidR="00947D74" w:rsidRPr="00204E3F" w:rsidTr="00B21EA8">
        <w:tc>
          <w:tcPr>
            <w:tcW w:w="368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Разделы</w:t>
            </w:r>
          </w:p>
          <w:p w:rsidR="00947D74" w:rsidRPr="00204E3F" w:rsidRDefault="00947D74" w:rsidP="00204E3F">
            <w:pPr>
              <w:pStyle w:val="a4"/>
              <w:ind w:left="1383" w:firstLine="138"/>
              <w:rPr>
                <w:rFonts w:ascii="Times New Roman" w:hAnsi="Times New Roman"/>
                <w:sz w:val="24"/>
                <w:szCs w:val="24"/>
              </w:rPr>
            </w:pPr>
            <w:r w:rsidRPr="00204E3F">
              <w:rPr>
                <w:rFonts w:ascii="Times New Roman" w:hAnsi="Times New Roman"/>
                <w:sz w:val="24"/>
                <w:szCs w:val="24"/>
              </w:rPr>
              <w:t>(задачи, блоки)</w:t>
            </w:r>
          </w:p>
        </w:tc>
        <w:tc>
          <w:tcPr>
            <w:tcW w:w="1701"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 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Совместная 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 педагогом</w:t>
            </w:r>
          </w:p>
        </w:tc>
        <w:tc>
          <w:tcPr>
            <w:tcW w:w="212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Совместная деятельность с семьей</w:t>
            </w:r>
          </w:p>
        </w:tc>
      </w:tr>
      <w:tr w:rsidR="00947D74" w:rsidRPr="00204E3F" w:rsidTr="00B21EA8">
        <w:tc>
          <w:tcPr>
            <w:tcW w:w="11057" w:type="dxa"/>
            <w:gridSpan w:val="5"/>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I. Бережем свое здоровье</w:t>
            </w:r>
          </w:p>
        </w:tc>
      </w:tr>
      <w:tr w:rsidR="00947D74" w:rsidRPr="00204E3F" w:rsidTr="00B21EA8">
        <w:trPr>
          <w:trHeight w:val="1076"/>
        </w:trPr>
        <w:tc>
          <w:tcPr>
            <w:tcW w:w="368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Приобщать к ценностям</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здорового образа жизни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Дать первоначальные представления о профилактике заболеваний</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Развивать навыки личной </w:t>
            </w:r>
            <w:r w:rsidRPr="00204E3F">
              <w:rPr>
                <w:rFonts w:ascii="Times New Roman" w:hAnsi="Times New Roman"/>
                <w:sz w:val="24"/>
                <w:szCs w:val="24"/>
              </w:rPr>
              <w:lastRenderedPageBreak/>
              <w:t>гигиены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 xml:space="preserve"> Сюжетно-ролевая игра</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Рассматривание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Наблюдение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Игра-</w:t>
            </w:r>
            <w:r w:rsidRPr="00204E3F">
              <w:rPr>
                <w:rFonts w:ascii="Times New Roman" w:hAnsi="Times New Roman"/>
                <w:sz w:val="24"/>
                <w:szCs w:val="24"/>
              </w:rPr>
              <w:lastRenderedPageBreak/>
              <w:t>экспериментирование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Исследовательская 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Конструирование Развивающие игры Экскурсии  рассказ Ситуативный разговор</w:t>
            </w:r>
          </w:p>
        </w:tc>
        <w:tc>
          <w:tcPr>
            <w:tcW w:w="1985"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 xml:space="preserve">Беседы, обучение, чтение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Объяснение, напоминание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Упражнения,</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Рассказ,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 xml:space="preserve">Рассказ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Творческие задания</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Дидактические игры</w:t>
            </w:r>
          </w:p>
        </w:tc>
        <w:tc>
          <w:tcPr>
            <w:tcW w:w="212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Игры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Дидактическая игра</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самообслуживание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Рассматривание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иллюстраций</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Продуктивная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Беседы,  личный пример</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Ситуативное обучение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Рассказы, </w:t>
            </w:r>
            <w:r w:rsidRPr="00204E3F">
              <w:rPr>
                <w:rFonts w:ascii="Times New Roman" w:hAnsi="Times New Roman"/>
                <w:sz w:val="24"/>
                <w:szCs w:val="24"/>
              </w:rPr>
              <w:lastRenderedPageBreak/>
              <w:t>чтение рассказ</w:t>
            </w:r>
          </w:p>
        </w:tc>
      </w:tr>
      <w:tr w:rsidR="00947D74" w:rsidRPr="00204E3F" w:rsidTr="00B21EA8">
        <w:tc>
          <w:tcPr>
            <w:tcW w:w="11057" w:type="dxa"/>
            <w:gridSpan w:val="5"/>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II. Безопасный отдых на природе</w:t>
            </w:r>
          </w:p>
        </w:tc>
      </w:tr>
      <w:tr w:rsidR="00947D74" w:rsidRPr="00204E3F" w:rsidTr="00B21EA8">
        <w:trPr>
          <w:trHeight w:val="1637"/>
        </w:trPr>
        <w:tc>
          <w:tcPr>
            <w:tcW w:w="368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Воспитывать бережное отношение к живой природе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Знакомить с ядовитыми растениями и грибами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В природе все взаимосвязано</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Учить правилам поведения на природе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рассказывать об опасности контактов с животными и насекомыми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Дать первоначальные представления о первой помощи</w:t>
            </w:r>
          </w:p>
        </w:tc>
        <w:tc>
          <w:tcPr>
            <w:tcW w:w="1701"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 Сюжетно-ролевая игра</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Рассматривание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Наблюдение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Игра-экспериментирование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Исследовательская 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Конструирование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Развивающие игры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Экскурсии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Рассказ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Ситуативный разговор</w:t>
            </w:r>
          </w:p>
        </w:tc>
        <w:tc>
          <w:tcPr>
            <w:tcW w:w="1985"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Продуктивная 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Обучение, рассматривание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иллюстраций</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Дидактическая игра</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Тематические досуги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Рассказы, чтение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Рассказы, чтение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Рассказы, чтение</w:t>
            </w:r>
          </w:p>
        </w:tc>
        <w:tc>
          <w:tcPr>
            <w:tcW w:w="212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Творческие задания</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Продуктивная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Рассматривание </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иллюстраций</w:t>
            </w:r>
          </w:p>
        </w:tc>
        <w:tc>
          <w:tcPr>
            <w:tcW w:w="1559"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Ситуативное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обучение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Объяснение, напоминание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Объяснения, запреты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обучение,</w:t>
            </w:r>
          </w:p>
        </w:tc>
      </w:tr>
      <w:tr w:rsidR="00947D74" w:rsidRPr="00204E3F" w:rsidTr="00B21EA8">
        <w:tc>
          <w:tcPr>
            <w:tcW w:w="11057" w:type="dxa"/>
            <w:gridSpan w:val="5"/>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III. Безопасность на дорогах города</w:t>
            </w:r>
          </w:p>
        </w:tc>
      </w:tr>
      <w:tr w:rsidR="00947D74" w:rsidRPr="00204E3F" w:rsidTr="00B21EA8">
        <w:trPr>
          <w:trHeight w:val="2170"/>
        </w:trPr>
        <w:tc>
          <w:tcPr>
            <w:tcW w:w="368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Знакомить с устройством проезжей части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Знакомить с «зеброй», светофором и другими дорожными знаками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 для пешеходов и водителей</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Дать представления о работе ГИБДД</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Учить правилам поведения в транспорте</w:t>
            </w:r>
          </w:p>
        </w:tc>
        <w:tc>
          <w:tcPr>
            <w:tcW w:w="1701"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 Сюжетно-ролевая игра</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Рассматривание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Наблюдение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Игра-экспериментирование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Исследовательская 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Конструирование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Развивающие игры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Экскурсии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Рассказ Ситуативный </w:t>
            </w:r>
            <w:r w:rsidRPr="00204E3F">
              <w:rPr>
                <w:rFonts w:ascii="Times New Roman" w:hAnsi="Times New Roman"/>
                <w:sz w:val="24"/>
                <w:szCs w:val="24"/>
              </w:rPr>
              <w:lastRenderedPageBreak/>
              <w:t>разговор</w:t>
            </w:r>
          </w:p>
        </w:tc>
        <w:tc>
          <w:tcPr>
            <w:tcW w:w="1985"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обучение,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Ситуативное обучение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Дидактические игры,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обучение, чтение,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Беседы, упражнения,</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тренинги</w:t>
            </w:r>
          </w:p>
        </w:tc>
        <w:tc>
          <w:tcPr>
            <w:tcW w:w="212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Тематические досуги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Настольно-печатные игры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Продуктивная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Беседы, упражнения,</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тренинги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Рассказы, чтение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Объяснение, напоминание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похвала</w:t>
            </w:r>
          </w:p>
        </w:tc>
      </w:tr>
      <w:tr w:rsidR="00947D74" w:rsidRPr="00204E3F" w:rsidTr="00B21EA8">
        <w:tc>
          <w:tcPr>
            <w:tcW w:w="11057" w:type="dxa"/>
            <w:gridSpan w:val="5"/>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lastRenderedPageBreak/>
              <w:t>IV. Семейное благополучие</w:t>
            </w:r>
          </w:p>
        </w:tc>
      </w:tr>
      <w:tr w:rsidR="00947D74" w:rsidRPr="00204E3F" w:rsidTr="00B21EA8">
        <w:trPr>
          <w:trHeight w:val="2283"/>
        </w:trPr>
        <w:tc>
          <w:tcPr>
            <w:tcW w:w="368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Расширять представления о взаимной заботе и помощи в семье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Расширять представления об опасности встреч с  чужими людьми!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Прививать правила поведения в случае опасности</w:t>
            </w:r>
          </w:p>
        </w:tc>
        <w:tc>
          <w:tcPr>
            <w:tcW w:w="1701"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 xml:space="preserve"> Сюжетно-ролевая игра</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Рассматривание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Наблюдение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Игра-экспериментирование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Исследовательская деятельность</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Конструирование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Развивающие игры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Экскурсии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Ситуативный разговор</w:t>
            </w:r>
          </w:p>
        </w:tc>
        <w:tc>
          <w:tcPr>
            <w:tcW w:w="1985"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Тематические досуги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Рассказы, чтение, тренинги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Беседы, упражнения, тренинги объяснения</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Рассматривание иллюстраций</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Беседы, упражнения, тренинги</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Напоминание,</w:t>
            </w:r>
          </w:p>
        </w:tc>
        <w:tc>
          <w:tcPr>
            <w:tcW w:w="2126"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Продуктивная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Рассматривание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иллюстраций</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Объяснение, напоминание</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Объяснение, напоминание запреты</w:t>
            </w:r>
          </w:p>
          <w:p w:rsidR="00947D74" w:rsidRPr="00204E3F" w:rsidRDefault="00947D74" w:rsidP="007C57AD">
            <w:pPr>
              <w:pStyle w:val="a4"/>
              <w:rPr>
                <w:rFonts w:ascii="Times New Roman" w:hAnsi="Times New Roman"/>
                <w:sz w:val="24"/>
                <w:szCs w:val="24"/>
              </w:rPr>
            </w:pPr>
            <w:r w:rsidRPr="00204E3F">
              <w:rPr>
                <w:rFonts w:ascii="Times New Roman" w:hAnsi="Times New Roman"/>
                <w:sz w:val="24"/>
                <w:szCs w:val="24"/>
              </w:rPr>
              <w:t>Творческие задания</w:t>
            </w:r>
          </w:p>
        </w:tc>
      </w:tr>
    </w:tbl>
    <w:p w:rsidR="00947D74" w:rsidRPr="00DE76ED" w:rsidRDefault="00947D74" w:rsidP="00947D74">
      <w:pPr>
        <w:pStyle w:val="a4"/>
        <w:jc w:val="center"/>
        <w:rPr>
          <w:rFonts w:ascii="Times New Roman" w:hAnsi="Times New Roman"/>
          <w:b/>
          <w:sz w:val="28"/>
          <w:szCs w:val="28"/>
        </w:rPr>
      </w:pPr>
      <w:r w:rsidRPr="00DE76ED">
        <w:rPr>
          <w:rFonts w:ascii="Times New Roman" w:hAnsi="Times New Roman"/>
          <w:b/>
          <w:sz w:val="28"/>
          <w:szCs w:val="28"/>
        </w:rPr>
        <w:t>Образовательная область «Познавательное развитие»</w:t>
      </w:r>
    </w:p>
    <w:p w:rsidR="00947D74" w:rsidRPr="008A0F9A" w:rsidRDefault="00947D74" w:rsidP="00947D74">
      <w:pPr>
        <w:pStyle w:val="a4"/>
        <w:rPr>
          <w:szCs w:val="28"/>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701"/>
        <w:gridCol w:w="1985"/>
        <w:gridCol w:w="2409"/>
        <w:gridCol w:w="992"/>
      </w:tblGrid>
      <w:tr w:rsidR="00947D74" w:rsidRPr="00DE76ED" w:rsidTr="00462142">
        <w:trPr>
          <w:trHeight w:val="709"/>
        </w:trPr>
        <w:tc>
          <w:tcPr>
            <w:tcW w:w="3686" w:type="dxa"/>
            <w:tcBorders>
              <w:top w:val="single" w:sz="4" w:space="0" w:color="000000"/>
              <w:left w:val="single" w:sz="4" w:space="0" w:color="000000"/>
              <w:bottom w:val="single" w:sz="4" w:space="0" w:color="000000"/>
              <w:right w:val="single" w:sz="4" w:space="0" w:color="000000"/>
            </w:tcBorders>
            <w:vAlign w:val="center"/>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Разделы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(задачи, блоки)</w:t>
            </w:r>
          </w:p>
          <w:p w:rsidR="00947D74" w:rsidRPr="00DE76ED" w:rsidRDefault="00947D74" w:rsidP="007C57AD">
            <w:pPr>
              <w:pStyle w:val="a4"/>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Режимные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моменты</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Совместная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 педагогом</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Самостоятельная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детей</w:t>
            </w: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Совместная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деятельность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 семьей</w:t>
            </w: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Предметный мир</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Учить детей рассматривать предметы, выделяя особенности их строения, связывая их качества и свойства с назначением;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Группировать предметы по существенному признаку;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Учить пользоваться простейшими способами сенсорного анализа для использования предметов в разных видах детской деятельности;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Развивать  соответствующий словарь ребёнка, его умения </w:t>
            </w:r>
            <w:r w:rsidRPr="00DE76ED">
              <w:rPr>
                <w:rFonts w:ascii="Times New Roman" w:hAnsi="Times New Roman"/>
                <w:sz w:val="24"/>
                <w:szCs w:val="24"/>
              </w:rPr>
              <w:lastRenderedPageBreak/>
              <w:t>точно и ясно выражать свои суждения и предположения;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Воспитывать ценностное, бережное отношение к предметному миру;</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Способствовать формированию осознанного способа безопасного поведения. </w:t>
            </w:r>
          </w:p>
        </w:tc>
        <w:tc>
          <w:tcPr>
            <w:tcW w:w="1701"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Развивающие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Ситуативный разговор</w:t>
            </w:r>
          </w:p>
          <w:p w:rsidR="00947D74" w:rsidRPr="00DE76ED" w:rsidRDefault="00947D74" w:rsidP="007C57AD">
            <w:pPr>
              <w:pStyle w:val="a4"/>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-рассказ</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-обмен и применение информации</w:t>
            </w:r>
          </w:p>
        </w:tc>
        <w:tc>
          <w:tcPr>
            <w:tcW w:w="2409"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-развивающие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w:t>
            </w:r>
          </w:p>
          <w:p w:rsidR="00947D74" w:rsidRPr="00DE76ED" w:rsidRDefault="00947D74" w:rsidP="007C57AD">
            <w:pPr>
              <w:pStyle w:val="a4"/>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w:t>
            </w:r>
            <w:r w:rsidRPr="00DE76ED">
              <w:rPr>
                <w:rFonts w:ascii="Times New Roman" w:hAnsi="Times New Roman"/>
                <w:sz w:val="24"/>
                <w:szCs w:val="24"/>
              </w:rPr>
              <w:lastRenderedPageBreak/>
              <w:t>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-просмотр видео сюжетов.</w:t>
            </w:r>
          </w:p>
          <w:p w:rsidR="00947D74" w:rsidRPr="00DE76ED" w:rsidRDefault="00947D74" w:rsidP="007C57AD">
            <w:pPr>
              <w:pStyle w:val="a4"/>
              <w:rPr>
                <w:rFonts w:ascii="Times New Roman" w:hAnsi="Times New Roman"/>
                <w:sz w:val="24"/>
                <w:szCs w:val="24"/>
              </w:rPr>
            </w:pP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Сенсорное развитие</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Развитие специфических сенсорных способностей</w:t>
            </w:r>
          </w:p>
        </w:tc>
        <w:tc>
          <w:tcPr>
            <w:tcW w:w="1701"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Напоминание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Объяснение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Обследование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 на прогулке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экспериментирования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Интегрированные 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Показ</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Тематическая прогулка</w:t>
            </w:r>
          </w:p>
          <w:p w:rsidR="00947D74" w:rsidRPr="00DE76ED" w:rsidRDefault="00947D74" w:rsidP="007C57AD">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развивающие,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Продуктивная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Игры-экспериментирования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Интегрированная детская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Опрос анкеты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Информационные листы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Семинары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Семинары практикумы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Ситуативное обучение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Консультации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Досуг</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Коллекционирование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Интерактивное взаимодействие </w:t>
            </w:r>
            <w:r w:rsidRPr="00DE76ED">
              <w:rPr>
                <w:rFonts w:ascii="Times New Roman" w:hAnsi="Times New Roman"/>
                <w:sz w:val="24"/>
                <w:szCs w:val="24"/>
              </w:rPr>
              <w:lastRenderedPageBreak/>
              <w:t>через сайт ДОУ</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Просмотр видео</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Консультативные встречи</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Формирование восприятия и представлений о внешних свойствах вещей.  </w:t>
            </w: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Напоминание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Объяснение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Обследование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 на прогулке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экспериментирования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Интегрированные 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Обучение в условиях специально оборудованной полифункциональной интерактивной среде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занятия с использованием полифункционального игрового оборудования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Показ</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Тематическая прогулка</w:t>
            </w:r>
          </w:p>
          <w:p w:rsidR="00947D74" w:rsidRPr="00DE76ED" w:rsidRDefault="00947D74" w:rsidP="007C57AD">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развивающие,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Игры-экспериментирования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Интегрированная детская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c>
          <w:tcPr>
            <w:tcW w:w="992"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Опрос анкеты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Информационные листы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Мастер-класс для детей и взрослых</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Семинары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Семинары практикумы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Ситуативное обучение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Консультации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Досуг</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Коллекционирование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Интерактивное взаимодействие через сайт ДОУ</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Просм</w:t>
            </w:r>
            <w:r w:rsidRPr="00DE76ED">
              <w:rPr>
                <w:rFonts w:ascii="Times New Roman" w:hAnsi="Times New Roman"/>
                <w:sz w:val="24"/>
                <w:szCs w:val="24"/>
              </w:rPr>
              <w:lastRenderedPageBreak/>
              <w:t>отр видео</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Консультативные встречи</w:t>
            </w:r>
          </w:p>
          <w:p w:rsidR="00947D74" w:rsidRPr="00DE76ED" w:rsidRDefault="00947D74" w:rsidP="007C57AD">
            <w:pPr>
              <w:pStyle w:val="a4"/>
              <w:rPr>
                <w:rFonts w:ascii="Times New Roman" w:hAnsi="Times New Roman"/>
                <w:sz w:val="24"/>
                <w:szCs w:val="24"/>
              </w:rPr>
            </w:pP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Развитие координационных и сенсорно-перцептивных способностей.</w:t>
            </w:r>
          </w:p>
        </w:tc>
        <w:tc>
          <w:tcPr>
            <w:tcW w:w="1701"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Напоминание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Объяснение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Обследование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 на прогулке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экспериментирование</w:t>
            </w:r>
          </w:p>
          <w:p w:rsidR="00947D74" w:rsidRPr="00DE76ED" w:rsidRDefault="00947D74" w:rsidP="007C57AD">
            <w:pPr>
              <w:pStyle w:val="a4"/>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Интегрированные 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Показ</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Тематическая прогулка</w:t>
            </w:r>
          </w:p>
          <w:p w:rsidR="00947D74" w:rsidRPr="00DE76ED" w:rsidRDefault="00947D74" w:rsidP="007C57AD">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развивающие,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Игры-экспериментирования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Интегрированная детская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p w:rsidR="00947D74" w:rsidRPr="00DE76ED" w:rsidRDefault="00947D74" w:rsidP="007C57AD">
            <w:pPr>
              <w:pStyle w:val="a4"/>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Опрос анкеты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Информационные листы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Ситуативное обучение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Консультации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Досуг</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Интерактивное взаимодействие через сайт ДОУ</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Просмотр видео</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Консультативные встречи</w:t>
            </w: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Природное окружение. Экологическое воспитание.</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Расширять представления о многообразии природных явлений. Помогать устанавливать простейшие связи между ними. Закреплять представления о сезонных изменениях в природе.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Давать начальные представления о приспособленности  растений и животных к среде обитания.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Продолжать учить различать и называть овощи, фрукты. Упражнять в умении узнавать разные породы деревьев по коре и листьям. Приобщать детей к уходу за комнатными растениями.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Дать представления о том, что растения-живые существа(для их роста определенные условия, которые обеспечивает им человек)</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Расширять представления о домашних животных и их детенышах. Знакомить  с трудом людей по уходу за домашними животными.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Расширять представления о представителях классах пресмыкающихся, диких животных, приспособленности к окружающей среде.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Продолжать воспитывать любовь к природе и бережное отношение к ней.</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Развивать экологическое сознание  в процессе проведения элементарных опытов. Расширять представления детей о природе с учетом их интересов.</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Формировать эстетическое отношение к природе.</w:t>
            </w:r>
          </w:p>
        </w:tc>
        <w:tc>
          <w:tcPr>
            <w:tcW w:w="1701"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обучающие ситуации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Рассматривание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Труд  в уголке </w:t>
            </w:r>
            <w:r w:rsidRPr="00DE76ED">
              <w:rPr>
                <w:rFonts w:ascii="Times New Roman" w:hAnsi="Times New Roman"/>
                <w:sz w:val="24"/>
                <w:szCs w:val="24"/>
              </w:rPr>
              <w:lastRenderedPageBreak/>
              <w:t>природе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Конструирование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Беседа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Ситуативный разговор</w:t>
            </w:r>
          </w:p>
          <w:p w:rsidR="00947D74" w:rsidRPr="00DE76ED" w:rsidRDefault="00947D74" w:rsidP="007C57AD">
            <w:pPr>
              <w:pStyle w:val="a4"/>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обучающие ситуации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 просмотр фильмов, слайдов</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Целевые прогулки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Комплексные занятия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Ситуативный разговор</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Рассказ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Беседы </w:t>
            </w: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обучающие ситуации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Игры с правилами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w:t>
            </w:r>
            <w:r w:rsidRPr="00DE76ED">
              <w:rPr>
                <w:rFonts w:ascii="Times New Roman" w:hAnsi="Times New Roman"/>
                <w:sz w:val="24"/>
                <w:szCs w:val="24"/>
              </w:rPr>
              <w:lastRenderedPageBreak/>
              <w:t>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Развивающие игры </w:t>
            </w: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Экскурсии,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Прогулки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Детско-родите</w:t>
            </w:r>
            <w:r w:rsidRPr="00DE76ED">
              <w:rPr>
                <w:rFonts w:ascii="Times New Roman" w:hAnsi="Times New Roman"/>
                <w:sz w:val="24"/>
                <w:szCs w:val="24"/>
              </w:rPr>
              <w:lastRenderedPageBreak/>
              <w:t>льские проекты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Чтение художественной литературы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Просмотр фильмов, слайдов</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Игры </w:t>
            </w:r>
          </w:p>
          <w:p w:rsidR="00947D74" w:rsidRPr="00DE76ED" w:rsidRDefault="00947D74" w:rsidP="007C57AD">
            <w:pPr>
              <w:pStyle w:val="a4"/>
              <w:rPr>
                <w:rFonts w:ascii="Times New Roman" w:hAnsi="Times New Roman"/>
                <w:sz w:val="24"/>
                <w:szCs w:val="24"/>
              </w:rPr>
            </w:pP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Формирование целостной картины мира, расширение кругозора детей</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Семья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Формировать интерес к своей родословной, родственниками.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Дать первоначальные знания о родственных отношениях в семье, об обязанностях</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Воспитывать заботливое отношение к членам семьи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Воспитывать стремление быть полноправным членом семьи, иметь свои обязанности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Учить уважать труд и занятия других членов семьи, хорошо знать своей домашний адрес.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Привлекать детей к посильному  участию в подготовке различных семейных праздников</w:t>
            </w:r>
          </w:p>
        </w:tc>
        <w:tc>
          <w:tcPr>
            <w:tcW w:w="1701"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 Рассказ Беседа</w:t>
            </w:r>
          </w:p>
          <w:p w:rsidR="00947D74" w:rsidRPr="00DE76ED" w:rsidRDefault="00947D74" w:rsidP="007C57AD">
            <w:pPr>
              <w:pStyle w:val="a4"/>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Развивающие игры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Рассказ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Экскурсия</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 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 Развивающие игры</w:t>
            </w: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Индивидуальные беседы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Консультации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Домашние чтения, привлечение ребенка как партнера к совместной деятельности,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Беседы с ребенком, использование    собственного примера</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Детский сад</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Привлекать детей к обсуждению оформления групповой комнат.</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Совершенствовать умение свободно ориентироваться  в помещении и на участке д/с.</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Закреплять знания правил дорожного движения </w:t>
            </w:r>
          </w:p>
        </w:tc>
        <w:tc>
          <w:tcPr>
            <w:tcW w:w="1701"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Рассказывание 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 экспериментирование</w:t>
            </w: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Рассказывание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Ситуативный разговор</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Развивающие игры</w:t>
            </w: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Индивидуальные беседы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Консультации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Домашние чтения,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Беседы с ребенком.</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Родной город, родная страна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Воспитывать любовь к родному городу, к краю.</w:t>
            </w: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Ситуативный разговор</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 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 Беседа</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Развивающие игры</w:t>
            </w: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Домашние чтение.</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Труд людей</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Расширять представление детей о людях разных профессий. Познакомить детей с профессиями: повара, медицинской сестры . Рассказать о важности и значимости труда. Прививать детям чувство благодарности к человеку труда. Продолжать учить уважительно относиться к результатам труда.        </w:t>
            </w: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Рассказывание, чтение. Рассматривание иллюстраций</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Дидактические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Сюжетно-ролевые игры, чтение, закрепление</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Сюжетно-ролевые игры,  дидактические игры.</w:t>
            </w: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Чтение, рассказывание,  беседы. </w:t>
            </w:r>
          </w:p>
          <w:p w:rsidR="00947D74" w:rsidRPr="00DE76ED" w:rsidRDefault="00947D74" w:rsidP="007C57AD">
            <w:pPr>
              <w:pStyle w:val="a4"/>
              <w:rPr>
                <w:rFonts w:ascii="Times New Roman" w:hAnsi="Times New Roman"/>
                <w:sz w:val="24"/>
                <w:szCs w:val="24"/>
              </w:rPr>
            </w:pP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Познавательно-исследовательская деятельность</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Ознакомление с предметами ближайшего окружения.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-продолжать знакомить детей с предметами, учить правильно называть предметы обстановки . личные вещи, их качества. </w:t>
            </w: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Рассматривание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Конструирование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Развивающие игры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Рассказ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Беседа </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Ситуативный разговор</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Рассказ </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Наблюдение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Игра-экспериментирование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Исследовательская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tc>
        <w:tc>
          <w:tcPr>
            <w:tcW w:w="992"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 наблю</w:t>
            </w:r>
            <w:r w:rsidRPr="00DE76ED">
              <w:rPr>
                <w:rFonts w:ascii="Times New Roman" w:hAnsi="Times New Roman"/>
                <w:sz w:val="24"/>
                <w:szCs w:val="24"/>
              </w:rPr>
              <w:lastRenderedPageBreak/>
              <w:t>дения, создание  игровых ситуаций.</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Показ способов действия, комментирование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Прогулки по району</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Накопление впечатлений</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Беседы и разговоры с детьми, общение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Собственный пример родителей.</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Целевые прогулки, экскурсии.</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Разработка маршрутов выходного дня.</w:t>
            </w: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Конструирование</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Учить различать и называть основные строительные детали (кубики, кирпичики пластины), </w:t>
            </w:r>
            <w:r w:rsidRPr="00DE76ED">
              <w:rPr>
                <w:rFonts w:ascii="Times New Roman" w:hAnsi="Times New Roman"/>
                <w:sz w:val="24"/>
                <w:szCs w:val="24"/>
              </w:rPr>
              <w:lastRenderedPageBreak/>
              <w:t xml:space="preserve">сооружать постройки, используя ранее полученные умения(накладывание, приставление, прикладывание), использовать в постройках детали разного вида. </w:t>
            </w: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w:t>
            </w:r>
            <w:r w:rsidRPr="00DE76ED">
              <w:rPr>
                <w:rFonts w:ascii="Times New Roman" w:hAnsi="Times New Roman"/>
                <w:sz w:val="24"/>
                <w:szCs w:val="24"/>
              </w:rPr>
              <w:lastRenderedPageBreak/>
              <w:t xml:space="preserve">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Конструирование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игры</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Беседа </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Ситуативный</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разговор</w:t>
            </w:r>
          </w:p>
        </w:tc>
        <w:tc>
          <w:tcPr>
            <w:tcW w:w="2409"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Сюжетно-ролевая игра</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Конструирование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Развивающие игры</w:t>
            </w:r>
          </w:p>
        </w:tc>
        <w:tc>
          <w:tcPr>
            <w:tcW w:w="992"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 xml:space="preserve"> создание  </w:t>
            </w:r>
            <w:r w:rsidRPr="00DE76ED">
              <w:rPr>
                <w:rFonts w:ascii="Times New Roman" w:hAnsi="Times New Roman"/>
                <w:sz w:val="24"/>
                <w:szCs w:val="24"/>
              </w:rPr>
              <w:lastRenderedPageBreak/>
              <w:t>игровых ситуаций.</w:t>
            </w: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tc>
      </w:tr>
      <w:tr w:rsidR="00947D74" w:rsidRPr="00DE76ED" w:rsidTr="00462142">
        <w:tc>
          <w:tcPr>
            <w:tcW w:w="10773" w:type="dxa"/>
            <w:gridSpan w:val="5"/>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lastRenderedPageBreak/>
              <w:t>Формирование элементарных математических представлений</w:t>
            </w:r>
          </w:p>
        </w:tc>
      </w:tr>
      <w:tr w:rsidR="00947D74" w:rsidRPr="00DE76ED" w:rsidTr="00462142">
        <w:tc>
          <w:tcPr>
            <w:tcW w:w="3686"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Учить считать до 5</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Сравнивать группы предметов, используя приемы наложения и приложения, выражать словами, каких предметов больше(меньше), каких поровну</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Сравнивать два предмета разные по величине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(длине, ширине, высоте), выражать словами, какой предмет больше(меньше), длиннее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(короче), шире(уже), выше (ниже)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Узнавать, называть, круг, квадрат, треугольник</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Понимать слова: верхняя, нижняя, слева , налева, справа, направо.</w:t>
            </w:r>
          </w:p>
        </w:tc>
        <w:tc>
          <w:tcPr>
            <w:tcW w:w="1701"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Игровые 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Напоминание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Объяснение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Рассматривание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Наблюдение </w:t>
            </w:r>
          </w:p>
        </w:tc>
        <w:tc>
          <w:tcPr>
            <w:tcW w:w="1985"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 Комплексная образовательная деятельность</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Упражнения</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Игры (дидактические, подвижные)</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Рассматривание</w:t>
            </w:r>
          </w:p>
          <w:p w:rsidR="00947D74" w:rsidRPr="00DE76ED" w:rsidRDefault="00947D74" w:rsidP="007C57AD">
            <w:pPr>
              <w:pStyle w:val="a4"/>
              <w:rPr>
                <w:rFonts w:ascii="Times New Roman" w:hAnsi="Times New Roman"/>
                <w:sz w:val="24"/>
                <w:szCs w:val="24"/>
              </w:rPr>
            </w:pPr>
          </w:p>
          <w:p w:rsidR="00947D74" w:rsidRPr="00DE76ED" w:rsidRDefault="00947D74" w:rsidP="007C57AD">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Игры (дидактические,  развивающие, подвижные) </w:t>
            </w:r>
          </w:p>
          <w:p w:rsidR="00947D74" w:rsidRPr="00DE76ED" w:rsidRDefault="00947D74" w:rsidP="007C57AD">
            <w:pPr>
              <w:pStyle w:val="a4"/>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Консультации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 xml:space="preserve">Ситуативное обучение </w:t>
            </w:r>
          </w:p>
          <w:p w:rsidR="00947D74" w:rsidRPr="00DE76ED" w:rsidRDefault="00947D74" w:rsidP="007C57AD">
            <w:pPr>
              <w:pStyle w:val="a4"/>
              <w:rPr>
                <w:rFonts w:ascii="Times New Roman" w:hAnsi="Times New Roman"/>
                <w:sz w:val="24"/>
                <w:szCs w:val="24"/>
              </w:rPr>
            </w:pPr>
            <w:r w:rsidRPr="00DE76ED">
              <w:rPr>
                <w:rFonts w:ascii="Times New Roman" w:hAnsi="Times New Roman"/>
                <w:sz w:val="24"/>
                <w:szCs w:val="24"/>
              </w:rPr>
              <w:t>Просмотр видео</w:t>
            </w:r>
          </w:p>
        </w:tc>
      </w:tr>
    </w:tbl>
    <w:p w:rsidR="00947D74" w:rsidRPr="008A0F9A" w:rsidRDefault="00947D74" w:rsidP="00947D74">
      <w:pPr>
        <w:pStyle w:val="a4"/>
        <w:rPr>
          <w:szCs w:val="28"/>
        </w:rPr>
      </w:pPr>
      <w:r w:rsidRPr="008A0F9A">
        <w:rPr>
          <w:szCs w:val="28"/>
        </w:rPr>
        <w:t xml:space="preserve"> </w:t>
      </w:r>
    </w:p>
    <w:p w:rsidR="00947D74" w:rsidRPr="007C57AD" w:rsidRDefault="00947D74" w:rsidP="00947D74">
      <w:pPr>
        <w:pStyle w:val="a4"/>
        <w:jc w:val="center"/>
        <w:rPr>
          <w:rFonts w:ascii="Times New Roman" w:hAnsi="Times New Roman"/>
          <w:b/>
          <w:sz w:val="28"/>
          <w:szCs w:val="28"/>
        </w:rPr>
      </w:pPr>
      <w:r w:rsidRPr="007C57AD">
        <w:rPr>
          <w:rFonts w:ascii="Times New Roman" w:hAnsi="Times New Roman"/>
          <w:b/>
          <w:sz w:val="28"/>
          <w:szCs w:val="28"/>
        </w:rPr>
        <w:t>Образовательная область «Речевое развитие»</w:t>
      </w:r>
    </w:p>
    <w:p w:rsidR="00947D74" w:rsidRPr="008A0F9A" w:rsidRDefault="00947D74" w:rsidP="00947D74">
      <w:pPr>
        <w:pStyle w:val="a4"/>
        <w:jc w:val="center"/>
        <w:rPr>
          <w:b/>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701"/>
        <w:gridCol w:w="2126"/>
        <w:gridCol w:w="2268"/>
        <w:gridCol w:w="851"/>
      </w:tblGrid>
      <w:tr w:rsidR="00947D74" w:rsidRPr="007C57AD" w:rsidTr="00462142">
        <w:tc>
          <w:tcPr>
            <w:tcW w:w="368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Разделы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(задачи, блоки)</w:t>
            </w:r>
          </w:p>
        </w:tc>
        <w:tc>
          <w:tcPr>
            <w:tcW w:w="170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Режимные моменты</w:t>
            </w:r>
          </w:p>
        </w:tc>
        <w:tc>
          <w:tcPr>
            <w:tcW w:w="212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Совместная</w:t>
            </w:r>
            <w:r w:rsidR="007C57AD" w:rsidRPr="007C57AD">
              <w:rPr>
                <w:rFonts w:ascii="Times New Roman" w:hAnsi="Times New Roman"/>
                <w:sz w:val="24"/>
                <w:szCs w:val="24"/>
              </w:rPr>
              <w:t xml:space="preserve"> дея-ть</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 педагогом</w:t>
            </w:r>
          </w:p>
        </w:tc>
        <w:tc>
          <w:tcPr>
            <w:tcW w:w="2268"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Самостоятельная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деятельность детей</w:t>
            </w:r>
          </w:p>
        </w:tc>
        <w:tc>
          <w:tcPr>
            <w:tcW w:w="85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Совместная</w:t>
            </w:r>
          </w:p>
          <w:p w:rsidR="00947D74" w:rsidRPr="007C57AD" w:rsidRDefault="007C57AD" w:rsidP="007C57AD">
            <w:pPr>
              <w:pStyle w:val="a4"/>
              <w:rPr>
                <w:rFonts w:ascii="Times New Roman" w:hAnsi="Times New Roman"/>
                <w:sz w:val="24"/>
                <w:szCs w:val="24"/>
              </w:rPr>
            </w:pPr>
            <w:r w:rsidRPr="007C57AD">
              <w:rPr>
                <w:rFonts w:ascii="Times New Roman" w:hAnsi="Times New Roman"/>
                <w:sz w:val="24"/>
                <w:szCs w:val="24"/>
              </w:rPr>
              <w:t>Дея -</w:t>
            </w:r>
            <w:r w:rsidR="00947D74" w:rsidRPr="007C57AD">
              <w:rPr>
                <w:rFonts w:ascii="Times New Roman" w:hAnsi="Times New Roman"/>
                <w:sz w:val="24"/>
                <w:szCs w:val="24"/>
              </w:rPr>
              <w:t>ть</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 семьей</w:t>
            </w:r>
          </w:p>
        </w:tc>
      </w:tr>
      <w:tr w:rsidR="00947D74" w:rsidRPr="007C57AD" w:rsidTr="00462142">
        <w:tc>
          <w:tcPr>
            <w:tcW w:w="10632" w:type="dxa"/>
            <w:gridSpan w:val="5"/>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lang w:val="en-US"/>
              </w:rPr>
              <w:t>I</w:t>
            </w:r>
            <w:r w:rsidRPr="007C57AD">
              <w:rPr>
                <w:rFonts w:ascii="Times New Roman" w:hAnsi="Times New Roman"/>
                <w:sz w:val="24"/>
                <w:szCs w:val="24"/>
              </w:rPr>
              <w:t xml:space="preserve">. Развитие свободного общения со взрослыми и детьми  </w:t>
            </w:r>
          </w:p>
        </w:tc>
      </w:tr>
      <w:tr w:rsidR="00947D74" w:rsidRPr="007C57AD" w:rsidTr="00462142">
        <w:tc>
          <w:tcPr>
            <w:tcW w:w="368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Развивать умение слышать в речи взрослого специально интонируемый звук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Обогащать словарь детей за счет расширения представлений  о людях, предметах, объектах природы  ближайшего окружения их действия, ярко выраженных особенностях.</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Речевое стимулирование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(повторение, объяснение, обсуждение, побуждение, напоминание, уточнение)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Хороводные игры, </w:t>
            </w:r>
            <w:r w:rsidRPr="007C57AD">
              <w:rPr>
                <w:rFonts w:ascii="Times New Roman" w:hAnsi="Times New Roman"/>
                <w:sz w:val="24"/>
                <w:szCs w:val="24"/>
              </w:rPr>
              <w:lastRenderedPageBreak/>
              <w:t xml:space="preserve">пальчиковые игры.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Тематические досуги.</w:t>
            </w: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 xml:space="preserve">Эмоционально-практическое взаимодействие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(игры с предметами и  сюжетными игрушками).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Обучающие  игры  с использованием предметов и </w:t>
            </w:r>
            <w:r w:rsidRPr="007C57AD">
              <w:rPr>
                <w:rFonts w:ascii="Times New Roman" w:hAnsi="Times New Roman"/>
                <w:sz w:val="24"/>
                <w:szCs w:val="24"/>
              </w:rPr>
              <w:lastRenderedPageBreak/>
              <w:t>игрушек.</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Коммуникативные игры с включением малых фольклорных форм (потешки, прибаутки, частушки, колыбельные).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Сюжетно-ролевая игра.</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Игра-драматизация.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Работа в книжном уголке Чтение,  рассматривание иллюстраций (беседа).</w:t>
            </w: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Совместная предметная и продуктивная </w:t>
            </w:r>
            <w:r w:rsidRPr="007C57AD">
              <w:rPr>
                <w:rFonts w:ascii="Times New Roman" w:hAnsi="Times New Roman"/>
                <w:sz w:val="24"/>
                <w:szCs w:val="24"/>
              </w:rPr>
              <w:lastRenderedPageBreak/>
              <w:t>деятельность детей</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(коллективный монолог).</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Игра-драматизация с  использованием разных видов театров.</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 xml:space="preserve">Эмоционально-практическое взаимодействие (игры с </w:t>
            </w:r>
            <w:r w:rsidRPr="007C57AD">
              <w:rPr>
                <w:rFonts w:ascii="Times New Roman" w:hAnsi="Times New Roman"/>
                <w:sz w:val="24"/>
                <w:szCs w:val="24"/>
              </w:rPr>
              <w:lastRenderedPageBreak/>
              <w:t xml:space="preserve">предметами и  сюжетными игрушками, продуктивная деятельность).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Игры парами.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.Беседы.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Пример  коммуникативных кодов взрослого.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Чтение, рассматривание иллюстраций.</w:t>
            </w:r>
          </w:p>
          <w:p w:rsidR="00947D74" w:rsidRPr="007C57AD" w:rsidRDefault="00947D74" w:rsidP="007C57AD">
            <w:pPr>
              <w:pStyle w:val="a4"/>
              <w:rPr>
                <w:rFonts w:ascii="Times New Roman" w:hAnsi="Times New Roman"/>
                <w:sz w:val="24"/>
                <w:szCs w:val="24"/>
              </w:rPr>
            </w:pPr>
          </w:p>
        </w:tc>
      </w:tr>
      <w:tr w:rsidR="00947D74" w:rsidRPr="007C57AD" w:rsidTr="00462142">
        <w:tc>
          <w:tcPr>
            <w:tcW w:w="10632" w:type="dxa"/>
            <w:gridSpan w:val="5"/>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lang w:val="en-US"/>
              </w:rPr>
              <w:lastRenderedPageBreak/>
              <w:t>I</w:t>
            </w:r>
            <w:r w:rsidRPr="007C57AD">
              <w:rPr>
                <w:rFonts w:ascii="Times New Roman" w:hAnsi="Times New Roman"/>
                <w:sz w:val="24"/>
                <w:szCs w:val="24"/>
              </w:rPr>
              <w:t xml:space="preserve"> </w:t>
            </w:r>
            <w:r w:rsidRPr="007C57AD">
              <w:rPr>
                <w:rFonts w:ascii="Times New Roman" w:hAnsi="Times New Roman"/>
                <w:sz w:val="24"/>
                <w:szCs w:val="24"/>
                <w:lang w:val="en-US"/>
              </w:rPr>
              <w:t>I</w:t>
            </w:r>
            <w:r w:rsidRPr="007C57AD">
              <w:rPr>
                <w:rFonts w:ascii="Times New Roman" w:hAnsi="Times New Roman"/>
                <w:sz w:val="24"/>
                <w:szCs w:val="24"/>
              </w:rPr>
              <w:t>. Развитие всех компонентов устной речи</w:t>
            </w:r>
          </w:p>
        </w:tc>
      </w:tr>
      <w:tr w:rsidR="00947D74" w:rsidRPr="007C57AD" w:rsidTr="00462142">
        <w:trPr>
          <w:trHeight w:val="2254"/>
        </w:trPr>
        <w:tc>
          <w:tcPr>
            <w:tcW w:w="368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Формирование лексической стороны речи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Называние, повторение, слушание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Речевые 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Наблюдения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Работа в книжном уголке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Чтение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Беседа</w:t>
            </w:r>
          </w:p>
        </w:tc>
        <w:tc>
          <w:tcPr>
            <w:tcW w:w="212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Сценарии активизирующего общения.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Настольно-печатные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Досуги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Продуктивная деятельность</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Разучивание стихотворений</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Работа в книжном </w:t>
            </w:r>
            <w:r w:rsidRPr="007C57AD">
              <w:rPr>
                <w:rFonts w:ascii="Times New Roman" w:hAnsi="Times New Roman"/>
                <w:sz w:val="24"/>
                <w:szCs w:val="24"/>
              </w:rPr>
              <w:lastRenderedPageBreak/>
              <w:t>уголке</w:t>
            </w:r>
          </w:p>
        </w:tc>
        <w:tc>
          <w:tcPr>
            <w:tcW w:w="2268"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 xml:space="preserve">Совместная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продуктивная и игровая деятельность детей.</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Словотворчество</w:t>
            </w:r>
          </w:p>
          <w:p w:rsidR="00947D74" w:rsidRPr="007C57AD" w:rsidRDefault="00947D74" w:rsidP="007C57AD">
            <w:pPr>
              <w:pStyle w:val="a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Объяснение, повторение, исправление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 xml:space="preserve">Чтение, разучивание стихов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Беседа, пояснение</w:t>
            </w:r>
          </w:p>
        </w:tc>
      </w:tr>
      <w:tr w:rsidR="00947D74" w:rsidRPr="007C57AD" w:rsidTr="00462142">
        <w:tc>
          <w:tcPr>
            <w:tcW w:w="3686"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Формирование грамматической стороны речи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w:t>
            </w:r>
          </w:p>
          <w:p w:rsidR="00947D74" w:rsidRPr="007C57AD" w:rsidRDefault="00947D74" w:rsidP="007C57AD">
            <w:pPr>
              <w:pStyle w:val="a4"/>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Пояснение, исправление, повторение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Речевые тренинги (упражнения)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Беседа</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Разучивание стихов</w:t>
            </w:r>
          </w:p>
        </w:tc>
        <w:tc>
          <w:tcPr>
            <w:tcW w:w="212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Обучение, объяснение, напоминание.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Сценарии активизирующего общения.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Разучивание, пересказ</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Игра-драматизация</w:t>
            </w:r>
          </w:p>
        </w:tc>
        <w:tc>
          <w:tcPr>
            <w:tcW w:w="2268"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Игра-драматизация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Совместная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продуктивная и игровая деятельность детей.</w:t>
            </w:r>
          </w:p>
          <w:p w:rsidR="00947D74" w:rsidRPr="007C57AD" w:rsidRDefault="00947D74" w:rsidP="007C57AD">
            <w:pPr>
              <w:pStyle w:val="a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Чтение, разучивание стихов</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Беседа</w:t>
            </w:r>
          </w:p>
          <w:p w:rsidR="00947D74" w:rsidRPr="007C57AD" w:rsidRDefault="00947D74" w:rsidP="007C57AD">
            <w:pPr>
              <w:pStyle w:val="a4"/>
              <w:rPr>
                <w:rFonts w:ascii="Times New Roman" w:hAnsi="Times New Roman"/>
                <w:sz w:val="24"/>
                <w:szCs w:val="24"/>
              </w:rPr>
            </w:pPr>
          </w:p>
        </w:tc>
      </w:tr>
      <w:tr w:rsidR="00947D74" w:rsidRPr="007C57AD" w:rsidTr="00462142">
        <w:tc>
          <w:tcPr>
            <w:tcW w:w="368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Формирование произносительной стороны речи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Объяснение, повторение, исправление.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Слушание, воспроизведение, имитирование (развитие фонематического слуха)</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Артикуляционная гимнастика</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Речевые 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Разучивание скороговорок, чистоговорок.</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Индивидуальная работа </w:t>
            </w:r>
          </w:p>
        </w:tc>
        <w:tc>
          <w:tcPr>
            <w:tcW w:w="2126"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Обучение, объяснение, повторение.</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Речевые упражнения, задания.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Имитационные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упражнения.</w:t>
            </w: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Игра-драматизация.</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Театрализованная деятельность.</w:t>
            </w: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Разучивание скороговорок, чистоговорок.</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w:t>
            </w:r>
          </w:p>
          <w:p w:rsidR="00947D74" w:rsidRPr="007C57AD" w:rsidRDefault="00947D74" w:rsidP="007C57AD">
            <w:pPr>
              <w:pStyle w:val="a4"/>
              <w:rPr>
                <w:rFonts w:ascii="Times New Roman" w:hAnsi="Times New Roman"/>
                <w:sz w:val="24"/>
                <w:szCs w:val="24"/>
              </w:rPr>
            </w:pPr>
          </w:p>
          <w:p w:rsidR="00947D74" w:rsidRPr="007C57AD" w:rsidRDefault="00947D74" w:rsidP="007C57AD">
            <w:pPr>
              <w:pStyle w:val="a4"/>
              <w:rPr>
                <w:rFonts w:ascii="Times New Roman" w:hAnsi="Times New Roman"/>
                <w:sz w:val="24"/>
                <w:szCs w:val="24"/>
              </w:rPr>
            </w:pPr>
          </w:p>
        </w:tc>
      </w:tr>
      <w:tr w:rsidR="00947D74" w:rsidRPr="007C57AD" w:rsidTr="00462142">
        <w:tc>
          <w:tcPr>
            <w:tcW w:w="3686"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Формирование связной речи (монологической формы)</w:t>
            </w:r>
          </w:p>
          <w:p w:rsidR="00947D74" w:rsidRPr="007C57AD" w:rsidRDefault="00947D74" w:rsidP="007C57AD">
            <w:pPr>
              <w:pStyle w:val="a4"/>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Наблюдение за объектами живой природы, предметным миром</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Чтение сказок, рассматривание иллюстраций</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Дидактические игры</w:t>
            </w:r>
          </w:p>
          <w:p w:rsidR="00947D74" w:rsidRPr="007C57AD" w:rsidRDefault="00947D74" w:rsidP="007C57AD">
            <w:pPr>
              <w:pStyle w:val="a4"/>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Показ настольного театра или работа с фланелеграфом</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Рассматривание иллюстраций,</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 xml:space="preserve">Беседа о персонажах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Чтение потешек, песенок на тему сказки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Игра-инсценировка</w:t>
            </w:r>
          </w:p>
        </w:tc>
        <w:tc>
          <w:tcPr>
            <w:tcW w:w="2268"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lastRenderedPageBreak/>
              <w:t>Игры парами</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Театрализованная деятельность</w:t>
            </w:r>
          </w:p>
          <w:p w:rsidR="00947D74" w:rsidRPr="007C57AD" w:rsidRDefault="00947D74" w:rsidP="007C57AD">
            <w:pPr>
              <w:pStyle w:val="a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Открытый показ занятий по обуче</w:t>
            </w:r>
            <w:r w:rsidRPr="007C57AD">
              <w:rPr>
                <w:rFonts w:ascii="Times New Roman" w:hAnsi="Times New Roman"/>
                <w:sz w:val="24"/>
                <w:szCs w:val="24"/>
              </w:rPr>
              <w:lastRenderedPageBreak/>
              <w:t>нию рассказыванию.</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Информационная поддержка родителей</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Экскурссии с детьми </w:t>
            </w:r>
          </w:p>
          <w:p w:rsidR="00947D74" w:rsidRPr="007C57AD" w:rsidRDefault="00947D74" w:rsidP="007C57AD">
            <w:pPr>
              <w:pStyle w:val="a4"/>
              <w:rPr>
                <w:rFonts w:ascii="Times New Roman" w:hAnsi="Times New Roman"/>
                <w:sz w:val="24"/>
                <w:szCs w:val="24"/>
              </w:rPr>
            </w:pPr>
          </w:p>
        </w:tc>
      </w:tr>
      <w:tr w:rsidR="00947D74" w:rsidRPr="007C57AD" w:rsidTr="00462142">
        <w:tc>
          <w:tcPr>
            <w:tcW w:w="10632" w:type="dxa"/>
            <w:gridSpan w:val="5"/>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lang w:val="en-US"/>
              </w:rPr>
              <w:lastRenderedPageBreak/>
              <w:t>I</w:t>
            </w:r>
            <w:r w:rsidRPr="007C57AD">
              <w:rPr>
                <w:rFonts w:ascii="Times New Roman" w:hAnsi="Times New Roman"/>
                <w:sz w:val="24"/>
                <w:szCs w:val="24"/>
              </w:rPr>
              <w:t xml:space="preserve"> </w:t>
            </w:r>
            <w:r w:rsidRPr="007C57AD">
              <w:rPr>
                <w:rFonts w:ascii="Times New Roman" w:hAnsi="Times New Roman"/>
                <w:sz w:val="24"/>
                <w:szCs w:val="24"/>
                <w:lang w:val="en-US"/>
              </w:rPr>
              <w:t>I</w:t>
            </w:r>
            <w:r w:rsidRPr="007C57AD">
              <w:rPr>
                <w:rFonts w:ascii="Times New Roman" w:hAnsi="Times New Roman"/>
                <w:sz w:val="24"/>
                <w:szCs w:val="24"/>
              </w:rPr>
              <w:t xml:space="preserve"> </w:t>
            </w:r>
            <w:r w:rsidRPr="007C57AD">
              <w:rPr>
                <w:rFonts w:ascii="Times New Roman" w:hAnsi="Times New Roman"/>
                <w:sz w:val="24"/>
                <w:szCs w:val="24"/>
                <w:lang w:val="en-US"/>
              </w:rPr>
              <w:t>I</w:t>
            </w:r>
            <w:r w:rsidRPr="007C57AD">
              <w:rPr>
                <w:rFonts w:ascii="Times New Roman" w:hAnsi="Times New Roman"/>
                <w:sz w:val="24"/>
                <w:szCs w:val="24"/>
              </w:rPr>
              <w:t>. Практическое овладение нормами речи (речевой этикет)</w:t>
            </w:r>
          </w:p>
        </w:tc>
      </w:tr>
      <w:tr w:rsidR="00947D74" w:rsidRPr="007C57AD" w:rsidTr="00462142">
        <w:tc>
          <w:tcPr>
            <w:tcW w:w="3686"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Освоение формул речевого этикета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пассивное)</w:t>
            </w:r>
          </w:p>
        </w:tc>
        <w:tc>
          <w:tcPr>
            <w:tcW w:w="2126"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Сюжетно-ролевые игры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Чтение художественной литературы</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Досуги</w:t>
            </w:r>
          </w:p>
        </w:tc>
        <w:tc>
          <w:tcPr>
            <w:tcW w:w="2268" w:type="dxa"/>
            <w:tcBorders>
              <w:top w:val="single" w:sz="4" w:space="0" w:color="auto"/>
              <w:left w:val="single" w:sz="4" w:space="0" w:color="auto"/>
              <w:bottom w:val="single" w:sz="4" w:space="0" w:color="auto"/>
              <w:right w:val="single" w:sz="4" w:space="0" w:color="auto"/>
            </w:tcBorders>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 xml:space="preserve"> Совместная </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продуктивная и игровая деятельность детей.</w:t>
            </w:r>
          </w:p>
          <w:p w:rsidR="00947D74" w:rsidRPr="007C57AD" w:rsidRDefault="00947D74" w:rsidP="007C57AD">
            <w:pPr>
              <w:pStyle w:val="a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.Информацион-</w:t>
            </w:r>
          </w:p>
          <w:p w:rsidR="00947D74" w:rsidRPr="007C57AD" w:rsidRDefault="00947D74" w:rsidP="007C57AD">
            <w:pPr>
              <w:pStyle w:val="a4"/>
              <w:rPr>
                <w:rFonts w:ascii="Times New Roman" w:hAnsi="Times New Roman"/>
                <w:sz w:val="24"/>
                <w:szCs w:val="24"/>
              </w:rPr>
            </w:pPr>
            <w:r w:rsidRPr="007C57AD">
              <w:rPr>
                <w:rFonts w:ascii="Times New Roman" w:hAnsi="Times New Roman"/>
                <w:sz w:val="24"/>
                <w:szCs w:val="24"/>
              </w:rPr>
              <w:t>ная поддержка родителей</w:t>
            </w:r>
          </w:p>
        </w:tc>
      </w:tr>
    </w:tbl>
    <w:p w:rsidR="00947D74" w:rsidRPr="008A0F9A" w:rsidRDefault="00947D74" w:rsidP="00947D74">
      <w:pPr>
        <w:pStyle w:val="a4"/>
        <w:rPr>
          <w:szCs w:val="28"/>
        </w:rPr>
      </w:pPr>
    </w:p>
    <w:p w:rsidR="00947D74" w:rsidRPr="008A0F9A" w:rsidRDefault="00947D74" w:rsidP="00947D74">
      <w:pPr>
        <w:pStyle w:val="a4"/>
        <w:rPr>
          <w:szCs w:val="28"/>
        </w:rPr>
      </w:pPr>
    </w:p>
    <w:p w:rsidR="00947D74" w:rsidRPr="007C57AD" w:rsidRDefault="00947D74" w:rsidP="00947D74">
      <w:pPr>
        <w:pStyle w:val="a4"/>
        <w:jc w:val="center"/>
        <w:rPr>
          <w:rFonts w:ascii="Times New Roman" w:hAnsi="Times New Roman"/>
          <w:b/>
          <w:sz w:val="28"/>
          <w:szCs w:val="28"/>
        </w:rPr>
      </w:pPr>
      <w:r w:rsidRPr="007C57AD">
        <w:rPr>
          <w:rFonts w:ascii="Times New Roman" w:hAnsi="Times New Roman"/>
          <w:b/>
          <w:sz w:val="28"/>
          <w:szCs w:val="28"/>
        </w:rPr>
        <w:t>Образовательная область «Художественно – эстетическое развитие»</w:t>
      </w:r>
    </w:p>
    <w:tbl>
      <w:tblPr>
        <w:tblW w:w="11296" w:type="dxa"/>
        <w:jc w:val="center"/>
        <w:tblInd w:w="1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08"/>
        <w:gridCol w:w="1863"/>
        <w:gridCol w:w="693"/>
        <w:gridCol w:w="1292"/>
        <w:gridCol w:w="971"/>
        <w:gridCol w:w="872"/>
        <w:gridCol w:w="1701"/>
        <w:gridCol w:w="1396"/>
      </w:tblGrid>
      <w:tr w:rsidR="00947D74" w:rsidRPr="00EB1772" w:rsidTr="00B521CE">
        <w:trPr>
          <w:gridAfter w:val="1"/>
          <w:wAfter w:w="1396" w:type="dxa"/>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Разделы</w:t>
            </w:r>
          </w:p>
          <w:p w:rsidR="00947D74" w:rsidRPr="00EB1772" w:rsidRDefault="00947D74" w:rsidP="007C57AD">
            <w:pPr>
              <w:pStyle w:val="a4"/>
              <w:ind w:left="1768" w:hanging="1768"/>
              <w:rPr>
                <w:rFonts w:ascii="Times New Roman" w:hAnsi="Times New Roman"/>
                <w:sz w:val="24"/>
                <w:szCs w:val="24"/>
              </w:rPr>
            </w:pPr>
            <w:r w:rsidRPr="00EB1772">
              <w:rPr>
                <w:rFonts w:ascii="Times New Roman" w:hAnsi="Times New Roman"/>
                <w:sz w:val="24"/>
                <w:szCs w:val="24"/>
              </w:rPr>
              <w:t>(задачи, блоки)</w:t>
            </w:r>
          </w:p>
        </w:tc>
        <w:tc>
          <w:tcPr>
            <w:tcW w:w="1863"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Режимные моменты</w:t>
            </w:r>
          </w:p>
        </w:tc>
        <w:tc>
          <w:tcPr>
            <w:tcW w:w="1985"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Совместная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 педагогом</w:t>
            </w:r>
          </w:p>
        </w:tc>
        <w:tc>
          <w:tcPr>
            <w:tcW w:w="184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Самостоятельная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детей</w:t>
            </w:r>
          </w:p>
        </w:tc>
        <w:tc>
          <w:tcPr>
            <w:tcW w:w="1701"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Совместная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 семьей</w:t>
            </w:r>
          </w:p>
        </w:tc>
      </w:tr>
      <w:tr w:rsidR="00947D74" w:rsidRPr="00EB1772" w:rsidTr="00B521CE">
        <w:trPr>
          <w:gridAfter w:val="1"/>
          <w:wAfter w:w="1396" w:type="dxa"/>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lang w:val="en-US"/>
              </w:rPr>
              <w:t>I.</w:t>
            </w:r>
            <w:r w:rsidRPr="00EB1772">
              <w:rPr>
                <w:rFonts w:ascii="Times New Roman" w:hAnsi="Times New Roman"/>
                <w:sz w:val="24"/>
                <w:szCs w:val="24"/>
              </w:rPr>
              <w:t xml:space="preserve"> Продуктивная деятельность</w:t>
            </w:r>
          </w:p>
        </w:tc>
      </w:tr>
      <w:tr w:rsidR="00947D74" w:rsidRPr="00EB1772" w:rsidTr="00B521CE">
        <w:trPr>
          <w:gridAfter w:val="1"/>
          <w:wAfter w:w="1396" w:type="dxa"/>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Формировать умение экспериментировать с материалом </w:t>
            </w:r>
          </w:p>
        </w:tc>
        <w:tc>
          <w:tcPr>
            <w:tcW w:w="1863"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Обучение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Опыты</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Дидактические игры</w:t>
            </w:r>
          </w:p>
        </w:tc>
        <w:tc>
          <w:tcPr>
            <w:tcW w:w="184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Самостоятельная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деятельность с</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материалом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Проблемная ситуация</w:t>
            </w:r>
          </w:p>
        </w:tc>
        <w:tc>
          <w:tcPr>
            <w:tcW w:w="1701"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Консультации</w:t>
            </w:r>
          </w:p>
        </w:tc>
      </w:tr>
      <w:tr w:rsidR="00947D74" w:rsidRPr="00EB1772" w:rsidTr="00B521CE">
        <w:trPr>
          <w:gridAfter w:val="1"/>
          <w:wAfter w:w="1396" w:type="dxa"/>
          <w:jc w:val="center"/>
        </w:trPr>
        <w:tc>
          <w:tcPr>
            <w:tcW w:w="2508" w:type="dxa"/>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w:t>
            </w:r>
            <w:r w:rsidRPr="00EB1772">
              <w:rPr>
                <w:rFonts w:ascii="Times New Roman" w:hAnsi="Times New Roman"/>
                <w:sz w:val="24"/>
                <w:szCs w:val="24"/>
              </w:rPr>
              <w:lastRenderedPageBreak/>
              <w:t>пластилин, готовые аппликативные формы.</w:t>
            </w:r>
          </w:p>
          <w:p w:rsidR="00947D74" w:rsidRPr="00EB1772" w:rsidRDefault="00947D74" w:rsidP="007C57AD">
            <w:pPr>
              <w:pStyle w:val="a4"/>
              <w:rPr>
                <w:rFonts w:ascii="Times New Roman" w:hAnsi="Times New Roman"/>
                <w:sz w:val="24"/>
                <w:szCs w:val="24"/>
              </w:rPr>
            </w:pPr>
          </w:p>
        </w:tc>
        <w:tc>
          <w:tcPr>
            <w:tcW w:w="1863"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w:t>
            </w:r>
          </w:p>
        </w:tc>
        <w:tc>
          <w:tcPr>
            <w:tcW w:w="1985"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Занимательные показы</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Индивидуальная работа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Обучение</w:t>
            </w:r>
          </w:p>
          <w:p w:rsidR="00947D74" w:rsidRPr="00EB1772" w:rsidRDefault="00947D74" w:rsidP="007C57AD">
            <w:pPr>
              <w:pStyle w:val="a4"/>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Самостоятельная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художественная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Консультации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Открытые занятия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Конкурсы</w:t>
            </w:r>
          </w:p>
        </w:tc>
      </w:tr>
      <w:tr w:rsidR="00947D74" w:rsidRPr="00EB1772" w:rsidTr="00B521CE">
        <w:trPr>
          <w:gridAfter w:val="1"/>
          <w:wAfter w:w="1396" w:type="dxa"/>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Учить детей в соответствии с воспитателем и другими детьми выполнять коллективные работы</w:t>
            </w:r>
          </w:p>
        </w:tc>
        <w:tc>
          <w:tcPr>
            <w:tcW w:w="1863"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Коллективная работа</w:t>
            </w:r>
          </w:p>
        </w:tc>
        <w:tc>
          <w:tcPr>
            <w:tcW w:w="184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Участие в коллективной работе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Выставка работ</w:t>
            </w:r>
          </w:p>
        </w:tc>
      </w:tr>
      <w:tr w:rsidR="00947D74" w:rsidRPr="00EB1772" w:rsidTr="00B521CE">
        <w:trPr>
          <w:gridAfter w:val="1"/>
          <w:wAfter w:w="1396" w:type="dxa"/>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II. Детский дизайн</w:t>
            </w:r>
          </w:p>
        </w:tc>
      </w:tr>
      <w:tr w:rsidR="00947D74" w:rsidRPr="00EB1772" w:rsidTr="00B521CE">
        <w:trPr>
          <w:gridAfter w:val="1"/>
          <w:wAfter w:w="1396" w:type="dxa"/>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1863"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Наблюдение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Рассматривание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Беседа</w:t>
            </w:r>
          </w:p>
        </w:tc>
        <w:tc>
          <w:tcPr>
            <w:tcW w:w="1985"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Наблюдение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Рассматривание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Беседа</w:t>
            </w:r>
          </w:p>
        </w:tc>
        <w:tc>
          <w:tcPr>
            <w:tcW w:w="1843"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Наблюдение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Рассматривание</w:t>
            </w:r>
          </w:p>
          <w:p w:rsidR="00947D74" w:rsidRPr="00EB1772" w:rsidRDefault="00947D74" w:rsidP="007C57AD">
            <w:pPr>
              <w:pStyle w:val="a4"/>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Консультация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Экскурсии</w:t>
            </w:r>
          </w:p>
        </w:tc>
      </w:tr>
      <w:tr w:rsidR="00947D74" w:rsidRPr="00EB1772" w:rsidTr="00B521CE">
        <w:trPr>
          <w:gridAfter w:val="1"/>
          <w:wAfter w:w="1396" w:type="dxa"/>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Приобщать детей к эстетической деятельности в быту </w:t>
            </w:r>
          </w:p>
        </w:tc>
        <w:tc>
          <w:tcPr>
            <w:tcW w:w="1863"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Труд</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Беседа</w:t>
            </w:r>
          </w:p>
        </w:tc>
        <w:tc>
          <w:tcPr>
            <w:tcW w:w="1985"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Обучение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Индивидуальная работа </w:t>
            </w:r>
          </w:p>
        </w:tc>
        <w:tc>
          <w:tcPr>
            <w:tcW w:w="184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Самостоятельная художественная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Сюжетно-ролевые игра</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Проблемная ситуация</w:t>
            </w:r>
          </w:p>
        </w:tc>
        <w:tc>
          <w:tcPr>
            <w:tcW w:w="1701"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Беседа</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Консультации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Конкурс</w:t>
            </w:r>
          </w:p>
          <w:p w:rsidR="00947D74" w:rsidRPr="00EB1772" w:rsidRDefault="00947D74" w:rsidP="007C57AD">
            <w:pPr>
              <w:pStyle w:val="a4"/>
              <w:rPr>
                <w:rFonts w:ascii="Times New Roman" w:hAnsi="Times New Roman"/>
                <w:sz w:val="24"/>
                <w:szCs w:val="24"/>
              </w:rPr>
            </w:pPr>
          </w:p>
        </w:tc>
      </w:tr>
      <w:tr w:rsidR="00947D74" w:rsidRPr="00EB1772" w:rsidTr="00B521CE">
        <w:trPr>
          <w:gridAfter w:val="1"/>
          <w:wAfter w:w="1396" w:type="dxa"/>
          <w:trHeight w:val="131"/>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Раздел «Слушание»</w:t>
            </w:r>
          </w:p>
        </w:tc>
      </w:tr>
      <w:tr w:rsidR="00947D74" w:rsidRPr="00EB1772" w:rsidTr="00B521CE">
        <w:trPr>
          <w:trHeight w:val="381"/>
          <w:jc w:val="center"/>
        </w:trPr>
        <w:tc>
          <w:tcPr>
            <w:tcW w:w="2508" w:type="dxa"/>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 Формировать навыки культуры слушания музыки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Учить чувствовать характер музыки, узнавать знакомые произведения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Учить замечать выразительные средства музыкального произведения</w:t>
            </w:r>
          </w:p>
          <w:p w:rsidR="00947D74" w:rsidRPr="00EB1772" w:rsidRDefault="00947D74" w:rsidP="007C57AD">
            <w:pPr>
              <w:pStyle w:val="a4"/>
              <w:rPr>
                <w:rFonts w:ascii="Times New Roman" w:hAnsi="Times New Roman"/>
                <w:sz w:val="24"/>
                <w:szCs w:val="24"/>
              </w:rPr>
            </w:pPr>
          </w:p>
        </w:tc>
        <w:tc>
          <w:tcPr>
            <w:tcW w:w="2556"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 утренней гимнастике и физкультуре;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всех видах образовательной деятельности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Во время умывания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время  прогулки (в теплое время)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 сюжетно-ролевых играх</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Перед дневным сном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При пробуждении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 праздниках и развлечениях</w:t>
            </w:r>
          </w:p>
          <w:p w:rsidR="00947D74" w:rsidRPr="00EB1772" w:rsidRDefault="00947D74" w:rsidP="007C57AD">
            <w:pPr>
              <w:pStyle w:val="a4"/>
              <w:rPr>
                <w:rFonts w:ascii="Times New Roman" w:hAnsi="Times New Roman"/>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Образовательная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Праздники, развлечения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Музыка в повседневной жизни: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-Театрализованная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-Слушание музыкальных сказок,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-Просмотр мультфильмов, фрагментов детских музыкальных фильмов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 Рассматривание картинок, иллюстраций в детских книгах, </w:t>
            </w:r>
            <w:r w:rsidRPr="00EB1772">
              <w:rPr>
                <w:rFonts w:ascii="Times New Roman" w:hAnsi="Times New Roman"/>
                <w:sz w:val="24"/>
                <w:szCs w:val="24"/>
              </w:rPr>
              <w:lastRenderedPageBreak/>
              <w:t>репродукций, предметов окружающей действительности;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Рассматривание портретов композиторов</w:t>
            </w:r>
          </w:p>
          <w:p w:rsidR="00947D74" w:rsidRPr="00EB1772" w:rsidRDefault="00947D74" w:rsidP="007C57AD">
            <w:pPr>
              <w:pStyle w:val="a4"/>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Игры в «праздники», «концерт», «оркестр»</w:t>
            </w:r>
          </w:p>
          <w:p w:rsidR="00947D74" w:rsidRPr="00EB1772" w:rsidRDefault="00947D74" w:rsidP="007C57AD">
            <w:pPr>
              <w:pStyle w:val="a4"/>
              <w:rPr>
                <w:rFonts w:ascii="Times New Roman" w:hAnsi="Times New Roman"/>
                <w:sz w:val="24"/>
                <w:szCs w:val="24"/>
              </w:rPr>
            </w:pPr>
          </w:p>
        </w:tc>
        <w:tc>
          <w:tcPr>
            <w:tcW w:w="1396"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Консультации для родителей</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Родительские собрания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Индивидуальные беседы</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Совместные праздники, развлечения в ДОУ (включение родителей в праздники и подготовку к ним)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Оказание помощи родителям по созданию предметно-музыкальной среды в семье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Посещения детских музыкальных театров, экскурсии</w:t>
            </w:r>
          </w:p>
        </w:tc>
      </w:tr>
      <w:tr w:rsidR="00947D74" w:rsidRPr="00EB1772" w:rsidTr="00B521CE">
        <w:trPr>
          <w:gridAfter w:val="1"/>
          <w:wAfter w:w="1396" w:type="dxa"/>
          <w:trHeight w:val="381"/>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Раздел «Пение»</w:t>
            </w:r>
          </w:p>
        </w:tc>
      </w:tr>
      <w:tr w:rsidR="00947D74" w:rsidRPr="00EB1772" w:rsidTr="00B521CE">
        <w:trPr>
          <w:trHeight w:val="381"/>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Обучать выразительному пению</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Формировать умение петь протяжно, </w:t>
            </w:r>
            <w:r w:rsidRPr="00EB1772">
              <w:rPr>
                <w:rFonts w:ascii="Times New Roman" w:hAnsi="Times New Roman"/>
                <w:sz w:val="24"/>
                <w:szCs w:val="24"/>
              </w:rPr>
              <w:lastRenderedPageBreak/>
              <w:t>подвижно, согласовано</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Развивать умение брать дыхание между короткими музыкальными фразами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Учить четко произносить слова</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Учить петь с инструментальным сопровождением и без него</w:t>
            </w:r>
          </w:p>
        </w:tc>
        <w:tc>
          <w:tcPr>
            <w:tcW w:w="2556"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Во всех видах образовательной деятельности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время  прогулки (в теплое время)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В сюжетно-ролевых играх  В театрализо-</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ванной деятельности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 праздниках и развлечениях</w:t>
            </w:r>
          </w:p>
          <w:p w:rsidR="00947D74" w:rsidRPr="00EB1772" w:rsidRDefault="00947D74" w:rsidP="007C57AD">
            <w:pPr>
              <w:pStyle w:val="a4"/>
              <w:rPr>
                <w:rFonts w:ascii="Times New Roman" w:hAnsi="Times New Roman"/>
                <w:sz w:val="24"/>
                <w:szCs w:val="24"/>
              </w:rPr>
            </w:pPr>
          </w:p>
        </w:tc>
        <w:tc>
          <w:tcPr>
            <w:tcW w:w="226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Образовательная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Праздники, развлечения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Музыка в </w:t>
            </w:r>
            <w:r w:rsidRPr="00EB1772">
              <w:rPr>
                <w:rFonts w:ascii="Times New Roman" w:hAnsi="Times New Roman"/>
                <w:sz w:val="24"/>
                <w:szCs w:val="24"/>
              </w:rPr>
              <w:lastRenderedPageBreak/>
              <w:t>повседневной жизни: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-Театрализованная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-Пение знакомых песен во время игр, прогулок в теплую погоду</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257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Создание условий для самостоятельной музыкальной деятельности в группе: подбор </w:t>
            </w:r>
            <w:r w:rsidRPr="00EB1772">
              <w:rPr>
                <w:rFonts w:ascii="Times New Roman" w:hAnsi="Times New Roman"/>
                <w:sz w:val="24"/>
                <w:szCs w:val="24"/>
              </w:rPr>
              <w:lastRenderedPageBreak/>
              <w:t xml:space="preserve">музыкальных инструментов (озвученных и не озвученных), музыкальных игрушек, театральных кукол, атрибутов и элементов костюмов различных персонажей. Портреты композиторов. ТСО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Игры в «музыкальные занятия», «концерты для кукол», «семью»,  где дети исполняют известные им песни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Музыкально-дидактические игры</w:t>
            </w:r>
          </w:p>
        </w:tc>
        <w:tc>
          <w:tcPr>
            <w:tcW w:w="1396"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Совместные праздники, развлечения в ДОУ </w:t>
            </w:r>
            <w:r w:rsidRPr="00EB1772">
              <w:rPr>
                <w:rFonts w:ascii="Times New Roman" w:hAnsi="Times New Roman"/>
                <w:sz w:val="24"/>
                <w:szCs w:val="24"/>
              </w:rPr>
              <w:lastRenderedPageBreak/>
              <w:t>(включение родителей в праздники и подготовку к ним)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Театрализованная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Оказание помощи родителям по созданию предметно-музыкальной среды в семье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Посещения детских музыкальных театров</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Совместное подпевание и пение знакомых песен при рассматривании иллюстраций в детских книгах, репродукций, предметов </w:t>
            </w:r>
            <w:r w:rsidRPr="00EB1772">
              <w:rPr>
                <w:rFonts w:ascii="Times New Roman" w:hAnsi="Times New Roman"/>
                <w:sz w:val="24"/>
                <w:szCs w:val="24"/>
              </w:rPr>
              <w:lastRenderedPageBreak/>
              <w:t xml:space="preserve">окружающей действительности </w:t>
            </w:r>
          </w:p>
          <w:p w:rsidR="00947D74" w:rsidRPr="00EB1772" w:rsidRDefault="00947D74" w:rsidP="007C57AD">
            <w:pPr>
              <w:pStyle w:val="a4"/>
              <w:rPr>
                <w:rFonts w:ascii="Times New Roman" w:hAnsi="Times New Roman"/>
                <w:sz w:val="24"/>
                <w:szCs w:val="24"/>
              </w:rPr>
            </w:pPr>
          </w:p>
        </w:tc>
      </w:tr>
      <w:tr w:rsidR="00947D74" w:rsidRPr="00EB1772" w:rsidTr="00B521CE">
        <w:trPr>
          <w:gridAfter w:val="1"/>
          <w:wAfter w:w="1396" w:type="dxa"/>
          <w:trHeight w:val="381"/>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Раздел «Музыкально-ритмические движения»</w:t>
            </w:r>
          </w:p>
        </w:tc>
      </w:tr>
      <w:tr w:rsidR="00947D74" w:rsidRPr="00EB1772" w:rsidTr="00B521CE">
        <w:trPr>
          <w:trHeight w:val="381"/>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Продолжать формировать навык ритмичного движения в соответствии с характером музыка</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Учит самостоятельно менять движения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Совершенствовать танцевальные движения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Учить двигаться в парах </w:t>
            </w:r>
          </w:p>
        </w:tc>
        <w:tc>
          <w:tcPr>
            <w:tcW w:w="2556"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 утренней гимнастике и физкультуре;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всех видах образовательной деятельности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время  прогулки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 сюжетно-ролевых играх</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 праздниках и развлечениях</w:t>
            </w:r>
          </w:p>
        </w:tc>
        <w:tc>
          <w:tcPr>
            <w:tcW w:w="2263"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Образовательная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Праздники, развлечения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Музыка в повседневной жизни: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-Театрализованная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-Музыкальные игры, хороводы с пением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Празднование дней рождения</w:t>
            </w:r>
          </w:p>
          <w:p w:rsidR="00947D74" w:rsidRPr="00EB1772" w:rsidRDefault="00947D74" w:rsidP="007C57AD">
            <w:pPr>
              <w:pStyle w:val="a4"/>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Создание условий для самостоятельной музыкальной деятельности в группе: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947D74" w:rsidRPr="00EB1772" w:rsidRDefault="00947D74" w:rsidP="007C57AD">
            <w:pPr>
              <w:pStyle w:val="a4"/>
              <w:rPr>
                <w:rFonts w:ascii="Times New Roman" w:hAnsi="Times New Roman"/>
                <w:sz w:val="24"/>
                <w:szCs w:val="24"/>
              </w:rPr>
            </w:pPr>
          </w:p>
          <w:p w:rsidR="00947D74" w:rsidRPr="00EB1772" w:rsidRDefault="00947D74" w:rsidP="007C57AD">
            <w:pPr>
              <w:pStyle w:val="a4"/>
              <w:rPr>
                <w:rFonts w:ascii="Times New Roman" w:hAnsi="Times New Roman"/>
                <w:sz w:val="24"/>
                <w:szCs w:val="24"/>
              </w:rPr>
            </w:pPr>
          </w:p>
        </w:tc>
        <w:tc>
          <w:tcPr>
            <w:tcW w:w="1396"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Совместные праздники, развлечения в ДОУ (включение родителей в праздники и подготовку к ним)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Театрализованная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Оказание помощи родителям по созданию предметно-музыкальной среды в семье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Посещения детских музыкальных театров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Создание фонотеки, видеотеки </w:t>
            </w:r>
            <w:r w:rsidRPr="00EB1772">
              <w:rPr>
                <w:rFonts w:ascii="Times New Roman" w:hAnsi="Times New Roman"/>
                <w:sz w:val="24"/>
                <w:szCs w:val="24"/>
              </w:rPr>
              <w:lastRenderedPageBreak/>
              <w:t>с любимыми танцами детей</w:t>
            </w:r>
          </w:p>
        </w:tc>
      </w:tr>
      <w:tr w:rsidR="00947D74" w:rsidRPr="00EB1772" w:rsidTr="00B521CE">
        <w:trPr>
          <w:gridAfter w:val="1"/>
          <w:wAfter w:w="1396" w:type="dxa"/>
          <w:trHeight w:val="381"/>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Раздел «Игра на музыкальных инструментах»</w:t>
            </w:r>
          </w:p>
        </w:tc>
      </w:tr>
      <w:tr w:rsidR="00947D74" w:rsidRPr="00EB1772" w:rsidTr="00B521CE">
        <w:trPr>
          <w:trHeight w:val="381"/>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Формировать умение подыгрывать простейшую мелодию на деревянных ложках, погремушках.</w:t>
            </w:r>
          </w:p>
        </w:tc>
        <w:tc>
          <w:tcPr>
            <w:tcW w:w="2556"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всех видах образовательной деятельности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время  прогулки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 сюжетно-ролевых играх</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На праздниках и развлечениях</w:t>
            </w:r>
          </w:p>
        </w:tc>
        <w:tc>
          <w:tcPr>
            <w:tcW w:w="2263"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Образовательная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Праздники, развлечения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Музыка в повседневной жизни: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-Театрализованная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Празднование дней рождения</w:t>
            </w:r>
          </w:p>
          <w:p w:rsidR="00947D74" w:rsidRPr="00EB1772" w:rsidRDefault="00947D74" w:rsidP="007C57AD">
            <w:pPr>
              <w:pStyle w:val="a4"/>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и элементов костюмов для театрализации. ТСО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Игра на знакомых музыкальных инструментах</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Музыкально-дидактические игры</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Игры-драматизации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 «музыкальные занятия».</w:t>
            </w:r>
          </w:p>
        </w:tc>
        <w:tc>
          <w:tcPr>
            <w:tcW w:w="1396"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Совместные праздники, развлечения в ДОУ (включение родителей в праздники и подготовку к ним)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Оказание помощи родителям по созданию предметно-музыкальной среды в семье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Посещения детских музыкальных театров</w:t>
            </w:r>
          </w:p>
          <w:p w:rsidR="00947D74" w:rsidRPr="00EB1772" w:rsidRDefault="00947D74" w:rsidP="007C57AD">
            <w:pPr>
              <w:pStyle w:val="a4"/>
              <w:rPr>
                <w:rFonts w:ascii="Times New Roman" w:hAnsi="Times New Roman"/>
                <w:sz w:val="24"/>
                <w:szCs w:val="24"/>
              </w:rPr>
            </w:pPr>
          </w:p>
        </w:tc>
      </w:tr>
      <w:tr w:rsidR="00947D74" w:rsidRPr="00EB1772" w:rsidTr="00B521CE">
        <w:trPr>
          <w:gridAfter w:val="1"/>
          <w:wAfter w:w="1396" w:type="dxa"/>
          <w:trHeight w:val="381"/>
          <w:jc w:val="center"/>
        </w:trPr>
        <w:tc>
          <w:tcPr>
            <w:tcW w:w="9900" w:type="dxa"/>
            <w:gridSpan w:val="7"/>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Раздел «Творчество» (песенное, танцевально-игровое)</w:t>
            </w:r>
          </w:p>
        </w:tc>
      </w:tr>
      <w:tr w:rsidR="00947D74" w:rsidRPr="00EB1772" w:rsidTr="00B521CE">
        <w:trPr>
          <w:trHeight w:val="381"/>
          <w:jc w:val="center"/>
        </w:trPr>
        <w:tc>
          <w:tcPr>
            <w:tcW w:w="2508"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Способствовать развитию эмоционально-образного исполнения музыкально-игровых </w:t>
            </w:r>
            <w:r w:rsidRPr="00EB1772">
              <w:rPr>
                <w:rFonts w:ascii="Times New Roman" w:hAnsi="Times New Roman"/>
                <w:sz w:val="24"/>
                <w:szCs w:val="24"/>
              </w:rPr>
              <w:lastRenderedPageBreak/>
              <w:t>упражнений</w:t>
            </w:r>
          </w:p>
          <w:p w:rsidR="00947D74" w:rsidRPr="00EB1772" w:rsidRDefault="00947D74" w:rsidP="007C57AD">
            <w:pPr>
              <w:pStyle w:val="a4"/>
              <w:rPr>
                <w:rFonts w:ascii="Times New Roman" w:hAnsi="Times New Roman"/>
                <w:sz w:val="24"/>
                <w:szCs w:val="24"/>
              </w:rPr>
            </w:pPr>
          </w:p>
        </w:tc>
        <w:tc>
          <w:tcPr>
            <w:tcW w:w="2556"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 Во всех видах образовательной деятельности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Во время  прогулки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 сюжетно-ролевых играх</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На праздни- ках и развле-</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чениях</w:t>
            </w:r>
          </w:p>
        </w:tc>
        <w:tc>
          <w:tcPr>
            <w:tcW w:w="2263" w:type="dxa"/>
            <w:gridSpan w:val="2"/>
            <w:tcBorders>
              <w:top w:val="single" w:sz="4" w:space="0" w:color="auto"/>
              <w:left w:val="single" w:sz="4" w:space="0" w:color="auto"/>
              <w:bottom w:val="single" w:sz="4" w:space="0" w:color="auto"/>
              <w:right w:val="single" w:sz="4" w:space="0" w:color="auto"/>
            </w:tcBorders>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Образовательная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Праздники, развлечения</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В повседневной жизни: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-Театрализованная деятельность</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-Игры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Празднование дней рождения</w:t>
            </w:r>
          </w:p>
          <w:p w:rsidR="00947D74" w:rsidRPr="00EB1772" w:rsidRDefault="00947D74" w:rsidP="007C57AD">
            <w:pPr>
              <w:pStyle w:val="a4"/>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w:t>
            </w:r>
            <w:r w:rsidRPr="00EB1772">
              <w:rPr>
                <w:rFonts w:ascii="Times New Roman" w:hAnsi="Times New Roman"/>
                <w:sz w:val="24"/>
                <w:szCs w:val="24"/>
              </w:rPr>
              <w:lastRenderedPageBreak/>
              <w:t>инструментов (озвученных и неозвученных), музыкальных игрушек, театральных кукол, атрибутов для ряжения, ТСО.</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Создание предметной среды, способствующей проявлению у детей песенного, игрового творчества.</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Музыкально-дидактические игры</w:t>
            </w:r>
          </w:p>
        </w:tc>
        <w:tc>
          <w:tcPr>
            <w:tcW w:w="1396" w:type="dxa"/>
            <w:tcBorders>
              <w:top w:val="single" w:sz="4" w:space="0" w:color="auto"/>
              <w:left w:val="single" w:sz="4" w:space="0" w:color="auto"/>
              <w:bottom w:val="single" w:sz="4" w:space="0" w:color="auto"/>
              <w:right w:val="single" w:sz="4" w:space="0" w:color="auto"/>
            </w:tcBorders>
            <w:hideMark/>
          </w:tcPr>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lastRenderedPageBreak/>
              <w:t>Совместные праздники, развлечения в ДОУ (включени</w:t>
            </w:r>
            <w:r w:rsidRPr="00EB1772">
              <w:rPr>
                <w:rFonts w:ascii="Times New Roman" w:hAnsi="Times New Roman"/>
                <w:sz w:val="24"/>
                <w:szCs w:val="24"/>
              </w:rPr>
              <w:lastRenderedPageBreak/>
              <w:t>е родителей в праздники и подготовку к ним)</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 xml:space="preserve">Театрализованная деятельность </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Открытые музыкальные занятия для родителей</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47D74" w:rsidRPr="00EB1772" w:rsidRDefault="00947D74" w:rsidP="007C57AD">
            <w:pPr>
              <w:pStyle w:val="a4"/>
              <w:rPr>
                <w:rFonts w:ascii="Times New Roman" w:hAnsi="Times New Roman"/>
                <w:sz w:val="24"/>
                <w:szCs w:val="24"/>
              </w:rPr>
            </w:pPr>
            <w:r w:rsidRPr="00EB1772">
              <w:rPr>
                <w:rFonts w:ascii="Times New Roman" w:hAnsi="Times New Roman"/>
                <w:sz w:val="24"/>
                <w:szCs w:val="24"/>
              </w:rPr>
              <w:t>Оказание помощи родителям по созданию предметно-музыкальной среды в семье</w:t>
            </w:r>
          </w:p>
        </w:tc>
      </w:tr>
    </w:tbl>
    <w:p w:rsidR="00C86A4E" w:rsidRDefault="00C86A4E" w:rsidP="00C86A4E">
      <w:pPr>
        <w:pStyle w:val="41"/>
        <w:shd w:val="clear" w:color="auto" w:fill="auto"/>
        <w:spacing w:after="0" w:line="360" w:lineRule="auto"/>
        <w:ind w:right="40"/>
        <w:jc w:val="both"/>
        <w:rPr>
          <w:rStyle w:val="0pt"/>
          <w:rFonts w:eastAsia="Franklin Gothic Demi"/>
          <w:i w:val="0"/>
          <w:iCs w:val="0"/>
          <w:sz w:val="28"/>
          <w:szCs w:val="28"/>
        </w:rPr>
        <w:sectPr w:rsidR="00C86A4E" w:rsidSect="00835C52">
          <w:footerReference w:type="default" r:id="rId22"/>
          <w:pgSz w:w="11906" w:h="16838"/>
          <w:pgMar w:top="1134" w:right="1276" w:bottom="1134" w:left="1276" w:header="709" w:footer="709" w:gutter="0"/>
          <w:cols w:space="708"/>
          <w:docGrid w:linePitch="360"/>
        </w:sectPr>
      </w:pPr>
    </w:p>
    <w:p w:rsidR="00C86A4E" w:rsidRPr="008A0F9A" w:rsidRDefault="00C86A4E" w:rsidP="00C86A4E">
      <w:pPr>
        <w:widowControl w:val="0"/>
        <w:tabs>
          <w:tab w:val="left" w:pos="1350"/>
        </w:tabs>
        <w:spacing w:after="0" w:line="240" w:lineRule="auto"/>
        <w:ind w:left="740" w:right="20"/>
        <w:jc w:val="both"/>
        <w:rPr>
          <w:rFonts w:ascii="Times New Roman" w:eastAsia="Times New Roman" w:hAnsi="Times New Roman"/>
          <w:b/>
          <w:bCs/>
          <w:sz w:val="28"/>
          <w:szCs w:val="28"/>
          <w:lang w:eastAsia="ru-RU"/>
        </w:rPr>
      </w:pPr>
      <w:r w:rsidRPr="008A0F9A">
        <w:rPr>
          <w:rFonts w:ascii="Times New Roman" w:eastAsia="Times New Roman" w:hAnsi="Times New Roman"/>
          <w:b/>
          <w:bCs/>
          <w:sz w:val="28"/>
          <w:szCs w:val="28"/>
          <w:lang w:eastAsia="ru-RU"/>
        </w:rPr>
        <w:lastRenderedPageBreak/>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86A4E" w:rsidRPr="008A0F9A" w:rsidRDefault="00C86A4E" w:rsidP="00C86A4E">
      <w:pPr>
        <w:widowControl w:val="0"/>
        <w:tabs>
          <w:tab w:val="left" w:pos="1350"/>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Для достижения задач воспитания в ходе реализации Федеральной программы педагог может использовать </w:t>
      </w:r>
      <w:r w:rsidRPr="00C86A4E">
        <w:rPr>
          <w:rFonts w:ascii="Times New Roman" w:eastAsia="Times New Roman" w:hAnsi="Times New Roman"/>
          <w:sz w:val="28"/>
          <w:szCs w:val="28"/>
          <w:lang w:eastAsia="ru-RU"/>
        </w:rPr>
        <w:t>следующие методы:</w:t>
      </w:r>
    </w:p>
    <w:p w:rsidR="00C86A4E" w:rsidRPr="008A0F9A" w:rsidRDefault="00C86A4E" w:rsidP="00C86A4E">
      <w:pPr>
        <w:widowControl w:val="0"/>
        <w:spacing w:after="0"/>
        <w:ind w:left="20" w:right="2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86A4E" w:rsidRPr="008A0F9A" w:rsidRDefault="00C86A4E" w:rsidP="00C86A4E">
      <w:pPr>
        <w:widowControl w:val="0"/>
        <w:spacing w:after="0"/>
        <w:ind w:left="20" w:right="2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86A4E" w:rsidRPr="008A0F9A" w:rsidRDefault="00C86A4E" w:rsidP="00C86A4E">
      <w:pPr>
        <w:widowControl w:val="0"/>
        <w:spacing w:after="0"/>
        <w:ind w:left="20" w:right="20" w:firstLine="7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мотивации опыта поведения и деятельности (поощрение, методы развития эмоций, игры, соревнования, проектные методы).</w:t>
      </w:r>
    </w:p>
    <w:p w:rsidR="00C86A4E" w:rsidRPr="008A0F9A" w:rsidRDefault="00C86A4E" w:rsidP="00C86A4E">
      <w:pPr>
        <w:widowControl w:val="0"/>
        <w:tabs>
          <w:tab w:val="left" w:pos="1566"/>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86A4E" w:rsidRPr="008A0F9A" w:rsidRDefault="00C86A4E" w:rsidP="003D1DAD">
      <w:pPr>
        <w:widowControl w:val="0"/>
        <w:numPr>
          <w:ilvl w:val="0"/>
          <w:numId w:val="277"/>
        </w:numPr>
        <w:tabs>
          <w:tab w:val="left" w:pos="1033"/>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86A4E" w:rsidRPr="008A0F9A" w:rsidRDefault="00C86A4E" w:rsidP="003D1DAD">
      <w:pPr>
        <w:widowControl w:val="0"/>
        <w:numPr>
          <w:ilvl w:val="0"/>
          <w:numId w:val="277"/>
        </w:numPr>
        <w:tabs>
          <w:tab w:val="left" w:pos="102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86A4E" w:rsidRPr="008A0F9A" w:rsidRDefault="00C86A4E" w:rsidP="003D1DAD">
      <w:pPr>
        <w:widowControl w:val="0"/>
        <w:numPr>
          <w:ilvl w:val="0"/>
          <w:numId w:val="277"/>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C86A4E" w:rsidRPr="008A0F9A" w:rsidRDefault="00C86A4E" w:rsidP="003D1DAD">
      <w:pPr>
        <w:widowControl w:val="0"/>
        <w:numPr>
          <w:ilvl w:val="0"/>
          <w:numId w:val="277"/>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86A4E" w:rsidRDefault="00C86A4E" w:rsidP="003D1DAD">
      <w:pPr>
        <w:widowControl w:val="0"/>
        <w:numPr>
          <w:ilvl w:val="0"/>
          <w:numId w:val="277"/>
        </w:numPr>
        <w:tabs>
          <w:tab w:val="left" w:pos="103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03B59" w:rsidRPr="008A0F9A" w:rsidRDefault="00003B59" w:rsidP="00003B59">
      <w:pPr>
        <w:widowControl w:val="0"/>
        <w:tabs>
          <w:tab w:val="left" w:pos="1038"/>
        </w:tabs>
        <w:spacing w:after="0" w:line="240" w:lineRule="auto"/>
        <w:ind w:right="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208</w:t>
      </w:r>
    </w:p>
    <w:p w:rsidR="00C86A4E" w:rsidRPr="008A0F9A" w:rsidRDefault="00C86A4E" w:rsidP="00C86A4E">
      <w:pPr>
        <w:widowControl w:val="0"/>
        <w:tabs>
          <w:tab w:val="left" w:pos="1575"/>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86A4E" w:rsidRPr="008A0F9A" w:rsidRDefault="00C86A4E" w:rsidP="00C86A4E">
      <w:pPr>
        <w:widowControl w:val="0"/>
        <w:tabs>
          <w:tab w:val="left" w:pos="1354"/>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При реализации Федеральной программы педагог может использовать различные </w:t>
      </w:r>
      <w:r w:rsidRPr="008A0F9A">
        <w:rPr>
          <w:rFonts w:ascii="Times New Roman" w:eastAsia="Times New Roman" w:hAnsi="Times New Roman"/>
          <w:b/>
          <w:sz w:val="28"/>
          <w:szCs w:val="28"/>
          <w:lang w:eastAsia="ru-RU"/>
        </w:rPr>
        <w:t>средства</w:t>
      </w:r>
      <w:r w:rsidRPr="008A0F9A">
        <w:rPr>
          <w:rFonts w:ascii="Times New Roman" w:eastAsia="Times New Roman" w:hAnsi="Times New Roman"/>
          <w:sz w:val="28"/>
          <w:szCs w:val="28"/>
          <w:lang w:eastAsia="ru-RU"/>
        </w:rPr>
        <w:t>, представленные совокупностью материальных и идеальных объектов:</w:t>
      </w:r>
    </w:p>
    <w:p w:rsidR="00C86A4E" w:rsidRPr="008A0F9A" w:rsidRDefault="00C86A4E" w:rsidP="00C86A4E">
      <w:pPr>
        <w:widowControl w:val="0"/>
        <w:spacing w:after="0"/>
        <w:ind w:left="740" w:right="-2"/>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демонстрационные и раздаточные; </w:t>
      </w:r>
    </w:p>
    <w:p w:rsidR="00C86A4E" w:rsidRPr="008A0F9A" w:rsidRDefault="00C86A4E" w:rsidP="00C86A4E">
      <w:pPr>
        <w:widowControl w:val="0"/>
        <w:spacing w:after="0"/>
        <w:ind w:left="740" w:right="-2"/>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 xml:space="preserve">визуальные, аудийные, аудиовизуальные; </w:t>
      </w:r>
    </w:p>
    <w:p w:rsidR="00C86A4E" w:rsidRPr="008A0F9A" w:rsidRDefault="00C86A4E" w:rsidP="00C86A4E">
      <w:pPr>
        <w:widowControl w:val="0"/>
        <w:spacing w:after="0"/>
        <w:ind w:left="740" w:right="-2"/>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lastRenderedPageBreak/>
        <w:t xml:space="preserve">естественные и искусственные; </w:t>
      </w:r>
    </w:p>
    <w:p w:rsidR="00C86A4E" w:rsidRPr="008A0F9A" w:rsidRDefault="00C86A4E" w:rsidP="00C86A4E">
      <w:pPr>
        <w:widowControl w:val="0"/>
        <w:spacing w:after="0"/>
        <w:ind w:left="740" w:right="-2"/>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реальные и виртуальные.</w:t>
      </w:r>
    </w:p>
    <w:p w:rsidR="00C86A4E" w:rsidRPr="008A0F9A" w:rsidRDefault="00C86A4E" w:rsidP="00C86A4E">
      <w:pPr>
        <w:widowControl w:val="0"/>
        <w:tabs>
          <w:tab w:val="left" w:pos="1354"/>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Средства, указанные в пункте 20.7 Федеральной программы, используются для развития следующих видов деятельности детей:</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двигательной (оборудование для ходьбы, бега, ползания, лазанья, прыгания, занятий с мячом и другое);</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предметной (образные и дидактические игрушки, реальные предметы и другое);</w:t>
      </w:r>
    </w:p>
    <w:p w:rsidR="00C86A4E" w:rsidRPr="008A0F9A" w:rsidRDefault="00C86A4E" w:rsidP="00C86A4E">
      <w:pPr>
        <w:widowControl w:val="0"/>
        <w:spacing w:after="0"/>
        <w:ind w:left="20" w:right="20" w:firstLine="700"/>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игровой (игры, игрушки, игровое оборудование и другое);</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коммуникативной (дидактический материал, предметы, игрушки, видеофильмы и другое);</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чтения художественной литературы (книги для детского чтения, в том числе аудиокниги, иллюстративный материал);</w:t>
      </w:r>
    </w:p>
    <w:p w:rsidR="00C86A4E" w:rsidRPr="008A0F9A" w:rsidRDefault="00C86A4E" w:rsidP="00C86A4E">
      <w:pPr>
        <w:widowControl w:val="0"/>
        <w:spacing w:after="0"/>
        <w:ind w:lef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трудовой (оборудование и инвентарь для всех видов труда);</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продуктивной (оборудование и материалы для лепки, аппликации, рисования и конструирования);</w:t>
      </w:r>
    </w:p>
    <w:p w:rsidR="00C86A4E" w:rsidRPr="008A0F9A" w:rsidRDefault="00C86A4E" w:rsidP="00C86A4E">
      <w:pPr>
        <w:widowControl w:val="0"/>
        <w:spacing w:after="0"/>
        <w:ind w:left="20" w:right="20" w:firstLine="70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музыкальной (детские музыкальные инструменты, дидактический материал и другое).</w:t>
      </w:r>
    </w:p>
    <w:p w:rsidR="00C86A4E" w:rsidRPr="008A0F9A" w:rsidRDefault="00C86A4E" w:rsidP="00C86A4E">
      <w:pPr>
        <w:widowControl w:val="0"/>
        <w:tabs>
          <w:tab w:val="left" w:pos="1489"/>
        </w:tabs>
        <w:spacing w:after="0" w:line="240" w:lineRule="auto"/>
        <w:ind w:right="20"/>
        <w:jc w:val="both"/>
        <w:rPr>
          <w:rFonts w:ascii="Times New Roman" w:eastAsia="Times New Roman" w:hAnsi="Times New Roman"/>
          <w:sz w:val="28"/>
          <w:szCs w:val="28"/>
          <w:lang w:eastAsia="ru-RU"/>
        </w:rPr>
      </w:pPr>
      <w:r w:rsidRPr="00C86A4E">
        <w:rPr>
          <w:rFonts w:ascii="Times New Roman" w:eastAsia="Times New Roman" w:hAnsi="Times New Roman"/>
          <w:sz w:val="28"/>
          <w:szCs w:val="28"/>
          <w:lang w:eastAsia="ru-RU"/>
        </w:rPr>
        <w:t>Вариативность форм, методов и</w:t>
      </w:r>
      <w:r w:rsidRPr="008A0F9A">
        <w:rPr>
          <w:rFonts w:ascii="Times New Roman" w:eastAsia="Times New Roman" w:hAnsi="Times New Roman"/>
          <w:b/>
          <w:sz w:val="28"/>
          <w:szCs w:val="28"/>
          <w:lang w:eastAsia="ru-RU"/>
        </w:rPr>
        <w:t xml:space="preserve"> </w:t>
      </w:r>
      <w:r w:rsidRPr="00C86A4E">
        <w:rPr>
          <w:rFonts w:ascii="Times New Roman" w:eastAsia="Times New Roman" w:hAnsi="Times New Roman"/>
          <w:sz w:val="28"/>
          <w:szCs w:val="28"/>
          <w:lang w:eastAsia="ru-RU"/>
        </w:rPr>
        <w:t>средств</w:t>
      </w:r>
      <w:r w:rsidRPr="008A0F9A">
        <w:rPr>
          <w:rFonts w:ascii="Times New Roman" w:eastAsia="Times New Roman" w:hAnsi="Times New Roman"/>
          <w:sz w:val="28"/>
          <w:szCs w:val="28"/>
          <w:lang w:eastAsia="ru-RU"/>
        </w:rPr>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86A4E" w:rsidRPr="008A0F9A" w:rsidRDefault="00C86A4E" w:rsidP="00C86A4E">
      <w:pPr>
        <w:widowControl w:val="0"/>
        <w:tabs>
          <w:tab w:val="left" w:pos="1494"/>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86A4E" w:rsidRPr="008A0F9A" w:rsidRDefault="00C86A4E" w:rsidP="00C86A4E">
      <w:pPr>
        <w:widowControl w:val="0"/>
        <w:tabs>
          <w:tab w:val="left" w:pos="1498"/>
        </w:tabs>
        <w:spacing w:after="0" w:line="240" w:lineRule="auto"/>
        <w:ind w:right="20"/>
        <w:jc w:val="both"/>
        <w:rPr>
          <w:rFonts w:ascii="Times New Roman" w:eastAsia="Times New Roman" w:hAnsi="Times New Roman"/>
          <w:sz w:val="28"/>
          <w:szCs w:val="28"/>
          <w:lang w:eastAsia="ru-RU"/>
        </w:rPr>
      </w:pPr>
      <w:r w:rsidRPr="008A0F9A">
        <w:rPr>
          <w:rFonts w:ascii="Times New Roman" w:eastAsia="Times New Roman" w:hAnsi="Times New Roman"/>
          <w:sz w:val="28"/>
          <w:szCs w:val="28"/>
          <w:lang w:eastAsia="ru-RU"/>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86A4E" w:rsidRDefault="00C86A4E" w:rsidP="00C86A4E">
      <w:pPr>
        <w:rPr>
          <w:rFonts w:ascii="Times New Roman" w:hAnsi="Times New Roman"/>
          <w:b/>
          <w:sz w:val="28"/>
          <w:szCs w:val="28"/>
        </w:rPr>
      </w:pPr>
    </w:p>
    <w:p w:rsidR="00C86A4E" w:rsidRPr="00A613DC" w:rsidRDefault="00C86A4E" w:rsidP="00A613DC">
      <w:pPr>
        <w:rPr>
          <w:rFonts w:ascii="Times New Roman" w:hAnsi="Times New Roman"/>
          <w:b/>
          <w:sz w:val="28"/>
          <w:szCs w:val="28"/>
        </w:rPr>
      </w:pPr>
      <w:r w:rsidRPr="00A613DC">
        <w:rPr>
          <w:rFonts w:ascii="Times New Roman" w:hAnsi="Times New Roman"/>
          <w:b/>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46"/>
        <w:gridCol w:w="4206"/>
      </w:tblGrid>
      <w:tr w:rsidR="00C86A4E" w:rsidRPr="00C86A4E" w:rsidTr="00FC6980">
        <w:trPr>
          <w:trHeight w:val="270"/>
        </w:trPr>
        <w:tc>
          <w:tcPr>
            <w:tcW w:w="2235" w:type="dxa"/>
            <w:vMerge w:val="restart"/>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Образовательная область</w:t>
            </w:r>
          </w:p>
        </w:tc>
        <w:tc>
          <w:tcPr>
            <w:tcW w:w="2846" w:type="dxa"/>
            <w:vMerge w:val="restart"/>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Виды детской деятельности</w:t>
            </w: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Формы образовательной деятельности</w:t>
            </w:r>
          </w:p>
        </w:tc>
      </w:tr>
      <w:tr w:rsidR="00C86A4E" w:rsidRPr="00C86A4E" w:rsidTr="00FC6980">
        <w:trPr>
          <w:trHeight w:val="43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86A4E" w:rsidRPr="00C86A4E" w:rsidRDefault="00C86A4E" w:rsidP="00FC6980">
            <w:pPr>
              <w:rPr>
                <w:rFonts w:ascii="Times New Roman" w:hAnsi="Times New Roman"/>
                <w:b/>
                <w:sz w:val="24"/>
                <w:szCs w:val="24"/>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C86A4E" w:rsidRPr="00C86A4E" w:rsidRDefault="00C86A4E" w:rsidP="00FC6980">
            <w:pPr>
              <w:rPr>
                <w:rFonts w:ascii="Times New Roman" w:hAnsi="Times New Roman"/>
                <w:b/>
                <w:sz w:val="24"/>
                <w:szCs w:val="24"/>
              </w:rPr>
            </w:pP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младшего дошкольный возраст</w:t>
            </w:r>
          </w:p>
        </w:tc>
      </w:tr>
      <w:tr w:rsidR="00C86A4E" w:rsidRPr="00C86A4E" w:rsidTr="00FC6980">
        <w:tc>
          <w:tcPr>
            <w:tcW w:w="2235"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«Физическое развитие»</w:t>
            </w:r>
          </w:p>
        </w:tc>
        <w:tc>
          <w:tcPr>
            <w:tcW w:w="284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sz w:val="24"/>
                <w:szCs w:val="24"/>
              </w:rPr>
            </w:pPr>
            <w:r w:rsidRPr="00C86A4E">
              <w:rPr>
                <w:rFonts w:ascii="Times New Roman" w:hAnsi="Times New Roman"/>
                <w:sz w:val="24"/>
                <w:szCs w:val="24"/>
              </w:rPr>
              <w:t>двигательная,</w:t>
            </w:r>
          </w:p>
          <w:p w:rsidR="00C86A4E" w:rsidRPr="00C86A4E" w:rsidRDefault="00C86A4E" w:rsidP="00FC6980">
            <w:pPr>
              <w:jc w:val="center"/>
              <w:rPr>
                <w:rFonts w:ascii="Times New Roman" w:hAnsi="Times New Roman"/>
                <w:sz w:val="24"/>
                <w:szCs w:val="24"/>
              </w:rPr>
            </w:pPr>
            <w:r w:rsidRPr="00C86A4E">
              <w:rPr>
                <w:rFonts w:ascii="Times New Roman" w:hAnsi="Times New Roman"/>
                <w:sz w:val="24"/>
                <w:szCs w:val="24"/>
              </w:rPr>
              <w:t>коммуникативная,</w:t>
            </w:r>
          </w:p>
          <w:p w:rsidR="00C86A4E" w:rsidRPr="00C86A4E" w:rsidRDefault="00C86A4E" w:rsidP="00FC6980">
            <w:pPr>
              <w:jc w:val="center"/>
              <w:rPr>
                <w:rFonts w:ascii="Times New Roman" w:hAnsi="Times New Roman"/>
                <w:sz w:val="24"/>
                <w:szCs w:val="24"/>
              </w:rPr>
            </w:pPr>
            <w:r w:rsidRPr="00C86A4E">
              <w:rPr>
                <w:rFonts w:ascii="Times New Roman" w:hAnsi="Times New Roman"/>
                <w:sz w:val="24"/>
                <w:szCs w:val="24"/>
              </w:rPr>
              <w:t>познавательно-</w:t>
            </w:r>
          </w:p>
          <w:p w:rsidR="00C86A4E" w:rsidRPr="00C86A4E" w:rsidRDefault="00C86A4E" w:rsidP="00FC6980">
            <w:pPr>
              <w:jc w:val="center"/>
              <w:rPr>
                <w:rFonts w:ascii="Times New Roman" w:hAnsi="Times New Roman"/>
                <w:sz w:val="24"/>
                <w:szCs w:val="24"/>
              </w:rPr>
            </w:pPr>
            <w:r w:rsidRPr="00C86A4E">
              <w:rPr>
                <w:rFonts w:ascii="Times New Roman" w:hAnsi="Times New Roman"/>
                <w:sz w:val="24"/>
                <w:szCs w:val="24"/>
              </w:rPr>
              <w:t>исследовательская,</w:t>
            </w:r>
          </w:p>
          <w:p w:rsidR="00C86A4E" w:rsidRPr="00C86A4E" w:rsidRDefault="00C86A4E" w:rsidP="00FC6980">
            <w:pPr>
              <w:jc w:val="center"/>
              <w:rPr>
                <w:rFonts w:ascii="Times New Roman" w:hAnsi="Times New Roman"/>
                <w:sz w:val="24"/>
                <w:szCs w:val="24"/>
              </w:rPr>
            </w:pPr>
            <w:r w:rsidRPr="00C86A4E">
              <w:rPr>
                <w:rFonts w:ascii="Times New Roman" w:hAnsi="Times New Roman"/>
                <w:sz w:val="24"/>
                <w:szCs w:val="24"/>
              </w:rPr>
              <w:t>игровая, музыкальная</w:t>
            </w: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both"/>
              <w:rPr>
                <w:rFonts w:ascii="Times New Roman" w:hAnsi="Times New Roman"/>
                <w:sz w:val="24"/>
                <w:szCs w:val="24"/>
              </w:rPr>
            </w:pPr>
            <w:r w:rsidRPr="00C86A4E">
              <w:rPr>
                <w:rFonts w:ascii="Times New Roman" w:hAnsi="Times New Roman"/>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C86A4E" w:rsidRPr="00C86A4E" w:rsidTr="00FC6980">
        <w:tc>
          <w:tcPr>
            <w:tcW w:w="2235"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«Социально-</w:t>
            </w:r>
          </w:p>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коммуникативная</w:t>
            </w:r>
          </w:p>
        </w:tc>
        <w:tc>
          <w:tcPr>
            <w:tcW w:w="284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rPr>
                <w:rFonts w:ascii="Times New Roman" w:hAnsi="Times New Roman"/>
                <w:sz w:val="24"/>
                <w:szCs w:val="24"/>
              </w:rPr>
            </w:pPr>
            <w:r w:rsidRPr="00C86A4E">
              <w:rPr>
                <w:rFonts w:ascii="Times New Roman" w:hAnsi="Times New Roman"/>
                <w:sz w:val="24"/>
                <w:szCs w:val="24"/>
              </w:rPr>
              <w:t>Игровая, коммуникативная, трудовая, познавательно-</w:t>
            </w:r>
          </w:p>
          <w:p w:rsidR="00C86A4E" w:rsidRPr="00C86A4E" w:rsidRDefault="00C86A4E" w:rsidP="00FC6980">
            <w:pPr>
              <w:rPr>
                <w:rFonts w:ascii="Times New Roman" w:hAnsi="Times New Roman"/>
                <w:sz w:val="24"/>
                <w:szCs w:val="24"/>
              </w:rPr>
            </w:pPr>
            <w:r w:rsidRPr="00C86A4E">
              <w:rPr>
                <w:rFonts w:ascii="Times New Roman" w:hAnsi="Times New Roman"/>
                <w:sz w:val="24"/>
                <w:szCs w:val="24"/>
              </w:rPr>
              <w:t>исследовательская,</w:t>
            </w:r>
          </w:p>
          <w:p w:rsidR="00C86A4E" w:rsidRPr="00C86A4E" w:rsidRDefault="00C86A4E" w:rsidP="00FC6980">
            <w:pPr>
              <w:rPr>
                <w:rFonts w:ascii="Times New Roman" w:hAnsi="Times New Roman"/>
                <w:sz w:val="24"/>
                <w:szCs w:val="24"/>
              </w:rPr>
            </w:pPr>
            <w:r w:rsidRPr="00C86A4E">
              <w:rPr>
                <w:rFonts w:ascii="Times New Roman" w:hAnsi="Times New Roman"/>
                <w:sz w:val="24"/>
                <w:szCs w:val="24"/>
              </w:rPr>
              <w:t>музыкальная, восприятие художественной литературы, изобразительная, двигательная</w:t>
            </w: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театрализация, драматизация,</w:t>
            </w:r>
          </w:p>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отгадывание загадок,   изготовление сувениров и подарков, викторины, реализация проектов, индивидуальные и коллективные поручения, дежурства, коллективный труд.</w:t>
            </w:r>
          </w:p>
        </w:tc>
      </w:tr>
      <w:tr w:rsidR="00C86A4E" w:rsidRPr="00C86A4E" w:rsidTr="00FC6980">
        <w:tc>
          <w:tcPr>
            <w:tcW w:w="2235"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 xml:space="preserve">«Познавательное </w:t>
            </w:r>
          </w:p>
          <w:p w:rsidR="00C86A4E" w:rsidRPr="00C86A4E" w:rsidRDefault="00C86A4E" w:rsidP="00FC6980">
            <w:pPr>
              <w:jc w:val="center"/>
              <w:rPr>
                <w:rFonts w:ascii="Times New Roman" w:hAnsi="Times New Roman"/>
                <w:sz w:val="24"/>
                <w:szCs w:val="24"/>
              </w:rPr>
            </w:pPr>
            <w:r w:rsidRPr="00C86A4E">
              <w:rPr>
                <w:rFonts w:ascii="Times New Roman" w:hAnsi="Times New Roman"/>
                <w:b/>
                <w:sz w:val="24"/>
                <w:szCs w:val="24"/>
              </w:rPr>
              <w:t>Развитие»</w:t>
            </w:r>
          </w:p>
        </w:tc>
        <w:tc>
          <w:tcPr>
            <w:tcW w:w="284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rPr>
                <w:rFonts w:ascii="Times New Roman" w:hAnsi="Times New Roman"/>
                <w:sz w:val="24"/>
                <w:szCs w:val="24"/>
              </w:rPr>
            </w:pPr>
            <w:r w:rsidRPr="00C86A4E">
              <w:rPr>
                <w:rFonts w:ascii="Times New Roman" w:hAnsi="Times New Roman"/>
                <w:sz w:val="24"/>
                <w:szCs w:val="24"/>
              </w:rPr>
              <w:t>Познавательно-исследовательская</w:t>
            </w:r>
          </w:p>
          <w:p w:rsidR="00C86A4E" w:rsidRPr="00C86A4E" w:rsidRDefault="00C86A4E" w:rsidP="00FC6980">
            <w:pPr>
              <w:rPr>
                <w:rFonts w:ascii="Times New Roman" w:hAnsi="Times New Roman"/>
                <w:sz w:val="24"/>
                <w:szCs w:val="24"/>
              </w:rPr>
            </w:pPr>
            <w:r w:rsidRPr="00C86A4E">
              <w:rPr>
                <w:rFonts w:ascii="Times New Roman" w:hAnsi="Times New Roman"/>
                <w:sz w:val="24"/>
                <w:szCs w:val="24"/>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Наблюдения, экскурсии, эксперименты и опыты, решение проблемных ситуаций, беседа,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изготовление поделок, викторины, реализация проектов</w:t>
            </w:r>
          </w:p>
        </w:tc>
      </w:tr>
      <w:tr w:rsidR="00C86A4E" w:rsidRPr="00C86A4E" w:rsidTr="00FC6980">
        <w:tc>
          <w:tcPr>
            <w:tcW w:w="2235"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t>«Речевое развитие»</w:t>
            </w:r>
          </w:p>
        </w:tc>
        <w:tc>
          <w:tcPr>
            <w:tcW w:w="284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Коммуникативная</w:t>
            </w:r>
          </w:p>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познавательно-</w:t>
            </w:r>
          </w:p>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 xml:space="preserve">исследовательская, игровая, восприятие художественной литературы, музыкальная, </w:t>
            </w:r>
            <w:r w:rsidRPr="00C86A4E">
              <w:rPr>
                <w:rFonts w:ascii="Times New Roman" w:hAnsi="Times New Roman"/>
                <w:sz w:val="24"/>
                <w:szCs w:val="24"/>
              </w:rPr>
              <w:lastRenderedPageBreak/>
              <w:t xml:space="preserve">изобразительная, </w:t>
            </w:r>
          </w:p>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двигательная</w:t>
            </w: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lastRenderedPageBreak/>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 xml:space="preserve">художественных произведений , театрализация, драматизация, </w:t>
            </w:r>
            <w:r w:rsidRPr="00C86A4E">
              <w:rPr>
                <w:rFonts w:ascii="Times New Roman" w:hAnsi="Times New Roman"/>
                <w:sz w:val="24"/>
                <w:szCs w:val="24"/>
              </w:rPr>
              <w:lastRenderedPageBreak/>
              <w:t>составление и отгадывание загадок, разучивание стихотворений, досуги, праздники и развлечения</w:t>
            </w:r>
          </w:p>
        </w:tc>
      </w:tr>
      <w:tr w:rsidR="00C86A4E" w:rsidRPr="00C86A4E" w:rsidTr="00FC6980">
        <w:trPr>
          <w:trHeight w:val="698"/>
        </w:trPr>
        <w:tc>
          <w:tcPr>
            <w:tcW w:w="2235"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jc w:val="center"/>
              <w:rPr>
                <w:rFonts w:ascii="Times New Roman" w:hAnsi="Times New Roman"/>
                <w:b/>
                <w:sz w:val="24"/>
                <w:szCs w:val="24"/>
              </w:rPr>
            </w:pPr>
            <w:r w:rsidRPr="00C86A4E">
              <w:rPr>
                <w:rFonts w:ascii="Times New Roman" w:hAnsi="Times New Roman"/>
                <w:b/>
                <w:sz w:val="24"/>
                <w:szCs w:val="24"/>
              </w:rPr>
              <w:lastRenderedPageBreak/>
              <w:t>«Художественно-эстетическое развитие»</w:t>
            </w:r>
          </w:p>
        </w:tc>
        <w:tc>
          <w:tcPr>
            <w:tcW w:w="284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rPr>
                <w:rFonts w:ascii="Times New Roman" w:hAnsi="Times New Roman"/>
                <w:sz w:val="24"/>
                <w:szCs w:val="24"/>
              </w:rPr>
            </w:pPr>
            <w:r w:rsidRPr="00C86A4E">
              <w:rPr>
                <w:rFonts w:ascii="Times New Roman" w:hAnsi="Times New Roman"/>
                <w:sz w:val="24"/>
                <w:szCs w:val="24"/>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4206" w:type="dxa"/>
            <w:tcBorders>
              <w:top w:val="single" w:sz="4" w:space="0" w:color="auto"/>
              <w:left w:val="single" w:sz="4" w:space="0" w:color="auto"/>
              <w:bottom w:val="single" w:sz="4" w:space="0" w:color="auto"/>
              <w:right w:val="single" w:sz="4" w:space="0" w:color="auto"/>
            </w:tcBorders>
            <w:hideMark/>
          </w:tcPr>
          <w:p w:rsidR="00C86A4E" w:rsidRPr="00C86A4E" w:rsidRDefault="00C86A4E" w:rsidP="00FC6980">
            <w:pPr>
              <w:pStyle w:val="a4"/>
              <w:rPr>
                <w:rFonts w:ascii="Times New Roman" w:hAnsi="Times New Roman"/>
                <w:sz w:val="24"/>
                <w:szCs w:val="24"/>
              </w:rPr>
            </w:pPr>
            <w:r w:rsidRPr="00C86A4E">
              <w:rPr>
                <w:rFonts w:ascii="Times New Roman" w:hAnsi="Times New Roman"/>
                <w:sz w:val="24"/>
                <w:szCs w:val="24"/>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rsidR="00C86A4E" w:rsidRDefault="00C86A4E" w:rsidP="00C86A4E">
      <w:pPr>
        <w:pStyle w:val="a4"/>
        <w:rPr>
          <w:bCs/>
          <w:szCs w:val="28"/>
        </w:rPr>
      </w:pPr>
      <w:r w:rsidRPr="008A0F9A">
        <w:rPr>
          <w:b/>
          <w:szCs w:val="28"/>
        </w:rPr>
        <w:t xml:space="preserve">  </w:t>
      </w:r>
    </w:p>
    <w:p w:rsidR="00A613DC" w:rsidRPr="00A613DC" w:rsidRDefault="00A613DC" w:rsidP="00A613DC">
      <w:pPr>
        <w:pStyle w:val="a4"/>
        <w:jc w:val="center"/>
        <w:rPr>
          <w:rFonts w:ascii="Times New Roman" w:hAnsi="Times New Roman"/>
          <w:b/>
          <w:sz w:val="28"/>
          <w:szCs w:val="28"/>
        </w:rPr>
      </w:pPr>
      <w:r w:rsidRPr="00A613DC">
        <w:rPr>
          <w:rFonts w:ascii="Times New Roman" w:hAnsi="Times New Roman"/>
          <w:b/>
          <w:sz w:val="28"/>
          <w:szCs w:val="28"/>
        </w:rPr>
        <w:t xml:space="preserve">2.3. </w:t>
      </w:r>
      <w:r>
        <w:rPr>
          <w:rFonts w:ascii="Times New Roman" w:hAnsi="Times New Roman"/>
          <w:b/>
          <w:sz w:val="28"/>
          <w:szCs w:val="28"/>
        </w:rPr>
        <w:t>Программа воспитания</w:t>
      </w:r>
    </w:p>
    <w:p w:rsidR="00CF598F" w:rsidRDefault="00CF598F" w:rsidP="00E61032">
      <w:pPr>
        <w:pStyle w:val="a4"/>
        <w:rPr>
          <w:szCs w:val="28"/>
        </w:rPr>
      </w:pPr>
    </w:p>
    <w:p w:rsidR="00A613DC" w:rsidRPr="000D4A17" w:rsidRDefault="00A613DC" w:rsidP="00A613DC">
      <w:pPr>
        <w:spacing w:line="240" w:lineRule="auto"/>
        <w:rPr>
          <w:rFonts w:ascii="Times New Roman" w:hAnsi="Times New Roman"/>
          <w:b/>
          <w:sz w:val="28"/>
          <w:szCs w:val="28"/>
        </w:rPr>
      </w:pPr>
      <w:r w:rsidRPr="000D4A17">
        <w:rPr>
          <w:rFonts w:ascii="Times New Roman" w:hAnsi="Times New Roman"/>
          <w:b/>
          <w:sz w:val="28"/>
          <w:szCs w:val="28"/>
        </w:rPr>
        <w:t>Целевой</w:t>
      </w:r>
      <w:r w:rsidRPr="000D4A17">
        <w:rPr>
          <w:rFonts w:ascii="Times New Roman" w:hAnsi="Times New Roman"/>
          <w:b/>
          <w:spacing w:val="-3"/>
          <w:sz w:val="28"/>
          <w:szCs w:val="28"/>
        </w:rPr>
        <w:t xml:space="preserve"> </w:t>
      </w:r>
      <w:r w:rsidRPr="000D4A17">
        <w:rPr>
          <w:rFonts w:ascii="Times New Roman" w:hAnsi="Times New Roman"/>
          <w:b/>
          <w:sz w:val="28"/>
          <w:szCs w:val="28"/>
        </w:rPr>
        <w:t>раздел</w:t>
      </w:r>
      <w:r w:rsidRPr="000D4A17">
        <w:rPr>
          <w:rFonts w:ascii="Times New Roman" w:hAnsi="Times New Roman"/>
          <w:b/>
          <w:spacing w:val="-5"/>
          <w:sz w:val="28"/>
          <w:szCs w:val="28"/>
        </w:rPr>
        <w:t xml:space="preserve"> </w:t>
      </w:r>
      <w:r w:rsidRPr="000D4A17">
        <w:rPr>
          <w:rFonts w:ascii="Times New Roman" w:hAnsi="Times New Roman"/>
          <w:b/>
          <w:sz w:val="28"/>
          <w:szCs w:val="28"/>
        </w:rPr>
        <w:t>Программы</w:t>
      </w:r>
      <w:r w:rsidRPr="000D4A17">
        <w:rPr>
          <w:rFonts w:ascii="Times New Roman" w:hAnsi="Times New Roman"/>
          <w:b/>
          <w:spacing w:val="-1"/>
          <w:sz w:val="28"/>
          <w:szCs w:val="28"/>
        </w:rPr>
        <w:t xml:space="preserve"> </w:t>
      </w:r>
      <w:r w:rsidRPr="000D4A17">
        <w:rPr>
          <w:rFonts w:ascii="Times New Roman" w:hAnsi="Times New Roman"/>
          <w:b/>
          <w:sz w:val="28"/>
          <w:szCs w:val="28"/>
        </w:rPr>
        <w:t>воспитания.</w:t>
      </w:r>
    </w:p>
    <w:p w:rsidR="00A613DC" w:rsidRPr="000D4A17" w:rsidRDefault="000D4A17" w:rsidP="00A613DC">
      <w:pPr>
        <w:spacing w:line="240" w:lineRule="auto"/>
        <w:rPr>
          <w:rFonts w:ascii="Times New Roman" w:hAnsi="Times New Roman"/>
          <w:sz w:val="28"/>
          <w:szCs w:val="28"/>
        </w:rPr>
      </w:pPr>
      <w:r>
        <w:rPr>
          <w:rFonts w:ascii="Times New Roman" w:hAnsi="Times New Roman"/>
          <w:b/>
          <w:sz w:val="28"/>
          <w:szCs w:val="28"/>
        </w:rPr>
        <w:t>Цель</w:t>
      </w:r>
      <w:r w:rsidR="00A613DC" w:rsidRPr="00A613DC">
        <w:rPr>
          <w:rFonts w:ascii="Times New Roman" w:hAnsi="Times New Roman"/>
          <w:sz w:val="28"/>
          <w:szCs w:val="28"/>
        </w:rPr>
        <w:t xml:space="preserve"> воспитания</w:t>
      </w:r>
      <w:r>
        <w:rPr>
          <w:rFonts w:ascii="Times New Roman" w:hAnsi="Times New Roman"/>
          <w:sz w:val="28"/>
          <w:szCs w:val="28"/>
        </w:rPr>
        <w:t xml:space="preserve"> ДОО</w:t>
      </w:r>
      <w:r w:rsidR="00A613DC" w:rsidRPr="00A613DC">
        <w:rPr>
          <w:rFonts w:ascii="Times New Roman" w:hAnsi="Times New Roman"/>
          <w:sz w:val="28"/>
          <w:szCs w:val="28"/>
        </w:rPr>
        <w:t>.</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Общая</w:t>
      </w:r>
      <w:r w:rsidRPr="00A613DC">
        <w:rPr>
          <w:rFonts w:ascii="Times New Roman" w:hAnsi="Times New Roman"/>
          <w:spacing w:val="-3"/>
          <w:sz w:val="28"/>
          <w:szCs w:val="28"/>
        </w:rPr>
        <w:t xml:space="preserve"> </w:t>
      </w:r>
      <w:r w:rsidRPr="00A613DC">
        <w:rPr>
          <w:rFonts w:ascii="Times New Roman" w:hAnsi="Times New Roman"/>
          <w:sz w:val="28"/>
          <w:szCs w:val="28"/>
        </w:rPr>
        <w:t>цель</w:t>
      </w:r>
      <w:r w:rsidRPr="00A613DC">
        <w:rPr>
          <w:rFonts w:ascii="Times New Roman" w:hAnsi="Times New Roman"/>
          <w:spacing w:val="-3"/>
          <w:sz w:val="28"/>
          <w:szCs w:val="28"/>
        </w:rPr>
        <w:t xml:space="preserve"> </w:t>
      </w:r>
      <w:r w:rsidRPr="00A613DC">
        <w:rPr>
          <w:rFonts w:ascii="Times New Roman" w:hAnsi="Times New Roman"/>
          <w:sz w:val="28"/>
          <w:szCs w:val="28"/>
        </w:rPr>
        <w:t>воспитания</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3"/>
          <w:sz w:val="28"/>
          <w:szCs w:val="28"/>
        </w:rPr>
        <w:t xml:space="preserve"> </w:t>
      </w:r>
      <w:r w:rsidRPr="00A613DC">
        <w:rPr>
          <w:rFonts w:ascii="Times New Roman" w:hAnsi="Times New Roman"/>
          <w:sz w:val="28"/>
          <w:szCs w:val="28"/>
        </w:rPr>
        <w:t>ДОО</w:t>
      </w:r>
      <w:r w:rsidRPr="00A613DC">
        <w:rPr>
          <w:rFonts w:ascii="Times New Roman" w:hAnsi="Times New Roman"/>
          <w:spacing w:val="-2"/>
          <w:sz w:val="28"/>
          <w:szCs w:val="28"/>
        </w:rPr>
        <w:t xml:space="preserve"> </w:t>
      </w:r>
      <w:r w:rsidRPr="00A613DC">
        <w:rPr>
          <w:rFonts w:ascii="Times New Roman" w:hAnsi="Times New Roman"/>
          <w:sz w:val="28"/>
          <w:szCs w:val="28"/>
        </w:rPr>
        <w:t>-</w:t>
      </w:r>
      <w:r w:rsidRPr="00A613DC">
        <w:rPr>
          <w:rFonts w:ascii="Times New Roman" w:hAnsi="Times New Roman"/>
          <w:spacing w:val="-4"/>
          <w:sz w:val="28"/>
          <w:szCs w:val="28"/>
        </w:rPr>
        <w:t xml:space="preserve"> </w:t>
      </w:r>
      <w:r w:rsidRPr="00A613DC">
        <w:rPr>
          <w:rFonts w:ascii="Times New Roman" w:hAnsi="Times New Roman"/>
          <w:sz w:val="28"/>
          <w:szCs w:val="28"/>
        </w:rPr>
        <w:t>личностное</w:t>
      </w:r>
      <w:r w:rsidRPr="00A613DC">
        <w:rPr>
          <w:rFonts w:ascii="Times New Roman" w:hAnsi="Times New Roman"/>
          <w:spacing w:val="-3"/>
          <w:sz w:val="28"/>
          <w:szCs w:val="28"/>
        </w:rPr>
        <w:t xml:space="preserve"> </w:t>
      </w:r>
      <w:r w:rsidRPr="00A613DC">
        <w:rPr>
          <w:rFonts w:ascii="Times New Roman" w:hAnsi="Times New Roman"/>
          <w:sz w:val="28"/>
          <w:szCs w:val="28"/>
        </w:rPr>
        <w:t>развитие</w:t>
      </w:r>
      <w:r w:rsidRPr="00A613DC">
        <w:rPr>
          <w:rFonts w:ascii="Times New Roman" w:hAnsi="Times New Roman"/>
          <w:spacing w:val="-4"/>
          <w:sz w:val="28"/>
          <w:szCs w:val="28"/>
        </w:rPr>
        <w:t xml:space="preserve"> </w:t>
      </w:r>
      <w:r w:rsidRPr="00A613DC">
        <w:rPr>
          <w:rFonts w:ascii="Times New Roman" w:hAnsi="Times New Roman"/>
          <w:sz w:val="28"/>
          <w:szCs w:val="28"/>
        </w:rPr>
        <w:t>каждого</w:t>
      </w:r>
      <w:r w:rsidRPr="00A613DC">
        <w:rPr>
          <w:rFonts w:ascii="Times New Roman" w:hAnsi="Times New Roman"/>
          <w:spacing w:val="-3"/>
          <w:sz w:val="28"/>
          <w:szCs w:val="28"/>
        </w:rPr>
        <w:t xml:space="preserve"> </w:t>
      </w:r>
      <w:r w:rsidRPr="00A613DC">
        <w:rPr>
          <w:rFonts w:ascii="Times New Roman" w:hAnsi="Times New Roman"/>
          <w:sz w:val="28"/>
          <w:szCs w:val="28"/>
        </w:rPr>
        <w:t>ребенка</w:t>
      </w:r>
      <w:r w:rsidRPr="00A613DC">
        <w:rPr>
          <w:rFonts w:ascii="Times New Roman" w:hAnsi="Times New Roman"/>
          <w:spacing w:val="-3"/>
          <w:sz w:val="28"/>
          <w:szCs w:val="28"/>
        </w:rPr>
        <w:t xml:space="preserve"> </w:t>
      </w:r>
      <w:r w:rsidRPr="00A613DC">
        <w:rPr>
          <w:rFonts w:ascii="Times New Roman" w:hAnsi="Times New Roman"/>
          <w:sz w:val="28"/>
          <w:szCs w:val="28"/>
        </w:rPr>
        <w:t>с учетом</w:t>
      </w:r>
      <w:r w:rsidRPr="00A613DC">
        <w:rPr>
          <w:rFonts w:ascii="Times New Roman" w:hAnsi="Times New Roman"/>
          <w:spacing w:val="-2"/>
          <w:sz w:val="28"/>
          <w:szCs w:val="28"/>
        </w:rPr>
        <w:t xml:space="preserve"> </w:t>
      </w:r>
      <w:r w:rsidRPr="00A613DC">
        <w:rPr>
          <w:rFonts w:ascii="Times New Roman" w:hAnsi="Times New Roman"/>
          <w:sz w:val="28"/>
          <w:szCs w:val="28"/>
        </w:rPr>
        <w:t>его</w:t>
      </w:r>
      <w:r w:rsidRPr="00A613DC">
        <w:rPr>
          <w:rFonts w:ascii="Times New Roman" w:hAnsi="Times New Roman"/>
          <w:spacing w:val="-57"/>
          <w:sz w:val="28"/>
          <w:szCs w:val="28"/>
        </w:rPr>
        <w:t xml:space="preserve"> </w:t>
      </w:r>
      <w:r w:rsidRPr="00A613DC">
        <w:rPr>
          <w:rFonts w:ascii="Times New Roman" w:hAnsi="Times New Roman"/>
          <w:sz w:val="28"/>
          <w:szCs w:val="28"/>
        </w:rPr>
        <w:t>индивидуальности и создание условий для позитивной социализации детей на основе</w:t>
      </w:r>
      <w:r w:rsidRPr="00A613DC">
        <w:rPr>
          <w:rFonts w:ascii="Times New Roman" w:hAnsi="Times New Roman"/>
          <w:spacing w:val="1"/>
          <w:sz w:val="28"/>
          <w:szCs w:val="28"/>
        </w:rPr>
        <w:t xml:space="preserve"> </w:t>
      </w:r>
      <w:r w:rsidRPr="00A613DC">
        <w:rPr>
          <w:rFonts w:ascii="Times New Roman" w:hAnsi="Times New Roman"/>
          <w:sz w:val="28"/>
          <w:szCs w:val="28"/>
        </w:rPr>
        <w:t>традиционных</w:t>
      </w:r>
      <w:r w:rsidRPr="00A613DC">
        <w:rPr>
          <w:rFonts w:ascii="Times New Roman" w:hAnsi="Times New Roman"/>
          <w:spacing w:val="-2"/>
          <w:sz w:val="28"/>
          <w:szCs w:val="28"/>
        </w:rPr>
        <w:t xml:space="preserve"> </w:t>
      </w:r>
      <w:r w:rsidRPr="00A613DC">
        <w:rPr>
          <w:rFonts w:ascii="Times New Roman" w:hAnsi="Times New Roman"/>
          <w:sz w:val="28"/>
          <w:szCs w:val="28"/>
        </w:rPr>
        <w:t>ценностей</w:t>
      </w:r>
      <w:r w:rsidRPr="00A613DC">
        <w:rPr>
          <w:rFonts w:ascii="Times New Roman" w:hAnsi="Times New Roman"/>
          <w:spacing w:val="-1"/>
          <w:sz w:val="28"/>
          <w:szCs w:val="28"/>
        </w:rPr>
        <w:t xml:space="preserve"> </w:t>
      </w:r>
      <w:r w:rsidRPr="00A613DC">
        <w:rPr>
          <w:rFonts w:ascii="Times New Roman" w:hAnsi="Times New Roman"/>
          <w:sz w:val="28"/>
          <w:szCs w:val="28"/>
        </w:rPr>
        <w:t>российского общества,</w:t>
      </w:r>
      <w:r w:rsidRPr="00A613DC">
        <w:rPr>
          <w:rFonts w:ascii="Times New Roman" w:hAnsi="Times New Roman"/>
          <w:spacing w:val="-1"/>
          <w:sz w:val="28"/>
          <w:szCs w:val="28"/>
        </w:rPr>
        <w:t xml:space="preserve"> </w:t>
      </w:r>
      <w:r w:rsidRPr="00A613DC">
        <w:rPr>
          <w:rFonts w:ascii="Times New Roman" w:hAnsi="Times New Roman"/>
          <w:sz w:val="28"/>
          <w:szCs w:val="28"/>
        </w:rPr>
        <w:t>что предполагает:</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формирование</w:t>
      </w:r>
      <w:r w:rsidRPr="00A613DC">
        <w:rPr>
          <w:rFonts w:ascii="Times New Roman" w:hAnsi="Times New Roman"/>
          <w:spacing w:val="-6"/>
          <w:sz w:val="28"/>
          <w:szCs w:val="28"/>
        </w:rPr>
        <w:t xml:space="preserve"> </w:t>
      </w:r>
      <w:r w:rsidRPr="00A613DC">
        <w:rPr>
          <w:rFonts w:ascii="Times New Roman" w:hAnsi="Times New Roman"/>
          <w:sz w:val="28"/>
          <w:szCs w:val="28"/>
        </w:rPr>
        <w:t>первоначальных</w:t>
      </w:r>
      <w:r w:rsidRPr="00A613DC">
        <w:rPr>
          <w:rFonts w:ascii="Times New Roman" w:hAnsi="Times New Roman"/>
          <w:spacing w:val="-6"/>
          <w:sz w:val="28"/>
          <w:szCs w:val="28"/>
        </w:rPr>
        <w:t xml:space="preserve"> </w:t>
      </w:r>
      <w:r w:rsidRPr="00A613DC">
        <w:rPr>
          <w:rFonts w:ascii="Times New Roman" w:hAnsi="Times New Roman"/>
          <w:sz w:val="28"/>
          <w:szCs w:val="28"/>
        </w:rPr>
        <w:t>представлений</w:t>
      </w:r>
      <w:r w:rsidRPr="00A613DC">
        <w:rPr>
          <w:rFonts w:ascii="Times New Roman" w:hAnsi="Times New Roman"/>
          <w:spacing w:val="-4"/>
          <w:sz w:val="28"/>
          <w:szCs w:val="28"/>
        </w:rPr>
        <w:t xml:space="preserve"> </w:t>
      </w:r>
      <w:r w:rsidRPr="00A613DC">
        <w:rPr>
          <w:rFonts w:ascii="Times New Roman" w:hAnsi="Times New Roman"/>
          <w:sz w:val="28"/>
          <w:szCs w:val="28"/>
        </w:rPr>
        <w:t>о</w:t>
      </w:r>
      <w:r w:rsidRPr="00A613DC">
        <w:rPr>
          <w:rFonts w:ascii="Times New Roman" w:hAnsi="Times New Roman"/>
          <w:spacing w:val="-5"/>
          <w:sz w:val="28"/>
          <w:szCs w:val="28"/>
        </w:rPr>
        <w:t xml:space="preserve"> </w:t>
      </w:r>
      <w:r w:rsidRPr="00A613DC">
        <w:rPr>
          <w:rFonts w:ascii="Times New Roman" w:hAnsi="Times New Roman"/>
          <w:sz w:val="28"/>
          <w:szCs w:val="28"/>
        </w:rPr>
        <w:t>традиционных</w:t>
      </w:r>
      <w:r w:rsidRPr="00A613DC">
        <w:rPr>
          <w:rFonts w:ascii="Times New Roman" w:hAnsi="Times New Roman"/>
          <w:spacing w:val="-5"/>
          <w:sz w:val="28"/>
          <w:szCs w:val="28"/>
        </w:rPr>
        <w:t xml:space="preserve"> </w:t>
      </w:r>
      <w:r w:rsidRPr="00A613DC">
        <w:rPr>
          <w:rFonts w:ascii="Times New Roman" w:hAnsi="Times New Roman"/>
          <w:sz w:val="28"/>
          <w:szCs w:val="28"/>
        </w:rPr>
        <w:t>ценностях</w:t>
      </w:r>
      <w:r w:rsidRPr="00A613DC">
        <w:rPr>
          <w:rFonts w:ascii="Times New Roman" w:hAnsi="Times New Roman"/>
          <w:spacing w:val="-3"/>
          <w:sz w:val="28"/>
          <w:szCs w:val="28"/>
        </w:rPr>
        <w:t xml:space="preserve"> </w:t>
      </w:r>
      <w:r w:rsidRPr="00A613DC">
        <w:rPr>
          <w:rFonts w:ascii="Times New Roman" w:hAnsi="Times New Roman"/>
          <w:sz w:val="28"/>
          <w:szCs w:val="28"/>
        </w:rPr>
        <w:t>российского</w:t>
      </w:r>
      <w:r w:rsidRPr="00A613DC">
        <w:rPr>
          <w:rFonts w:ascii="Times New Roman" w:hAnsi="Times New Roman"/>
          <w:spacing w:val="-57"/>
          <w:sz w:val="28"/>
          <w:szCs w:val="28"/>
        </w:rPr>
        <w:t xml:space="preserve"> </w:t>
      </w:r>
      <w:r w:rsidRPr="00A613DC">
        <w:rPr>
          <w:rFonts w:ascii="Times New Roman" w:hAnsi="Times New Roman"/>
          <w:sz w:val="28"/>
          <w:szCs w:val="28"/>
        </w:rPr>
        <w:t>народа,</w:t>
      </w:r>
      <w:r w:rsidRPr="00A613DC">
        <w:rPr>
          <w:rFonts w:ascii="Times New Roman" w:hAnsi="Times New Roman"/>
          <w:spacing w:val="-1"/>
          <w:sz w:val="28"/>
          <w:szCs w:val="28"/>
        </w:rPr>
        <w:t xml:space="preserve"> </w:t>
      </w:r>
      <w:r w:rsidRPr="00A613DC">
        <w:rPr>
          <w:rFonts w:ascii="Times New Roman" w:hAnsi="Times New Roman"/>
          <w:sz w:val="28"/>
          <w:szCs w:val="28"/>
        </w:rPr>
        <w:t>социально приемлемых</w:t>
      </w:r>
      <w:r w:rsidRPr="00A613DC">
        <w:rPr>
          <w:rFonts w:ascii="Times New Roman" w:hAnsi="Times New Roman"/>
          <w:spacing w:val="1"/>
          <w:sz w:val="28"/>
          <w:szCs w:val="28"/>
        </w:rPr>
        <w:t xml:space="preserve"> </w:t>
      </w:r>
      <w:r w:rsidRPr="00A613DC">
        <w:rPr>
          <w:rFonts w:ascii="Times New Roman" w:hAnsi="Times New Roman"/>
          <w:sz w:val="28"/>
          <w:szCs w:val="28"/>
        </w:rPr>
        <w:t>нормах</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2"/>
          <w:sz w:val="28"/>
          <w:szCs w:val="28"/>
        </w:rPr>
        <w:t xml:space="preserve"> </w:t>
      </w:r>
      <w:r w:rsidRPr="00A613DC">
        <w:rPr>
          <w:rFonts w:ascii="Times New Roman" w:hAnsi="Times New Roman"/>
          <w:sz w:val="28"/>
          <w:szCs w:val="28"/>
        </w:rPr>
        <w:t>правилах</w:t>
      </w:r>
      <w:r w:rsidRPr="00A613DC">
        <w:rPr>
          <w:rFonts w:ascii="Times New Roman" w:hAnsi="Times New Roman"/>
          <w:spacing w:val="-1"/>
          <w:sz w:val="28"/>
          <w:szCs w:val="28"/>
        </w:rPr>
        <w:t xml:space="preserve"> </w:t>
      </w:r>
      <w:r w:rsidRPr="00A613DC">
        <w:rPr>
          <w:rFonts w:ascii="Times New Roman" w:hAnsi="Times New Roman"/>
          <w:sz w:val="28"/>
          <w:szCs w:val="28"/>
        </w:rPr>
        <w:t>поведения;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формирование</w:t>
      </w:r>
      <w:r w:rsidRPr="00A613DC">
        <w:rPr>
          <w:rFonts w:ascii="Times New Roman" w:hAnsi="Times New Roman"/>
          <w:spacing w:val="-3"/>
          <w:sz w:val="28"/>
          <w:szCs w:val="28"/>
        </w:rPr>
        <w:t xml:space="preserve"> </w:t>
      </w:r>
      <w:r w:rsidRPr="00A613DC">
        <w:rPr>
          <w:rFonts w:ascii="Times New Roman" w:hAnsi="Times New Roman"/>
          <w:sz w:val="28"/>
          <w:szCs w:val="28"/>
        </w:rPr>
        <w:t>ценностного</w:t>
      </w:r>
      <w:r w:rsidRPr="00A613DC">
        <w:rPr>
          <w:rFonts w:ascii="Times New Roman" w:hAnsi="Times New Roman"/>
          <w:spacing w:val="-2"/>
          <w:sz w:val="28"/>
          <w:szCs w:val="28"/>
        </w:rPr>
        <w:t xml:space="preserve"> </w:t>
      </w:r>
      <w:r w:rsidRPr="00A613DC">
        <w:rPr>
          <w:rFonts w:ascii="Times New Roman" w:hAnsi="Times New Roman"/>
          <w:sz w:val="28"/>
          <w:szCs w:val="28"/>
        </w:rPr>
        <w:t>отношения</w:t>
      </w:r>
      <w:r w:rsidRPr="00A613DC">
        <w:rPr>
          <w:rFonts w:ascii="Times New Roman" w:hAnsi="Times New Roman"/>
          <w:spacing w:val="-1"/>
          <w:sz w:val="28"/>
          <w:szCs w:val="28"/>
        </w:rPr>
        <w:t xml:space="preserve"> </w:t>
      </w:r>
      <w:r w:rsidRPr="00A613DC">
        <w:rPr>
          <w:rFonts w:ascii="Times New Roman" w:hAnsi="Times New Roman"/>
          <w:sz w:val="28"/>
          <w:szCs w:val="28"/>
        </w:rPr>
        <w:t>к</w:t>
      </w:r>
      <w:r w:rsidRPr="00A613DC">
        <w:rPr>
          <w:rFonts w:ascii="Times New Roman" w:hAnsi="Times New Roman"/>
          <w:spacing w:val="-2"/>
          <w:sz w:val="28"/>
          <w:szCs w:val="28"/>
        </w:rPr>
        <w:t xml:space="preserve"> </w:t>
      </w:r>
      <w:r w:rsidRPr="00A613DC">
        <w:rPr>
          <w:rFonts w:ascii="Times New Roman" w:hAnsi="Times New Roman"/>
          <w:sz w:val="28"/>
          <w:szCs w:val="28"/>
        </w:rPr>
        <w:t>окружающему</w:t>
      </w:r>
      <w:r w:rsidRPr="00A613DC">
        <w:rPr>
          <w:rFonts w:ascii="Times New Roman" w:hAnsi="Times New Roman"/>
          <w:spacing w:val="-7"/>
          <w:sz w:val="28"/>
          <w:szCs w:val="28"/>
        </w:rPr>
        <w:t xml:space="preserve"> </w:t>
      </w:r>
      <w:r w:rsidRPr="00A613DC">
        <w:rPr>
          <w:rFonts w:ascii="Times New Roman" w:hAnsi="Times New Roman"/>
          <w:sz w:val="28"/>
          <w:szCs w:val="28"/>
        </w:rPr>
        <w:t>миру</w:t>
      </w:r>
      <w:r w:rsidRPr="00A613DC">
        <w:rPr>
          <w:rFonts w:ascii="Times New Roman" w:hAnsi="Times New Roman"/>
          <w:spacing w:val="-6"/>
          <w:sz w:val="28"/>
          <w:szCs w:val="28"/>
        </w:rPr>
        <w:t xml:space="preserve"> </w:t>
      </w:r>
      <w:r w:rsidRPr="00A613DC">
        <w:rPr>
          <w:rFonts w:ascii="Times New Roman" w:hAnsi="Times New Roman"/>
          <w:sz w:val="28"/>
          <w:szCs w:val="28"/>
        </w:rPr>
        <w:t>(природному</w:t>
      </w:r>
      <w:r w:rsidRPr="00A613DC">
        <w:rPr>
          <w:rFonts w:ascii="Times New Roman" w:hAnsi="Times New Roman"/>
          <w:spacing w:val="-7"/>
          <w:sz w:val="28"/>
          <w:szCs w:val="28"/>
        </w:rPr>
        <w:t xml:space="preserve"> </w:t>
      </w:r>
      <w:r w:rsidRPr="00A613DC">
        <w:rPr>
          <w:rFonts w:ascii="Times New Roman" w:hAnsi="Times New Roman"/>
          <w:sz w:val="28"/>
          <w:szCs w:val="28"/>
        </w:rPr>
        <w:t>и</w:t>
      </w:r>
      <w:r w:rsidRPr="00A613DC">
        <w:rPr>
          <w:rFonts w:ascii="Times New Roman" w:hAnsi="Times New Roman"/>
          <w:spacing w:val="-57"/>
          <w:sz w:val="28"/>
          <w:szCs w:val="28"/>
        </w:rPr>
        <w:t xml:space="preserve"> </w:t>
      </w:r>
      <w:r w:rsidRPr="00A613DC">
        <w:rPr>
          <w:rFonts w:ascii="Times New Roman" w:hAnsi="Times New Roman"/>
          <w:sz w:val="28"/>
          <w:szCs w:val="28"/>
        </w:rPr>
        <w:t>социокультурному),</w:t>
      </w:r>
      <w:r w:rsidRPr="00A613DC">
        <w:rPr>
          <w:rFonts w:ascii="Times New Roman" w:hAnsi="Times New Roman"/>
          <w:spacing w:val="-1"/>
          <w:sz w:val="28"/>
          <w:szCs w:val="28"/>
        </w:rPr>
        <w:t xml:space="preserve"> </w:t>
      </w:r>
      <w:r w:rsidRPr="00A613DC">
        <w:rPr>
          <w:rFonts w:ascii="Times New Roman" w:hAnsi="Times New Roman"/>
          <w:sz w:val="28"/>
          <w:szCs w:val="28"/>
        </w:rPr>
        <w:t>другим</w:t>
      </w:r>
      <w:r w:rsidRPr="00A613DC">
        <w:rPr>
          <w:rFonts w:ascii="Times New Roman" w:hAnsi="Times New Roman"/>
          <w:spacing w:val="-1"/>
          <w:sz w:val="28"/>
          <w:szCs w:val="28"/>
        </w:rPr>
        <w:t xml:space="preserve"> </w:t>
      </w:r>
      <w:r w:rsidRPr="00A613DC">
        <w:rPr>
          <w:rFonts w:ascii="Times New Roman" w:hAnsi="Times New Roman"/>
          <w:sz w:val="28"/>
          <w:szCs w:val="28"/>
        </w:rPr>
        <w:t>людям, самому</w:t>
      </w:r>
      <w:r w:rsidRPr="00A613DC">
        <w:rPr>
          <w:rFonts w:ascii="Times New Roman" w:hAnsi="Times New Roman"/>
          <w:spacing w:val="-5"/>
          <w:sz w:val="28"/>
          <w:szCs w:val="28"/>
        </w:rPr>
        <w:t xml:space="preserve"> </w:t>
      </w:r>
      <w:r w:rsidRPr="00A613DC">
        <w:rPr>
          <w:rFonts w:ascii="Times New Roman" w:hAnsi="Times New Roman"/>
          <w:sz w:val="28"/>
          <w:szCs w:val="28"/>
        </w:rPr>
        <w:t>себе;</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становление первичного опыта деятельности и поведения в соответствии с</w:t>
      </w:r>
      <w:r w:rsidRPr="00A613DC">
        <w:rPr>
          <w:rFonts w:ascii="Times New Roman" w:hAnsi="Times New Roman"/>
          <w:spacing w:val="-57"/>
          <w:sz w:val="28"/>
          <w:szCs w:val="28"/>
        </w:rPr>
        <w:t xml:space="preserve"> </w:t>
      </w:r>
      <w:r w:rsidRPr="00A613DC">
        <w:rPr>
          <w:rFonts w:ascii="Times New Roman" w:hAnsi="Times New Roman"/>
          <w:sz w:val="28"/>
          <w:szCs w:val="28"/>
        </w:rPr>
        <w:t>традиционными</w:t>
      </w:r>
      <w:r w:rsidRPr="00A613DC">
        <w:rPr>
          <w:rFonts w:ascii="Times New Roman" w:hAnsi="Times New Roman"/>
          <w:spacing w:val="-5"/>
          <w:sz w:val="28"/>
          <w:szCs w:val="28"/>
        </w:rPr>
        <w:t xml:space="preserve"> </w:t>
      </w:r>
      <w:r w:rsidRPr="00A613DC">
        <w:rPr>
          <w:rFonts w:ascii="Times New Roman" w:hAnsi="Times New Roman"/>
          <w:sz w:val="28"/>
          <w:szCs w:val="28"/>
        </w:rPr>
        <w:t>ценностями,</w:t>
      </w:r>
      <w:r w:rsidRPr="00A613DC">
        <w:rPr>
          <w:rFonts w:ascii="Times New Roman" w:hAnsi="Times New Roman"/>
          <w:spacing w:val="-3"/>
          <w:sz w:val="28"/>
          <w:szCs w:val="28"/>
        </w:rPr>
        <w:t xml:space="preserve"> </w:t>
      </w:r>
      <w:r w:rsidRPr="00A613DC">
        <w:rPr>
          <w:rFonts w:ascii="Times New Roman" w:hAnsi="Times New Roman"/>
          <w:sz w:val="28"/>
          <w:szCs w:val="28"/>
        </w:rPr>
        <w:t>принятыми</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3"/>
          <w:sz w:val="28"/>
          <w:szCs w:val="28"/>
        </w:rPr>
        <w:t xml:space="preserve"> </w:t>
      </w:r>
      <w:r w:rsidRPr="00A613DC">
        <w:rPr>
          <w:rFonts w:ascii="Times New Roman" w:hAnsi="Times New Roman"/>
          <w:sz w:val="28"/>
          <w:szCs w:val="28"/>
        </w:rPr>
        <w:t>обществе</w:t>
      </w:r>
      <w:r w:rsidRPr="00A613DC">
        <w:rPr>
          <w:rFonts w:ascii="Times New Roman" w:hAnsi="Times New Roman"/>
          <w:spacing w:val="-5"/>
          <w:sz w:val="28"/>
          <w:szCs w:val="28"/>
        </w:rPr>
        <w:t xml:space="preserve"> </w:t>
      </w:r>
      <w:r w:rsidRPr="00A613DC">
        <w:rPr>
          <w:rFonts w:ascii="Times New Roman" w:hAnsi="Times New Roman"/>
          <w:sz w:val="28"/>
          <w:szCs w:val="28"/>
        </w:rPr>
        <w:t>нормами</w:t>
      </w:r>
      <w:r w:rsidRPr="00A613DC">
        <w:rPr>
          <w:rFonts w:ascii="Times New Roman" w:hAnsi="Times New Roman"/>
          <w:spacing w:val="-3"/>
          <w:sz w:val="28"/>
          <w:szCs w:val="28"/>
        </w:rPr>
        <w:t xml:space="preserve"> </w:t>
      </w:r>
      <w:r w:rsidRPr="00A613DC">
        <w:rPr>
          <w:rFonts w:ascii="Times New Roman" w:hAnsi="Times New Roman"/>
          <w:sz w:val="28"/>
          <w:szCs w:val="28"/>
        </w:rPr>
        <w:t>и</w:t>
      </w:r>
      <w:r w:rsidRPr="00A613DC">
        <w:rPr>
          <w:rFonts w:ascii="Times New Roman" w:hAnsi="Times New Roman"/>
          <w:spacing w:val="4"/>
          <w:sz w:val="28"/>
          <w:szCs w:val="28"/>
        </w:rPr>
        <w:t xml:space="preserve"> </w:t>
      </w:r>
      <w:r w:rsidRPr="00A613DC">
        <w:rPr>
          <w:rFonts w:ascii="Times New Roman" w:hAnsi="Times New Roman"/>
          <w:sz w:val="28"/>
          <w:szCs w:val="28"/>
        </w:rPr>
        <w:t>правилами.</w:t>
      </w:r>
    </w:p>
    <w:p w:rsidR="00A613DC" w:rsidRPr="000D4A17" w:rsidRDefault="000D4A17" w:rsidP="00A613DC">
      <w:pPr>
        <w:spacing w:line="240" w:lineRule="auto"/>
        <w:rPr>
          <w:rFonts w:ascii="Times New Roman" w:hAnsi="Times New Roman"/>
          <w:b/>
          <w:sz w:val="28"/>
          <w:szCs w:val="28"/>
        </w:rPr>
      </w:pPr>
      <w:r>
        <w:rPr>
          <w:rFonts w:ascii="Times New Roman" w:hAnsi="Times New Roman"/>
          <w:b/>
          <w:sz w:val="28"/>
          <w:szCs w:val="28"/>
        </w:rPr>
        <w:t>З</w:t>
      </w:r>
      <w:r w:rsidR="00A613DC" w:rsidRPr="000D4A17">
        <w:rPr>
          <w:rFonts w:ascii="Times New Roman" w:hAnsi="Times New Roman"/>
          <w:b/>
          <w:sz w:val="28"/>
          <w:szCs w:val="28"/>
        </w:rPr>
        <w:t>адачи</w:t>
      </w:r>
      <w:r w:rsidR="00A613DC" w:rsidRPr="00A613DC">
        <w:rPr>
          <w:rFonts w:ascii="Times New Roman" w:hAnsi="Times New Roman"/>
          <w:spacing w:val="-1"/>
          <w:sz w:val="28"/>
          <w:szCs w:val="28"/>
        </w:rPr>
        <w:t xml:space="preserve"> </w:t>
      </w:r>
      <w:r w:rsidR="00A613DC" w:rsidRPr="00A613DC">
        <w:rPr>
          <w:rFonts w:ascii="Times New Roman" w:hAnsi="Times New Roman"/>
          <w:sz w:val="28"/>
          <w:szCs w:val="28"/>
        </w:rPr>
        <w:t>воспитания</w:t>
      </w:r>
      <w:r w:rsidR="00A613DC" w:rsidRPr="00A613DC">
        <w:rPr>
          <w:rFonts w:ascii="Times New Roman" w:hAnsi="Times New Roman"/>
          <w:spacing w:val="-1"/>
          <w:sz w:val="28"/>
          <w:szCs w:val="28"/>
        </w:rPr>
        <w:t xml:space="preserve"> </w:t>
      </w:r>
      <w:r w:rsidR="00A613DC" w:rsidRPr="00A613DC">
        <w:rPr>
          <w:rFonts w:ascii="Times New Roman" w:hAnsi="Times New Roman"/>
          <w:sz w:val="28"/>
          <w:szCs w:val="28"/>
        </w:rPr>
        <w:t>в</w:t>
      </w:r>
      <w:r w:rsidR="00A613DC" w:rsidRPr="00A613DC">
        <w:rPr>
          <w:rFonts w:ascii="Times New Roman" w:hAnsi="Times New Roman"/>
          <w:spacing w:val="-2"/>
          <w:sz w:val="28"/>
          <w:szCs w:val="28"/>
        </w:rPr>
        <w:t xml:space="preserve"> </w:t>
      </w:r>
      <w:r w:rsidR="00A613DC" w:rsidRPr="00A613DC">
        <w:rPr>
          <w:rFonts w:ascii="Times New Roman" w:hAnsi="Times New Roman"/>
          <w:sz w:val="28"/>
          <w:szCs w:val="28"/>
        </w:rPr>
        <w:t>ДОО:</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содействовать развитию личности, основанному на принятых в обществе</w:t>
      </w:r>
      <w:r w:rsidRPr="00A613DC">
        <w:rPr>
          <w:rFonts w:ascii="Times New Roman" w:hAnsi="Times New Roman"/>
          <w:spacing w:val="-58"/>
          <w:sz w:val="28"/>
          <w:szCs w:val="28"/>
        </w:rPr>
        <w:t xml:space="preserve"> </w:t>
      </w:r>
      <w:r w:rsidRPr="00A613DC">
        <w:rPr>
          <w:rFonts w:ascii="Times New Roman" w:hAnsi="Times New Roman"/>
          <w:sz w:val="28"/>
          <w:szCs w:val="28"/>
        </w:rPr>
        <w:t>представлениях</w:t>
      </w:r>
      <w:r w:rsidRPr="00A613DC">
        <w:rPr>
          <w:rFonts w:ascii="Times New Roman" w:hAnsi="Times New Roman"/>
          <w:spacing w:val="1"/>
          <w:sz w:val="28"/>
          <w:szCs w:val="28"/>
        </w:rPr>
        <w:t xml:space="preserve"> </w:t>
      </w:r>
      <w:r w:rsidRPr="00A613DC">
        <w:rPr>
          <w:rFonts w:ascii="Times New Roman" w:hAnsi="Times New Roman"/>
          <w:sz w:val="28"/>
          <w:szCs w:val="28"/>
        </w:rPr>
        <w:t>о добре</w:t>
      </w:r>
      <w:r w:rsidRPr="00A613DC">
        <w:rPr>
          <w:rFonts w:ascii="Times New Roman" w:hAnsi="Times New Roman"/>
          <w:spacing w:val="-4"/>
          <w:sz w:val="28"/>
          <w:szCs w:val="28"/>
        </w:rPr>
        <w:t xml:space="preserve"> </w:t>
      </w:r>
      <w:r w:rsidRPr="00A613DC">
        <w:rPr>
          <w:rFonts w:ascii="Times New Roman" w:hAnsi="Times New Roman"/>
          <w:sz w:val="28"/>
          <w:szCs w:val="28"/>
        </w:rPr>
        <w:t>и зле,</w:t>
      </w:r>
      <w:r w:rsidRPr="00A613DC">
        <w:rPr>
          <w:rFonts w:ascii="Times New Roman" w:hAnsi="Times New Roman"/>
          <w:spacing w:val="-1"/>
          <w:sz w:val="28"/>
          <w:szCs w:val="28"/>
        </w:rPr>
        <w:t xml:space="preserve"> </w:t>
      </w:r>
      <w:r w:rsidRPr="00A613DC">
        <w:rPr>
          <w:rFonts w:ascii="Times New Roman" w:hAnsi="Times New Roman"/>
          <w:sz w:val="28"/>
          <w:szCs w:val="28"/>
        </w:rPr>
        <w:t>должном</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2"/>
          <w:sz w:val="28"/>
          <w:szCs w:val="28"/>
        </w:rPr>
        <w:t xml:space="preserve"> </w:t>
      </w:r>
      <w:r w:rsidRPr="00A613DC">
        <w:rPr>
          <w:rFonts w:ascii="Times New Roman" w:hAnsi="Times New Roman"/>
          <w:sz w:val="28"/>
          <w:szCs w:val="28"/>
        </w:rPr>
        <w:t>недопустимом;</w:t>
      </w:r>
    </w:p>
    <w:p w:rsidR="00A613DC" w:rsidRPr="00A613DC" w:rsidRDefault="00A613DC" w:rsidP="00A613DC">
      <w:pPr>
        <w:spacing w:line="240" w:lineRule="auto"/>
        <w:rPr>
          <w:rFonts w:ascii="Times New Roman" w:hAnsi="Times New Roman"/>
          <w:sz w:val="28"/>
          <w:szCs w:val="28"/>
        </w:rPr>
      </w:pP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способствовать</w:t>
      </w:r>
      <w:r w:rsidRPr="00A613DC">
        <w:rPr>
          <w:rFonts w:ascii="Times New Roman" w:hAnsi="Times New Roman"/>
          <w:spacing w:val="-6"/>
          <w:sz w:val="28"/>
          <w:szCs w:val="28"/>
        </w:rPr>
        <w:t xml:space="preserve"> </w:t>
      </w:r>
      <w:r w:rsidRPr="00A613DC">
        <w:rPr>
          <w:rFonts w:ascii="Times New Roman" w:hAnsi="Times New Roman"/>
          <w:sz w:val="28"/>
          <w:szCs w:val="28"/>
        </w:rPr>
        <w:t>становлению</w:t>
      </w:r>
      <w:r w:rsidRPr="00A613DC">
        <w:rPr>
          <w:rFonts w:ascii="Times New Roman" w:hAnsi="Times New Roman"/>
          <w:spacing w:val="-5"/>
          <w:sz w:val="28"/>
          <w:szCs w:val="28"/>
        </w:rPr>
        <w:t xml:space="preserve"> </w:t>
      </w:r>
      <w:r w:rsidRPr="00A613DC">
        <w:rPr>
          <w:rFonts w:ascii="Times New Roman" w:hAnsi="Times New Roman"/>
          <w:sz w:val="28"/>
          <w:szCs w:val="28"/>
        </w:rPr>
        <w:t>нравственности,</w:t>
      </w:r>
      <w:r w:rsidRPr="00A613DC">
        <w:rPr>
          <w:rFonts w:ascii="Times New Roman" w:hAnsi="Times New Roman"/>
          <w:spacing w:val="-5"/>
          <w:sz w:val="28"/>
          <w:szCs w:val="28"/>
        </w:rPr>
        <w:t xml:space="preserve"> </w:t>
      </w:r>
      <w:r w:rsidRPr="00A613DC">
        <w:rPr>
          <w:rFonts w:ascii="Times New Roman" w:hAnsi="Times New Roman"/>
          <w:sz w:val="28"/>
          <w:szCs w:val="28"/>
        </w:rPr>
        <w:t>основанной</w:t>
      </w:r>
      <w:r w:rsidRPr="00A613DC">
        <w:rPr>
          <w:rFonts w:ascii="Times New Roman" w:hAnsi="Times New Roman"/>
          <w:spacing w:val="-7"/>
          <w:sz w:val="28"/>
          <w:szCs w:val="28"/>
        </w:rPr>
        <w:t xml:space="preserve"> </w:t>
      </w:r>
      <w:r w:rsidRPr="00A613DC">
        <w:rPr>
          <w:rFonts w:ascii="Times New Roman" w:hAnsi="Times New Roman"/>
          <w:sz w:val="28"/>
          <w:szCs w:val="28"/>
        </w:rPr>
        <w:t>на</w:t>
      </w:r>
      <w:r w:rsidRPr="00A613DC">
        <w:rPr>
          <w:rFonts w:ascii="Times New Roman" w:hAnsi="Times New Roman"/>
          <w:spacing w:val="-6"/>
          <w:sz w:val="28"/>
          <w:szCs w:val="28"/>
        </w:rPr>
        <w:t xml:space="preserve"> </w:t>
      </w:r>
      <w:r w:rsidRPr="00A613DC">
        <w:rPr>
          <w:rFonts w:ascii="Times New Roman" w:hAnsi="Times New Roman"/>
          <w:sz w:val="28"/>
          <w:szCs w:val="28"/>
        </w:rPr>
        <w:t>духовных</w:t>
      </w:r>
      <w:r w:rsidRPr="00A613DC">
        <w:rPr>
          <w:rFonts w:ascii="Times New Roman" w:hAnsi="Times New Roman"/>
          <w:spacing w:val="-4"/>
          <w:sz w:val="28"/>
          <w:szCs w:val="28"/>
        </w:rPr>
        <w:t xml:space="preserve"> </w:t>
      </w:r>
      <w:r w:rsidRPr="00A613DC">
        <w:rPr>
          <w:rFonts w:ascii="Times New Roman" w:hAnsi="Times New Roman"/>
          <w:sz w:val="28"/>
          <w:szCs w:val="28"/>
        </w:rPr>
        <w:t>отечественных</w:t>
      </w:r>
      <w:r w:rsidRPr="00A613DC">
        <w:rPr>
          <w:rFonts w:ascii="Times New Roman" w:hAnsi="Times New Roman"/>
          <w:spacing w:val="-57"/>
          <w:sz w:val="28"/>
          <w:szCs w:val="28"/>
        </w:rPr>
        <w:t xml:space="preserve"> </w:t>
      </w:r>
      <w:r w:rsidRPr="00A613DC">
        <w:rPr>
          <w:rFonts w:ascii="Times New Roman" w:hAnsi="Times New Roman"/>
          <w:sz w:val="28"/>
          <w:szCs w:val="28"/>
        </w:rPr>
        <w:t>традициях,</w:t>
      </w:r>
      <w:r w:rsidRPr="00A613DC">
        <w:rPr>
          <w:rFonts w:ascii="Times New Roman" w:hAnsi="Times New Roman"/>
          <w:spacing w:val="-2"/>
          <w:sz w:val="28"/>
          <w:szCs w:val="28"/>
        </w:rPr>
        <w:t xml:space="preserve"> </w:t>
      </w:r>
      <w:r w:rsidRPr="00A613DC">
        <w:rPr>
          <w:rFonts w:ascii="Times New Roman" w:hAnsi="Times New Roman"/>
          <w:sz w:val="28"/>
          <w:szCs w:val="28"/>
        </w:rPr>
        <w:t>внутренней</w:t>
      </w:r>
      <w:r w:rsidRPr="00A613DC">
        <w:rPr>
          <w:rFonts w:ascii="Times New Roman" w:hAnsi="Times New Roman"/>
          <w:spacing w:val="-1"/>
          <w:sz w:val="28"/>
          <w:szCs w:val="28"/>
        </w:rPr>
        <w:t xml:space="preserve"> </w:t>
      </w:r>
      <w:r w:rsidRPr="00A613DC">
        <w:rPr>
          <w:rFonts w:ascii="Times New Roman" w:hAnsi="Times New Roman"/>
          <w:sz w:val="28"/>
          <w:szCs w:val="28"/>
        </w:rPr>
        <w:t>установке</w:t>
      </w:r>
      <w:r w:rsidRPr="00A613DC">
        <w:rPr>
          <w:rFonts w:ascii="Times New Roman" w:hAnsi="Times New Roman"/>
          <w:spacing w:val="-1"/>
          <w:sz w:val="28"/>
          <w:szCs w:val="28"/>
        </w:rPr>
        <w:t xml:space="preserve"> </w:t>
      </w:r>
      <w:r w:rsidRPr="00A613DC">
        <w:rPr>
          <w:rFonts w:ascii="Times New Roman" w:hAnsi="Times New Roman"/>
          <w:sz w:val="28"/>
          <w:szCs w:val="28"/>
        </w:rPr>
        <w:t>личности</w:t>
      </w:r>
      <w:r w:rsidRPr="00A613DC">
        <w:rPr>
          <w:rFonts w:ascii="Times New Roman" w:hAnsi="Times New Roman"/>
          <w:spacing w:val="-1"/>
          <w:sz w:val="28"/>
          <w:szCs w:val="28"/>
        </w:rPr>
        <w:t xml:space="preserve"> </w:t>
      </w:r>
      <w:r w:rsidRPr="00A613DC">
        <w:rPr>
          <w:rFonts w:ascii="Times New Roman" w:hAnsi="Times New Roman"/>
          <w:sz w:val="28"/>
          <w:szCs w:val="28"/>
        </w:rPr>
        <w:t>поступать</w:t>
      </w:r>
      <w:r w:rsidRPr="00A613DC">
        <w:rPr>
          <w:rFonts w:ascii="Times New Roman" w:hAnsi="Times New Roman"/>
          <w:spacing w:val="-2"/>
          <w:sz w:val="28"/>
          <w:szCs w:val="28"/>
        </w:rPr>
        <w:t xml:space="preserve"> </w:t>
      </w:r>
      <w:r w:rsidRPr="00A613DC">
        <w:rPr>
          <w:rFonts w:ascii="Times New Roman" w:hAnsi="Times New Roman"/>
          <w:sz w:val="28"/>
          <w:szCs w:val="28"/>
        </w:rPr>
        <w:t>согласно</w:t>
      </w:r>
      <w:r w:rsidRPr="00A613DC">
        <w:rPr>
          <w:rFonts w:ascii="Times New Roman" w:hAnsi="Times New Roman"/>
          <w:spacing w:val="-1"/>
          <w:sz w:val="28"/>
          <w:szCs w:val="28"/>
        </w:rPr>
        <w:t xml:space="preserve"> </w:t>
      </w:r>
      <w:r w:rsidRPr="00A613DC">
        <w:rPr>
          <w:rFonts w:ascii="Times New Roman" w:hAnsi="Times New Roman"/>
          <w:sz w:val="28"/>
          <w:szCs w:val="28"/>
        </w:rPr>
        <w:t>своей</w:t>
      </w:r>
      <w:r w:rsidRPr="00A613DC">
        <w:rPr>
          <w:rFonts w:ascii="Times New Roman" w:hAnsi="Times New Roman"/>
          <w:spacing w:val="-1"/>
          <w:sz w:val="28"/>
          <w:szCs w:val="28"/>
        </w:rPr>
        <w:t xml:space="preserve"> </w:t>
      </w:r>
      <w:r w:rsidRPr="00A613DC">
        <w:rPr>
          <w:rFonts w:ascii="Times New Roman" w:hAnsi="Times New Roman"/>
          <w:sz w:val="28"/>
          <w:szCs w:val="28"/>
        </w:rPr>
        <w:t>совести;</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создавать</w:t>
      </w:r>
      <w:r w:rsidRPr="00A613DC">
        <w:rPr>
          <w:rFonts w:ascii="Times New Roman" w:hAnsi="Times New Roman"/>
          <w:spacing w:val="-2"/>
          <w:sz w:val="28"/>
          <w:szCs w:val="28"/>
        </w:rPr>
        <w:t xml:space="preserve"> </w:t>
      </w:r>
      <w:r w:rsidRPr="00A613DC">
        <w:rPr>
          <w:rFonts w:ascii="Times New Roman" w:hAnsi="Times New Roman"/>
          <w:sz w:val="28"/>
          <w:szCs w:val="28"/>
        </w:rPr>
        <w:t>условия</w:t>
      </w:r>
      <w:r w:rsidRPr="00A613DC">
        <w:rPr>
          <w:rFonts w:ascii="Times New Roman" w:hAnsi="Times New Roman"/>
          <w:spacing w:val="-2"/>
          <w:sz w:val="28"/>
          <w:szCs w:val="28"/>
        </w:rPr>
        <w:t xml:space="preserve"> </w:t>
      </w:r>
      <w:r w:rsidRPr="00A613DC">
        <w:rPr>
          <w:rFonts w:ascii="Times New Roman" w:hAnsi="Times New Roman"/>
          <w:sz w:val="28"/>
          <w:szCs w:val="28"/>
        </w:rPr>
        <w:t>для</w:t>
      </w:r>
      <w:r w:rsidRPr="00A613DC">
        <w:rPr>
          <w:rFonts w:ascii="Times New Roman" w:hAnsi="Times New Roman"/>
          <w:spacing w:val="-3"/>
          <w:sz w:val="28"/>
          <w:szCs w:val="28"/>
        </w:rPr>
        <w:t xml:space="preserve"> </w:t>
      </w:r>
      <w:r w:rsidRPr="00A613DC">
        <w:rPr>
          <w:rFonts w:ascii="Times New Roman" w:hAnsi="Times New Roman"/>
          <w:sz w:val="28"/>
          <w:szCs w:val="28"/>
        </w:rPr>
        <w:t>развития</w:t>
      </w:r>
      <w:r w:rsidRPr="00A613DC">
        <w:rPr>
          <w:rFonts w:ascii="Times New Roman" w:hAnsi="Times New Roman"/>
          <w:spacing w:val="-6"/>
          <w:sz w:val="28"/>
          <w:szCs w:val="28"/>
        </w:rPr>
        <w:t xml:space="preserve"> </w:t>
      </w:r>
      <w:r w:rsidRPr="00A613DC">
        <w:rPr>
          <w:rFonts w:ascii="Times New Roman" w:hAnsi="Times New Roman"/>
          <w:sz w:val="28"/>
          <w:szCs w:val="28"/>
        </w:rPr>
        <w:t>и</w:t>
      </w:r>
      <w:r w:rsidRPr="00A613DC">
        <w:rPr>
          <w:rFonts w:ascii="Times New Roman" w:hAnsi="Times New Roman"/>
          <w:spacing w:val="-3"/>
          <w:sz w:val="28"/>
          <w:szCs w:val="28"/>
        </w:rPr>
        <w:t xml:space="preserve"> </w:t>
      </w:r>
      <w:r w:rsidRPr="00A613DC">
        <w:rPr>
          <w:rFonts w:ascii="Times New Roman" w:hAnsi="Times New Roman"/>
          <w:sz w:val="28"/>
          <w:szCs w:val="28"/>
        </w:rPr>
        <w:t>реализации</w:t>
      </w:r>
      <w:r w:rsidRPr="00A613DC">
        <w:rPr>
          <w:rFonts w:ascii="Times New Roman" w:hAnsi="Times New Roman"/>
          <w:spacing w:val="-3"/>
          <w:sz w:val="28"/>
          <w:szCs w:val="28"/>
        </w:rPr>
        <w:t xml:space="preserve"> </w:t>
      </w:r>
      <w:r w:rsidRPr="00A613DC">
        <w:rPr>
          <w:rFonts w:ascii="Times New Roman" w:hAnsi="Times New Roman"/>
          <w:sz w:val="28"/>
          <w:szCs w:val="28"/>
        </w:rPr>
        <w:t>личностного</w:t>
      </w:r>
      <w:r w:rsidRPr="00A613DC">
        <w:rPr>
          <w:rFonts w:ascii="Times New Roman" w:hAnsi="Times New Roman"/>
          <w:spacing w:val="-3"/>
          <w:sz w:val="28"/>
          <w:szCs w:val="28"/>
        </w:rPr>
        <w:t xml:space="preserve"> </w:t>
      </w:r>
      <w:r w:rsidRPr="00A613DC">
        <w:rPr>
          <w:rFonts w:ascii="Times New Roman" w:hAnsi="Times New Roman"/>
          <w:sz w:val="28"/>
          <w:szCs w:val="28"/>
        </w:rPr>
        <w:t>потенциала</w:t>
      </w:r>
      <w:r w:rsidRPr="00A613DC">
        <w:rPr>
          <w:rFonts w:ascii="Times New Roman" w:hAnsi="Times New Roman"/>
          <w:spacing w:val="-4"/>
          <w:sz w:val="28"/>
          <w:szCs w:val="28"/>
        </w:rPr>
        <w:t xml:space="preserve"> </w:t>
      </w:r>
      <w:r w:rsidRPr="00A613DC">
        <w:rPr>
          <w:rFonts w:ascii="Times New Roman" w:hAnsi="Times New Roman"/>
          <w:sz w:val="28"/>
          <w:szCs w:val="28"/>
        </w:rPr>
        <w:t>ребенка,</w:t>
      </w:r>
      <w:r w:rsidRPr="00A613DC">
        <w:rPr>
          <w:rFonts w:ascii="Times New Roman" w:hAnsi="Times New Roman"/>
          <w:spacing w:val="-3"/>
          <w:sz w:val="28"/>
          <w:szCs w:val="28"/>
        </w:rPr>
        <w:t xml:space="preserve"> </w:t>
      </w:r>
      <w:r w:rsidRPr="00A613DC">
        <w:rPr>
          <w:rFonts w:ascii="Times New Roman" w:hAnsi="Times New Roman"/>
          <w:sz w:val="28"/>
          <w:szCs w:val="28"/>
        </w:rPr>
        <w:t>его</w:t>
      </w:r>
      <w:r w:rsidRPr="00A613DC">
        <w:rPr>
          <w:rFonts w:ascii="Times New Roman" w:hAnsi="Times New Roman"/>
          <w:spacing w:val="-57"/>
          <w:sz w:val="28"/>
          <w:szCs w:val="28"/>
        </w:rPr>
        <w:t xml:space="preserve"> </w:t>
      </w:r>
      <w:r w:rsidRPr="00A613DC">
        <w:rPr>
          <w:rFonts w:ascii="Times New Roman" w:hAnsi="Times New Roman"/>
          <w:sz w:val="28"/>
          <w:szCs w:val="28"/>
        </w:rPr>
        <w:t>готовности</w:t>
      </w:r>
      <w:r w:rsidRPr="00A613DC">
        <w:rPr>
          <w:rFonts w:ascii="Times New Roman" w:hAnsi="Times New Roman"/>
          <w:spacing w:val="-2"/>
          <w:sz w:val="28"/>
          <w:szCs w:val="28"/>
        </w:rPr>
        <w:t xml:space="preserve"> </w:t>
      </w:r>
      <w:r w:rsidRPr="00A613DC">
        <w:rPr>
          <w:rFonts w:ascii="Times New Roman" w:hAnsi="Times New Roman"/>
          <w:sz w:val="28"/>
          <w:szCs w:val="28"/>
        </w:rPr>
        <w:t>к</w:t>
      </w:r>
      <w:r w:rsidRPr="00A613DC">
        <w:rPr>
          <w:rFonts w:ascii="Times New Roman" w:hAnsi="Times New Roman"/>
          <w:spacing w:val="-3"/>
          <w:sz w:val="28"/>
          <w:szCs w:val="28"/>
        </w:rPr>
        <w:t xml:space="preserve"> </w:t>
      </w:r>
      <w:r w:rsidRPr="00A613DC">
        <w:rPr>
          <w:rFonts w:ascii="Times New Roman" w:hAnsi="Times New Roman"/>
          <w:sz w:val="28"/>
          <w:szCs w:val="28"/>
        </w:rPr>
        <w:t>творческому</w:t>
      </w:r>
      <w:r w:rsidRPr="00A613DC">
        <w:rPr>
          <w:rFonts w:ascii="Times New Roman" w:hAnsi="Times New Roman"/>
          <w:spacing w:val="-5"/>
          <w:sz w:val="28"/>
          <w:szCs w:val="28"/>
        </w:rPr>
        <w:t xml:space="preserve"> </w:t>
      </w:r>
      <w:r w:rsidRPr="00A613DC">
        <w:rPr>
          <w:rFonts w:ascii="Times New Roman" w:hAnsi="Times New Roman"/>
          <w:sz w:val="28"/>
          <w:szCs w:val="28"/>
        </w:rPr>
        <w:t>самовыражению</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2"/>
          <w:sz w:val="28"/>
          <w:szCs w:val="28"/>
        </w:rPr>
        <w:t xml:space="preserve"> </w:t>
      </w:r>
      <w:r w:rsidRPr="00A613DC">
        <w:rPr>
          <w:rFonts w:ascii="Times New Roman" w:hAnsi="Times New Roman"/>
          <w:sz w:val="28"/>
          <w:szCs w:val="28"/>
        </w:rPr>
        <w:t>саморазвитию,</w:t>
      </w:r>
      <w:r w:rsidRPr="00A613DC">
        <w:rPr>
          <w:rFonts w:ascii="Times New Roman" w:hAnsi="Times New Roman"/>
          <w:spacing w:val="-1"/>
          <w:sz w:val="28"/>
          <w:szCs w:val="28"/>
        </w:rPr>
        <w:t xml:space="preserve"> </w:t>
      </w:r>
      <w:r w:rsidRPr="00A613DC">
        <w:rPr>
          <w:rFonts w:ascii="Times New Roman" w:hAnsi="Times New Roman"/>
          <w:sz w:val="28"/>
          <w:szCs w:val="28"/>
        </w:rPr>
        <w:t>самовоспитанию;</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осуществлять поддержку позитивной социализации ребенка посредством</w:t>
      </w:r>
      <w:r w:rsidRPr="00A613DC">
        <w:rPr>
          <w:rFonts w:ascii="Times New Roman" w:hAnsi="Times New Roman"/>
          <w:spacing w:val="1"/>
          <w:sz w:val="28"/>
          <w:szCs w:val="28"/>
        </w:rPr>
        <w:t xml:space="preserve"> </w:t>
      </w:r>
      <w:r w:rsidRPr="00A613DC">
        <w:rPr>
          <w:rFonts w:ascii="Times New Roman" w:hAnsi="Times New Roman"/>
          <w:sz w:val="28"/>
          <w:szCs w:val="28"/>
        </w:rPr>
        <w:t>проектирования</w:t>
      </w:r>
      <w:r w:rsidRPr="00A613DC">
        <w:rPr>
          <w:rFonts w:ascii="Times New Roman" w:hAnsi="Times New Roman"/>
          <w:spacing w:val="-5"/>
          <w:sz w:val="28"/>
          <w:szCs w:val="28"/>
        </w:rPr>
        <w:t xml:space="preserve"> </w:t>
      </w:r>
      <w:r w:rsidRPr="00A613DC">
        <w:rPr>
          <w:rFonts w:ascii="Times New Roman" w:hAnsi="Times New Roman"/>
          <w:sz w:val="28"/>
          <w:szCs w:val="28"/>
        </w:rPr>
        <w:t>и</w:t>
      </w:r>
      <w:r w:rsidRPr="00A613DC">
        <w:rPr>
          <w:rFonts w:ascii="Times New Roman" w:hAnsi="Times New Roman"/>
          <w:spacing w:val="-7"/>
          <w:sz w:val="28"/>
          <w:szCs w:val="28"/>
        </w:rPr>
        <w:t xml:space="preserve"> </w:t>
      </w:r>
      <w:r w:rsidRPr="00A613DC">
        <w:rPr>
          <w:rFonts w:ascii="Times New Roman" w:hAnsi="Times New Roman"/>
          <w:sz w:val="28"/>
          <w:szCs w:val="28"/>
        </w:rPr>
        <w:t>принятия</w:t>
      </w:r>
      <w:r w:rsidRPr="00A613DC">
        <w:rPr>
          <w:rFonts w:ascii="Times New Roman" w:hAnsi="Times New Roman"/>
          <w:spacing w:val="-3"/>
          <w:sz w:val="28"/>
          <w:szCs w:val="28"/>
        </w:rPr>
        <w:t xml:space="preserve"> </w:t>
      </w:r>
      <w:r w:rsidRPr="00A613DC">
        <w:rPr>
          <w:rFonts w:ascii="Times New Roman" w:hAnsi="Times New Roman"/>
          <w:sz w:val="28"/>
          <w:szCs w:val="28"/>
        </w:rPr>
        <w:t>уклада,</w:t>
      </w:r>
      <w:r w:rsidRPr="00A613DC">
        <w:rPr>
          <w:rFonts w:ascii="Times New Roman" w:hAnsi="Times New Roman"/>
          <w:spacing w:val="-3"/>
          <w:sz w:val="28"/>
          <w:szCs w:val="28"/>
        </w:rPr>
        <w:t xml:space="preserve"> </w:t>
      </w:r>
      <w:r w:rsidRPr="00A613DC">
        <w:rPr>
          <w:rFonts w:ascii="Times New Roman" w:hAnsi="Times New Roman"/>
          <w:sz w:val="28"/>
          <w:szCs w:val="28"/>
        </w:rPr>
        <w:t>воспитывающей</w:t>
      </w:r>
      <w:r w:rsidRPr="00A613DC">
        <w:rPr>
          <w:rFonts w:ascii="Times New Roman" w:hAnsi="Times New Roman"/>
          <w:spacing w:val="-5"/>
          <w:sz w:val="28"/>
          <w:szCs w:val="28"/>
        </w:rPr>
        <w:t xml:space="preserve"> </w:t>
      </w:r>
      <w:r w:rsidRPr="00A613DC">
        <w:rPr>
          <w:rFonts w:ascii="Times New Roman" w:hAnsi="Times New Roman"/>
          <w:sz w:val="28"/>
          <w:szCs w:val="28"/>
        </w:rPr>
        <w:t>среды,</w:t>
      </w:r>
      <w:r w:rsidRPr="00A613DC">
        <w:rPr>
          <w:rFonts w:ascii="Times New Roman" w:hAnsi="Times New Roman"/>
          <w:spacing w:val="-5"/>
          <w:sz w:val="28"/>
          <w:szCs w:val="28"/>
        </w:rPr>
        <w:t xml:space="preserve"> </w:t>
      </w:r>
      <w:r w:rsidRPr="00A613DC">
        <w:rPr>
          <w:rFonts w:ascii="Times New Roman" w:hAnsi="Times New Roman"/>
          <w:sz w:val="28"/>
          <w:szCs w:val="28"/>
        </w:rPr>
        <w:t>создания</w:t>
      </w:r>
      <w:r w:rsidRPr="00A613DC">
        <w:rPr>
          <w:rFonts w:ascii="Times New Roman" w:hAnsi="Times New Roman"/>
          <w:spacing w:val="-5"/>
          <w:sz w:val="28"/>
          <w:szCs w:val="28"/>
        </w:rPr>
        <w:t xml:space="preserve"> </w:t>
      </w:r>
      <w:r w:rsidRPr="00A613DC">
        <w:rPr>
          <w:rFonts w:ascii="Times New Roman" w:hAnsi="Times New Roman"/>
          <w:sz w:val="28"/>
          <w:szCs w:val="28"/>
        </w:rPr>
        <w:t>воспитывающих</w:t>
      </w:r>
      <w:r w:rsidRPr="00A613DC">
        <w:rPr>
          <w:rFonts w:ascii="Times New Roman" w:hAnsi="Times New Roman"/>
          <w:spacing w:val="-57"/>
          <w:sz w:val="28"/>
          <w:szCs w:val="28"/>
        </w:rPr>
        <w:t xml:space="preserve"> </w:t>
      </w:r>
      <w:r w:rsidRPr="00A613DC">
        <w:rPr>
          <w:rFonts w:ascii="Times New Roman" w:hAnsi="Times New Roman"/>
          <w:sz w:val="28"/>
          <w:szCs w:val="28"/>
        </w:rPr>
        <w:t>общностей.</w:t>
      </w:r>
    </w:p>
    <w:p w:rsidR="00A613DC" w:rsidRPr="00A613DC" w:rsidRDefault="00A613DC" w:rsidP="00A613DC">
      <w:pPr>
        <w:spacing w:line="240" w:lineRule="auto"/>
        <w:rPr>
          <w:rFonts w:ascii="Times New Roman" w:hAnsi="Times New Roman"/>
          <w:b/>
          <w:sz w:val="28"/>
          <w:szCs w:val="28"/>
        </w:rPr>
      </w:pPr>
      <w:r w:rsidRPr="00A613DC">
        <w:rPr>
          <w:rFonts w:ascii="Times New Roman" w:hAnsi="Times New Roman"/>
          <w:b/>
          <w:sz w:val="28"/>
          <w:szCs w:val="28"/>
        </w:rPr>
        <w:t>Направления</w:t>
      </w:r>
      <w:r w:rsidRPr="00A613DC">
        <w:rPr>
          <w:rFonts w:ascii="Times New Roman" w:hAnsi="Times New Roman"/>
          <w:b/>
          <w:spacing w:val="-2"/>
          <w:sz w:val="28"/>
          <w:szCs w:val="28"/>
        </w:rPr>
        <w:t xml:space="preserve"> </w:t>
      </w:r>
      <w:r w:rsidRPr="000D4A17">
        <w:rPr>
          <w:rFonts w:ascii="Times New Roman" w:hAnsi="Times New Roman"/>
          <w:sz w:val="28"/>
          <w:szCs w:val="28"/>
        </w:rPr>
        <w:t>воспитания</w:t>
      </w:r>
      <w:r w:rsidRPr="00A613DC">
        <w:rPr>
          <w:rFonts w:ascii="Times New Roman" w:hAnsi="Times New Roman"/>
          <w:b/>
          <w:sz w:val="28"/>
          <w:szCs w:val="28"/>
        </w:rPr>
        <w:t>.</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lastRenderedPageBreak/>
        <w:t>Патриотическое</w:t>
      </w:r>
      <w:r w:rsidRPr="000D4A17">
        <w:rPr>
          <w:rFonts w:ascii="Times New Roman" w:hAnsi="Times New Roman"/>
          <w:spacing w:val="-5"/>
          <w:sz w:val="28"/>
          <w:szCs w:val="28"/>
        </w:rPr>
        <w:t xml:space="preserve"> </w:t>
      </w:r>
      <w:r w:rsidRPr="000D4A17">
        <w:rPr>
          <w:rFonts w:ascii="Times New Roman" w:hAnsi="Times New Roman"/>
          <w:sz w:val="28"/>
          <w:szCs w:val="28"/>
        </w:rPr>
        <w:t>направление</w:t>
      </w:r>
      <w:r w:rsidRPr="000D4A17">
        <w:rPr>
          <w:rFonts w:ascii="Times New Roman" w:hAnsi="Times New Roman"/>
          <w:spacing w:val="-4"/>
          <w:sz w:val="28"/>
          <w:szCs w:val="28"/>
        </w:rPr>
        <w:t xml:space="preserve"> </w:t>
      </w:r>
      <w:r w:rsidRPr="000D4A17">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 патриотического направления воспитания - содействовать формированию у</w:t>
      </w:r>
      <w:r w:rsidRPr="00A613DC">
        <w:rPr>
          <w:rFonts w:ascii="Times New Roman" w:hAnsi="Times New Roman"/>
          <w:spacing w:val="1"/>
          <w:sz w:val="28"/>
          <w:szCs w:val="28"/>
        </w:rPr>
        <w:t xml:space="preserve"> </w:t>
      </w:r>
      <w:r w:rsidRPr="00A613DC">
        <w:rPr>
          <w:rFonts w:ascii="Times New Roman" w:hAnsi="Times New Roman"/>
          <w:sz w:val="28"/>
          <w:szCs w:val="28"/>
        </w:rPr>
        <w:t>ребенка</w:t>
      </w:r>
      <w:r w:rsidRPr="00A613DC">
        <w:rPr>
          <w:rFonts w:ascii="Times New Roman" w:hAnsi="Times New Roman"/>
          <w:spacing w:val="-5"/>
          <w:sz w:val="28"/>
          <w:szCs w:val="28"/>
        </w:rPr>
        <w:t xml:space="preserve"> </w:t>
      </w:r>
      <w:r w:rsidRPr="00A613DC">
        <w:rPr>
          <w:rFonts w:ascii="Times New Roman" w:hAnsi="Times New Roman"/>
          <w:sz w:val="28"/>
          <w:szCs w:val="28"/>
        </w:rPr>
        <w:t>личностной</w:t>
      </w:r>
      <w:r w:rsidRPr="00A613DC">
        <w:rPr>
          <w:rFonts w:ascii="Times New Roman" w:hAnsi="Times New Roman"/>
          <w:spacing w:val="-5"/>
          <w:sz w:val="28"/>
          <w:szCs w:val="28"/>
        </w:rPr>
        <w:t xml:space="preserve"> </w:t>
      </w:r>
      <w:r w:rsidRPr="00A613DC">
        <w:rPr>
          <w:rFonts w:ascii="Times New Roman" w:hAnsi="Times New Roman"/>
          <w:sz w:val="28"/>
          <w:szCs w:val="28"/>
        </w:rPr>
        <w:t>позиции</w:t>
      </w:r>
      <w:r w:rsidRPr="00A613DC">
        <w:rPr>
          <w:rFonts w:ascii="Times New Roman" w:hAnsi="Times New Roman"/>
          <w:spacing w:val="-6"/>
          <w:sz w:val="28"/>
          <w:szCs w:val="28"/>
        </w:rPr>
        <w:t xml:space="preserve"> </w:t>
      </w:r>
      <w:r w:rsidRPr="00A613DC">
        <w:rPr>
          <w:rFonts w:ascii="Times New Roman" w:hAnsi="Times New Roman"/>
          <w:sz w:val="28"/>
          <w:szCs w:val="28"/>
        </w:rPr>
        <w:t>наследника</w:t>
      </w:r>
      <w:r w:rsidRPr="00A613DC">
        <w:rPr>
          <w:rFonts w:ascii="Times New Roman" w:hAnsi="Times New Roman"/>
          <w:spacing w:val="-4"/>
          <w:sz w:val="28"/>
          <w:szCs w:val="28"/>
        </w:rPr>
        <w:t xml:space="preserve"> </w:t>
      </w:r>
      <w:r w:rsidRPr="00A613DC">
        <w:rPr>
          <w:rFonts w:ascii="Times New Roman" w:hAnsi="Times New Roman"/>
          <w:sz w:val="28"/>
          <w:szCs w:val="28"/>
        </w:rPr>
        <w:t>традиций</w:t>
      </w:r>
      <w:r w:rsidRPr="00A613DC">
        <w:rPr>
          <w:rFonts w:ascii="Times New Roman" w:hAnsi="Times New Roman"/>
          <w:spacing w:val="-4"/>
          <w:sz w:val="28"/>
          <w:szCs w:val="28"/>
        </w:rPr>
        <w:t xml:space="preserve"> </w:t>
      </w:r>
      <w:r w:rsidRPr="00A613DC">
        <w:rPr>
          <w:rFonts w:ascii="Times New Roman" w:hAnsi="Times New Roman"/>
          <w:sz w:val="28"/>
          <w:szCs w:val="28"/>
        </w:rPr>
        <w:t>и</w:t>
      </w:r>
      <w:r w:rsidRPr="00A613DC">
        <w:rPr>
          <w:rFonts w:ascii="Times New Roman" w:hAnsi="Times New Roman"/>
          <w:spacing w:val="-5"/>
          <w:sz w:val="28"/>
          <w:szCs w:val="28"/>
        </w:rPr>
        <w:t xml:space="preserve"> </w:t>
      </w:r>
      <w:r w:rsidRPr="00A613DC">
        <w:rPr>
          <w:rFonts w:ascii="Times New Roman" w:hAnsi="Times New Roman"/>
          <w:sz w:val="28"/>
          <w:szCs w:val="28"/>
        </w:rPr>
        <w:t>культуры,</w:t>
      </w:r>
      <w:r w:rsidRPr="00A613DC">
        <w:rPr>
          <w:rFonts w:ascii="Times New Roman" w:hAnsi="Times New Roman"/>
          <w:spacing w:val="-3"/>
          <w:sz w:val="28"/>
          <w:szCs w:val="28"/>
        </w:rPr>
        <w:t xml:space="preserve"> </w:t>
      </w:r>
      <w:r w:rsidRPr="00A613DC">
        <w:rPr>
          <w:rFonts w:ascii="Times New Roman" w:hAnsi="Times New Roman"/>
          <w:sz w:val="28"/>
          <w:szCs w:val="28"/>
        </w:rPr>
        <w:t>защитника</w:t>
      </w:r>
      <w:r w:rsidRPr="00A613DC">
        <w:rPr>
          <w:rFonts w:ascii="Times New Roman" w:hAnsi="Times New Roman"/>
          <w:spacing w:val="-5"/>
          <w:sz w:val="28"/>
          <w:szCs w:val="28"/>
        </w:rPr>
        <w:t xml:space="preserve"> </w:t>
      </w:r>
      <w:r w:rsidRPr="00A613DC">
        <w:rPr>
          <w:rFonts w:ascii="Times New Roman" w:hAnsi="Times New Roman"/>
          <w:sz w:val="28"/>
          <w:szCs w:val="28"/>
        </w:rPr>
        <w:t>Отечества</w:t>
      </w:r>
      <w:r w:rsidRPr="00A613DC">
        <w:rPr>
          <w:rFonts w:ascii="Times New Roman" w:hAnsi="Times New Roman"/>
          <w:spacing w:val="-5"/>
          <w:sz w:val="28"/>
          <w:szCs w:val="28"/>
        </w:rPr>
        <w:t xml:space="preserve"> </w:t>
      </w:r>
      <w:r w:rsidRPr="00A613DC">
        <w:rPr>
          <w:rFonts w:ascii="Times New Roman" w:hAnsi="Times New Roman"/>
          <w:sz w:val="28"/>
          <w:szCs w:val="28"/>
        </w:rPr>
        <w:t>и</w:t>
      </w:r>
      <w:r w:rsidRPr="00A613DC">
        <w:rPr>
          <w:rFonts w:ascii="Times New Roman" w:hAnsi="Times New Roman"/>
          <w:spacing w:val="-57"/>
          <w:sz w:val="28"/>
          <w:szCs w:val="28"/>
        </w:rPr>
        <w:t xml:space="preserve"> </w:t>
      </w:r>
      <w:r w:rsidRPr="00A613DC">
        <w:rPr>
          <w:rFonts w:ascii="Times New Roman" w:hAnsi="Times New Roman"/>
          <w:sz w:val="28"/>
          <w:szCs w:val="28"/>
        </w:rPr>
        <w:t>творца</w:t>
      </w:r>
      <w:r w:rsidRPr="00A613DC">
        <w:rPr>
          <w:rFonts w:ascii="Times New Roman" w:hAnsi="Times New Roman"/>
          <w:spacing w:val="-2"/>
          <w:sz w:val="28"/>
          <w:szCs w:val="28"/>
        </w:rPr>
        <w:t xml:space="preserve"> </w:t>
      </w:r>
      <w:r w:rsidRPr="00A613DC">
        <w:rPr>
          <w:rFonts w:ascii="Times New Roman" w:hAnsi="Times New Roman"/>
          <w:sz w:val="28"/>
          <w:szCs w:val="28"/>
        </w:rPr>
        <w:t>(созидателя),</w:t>
      </w:r>
      <w:r w:rsidRPr="00A613DC">
        <w:rPr>
          <w:rFonts w:ascii="Times New Roman" w:hAnsi="Times New Roman"/>
          <w:spacing w:val="-2"/>
          <w:sz w:val="28"/>
          <w:szCs w:val="28"/>
        </w:rPr>
        <w:t xml:space="preserve"> </w:t>
      </w:r>
      <w:r w:rsidRPr="00A613DC">
        <w:rPr>
          <w:rFonts w:ascii="Times New Roman" w:hAnsi="Times New Roman"/>
          <w:sz w:val="28"/>
          <w:szCs w:val="28"/>
        </w:rPr>
        <w:t>ответственного за</w:t>
      </w:r>
      <w:r w:rsidRPr="00A613DC">
        <w:rPr>
          <w:rFonts w:ascii="Times New Roman" w:hAnsi="Times New Roman"/>
          <w:spacing w:val="-2"/>
          <w:sz w:val="28"/>
          <w:szCs w:val="28"/>
        </w:rPr>
        <w:t xml:space="preserve"> </w:t>
      </w:r>
      <w:r w:rsidRPr="00A613DC">
        <w:rPr>
          <w:rFonts w:ascii="Times New Roman" w:hAnsi="Times New Roman"/>
          <w:sz w:val="28"/>
          <w:szCs w:val="28"/>
        </w:rPr>
        <w:t>будущее</w:t>
      </w:r>
      <w:r w:rsidRPr="00A613DC">
        <w:rPr>
          <w:rFonts w:ascii="Times New Roman" w:hAnsi="Times New Roman"/>
          <w:spacing w:val="-1"/>
          <w:sz w:val="28"/>
          <w:szCs w:val="28"/>
        </w:rPr>
        <w:t xml:space="preserve"> </w:t>
      </w:r>
      <w:r w:rsidRPr="00A613DC">
        <w:rPr>
          <w:rFonts w:ascii="Times New Roman" w:hAnsi="Times New Roman"/>
          <w:sz w:val="28"/>
          <w:szCs w:val="28"/>
        </w:rPr>
        <w:t>своей</w:t>
      </w:r>
      <w:r w:rsidRPr="00A613DC">
        <w:rPr>
          <w:rFonts w:ascii="Times New Roman" w:hAnsi="Times New Roman"/>
          <w:spacing w:val="-1"/>
          <w:sz w:val="28"/>
          <w:szCs w:val="28"/>
        </w:rPr>
        <w:t xml:space="preserve"> </w:t>
      </w:r>
      <w:r w:rsidRPr="00A613DC">
        <w:rPr>
          <w:rFonts w:ascii="Times New Roman" w:hAnsi="Times New Roman"/>
          <w:sz w:val="28"/>
          <w:szCs w:val="28"/>
        </w:rPr>
        <w:t>страны.</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Ценности - Родина и природа лежат в основе патриотического направления воспитания.</w:t>
      </w:r>
      <w:r w:rsidRPr="00A613DC">
        <w:rPr>
          <w:rFonts w:ascii="Times New Roman" w:hAnsi="Times New Roman"/>
          <w:spacing w:val="-57"/>
          <w:sz w:val="28"/>
          <w:szCs w:val="28"/>
        </w:rPr>
        <w:t xml:space="preserve"> </w:t>
      </w:r>
      <w:r w:rsidRPr="00A613DC">
        <w:rPr>
          <w:rFonts w:ascii="Times New Roman" w:hAnsi="Times New Roman"/>
          <w:sz w:val="28"/>
          <w:szCs w:val="28"/>
        </w:rPr>
        <w:t>Чувство патриотизма возникает у ребенка вследствие воспитания у него нравственных</w:t>
      </w:r>
      <w:r w:rsidRPr="00A613DC">
        <w:rPr>
          <w:rFonts w:ascii="Times New Roman" w:hAnsi="Times New Roman"/>
          <w:spacing w:val="1"/>
          <w:sz w:val="28"/>
          <w:szCs w:val="28"/>
        </w:rPr>
        <w:t xml:space="preserve"> </w:t>
      </w:r>
      <w:r w:rsidRPr="00A613DC">
        <w:rPr>
          <w:rFonts w:ascii="Times New Roman" w:hAnsi="Times New Roman"/>
          <w:sz w:val="28"/>
          <w:szCs w:val="28"/>
        </w:rPr>
        <w:t>качеств,</w:t>
      </w:r>
      <w:r w:rsidRPr="00A613DC">
        <w:rPr>
          <w:rFonts w:ascii="Times New Roman" w:hAnsi="Times New Roman"/>
          <w:spacing w:val="-4"/>
          <w:sz w:val="28"/>
          <w:szCs w:val="28"/>
        </w:rPr>
        <w:t xml:space="preserve"> </w:t>
      </w:r>
      <w:r w:rsidRPr="00A613DC">
        <w:rPr>
          <w:rFonts w:ascii="Times New Roman" w:hAnsi="Times New Roman"/>
          <w:sz w:val="28"/>
          <w:szCs w:val="28"/>
        </w:rPr>
        <w:t>интереса, чувства</w:t>
      </w:r>
      <w:r w:rsidRPr="00A613DC">
        <w:rPr>
          <w:rFonts w:ascii="Times New Roman" w:hAnsi="Times New Roman"/>
          <w:spacing w:val="-4"/>
          <w:sz w:val="28"/>
          <w:szCs w:val="28"/>
        </w:rPr>
        <w:t xml:space="preserve"> </w:t>
      </w:r>
      <w:r w:rsidRPr="00A613DC">
        <w:rPr>
          <w:rFonts w:ascii="Times New Roman" w:hAnsi="Times New Roman"/>
          <w:sz w:val="28"/>
          <w:szCs w:val="28"/>
        </w:rPr>
        <w:t>любви</w:t>
      </w:r>
      <w:r w:rsidRPr="00A613DC">
        <w:rPr>
          <w:rFonts w:ascii="Times New Roman" w:hAnsi="Times New Roman"/>
          <w:spacing w:val="-3"/>
          <w:sz w:val="28"/>
          <w:szCs w:val="28"/>
        </w:rPr>
        <w:t xml:space="preserve"> </w:t>
      </w:r>
      <w:r w:rsidRPr="00A613DC">
        <w:rPr>
          <w:rFonts w:ascii="Times New Roman" w:hAnsi="Times New Roman"/>
          <w:sz w:val="28"/>
          <w:szCs w:val="28"/>
        </w:rPr>
        <w:t>и</w:t>
      </w:r>
      <w:r w:rsidRPr="00A613DC">
        <w:rPr>
          <w:rFonts w:ascii="Times New Roman" w:hAnsi="Times New Roman"/>
          <w:spacing w:val="1"/>
          <w:sz w:val="28"/>
          <w:szCs w:val="28"/>
        </w:rPr>
        <w:t xml:space="preserve"> </w:t>
      </w:r>
      <w:r w:rsidRPr="00A613DC">
        <w:rPr>
          <w:rFonts w:ascii="Times New Roman" w:hAnsi="Times New Roman"/>
          <w:sz w:val="28"/>
          <w:szCs w:val="28"/>
        </w:rPr>
        <w:t>уважения</w:t>
      </w:r>
      <w:r w:rsidRPr="00A613DC">
        <w:rPr>
          <w:rFonts w:ascii="Times New Roman" w:hAnsi="Times New Roman"/>
          <w:spacing w:val="-3"/>
          <w:sz w:val="28"/>
          <w:szCs w:val="28"/>
        </w:rPr>
        <w:t xml:space="preserve"> </w:t>
      </w:r>
      <w:r w:rsidRPr="00A613DC">
        <w:rPr>
          <w:rFonts w:ascii="Times New Roman" w:hAnsi="Times New Roman"/>
          <w:sz w:val="28"/>
          <w:szCs w:val="28"/>
        </w:rPr>
        <w:t>к</w:t>
      </w:r>
      <w:r w:rsidRPr="00A613DC">
        <w:rPr>
          <w:rFonts w:ascii="Times New Roman" w:hAnsi="Times New Roman"/>
          <w:spacing w:val="-2"/>
          <w:sz w:val="28"/>
          <w:szCs w:val="28"/>
        </w:rPr>
        <w:t xml:space="preserve"> </w:t>
      </w:r>
      <w:r w:rsidRPr="00A613DC">
        <w:rPr>
          <w:rFonts w:ascii="Times New Roman" w:hAnsi="Times New Roman"/>
          <w:sz w:val="28"/>
          <w:szCs w:val="28"/>
        </w:rPr>
        <w:t>своей</w:t>
      </w:r>
      <w:r w:rsidRPr="00A613DC">
        <w:rPr>
          <w:rFonts w:ascii="Times New Roman" w:hAnsi="Times New Roman"/>
          <w:spacing w:val="-2"/>
          <w:sz w:val="28"/>
          <w:szCs w:val="28"/>
        </w:rPr>
        <w:t xml:space="preserve"> </w:t>
      </w:r>
      <w:r w:rsidRPr="00A613DC">
        <w:rPr>
          <w:rFonts w:ascii="Times New Roman" w:hAnsi="Times New Roman"/>
          <w:sz w:val="28"/>
          <w:szCs w:val="28"/>
        </w:rPr>
        <w:t>стране</w:t>
      </w:r>
      <w:r w:rsidRPr="00A613DC">
        <w:rPr>
          <w:rFonts w:ascii="Times New Roman" w:hAnsi="Times New Roman"/>
          <w:spacing w:val="2"/>
          <w:sz w:val="28"/>
          <w:szCs w:val="28"/>
        </w:rPr>
        <w:t xml:space="preserve"> </w:t>
      </w:r>
      <w:r w:rsidRPr="00A613DC">
        <w:rPr>
          <w:rFonts w:ascii="Times New Roman" w:hAnsi="Times New Roman"/>
          <w:sz w:val="28"/>
          <w:szCs w:val="28"/>
        </w:rPr>
        <w:t>-</w:t>
      </w:r>
      <w:r w:rsidRPr="00A613DC">
        <w:rPr>
          <w:rFonts w:ascii="Times New Roman" w:hAnsi="Times New Roman"/>
          <w:spacing w:val="-3"/>
          <w:sz w:val="28"/>
          <w:szCs w:val="28"/>
        </w:rPr>
        <w:t xml:space="preserve"> </w:t>
      </w:r>
      <w:r w:rsidRPr="00A613DC">
        <w:rPr>
          <w:rFonts w:ascii="Times New Roman" w:hAnsi="Times New Roman"/>
          <w:sz w:val="28"/>
          <w:szCs w:val="28"/>
        </w:rPr>
        <w:t>России,</w:t>
      </w:r>
      <w:r w:rsidRPr="00A613DC">
        <w:rPr>
          <w:rFonts w:ascii="Times New Roman" w:hAnsi="Times New Roman"/>
          <w:spacing w:val="-2"/>
          <w:sz w:val="28"/>
          <w:szCs w:val="28"/>
        </w:rPr>
        <w:t xml:space="preserve"> </w:t>
      </w:r>
      <w:r w:rsidRPr="00A613DC">
        <w:rPr>
          <w:rFonts w:ascii="Times New Roman" w:hAnsi="Times New Roman"/>
          <w:sz w:val="28"/>
          <w:szCs w:val="28"/>
        </w:rPr>
        <w:t>своему</w:t>
      </w:r>
      <w:r w:rsidRPr="00A613DC">
        <w:rPr>
          <w:rFonts w:ascii="Times New Roman" w:hAnsi="Times New Roman"/>
          <w:spacing w:val="-8"/>
          <w:sz w:val="28"/>
          <w:szCs w:val="28"/>
        </w:rPr>
        <w:t xml:space="preserve"> </w:t>
      </w:r>
      <w:r w:rsidRPr="00A613DC">
        <w:rPr>
          <w:rFonts w:ascii="Times New Roman" w:hAnsi="Times New Roman"/>
          <w:sz w:val="28"/>
          <w:szCs w:val="28"/>
        </w:rPr>
        <w:t>краю,</w:t>
      </w:r>
      <w:r w:rsidRPr="00A613DC">
        <w:rPr>
          <w:rFonts w:ascii="Times New Roman" w:hAnsi="Times New Roman"/>
          <w:spacing w:val="-2"/>
          <w:sz w:val="28"/>
          <w:szCs w:val="28"/>
        </w:rPr>
        <w:t xml:space="preserve"> </w:t>
      </w:r>
      <w:r w:rsidRPr="00A613DC">
        <w:rPr>
          <w:rFonts w:ascii="Times New Roman" w:hAnsi="Times New Roman"/>
          <w:sz w:val="28"/>
          <w:szCs w:val="28"/>
        </w:rPr>
        <w:t>малой</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родине, своему народу и народу России в целом (гражданский патриотизм),</w:t>
      </w:r>
      <w:r w:rsidRPr="00A613DC">
        <w:rPr>
          <w:rFonts w:ascii="Times New Roman" w:hAnsi="Times New Roman"/>
          <w:spacing w:val="-58"/>
          <w:sz w:val="28"/>
          <w:szCs w:val="28"/>
        </w:rPr>
        <w:t xml:space="preserve"> </w:t>
      </w:r>
      <w:r w:rsidRPr="00A613DC">
        <w:rPr>
          <w:rFonts w:ascii="Times New Roman" w:hAnsi="Times New Roman"/>
          <w:sz w:val="28"/>
          <w:szCs w:val="28"/>
        </w:rPr>
        <w:t>ответственности, ощущения</w:t>
      </w:r>
      <w:r w:rsidRPr="00A613DC">
        <w:rPr>
          <w:rFonts w:ascii="Times New Roman" w:hAnsi="Times New Roman"/>
          <w:spacing w:val="-1"/>
          <w:sz w:val="28"/>
          <w:szCs w:val="28"/>
        </w:rPr>
        <w:t xml:space="preserve"> </w:t>
      </w:r>
      <w:r w:rsidRPr="00A613DC">
        <w:rPr>
          <w:rFonts w:ascii="Times New Roman" w:hAnsi="Times New Roman"/>
          <w:sz w:val="28"/>
          <w:szCs w:val="28"/>
        </w:rPr>
        <w:t>принадлежности</w:t>
      </w:r>
      <w:r w:rsidRPr="00A613DC">
        <w:rPr>
          <w:rFonts w:ascii="Times New Roman" w:hAnsi="Times New Roman"/>
          <w:spacing w:val="-3"/>
          <w:sz w:val="28"/>
          <w:szCs w:val="28"/>
        </w:rPr>
        <w:t xml:space="preserve"> </w:t>
      </w:r>
      <w:r w:rsidRPr="00A613DC">
        <w:rPr>
          <w:rFonts w:ascii="Times New Roman" w:hAnsi="Times New Roman"/>
          <w:sz w:val="28"/>
          <w:szCs w:val="28"/>
        </w:rPr>
        <w:t>к</w:t>
      </w:r>
      <w:r w:rsidRPr="00A613DC">
        <w:rPr>
          <w:rFonts w:ascii="Times New Roman" w:hAnsi="Times New Roman"/>
          <w:spacing w:val="-2"/>
          <w:sz w:val="28"/>
          <w:szCs w:val="28"/>
        </w:rPr>
        <w:t xml:space="preserve"> </w:t>
      </w:r>
      <w:r w:rsidRPr="00A613DC">
        <w:rPr>
          <w:rFonts w:ascii="Times New Roman" w:hAnsi="Times New Roman"/>
          <w:sz w:val="28"/>
          <w:szCs w:val="28"/>
        </w:rPr>
        <w:t>своему</w:t>
      </w:r>
      <w:r w:rsidRPr="00A613DC">
        <w:rPr>
          <w:rFonts w:ascii="Times New Roman" w:hAnsi="Times New Roman"/>
          <w:spacing w:val="-6"/>
          <w:sz w:val="28"/>
          <w:szCs w:val="28"/>
        </w:rPr>
        <w:t xml:space="preserve"> </w:t>
      </w:r>
      <w:r w:rsidRPr="00A613DC">
        <w:rPr>
          <w:rFonts w:ascii="Times New Roman" w:hAnsi="Times New Roman"/>
          <w:sz w:val="28"/>
          <w:szCs w:val="28"/>
        </w:rPr>
        <w:t>народу.</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Патриотическое направление воспитания базируется на идее патриотизма как</w:t>
      </w:r>
      <w:r w:rsidRPr="00A613DC">
        <w:rPr>
          <w:rFonts w:ascii="Times New Roman" w:hAnsi="Times New Roman"/>
          <w:spacing w:val="-57"/>
          <w:sz w:val="28"/>
          <w:szCs w:val="28"/>
        </w:rPr>
        <w:t xml:space="preserve"> </w:t>
      </w:r>
      <w:r w:rsidRPr="00A613DC">
        <w:rPr>
          <w:rFonts w:ascii="Times New Roman" w:hAnsi="Times New Roman"/>
          <w:sz w:val="28"/>
          <w:szCs w:val="28"/>
        </w:rPr>
        <w:t>нравственного чувства, которое вырастает из культуры человеческого бытия,</w:t>
      </w:r>
      <w:r w:rsidRPr="00A613DC">
        <w:rPr>
          <w:rFonts w:ascii="Times New Roman" w:hAnsi="Times New Roman"/>
          <w:spacing w:val="1"/>
          <w:sz w:val="28"/>
          <w:szCs w:val="28"/>
        </w:rPr>
        <w:t xml:space="preserve"> </w:t>
      </w:r>
      <w:r w:rsidRPr="00A613DC">
        <w:rPr>
          <w:rFonts w:ascii="Times New Roman" w:hAnsi="Times New Roman"/>
          <w:sz w:val="28"/>
          <w:szCs w:val="28"/>
        </w:rPr>
        <w:t>особенностей</w:t>
      </w:r>
      <w:r w:rsidRPr="00A613DC">
        <w:rPr>
          <w:rFonts w:ascii="Times New Roman" w:hAnsi="Times New Roman"/>
          <w:spacing w:val="-1"/>
          <w:sz w:val="28"/>
          <w:szCs w:val="28"/>
        </w:rPr>
        <w:t xml:space="preserve"> </w:t>
      </w:r>
      <w:r w:rsidRPr="00A613DC">
        <w:rPr>
          <w:rFonts w:ascii="Times New Roman" w:hAnsi="Times New Roman"/>
          <w:sz w:val="28"/>
          <w:szCs w:val="28"/>
        </w:rPr>
        <w:t>образа</w:t>
      </w:r>
      <w:r w:rsidRPr="00A613DC">
        <w:rPr>
          <w:rFonts w:ascii="Times New Roman" w:hAnsi="Times New Roman"/>
          <w:spacing w:val="-2"/>
          <w:sz w:val="28"/>
          <w:szCs w:val="28"/>
        </w:rPr>
        <w:t xml:space="preserve"> </w:t>
      </w:r>
      <w:r w:rsidRPr="00A613DC">
        <w:rPr>
          <w:rFonts w:ascii="Times New Roman" w:hAnsi="Times New Roman"/>
          <w:sz w:val="28"/>
          <w:szCs w:val="28"/>
        </w:rPr>
        <w:t>жизни</w:t>
      </w:r>
      <w:r w:rsidRPr="00A613DC">
        <w:rPr>
          <w:rFonts w:ascii="Times New Roman" w:hAnsi="Times New Roman"/>
          <w:spacing w:val="-1"/>
          <w:sz w:val="28"/>
          <w:szCs w:val="28"/>
        </w:rPr>
        <w:t xml:space="preserve"> </w:t>
      </w:r>
      <w:r w:rsidRPr="00A613DC">
        <w:rPr>
          <w:rFonts w:ascii="Times New Roman" w:hAnsi="Times New Roman"/>
          <w:sz w:val="28"/>
          <w:szCs w:val="28"/>
        </w:rPr>
        <w:t>и ее уклада,</w:t>
      </w:r>
      <w:r w:rsidRPr="00A613DC">
        <w:rPr>
          <w:rFonts w:ascii="Times New Roman" w:hAnsi="Times New Roman"/>
          <w:spacing w:val="-1"/>
          <w:sz w:val="28"/>
          <w:szCs w:val="28"/>
        </w:rPr>
        <w:t xml:space="preserve"> </w:t>
      </w:r>
      <w:r w:rsidRPr="00A613DC">
        <w:rPr>
          <w:rFonts w:ascii="Times New Roman" w:hAnsi="Times New Roman"/>
          <w:sz w:val="28"/>
          <w:szCs w:val="28"/>
        </w:rPr>
        <w:t>народных</w:t>
      </w:r>
      <w:r w:rsidRPr="00A613DC">
        <w:rPr>
          <w:rFonts w:ascii="Times New Roman" w:hAnsi="Times New Roman"/>
          <w:spacing w:val="-2"/>
          <w:sz w:val="28"/>
          <w:szCs w:val="28"/>
        </w:rPr>
        <w:t xml:space="preserve"> </w:t>
      </w:r>
      <w:r w:rsidRPr="00A613DC">
        <w:rPr>
          <w:rFonts w:ascii="Times New Roman" w:hAnsi="Times New Roman"/>
          <w:sz w:val="28"/>
          <w:szCs w:val="28"/>
        </w:rPr>
        <w:t>и семейных традиций.</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Работа по патриотическому воспитанию предполагает: формирование "патриотизма</w:t>
      </w:r>
      <w:r w:rsidRPr="00A613DC">
        <w:rPr>
          <w:rFonts w:ascii="Times New Roman" w:hAnsi="Times New Roman"/>
          <w:spacing w:val="1"/>
          <w:sz w:val="28"/>
          <w:szCs w:val="28"/>
        </w:rPr>
        <w:t xml:space="preserve"> </w:t>
      </w:r>
      <w:r w:rsidRPr="00A613DC">
        <w:rPr>
          <w:rFonts w:ascii="Times New Roman" w:hAnsi="Times New Roman"/>
          <w:sz w:val="28"/>
          <w:szCs w:val="28"/>
        </w:rPr>
        <w:t>наследника", испытывающего чувство гордости за наследие своих предков (предполагает</w:t>
      </w:r>
      <w:r w:rsidRPr="00A613DC">
        <w:rPr>
          <w:rFonts w:ascii="Times New Roman" w:hAnsi="Times New Roman"/>
          <w:spacing w:val="1"/>
          <w:sz w:val="28"/>
          <w:szCs w:val="28"/>
        </w:rPr>
        <w:t xml:space="preserve"> </w:t>
      </w:r>
      <w:r w:rsidRPr="00A613DC">
        <w:rPr>
          <w:rFonts w:ascii="Times New Roman" w:hAnsi="Times New Roman"/>
          <w:sz w:val="28"/>
          <w:szCs w:val="28"/>
        </w:rPr>
        <w:t>приобщение детей к истории, культуре и традициям нашего народа: отношение к труду,</w:t>
      </w:r>
      <w:r w:rsidRPr="00A613DC">
        <w:rPr>
          <w:rFonts w:ascii="Times New Roman" w:hAnsi="Times New Roman"/>
          <w:spacing w:val="1"/>
          <w:sz w:val="28"/>
          <w:szCs w:val="28"/>
        </w:rPr>
        <w:t xml:space="preserve"> </w:t>
      </w:r>
      <w:r w:rsidRPr="00A613DC">
        <w:rPr>
          <w:rFonts w:ascii="Times New Roman" w:hAnsi="Times New Roman"/>
          <w:sz w:val="28"/>
          <w:szCs w:val="28"/>
        </w:rPr>
        <w:t>семье, стране и вере); "патриотизма защитника", стремящегося сохранить это наследие</w:t>
      </w:r>
      <w:r w:rsidRPr="00A613DC">
        <w:rPr>
          <w:rFonts w:ascii="Times New Roman" w:hAnsi="Times New Roman"/>
          <w:spacing w:val="1"/>
          <w:sz w:val="28"/>
          <w:szCs w:val="28"/>
        </w:rPr>
        <w:t xml:space="preserve"> </w:t>
      </w:r>
      <w:r w:rsidRPr="00A613DC">
        <w:rPr>
          <w:rFonts w:ascii="Times New Roman" w:hAnsi="Times New Roman"/>
          <w:sz w:val="28"/>
          <w:szCs w:val="28"/>
        </w:rPr>
        <w:t>(предполагает развитие у детей готовности преодолевать трудности ради своей семьи,</w:t>
      </w:r>
      <w:r w:rsidRPr="00A613DC">
        <w:rPr>
          <w:rFonts w:ascii="Times New Roman" w:hAnsi="Times New Roman"/>
          <w:spacing w:val="1"/>
          <w:sz w:val="28"/>
          <w:szCs w:val="28"/>
        </w:rPr>
        <w:t xml:space="preserve"> </w:t>
      </w:r>
      <w:r w:rsidRPr="00A613DC">
        <w:rPr>
          <w:rFonts w:ascii="Times New Roman" w:hAnsi="Times New Roman"/>
          <w:sz w:val="28"/>
          <w:szCs w:val="28"/>
        </w:rPr>
        <w:t>малой</w:t>
      </w:r>
      <w:r w:rsidRPr="00A613DC">
        <w:rPr>
          <w:rFonts w:ascii="Times New Roman" w:hAnsi="Times New Roman"/>
          <w:spacing w:val="-3"/>
          <w:sz w:val="28"/>
          <w:szCs w:val="28"/>
        </w:rPr>
        <w:t xml:space="preserve"> </w:t>
      </w:r>
      <w:r w:rsidRPr="00A613DC">
        <w:rPr>
          <w:rFonts w:ascii="Times New Roman" w:hAnsi="Times New Roman"/>
          <w:sz w:val="28"/>
          <w:szCs w:val="28"/>
        </w:rPr>
        <w:t>родины);</w:t>
      </w:r>
      <w:r w:rsidRPr="00A613DC">
        <w:rPr>
          <w:rFonts w:ascii="Times New Roman" w:hAnsi="Times New Roman"/>
          <w:spacing w:val="-4"/>
          <w:sz w:val="28"/>
          <w:szCs w:val="28"/>
        </w:rPr>
        <w:t xml:space="preserve"> </w:t>
      </w:r>
      <w:r w:rsidRPr="00A613DC">
        <w:rPr>
          <w:rFonts w:ascii="Times New Roman" w:hAnsi="Times New Roman"/>
          <w:sz w:val="28"/>
          <w:szCs w:val="28"/>
        </w:rPr>
        <w:t>"патриотизма</w:t>
      </w:r>
      <w:r w:rsidRPr="00A613DC">
        <w:rPr>
          <w:rFonts w:ascii="Times New Roman" w:hAnsi="Times New Roman"/>
          <w:spacing w:val="-5"/>
          <w:sz w:val="28"/>
          <w:szCs w:val="28"/>
        </w:rPr>
        <w:t xml:space="preserve"> </w:t>
      </w:r>
      <w:r w:rsidRPr="00A613DC">
        <w:rPr>
          <w:rFonts w:ascii="Times New Roman" w:hAnsi="Times New Roman"/>
          <w:sz w:val="28"/>
          <w:szCs w:val="28"/>
        </w:rPr>
        <w:t>созидателя</w:t>
      </w:r>
      <w:r w:rsidRPr="00A613DC">
        <w:rPr>
          <w:rFonts w:ascii="Times New Roman" w:hAnsi="Times New Roman"/>
          <w:spacing w:val="-5"/>
          <w:sz w:val="28"/>
          <w:szCs w:val="28"/>
        </w:rPr>
        <w:t xml:space="preserve"> </w:t>
      </w:r>
      <w:r w:rsidRPr="00A613DC">
        <w:rPr>
          <w:rFonts w:ascii="Times New Roman" w:hAnsi="Times New Roman"/>
          <w:sz w:val="28"/>
          <w:szCs w:val="28"/>
        </w:rPr>
        <w:t>и</w:t>
      </w:r>
      <w:r w:rsidRPr="00A613DC">
        <w:rPr>
          <w:rFonts w:ascii="Times New Roman" w:hAnsi="Times New Roman"/>
          <w:spacing w:val="-5"/>
          <w:sz w:val="28"/>
          <w:szCs w:val="28"/>
        </w:rPr>
        <w:t xml:space="preserve"> </w:t>
      </w:r>
      <w:r w:rsidRPr="00A613DC">
        <w:rPr>
          <w:rFonts w:ascii="Times New Roman" w:hAnsi="Times New Roman"/>
          <w:sz w:val="28"/>
          <w:szCs w:val="28"/>
        </w:rPr>
        <w:t>творца",</w:t>
      </w:r>
      <w:r w:rsidRPr="00A613DC">
        <w:rPr>
          <w:rFonts w:ascii="Times New Roman" w:hAnsi="Times New Roman"/>
          <w:spacing w:val="-1"/>
          <w:sz w:val="28"/>
          <w:szCs w:val="28"/>
        </w:rPr>
        <w:t xml:space="preserve"> </w:t>
      </w:r>
      <w:r w:rsidRPr="00A613DC">
        <w:rPr>
          <w:rFonts w:ascii="Times New Roman" w:hAnsi="Times New Roman"/>
          <w:sz w:val="28"/>
          <w:szCs w:val="28"/>
        </w:rPr>
        <w:t>устремленного</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5"/>
          <w:sz w:val="28"/>
          <w:szCs w:val="28"/>
        </w:rPr>
        <w:t xml:space="preserve"> </w:t>
      </w:r>
      <w:r w:rsidRPr="00A613DC">
        <w:rPr>
          <w:rFonts w:ascii="Times New Roman" w:hAnsi="Times New Roman"/>
          <w:sz w:val="28"/>
          <w:szCs w:val="28"/>
        </w:rPr>
        <w:t>будущее, уверенного</w:t>
      </w:r>
      <w:r w:rsidRPr="00A613DC">
        <w:rPr>
          <w:rFonts w:ascii="Times New Roman" w:hAnsi="Times New Roman"/>
          <w:spacing w:val="-57"/>
          <w:sz w:val="28"/>
          <w:szCs w:val="28"/>
        </w:rPr>
        <w:t xml:space="preserve"> </w:t>
      </w:r>
      <w:r w:rsidRPr="00A613DC">
        <w:rPr>
          <w:rFonts w:ascii="Times New Roman" w:hAnsi="Times New Roman"/>
          <w:sz w:val="28"/>
          <w:szCs w:val="28"/>
        </w:rPr>
        <w:t>в</w:t>
      </w:r>
      <w:r w:rsidRPr="00A613DC">
        <w:rPr>
          <w:rFonts w:ascii="Times New Roman" w:hAnsi="Times New Roman"/>
          <w:spacing w:val="-4"/>
          <w:sz w:val="28"/>
          <w:szCs w:val="28"/>
        </w:rPr>
        <w:t xml:space="preserve"> </w:t>
      </w:r>
      <w:r w:rsidRPr="00A613DC">
        <w:rPr>
          <w:rFonts w:ascii="Times New Roman" w:hAnsi="Times New Roman"/>
          <w:sz w:val="28"/>
          <w:szCs w:val="28"/>
        </w:rPr>
        <w:t>благополучии</w:t>
      </w:r>
      <w:r w:rsidRPr="00A613DC">
        <w:rPr>
          <w:rFonts w:ascii="Times New Roman" w:hAnsi="Times New Roman"/>
          <w:spacing w:val="-2"/>
          <w:sz w:val="28"/>
          <w:szCs w:val="28"/>
        </w:rPr>
        <w:t xml:space="preserve"> </w:t>
      </w:r>
      <w:r w:rsidRPr="00A613DC">
        <w:rPr>
          <w:rFonts w:ascii="Times New Roman" w:hAnsi="Times New Roman"/>
          <w:sz w:val="28"/>
          <w:szCs w:val="28"/>
        </w:rPr>
        <w:t>и</w:t>
      </w:r>
      <w:r w:rsidRPr="00A613DC">
        <w:rPr>
          <w:rFonts w:ascii="Times New Roman" w:hAnsi="Times New Roman"/>
          <w:spacing w:val="-2"/>
          <w:sz w:val="28"/>
          <w:szCs w:val="28"/>
        </w:rPr>
        <w:t xml:space="preserve"> </w:t>
      </w:r>
      <w:r w:rsidRPr="00A613DC">
        <w:rPr>
          <w:rFonts w:ascii="Times New Roman" w:hAnsi="Times New Roman"/>
          <w:sz w:val="28"/>
          <w:szCs w:val="28"/>
        </w:rPr>
        <w:t>процветании</w:t>
      </w:r>
      <w:r w:rsidRPr="00A613DC">
        <w:rPr>
          <w:rFonts w:ascii="Times New Roman" w:hAnsi="Times New Roman"/>
          <w:spacing w:val="-3"/>
          <w:sz w:val="28"/>
          <w:szCs w:val="28"/>
        </w:rPr>
        <w:t xml:space="preserve"> </w:t>
      </w:r>
      <w:r w:rsidRPr="00A613DC">
        <w:rPr>
          <w:rFonts w:ascii="Times New Roman" w:hAnsi="Times New Roman"/>
          <w:sz w:val="28"/>
          <w:szCs w:val="28"/>
        </w:rPr>
        <w:t>своей</w:t>
      </w:r>
      <w:r w:rsidRPr="00A613DC">
        <w:rPr>
          <w:rFonts w:ascii="Times New Roman" w:hAnsi="Times New Roman"/>
          <w:spacing w:val="-2"/>
          <w:sz w:val="28"/>
          <w:szCs w:val="28"/>
        </w:rPr>
        <w:t xml:space="preserve"> </w:t>
      </w:r>
      <w:r w:rsidRPr="00A613DC">
        <w:rPr>
          <w:rFonts w:ascii="Times New Roman" w:hAnsi="Times New Roman"/>
          <w:sz w:val="28"/>
          <w:szCs w:val="28"/>
        </w:rPr>
        <w:t>Родины</w:t>
      </w:r>
      <w:r w:rsidRPr="00A613DC">
        <w:rPr>
          <w:rFonts w:ascii="Times New Roman" w:hAnsi="Times New Roman"/>
          <w:spacing w:val="-2"/>
          <w:sz w:val="28"/>
          <w:szCs w:val="28"/>
        </w:rPr>
        <w:t xml:space="preserve"> </w:t>
      </w:r>
      <w:r w:rsidRPr="00A613DC">
        <w:rPr>
          <w:rFonts w:ascii="Times New Roman" w:hAnsi="Times New Roman"/>
          <w:sz w:val="28"/>
          <w:szCs w:val="28"/>
        </w:rPr>
        <w:t>(предполагает</w:t>
      </w:r>
      <w:r w:rsidRPr="00A613DC">
        <w:rPr>
          <w:rFonts w:ascii="Times New Roman" w:hAnsi="Times New Roman"/>
          <w:spacing w:val="-3"/>
          <w:sz w:val="28"/>
          <w:szCs w:val="28"/>
        </w:rPr>
        <w:t xml:space="preserve"> </w:t>
      </w:r>
      <w:r w:rsidRPr="00A613DC">
        <w:rPr>
          <w:rFonts w:ascii="Times New Roman" w:hAnsi="Times New Roman"/>
          <w:sz w:val="28"/>
          <w:szCs w:val="28"/>
        </w:rPr>
        <w:t>конкретные</w:t>
      </w:r>
      <w:r w:rsidRPr="00A613DC">
        <w:rPr>
          <w:rFonts w:ascii="Times New Roman" w:hAnsi="Times New Roman"/>
          <w:spacing w:val="-4"/>
          <w:sz w:val="28"/>
          <w:szCs w:val="28"/>
        </w:rPr>
        <w:t xml:space="preserve"> </w:t>
      </w:r>
      <w:r w:rsidRPr="00A613DC">
        <w:rPr>
          <w:rFonts w:ascii="Times New Roman" w:hAnsi="Times New Roman"/>
          <w:sz w:val="28"/>
          <w:szCs w:val="28"/>
        </w:rPr>
        <w:t>каждодневные</w:t>
      </w:r>
      <w:r w:rsidR="000D4A17">
        <w:rPr>
          <w:rFonts w:ascii="Times New Roman" w:hAnsi="Times New Roman"/>
          <w:sz w:val="28"/>
          <w:szCs w:val="28"/>
        </w:rPr>
        <w:t xml:space="preserve"> </w:t>
      </w:r>
      <w:r w:rsidRPr="00A613DC">
        <w:rPr>
          <w:rFonts w:ascii="Times New Roman" w:hAnsi="Times New Roman"/>
          <w:sz w:val="28"/>
          <w:szCs w:val="28"/>
        </w:rPr>
        <w:t>дела, направленные, например, на поддержание чистоты и порядка, опрятности и</w:t>
      </w:r>
      <w:r w:rsidRPr="00A613DC">
        <w:rPr>
          <w:rFonts w:ascii="Times New Roman" w:hAnsi="Times New Roman"/>
          <w:spacing w:val="1"/>
          <w:sz w:val="28"/>
          <w:szCs w:val="28"/>
        </w:rPr>
        <w:t xml:space="preserve"> </w:t>
      </w:r>
      <w:r w:rsidRPr="00A613DC">
        <w:rPr>
          <w:rFonts w:ascii="Times New Roman" w:hAnsi="Times New Roman"/>
          <w:sz w:val="28"/>
          <w:szCs w:val="28"/>
        </w:rPr>
        <w:t>аккуратности, а в дальнейшем - на развитие всего своего населенного пункта, района,</w:t>
      </w:r>
      <w:r w:rsidRPr="00A613DC">
        <w:rPr>
          <w:rFonts w:ascii="Times New Roman" w:hAnsi="Times New Roman"/>
          <w:spacing w:val="-58"/>
          <w:sz w:val="28"/>
          <w:szCs w:val="28"/>
        </w:rPr>
        <w:t xml:space="preserve"> </w:t>
      </w:r>
      <w:r w:rsidRPr="00A613DC">
        <w:rPr>
          <w:rFonts w:ascii="Times New Roman" w:hAnsi="Times New Roman"/>
          <w:sz w:val="28"/>
          <w:szCs w:val="28"/>
        </w:rPr>
        <w:t>края,</w:t>
      </w:r>
      <w:r w:rsidRPr="00A613DC">
        <w:rPr>
          <w:rFonts w:ascii="Times New Roman" w:hAnsi="Times New Roman"/>
          <w:spacing w:val="-1"/>
          <w:sz w:val="28"/>
          <w:szCs w:val="28"/>
        </w:rPr>
        <w:t xml:space="preserve"> </w:t>
      </w:r>
      <w:r w:rsidRPr="00A613DC">
        <w:rPr>
          <w:rFonts w:ascii="Times New Roman" w:hAnsi="Times New Roman"/>
          <w:sz w:val="28"/>
          <w:szCs w:val="28"/>
        </w:rPr>
        <w:t>Отчизны в</w:t>
      </w:r>
      <w:r w:rsidRPr="00A613DC">
        <w:rPr>
          <w:rFonts w:ascii="Times New Roman" w:hAnsi="Times New Roman"/>
          <w:spacing w:val="-1"/>
          <w:sz w:val="28"/>
          <w:szCs w:val="28"/>
        </w:rPr>
        <w:t xml:space="preserve"> </w:t>
      </w:r>
      <w:r w:rsidRPr="00A613DC">
        <w:rPr>
          <w:rFonts w:ascii="Times New Roman" w:hAnsi="Times New Roman"/>
          <w:sz w:val="28"/>
          <w:szCs w:val="28"/>
        </w:rPr>
        <w:t>целом).</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t>Духовно-нравственное</w:t>
      </w:r>
      <w:r w:rsidRPr="000D4A17">
        <w:rPr>
          <w:rFonts w:ascii="Times New Roman" w:hAnsi="Times New Roman"/>
          <w:spacing w:val="-5"/>
          <w:sz w:val="28"/>
          <w:szCs w:val="28"/>
        </w:rPr>
        <w:t xml:space="preserve"> </w:t>
      </w:r>
      <w:r w:rsidRPr="000D4A17">
        <w:rPr>
          <w:rFonts w:ascii="Times New Roman" w:hAnsi="Times New Roman"/>
          <w:sz w:val="28"/>
          <w:szCs w:val="28"/>
        </w:rPr>
        <w:t>направление</w:t>
      </w:r>
      <w:r w:rsidRPr="000D4A17">
        <w:rPr>
          <w:rFonts w:ascii="Times New Roman" w:hAnsi="Times New Roman"/>
          <w:spacing w:val="-5"/>
          <w:sz w:val="28"/>
          <w:szCs w:val="28"/>
        </w:rPr>
        <w:t xml:space="preserve"> </w:t>
      </w:r>
      <w:r w:rsidRPr="000D4A17">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 духовно-нравственного направления воспитания - формирование способности к</w:t>
      </w:r>
      <w:r w:rsidRPr="00A613DC">
        <w:rPr>
          <w:rFonts w:ascii="Times New Roman" w:hAnsi="Times New Roman"/>
          <w:spacing w:val="-57"/>
          <w:sz w:val="28"/>
          <w:szCs w:val="28"/>
        </w:rPr>
        <w:t xml:space="preserve"> </w:t>
      </w:r>
      <w:r w:rsidRPr="00A613DC">
        <w:rPr>
          <w:rFonts w:ascii="Times New Roman" w:hAnsi="Times New Roman"/>
          <w:sz w:val="28"/>
          <w:szCs w:val="28"/>
        </w:rPr>
        <w:t>духовному развитию, нравственному самосовершенствованию, индивидуально-</w:t>
      </w:r>
      <w:r w:rsidRPr="00A613DC">
        <w:rPr>
          <w:rFonts w:ascii="Times New Roman" w:hAnsi="Times New Roman"/>
          <w:spacing w:val="1"/>
          <w:sz w:val="28"/>
          <w:szCs w:val="28"/>
        </w:rPr>
        <w:t xml:space="preserve"> </w:t>
      </w:r>
      <w:r w:rsidRPr="00A613DC">
        <w:rPr>
          <w:rFonts w:ascii="Times New Roman" w:hAnsi="Times New Roman"/>
          <w:sz w:val="28"/>
          <w:szCs w:val="28"/>
        </w:rPr>
        <w:t>ответственному</w:t>
      </w:r>
      <w:r w:rsidRPr="00A613DC">
        <w:rPr>
          <w:rFonts w:ascii="Times New Roman" w:hAnsi="Times New Roman"/>
          <w:spacing w:val="-6"/>
          <w:sz w:val="28"/>
          <w:szCs w:val="28"/>
        </w:rPr>
        <w:t xml:space="preserve"> </w:t>
      </w:r>
      <w:r w:rsidRPr="00A613DC">
        <w:rPr>
          <w:rFonts w:ascii="Times New Roman" w:hAnsi="Times New Roman"/>
          <w:sz w:val="28"/>
          <w:szCs w:val="28"/>
        </w:rPr>
        <w:t>поведению.</w:t>
      </w:r>
    </w:p>
    <w:p w:rsidR="00A613DC" w:rsidRPr="00A613DC" w:rsidRDefault="00A613DC" w:rsidP="00A613DC">
      <w:pPr>
        <w:spacing w:line="240" w:lineRule="auto"/>
        <w:rPr>
          <w:rFonts w:ascii="Times New Roman" w:hAnsi="Times New Roman"/>
          <w:sz w:val="28"/>
          <w:szCs w:val="28"/>
        </w:rPr>
      </w:pP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Ценности - жизнь, милосердие, добро лежат в основе духовно</w:t>
      </w:r>
      <w:r w:rsidR="000D4A17">
        <w:rPr>
          <w:rFonts w:ascii="Times New Roman" w:hAnsi="Times New Roman"/>
          <w:sz w:val="28"/>
          <w:szCs w:val="28"/>
        </w:rPr>
        <w:t>-</w:t>
      </w:r>
      <w:r w:rsidRPr="00A613DC">
        <w:rPr>
          <w:rFonts w:ascii="Times New Roman" w:hAnsi="Times New Roman"/>
          <w:sz w:val="28"/>
          <w:szCs w:val="28"/>
        </w:rPr>
        <w:t>нравственного</w:t>
      </w:r>
      <w:r w:rsidRPr="00A613DC">
        <w:rPr>
          <w:rFonts w:ascii="Times New Roman" w:hAnsi="Times New Roman"/>
          <w:spacing w:val="-57"/>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1"/>
          <w:sz w:val="28"/>
          <w:szCs w:val="28"/>
        </w:rPr>
        <w:t xml:space="preserve">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Духовно-нравственное</w:t>
      </w:r>
      <w:r w:rsidRPr="00A613DC">
        <w:rPr>
          <w:rFonts w:ascii="Times New Roman" w:hAnsi="Times New Roman"/>
          <w:spacing w:val="-7"/>
          <w:sz w:val="28"/>
          <w:szCs w:val="28"/>
        </w:rPr>
        <w:t xml:space="preserve"> </w:t>
      </w:r>
      <w:r w:rsidRPr="00A613DC">
        <w:rPr>
          <w:rFonts w:ascii="Times New Roman" w:hAnsi="Times New Roman"/>
          <w:sz w:val="28"/>
          <w:szCs w:val="28"/>
        </w:rPr>
        <w:t>воспитание</w:t>
      </w:r>
      <w:r w:rsidRPr="00A613DC">
        <w:rPr>
          <w:rFonts w:ascii="Times New Roman" w:hAnsi="Times New Roman"/>
          <w:spacing w:val="-6"/>
          <w:sz w:val="28"/>
          <w:szCs w:val="28"/>
        </w:rPr>
        <w:t xml:space="preserve"> </w:t>
      </w:r>
      <w:r w:rsidRPr="00A613DC">
        <w:rPr>
          <w:rFonts w:ascii="Times New Roman" w:hAnsi="Times New Roman"/>
          <w:sz w:val="28"/>
          <w:szCs w:val="28"/>
        </w:rPr>
        <w:t>направлено</w:t>
      </w:r>
      <w:r w:rsidRPr="00A613DC">
        <w:rPr>
          <w:rFonts w:ascii="Times New Roman" w:hAnsi="Times New Roman"/>
          <w:spacing w:val="-5"/>
          <w:sz w:val="28"/>
          <w:szCs w:val="28"/>
        </w:rPr>
        <w:t xml:space="preserve"> </w:t>
      </w:r>
      <w:r w:rsidRPr="00A613DC">
        <w:rPr>
          <w:rFonts w:ascii="Times New Roman" w:hAnsi="Times New Roman"/>
          <w:sz w:val="28"/>
          <w:szCs w:val="28"/>
        </w:rPr>
        <w:t>на</w:t>
      </w:r>
      <w:r w:rsidRPr="00A613DC">
        <w:rPr>
          <w:rFonts w:ascii="Times New Roman" w:hAnsi="Times New Roman"/>
          <w:spacing w:val="-6"/>
          <w:sz w:val="28"/>
          <w:szCs w:val="28"/>
        </w:rPr>
        <w:t xml:space="preserve"> </w:t>
      </w:r>
      <w:r w:rsidRPr="00A613DC">
        <w:rPr>
          <w:rFonts w:ascii="Times New Roman" w:hAnsi="Times New Roman"/>
          <w:sz w:val="28"/>
          <w:szCs w:val="28"/>
        </w:rPr>
        <w:t>развитие</w:t>
      </w:r>
      <w:r w:rsidRPr="00A613DC">
        <w:rPr>
          <w:rFonts w:ascii="Times New Roman" w:hAnsi="Times New Roman"/>
          <w:spacing w:val="-6"/>
          <w:sz w:val="28"/>
          <w:szCs w:val="28"/>
        </w:rPr>
        <w:t xml:space="preserve"> </w:t>
      </w:r>
      <w:r w:rsidRPr="00A613DC">
        <w:rPr>
          <w:rFonts w:ascii="Times New Roman" w:hAnsi="Times New Roman"/>
          <w:sz w:val="28"/>
          <w:szCs w:val="28"/>
        </w:rPr>
        <w:t>ценностносмысловой</w:t>
      </w:r>
      <w:r w:rsidRPr="00A613DC">
        <w:rPr>
          <w:rFonts w:ascii="Times New Roman" w:hAnsi="Times New Roman"/>
          <w:spacing w:val="-5"/>
          <w:sz w:val="28"/>
          <w:szCs w:val="28"/>
        </w:rPr>
        <w:t xml:space="preserve"> </w:t>
      </w:r>
      <w:r w:rsidRPr="00A613DC">
        <w:rPr>
          <w:rFonts w:ascii="Times New Roman" w:hAnsi="Times New Roman"/>
          <w:sz w:val="28"/>
          <w:szCs w:val="28"/>
        </w:rPr>
        <w:t>сферы</w:t>
      </w:r>
      <w:r w:rsidRPr="00A613DC">
        <w:rPr>
          <w:rFonts w:ascii="Times New Roman" w:hAnsi="Times New Roman"/>
          <w:spacing w:val="-57"/>
          <w:sz w:val="28"/>
          <w:szCs w:val="28"/>
        </w:rPr>
        <w:t xml:space="preserve"> </w:t>
      </w:r>
      <w:r w:rsidRPr="00A613DC">
        <w:rPr>
          <w:rFonts w:ascii="Times New Roman" w:hAnsi="Times New Roman"/>
          <w:sz w:val="28"/>
          <w:szCs w:val="28"/>
        </w:rPr>
        <w:t>дошкольников на основе творческого взаимодействия в детско-взрослой общности,</w:t>
      </w:r>
      <w:r w:rsidRPr="00A613DC">
        <w:rPr>
          <w:rFonts w:ascii="Times New Roman" w:hAnsi="Times New Roman"/>
          <w:spacing w:val="1"/>
          <w:sz w:val="28"/>
          <w:szCs w:val="28"/>
        </w:rPr>
        <w:t xml:space="preserve"> </w:t>
      </w:r>
      <w:r w:rsidRPr="00A613DC">
        <w:rPr>
          <w:rFonts w:ascii="Times New Roman" w:hAnsi="Times New Roman"/>
          <w:sz w:val="28"/>
          <w:szCs w:val="28"/>
        </w:rPr>
        <w:t>содержанием которого является освоение социокультурного опыта в его культурно-</w:t>
      </w:r>
      <w:r w:rsidRPr="00A613DC">
        <w:rPr>
          <w:rFonts w:ascii="Times New Roman" w:hAnsi="Times New Roman"/>
          <w:spacing w:val="1"/>
          <w:sz w:val="28"/>
          <w:szCs w:val="28"/>
        </w:rPr>
        <w:t xml:space="preserve"> </w:t>
      </w:r>
      <w:r w:rsidRPr="00A613DC">
        <w:rPr>
          <w:rFonts w:ascii="Times New Roman" w:hAnsi="Times New Roman"/>
          <w:sz w:val="28"/>
          <w:szCs w:val="28"/>
        </w:rPr>
        <w:t>историческом</w:t>
      </w:r>
      <w:r w:rsidRPr="00A613DC">
        <w:rPr>
          <w:rFonts w:ascii="Times New Roman" w:hAnsi="Times New Roman"/>
          <w:spacing w:val="-2"/>
          <w:sz w:val="28"/>
          <w:szCs w:val="28"/>
        </w:rPr>
        <w:t xml:space="preserve"> </w:t>
      </w:r>
      <w:r w:rsidRPr="00A613DC">
        <w:rPr>
          <w:rFonts w:ascii="Times New Roman" w:hAnsi="Times New Roman"/>
          <w:sz w:val="28"/>
          <w:szCs w:val="28"/>
        </w:rPr>
        <w:t>и личностном</w:t>
      </w:r>
      <w:r w:rsidRPr="00A613DC">
        <w:rPr>
          <w:rFonts w:ascii="Times New Roman" w:hAnsi="Times New Roman"/>
          <w:spacing w:val="-1"/>
          <w:sz w:val="28"/>
          <w:szCs w:val="28"/>
        </w:rPr>
        <w:t xml:space="preserve"> </w:t>
      </w:r>
      <w:r w:rsidRPr="00A613DC">
        <w:rPr>
          <w:rFonts w:ascii="Times New Roman" w:hAnsi="Times New Roman"/>
          <w:sz w:val="28"/>
          <w:szCs w:val="28"/>
        </w:rPr>
        <w:t>аспектах.</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t>Социальное</w:t>
      </w:r>
      <w:r w:rsidRPr="000D4A17">
        <w:rPr>
          <w:rFonts w:ascii="Times New Roman" w:hAnsi="Times New Roman"/>
          <w:spacing w:val="-3"/>
          <w:sz w:val="28"/>
          <w:szCs w:val="28"/>
        </w:rPr>
        <w:t xml:space="preserve"> </w:t>
      </w:r>
      <w:r w:rsidRPr="000D4A17">
        <w:rPr>
          <w:rFonts w:ascii="Times New Roman" w:hAnsi="Times New Roman"/>
          <w:sz w:val="28"/>
          <w:szCs w:val="28"/>
        </w:rPr>
        <w:t>.</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 социального направления воспитания - формирование ценностного отношения</w:t>
      </w:r>
      <w:r w:rsidRPr="00A613DC">
        <w:rPr>
          <w:rFonts w:ascii="Times New Roman" w:hAnsi="Times New Roman"/>
          <w:spacing w:val="1"/>
          <w:sz w:val="28"/>
          <w:szCs w:val="28"/>
        </w:rPr>
        <w:t xml:space="preserve"> </w:t>
      </w:r>
      <w:r w:rsidRPr="00A613DC">
        <w:rPr>
          <w:rFonts w:ascii="Times New Roman" w:hAnsi="Times New Roman"/>
          <w:sz w:val="28"/>
          <w:szCs w:val="28"/>
        </w:rPr>
        <w:t>детей к семье, другому человеку, развитие дружелюбия, умения находить общий язык с</w:t>
      </w:r>
      <w:r w:rsidRPr="00A613DC">
        <w:rPr>
          <w:rFonts w:ascii="Times New Roman" w:hAnsi="Times New Roman"/>
          <w:spacing w:val="-57"/>
          <w:sz w:val="28"/>
          <w:szCs w:val="28"/>
        </w:rPr>
        <w:t xml:space="preserve"> </w:t>
      </w:r>
      <w:r w:rsidRPr="00A613DC">
        <w:rPr>
          <w:rFonts w:ascii="Times New Roman" w:hAnsi="Times New Roman"/>
          <w:sz w:val="28"/>
          <w:szCs w:val="28"/>
        </w:rPr>
        <w:t>другими</w:t>
      </w:r>
      <w:r w:rsidRPr="00A613DC">
        <w:rPr>
          <w:rFonts w:ascii="Times New Roman" w:hAnsi="Times New Roman"/>
          <w:spacing w:val="-1"/>
          <w:sz w:val="28"/>
          <w:szCs w:val="28"/>
        </w:rPr>
        <w:t xml:space="preserve"> </w:t>
      </w:r>
      <w:r w:rsidRPr="00A613DC">
        <w:rPr>
          <w:rFonts w:ascii="Times New Roman" w:hAnsi="Times New Roman"/>
          <w:sz w:val="28"/>
          <w:szCs w:val="28"/>
        </w:rPr>
        <w:t>людьми.</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lastRenderedPageBreak/>
        <w:t>Ценности - семья, дружба, человек и сотрудничество лежат в основе социального</w:t>
      </w:r>
      <w:r w:rsidRPr="00A613DC">
        <w:rPr>
          <w:rFonts w:ascii="Times New Roman" w:hAnsi="Times New Roman"/>
          <w:spacing w:val="-57"/>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1"/>
          <w:sz w:val="28"/>
          <w:szCs w:val="28"/>
        </w:rPr>
        <w:t xml:space="preserve">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В дошкольном детстве ребенок начинает осваивать все многообразие социальных</w:t>
      </w:r>
      <w:r w:rsidRPr="00A613DC">
        <w:rPr>
          <w:rFonts w:ascii="Times New Roman" w:hAnsi="Times New Roman"/>
          <w:spacing w:val="1"/>
          <w:sz w:val="28"/>
          <w:szCs w:val="28"/>
        </w:rPr>
        <w:t xml:space="preserve"> </w:t>
      </w:r>
      <w:r w:rsidRPr="00A613DC">
        <w:rPr>
          <w:rFonts w:ascii="Times New Roman" w:hAnsi="Times New Roman"/>
          <w:sz w:val="28"/>
          <w:szCs w:val="28"/>
        </w:rPr>
        <w:t>отношений и социальных ролей. Он учится действовать сообща, подчиняться правилам,</w:t>
      </w:r>
      <w:r w:rsidRPr="00A613DC">
        <w:rPr>
          <w:rFonts w:ascii="Times New Roman" w:hAnsi="Times New Roman"/>
          <w:spacing w:val="1"/>
          <w:sz w:val="28"/>
          <w:szCs w:val="28"/>
        </w:rPr>
        <w:t xml:space="preserve"> </w:t>
      </w:r>
      <w:r w:rsidRPr="00A613DC">
        <w:rPr>
          <w:rFonts w:ascii="Times New Roman" w:hAnsi="Times New Roman"/>
          <w:sz w:val="28"/>
          <w:szCs w:val="28"/>
        </w:rPr>
        <w:t>нести ответственность за свои поступки, действовать в интересах других людей.</w:t>
      </w:r>
      <w:r w:rsidRPr="00A613DC">
        <w:rPr>
          <w:rFonts w:ascii="Times New Roman" w:hAnsi="Times New Roman"/>
          <w:spacing w:val="1"/>
          <w:sz w:val="28"/>
          <w:szCs w:val="28"/>
        </w:rPr>
        <w:t xml:space="preserve"> </w:t>
      </w:r>
      <w:r w:rsidRPr="00A613DC">
        <w:rPr>
          <w:rFonts w:ascii="Times New Roman" w:hAnsi="Times New Roman"/>
          <w:sz w:val="28"/>
          <w:szCs w:val="28"/>
        </w:rPr>
        <w:t>Формирование ценностно-смыслового отношения ребенка к социальному окружению</w:t>
      </w:r>
      <w:r w:rsidRPr="00A613DC">
        <w:rPr>
          <w:rFonts w:ascii="Times New Roman" w:hAnsi="Times New Roman"/>
          <w:spacing w:val="1"/>
          <w:sz w:val="28"/>
          <w:szCs w:val="28"/>
        </w:rPr>
        <w:t xml:space="preserve"> </w:t>
      </w:r>
      <w:r w:rsidRPr="00A613DC">
        <w:rPr>
          <w:rFonts w:ascii="Times New Roman" w:hAnsi="Times New Roman"/>
          <w:sz w:val="28"/>
          <w:szCs w:val="28"/>
        </w:rPr>
        <w:t>невозможно без грамотно выстроенного воспитательного процесса, в котором проявляется</w:t>
      </w:r>
      <w:r w:rsidRPr="00A613DC">
        <w:rPr>
          <w:rFonts w:ascii="Times New Roman" w:hAnsi="Times New Roman"/>
          <w:spacing w:val="-57"/>
          <w:sz w:val="28"/>
          <w:szCs w:val="28"/>
        </w:rPr>
        <w:t xml:space="preserve"> </w:t>
      </w:r>
      <w:r w:rsidRPr="00A613DC">
        <w:rPr>
          <w:rFonts w:ascii="Times New Roman" w:hAnsi="Times New Roman"/>
          <w:sz w:val="28"/>
          <w:szCs w:val="28"/>
        </w:rPr>
        <w:t>личная</w:t>
      </w:r>
      <w:r w:rsidRPr="00A613DC">
        <w:rPr>
          <w:rFonts w:ascii="Times New Roman" w:hAnsi="Times New Roman"/>
          <w:spacing w:val="-1"/>
          <w:sz w:val="28"/>
          <w:szCs w:val="28"/>
        </w:rPr>
        <w:t xml:space="preserve"> </w:t>
      </w:r>
      <w:r w:rsidRPr="00A613DC">
        <w:rPr>
          <w:rFonts w:ascii="Times New Roman" w:hAnsi="Times New Roman"/>
          <w:sz w:val="28"/>
          <w:szCs w:val="28"/>
        </w:rPr>
        <w:t>социальная</w:t>
      </w:r>
      <w:r w:rsidRPr="00A613DC">
        <w:rPr>
          <w:rFonts w:ascii="Times New Roman" w:hAnsi="Times New Roman"/>
          <w:spacing w:val="-1"/>
          <w:sz w:val="28"/>
          <w:szCs w:val="28"/>
        </w:rPr>
        <w:t xml:space="preserve"> </w:t>
      </w:r>
      <w:r w:rsidRPr="00A613DC">
        <w:rPr>
          <w:rFonts w:ascii="Times New Roman" w:hAnsi="Times New Roman"/>
          <w:sz w:val="28"/>
          <w:szCs w:val="28"/>
        </w:rPr>
        <w:t>инициатива</w:t>
      </w:r>
      <w:r w:rsidRPr="00A613DC">
        <w:rPr>
          <w:rFonts w:ascii="Times New Roman" w:hAnsi="Times New Roman"/>
          <w:spacing w:val="-3"/>
          <w:sz w:val="28"/>
          <w:szCs w:val="28"/>
        </w:rPr>
        <w:t xml:space="preserve"> </w:t>
      </w:r>
      <w:r w:rsidRPr="00A613DC">
        <w:rPr>
          <w:rFonts w:ascii="Times New Roman" w:hAnsi="Times New Roman"/>
          <w:sz w:val="28"/>
          <w:szCs w:val="28"/>
        </w:rPr>
        <w:t>ребенка</w:t>
      </w:r>
      <w:r w:rsidRPr="00A613DC">
        <w:rPr>
          <w:rFonts w:ascii="Times New Roman" w:hAnsi="Times New Roman"/>
          <w:spacing w:val="-2"/>
          <w:sz w:val="28"/>
          <w:szCs w:val="28"/>
        </w:rPr>
        <w:t xml:space="preserve"> </w:t>
      </w:r>
      <w:r w:rsidRPr="00A613DC">
        <w:rPr>
          <w:rFonts w:ascii="Times New Roman" w:hAnsi="Times New Roman"/>
          <w:sz w:val="28"/>
          <w:szCs w:val="28"/>
        </w:rPr>
        <w:t>в</w:t>
      </w:r>
      <w:r w:rsidRPr="00A613DC">
        <w:rPr>
          <w:rFonts w:ascii="Times New Roman" w:hAnsi="Times New Roman"/>
          <w:spacing w:val="-1"/>
          <w:sz w:val="28"/>
          <w:szCs w:val="28"/>
        </w:rPr>
        <w:t xml:space="preserve"> </w:t>
      </w:r>
      <w:r w:rsidRPr="00A613DC">
        <w:rPr>
          <w:rFonts w:ascii="Times New Roman" w:hAnsi="Times New Roman"/>
          <w:sz w:val="28"/>
          <w:szCs w:val="28"/>
        </w:rPr>
        <w:t>детско-взрослых и</w:t>
      </w:r>
      <w:r w:rsidRPr="00A613DC">
        <w:rPr>
          <w:rFonts w:ascii="Times New Roman" w:hAnsi="Times New Roman"/>
          <w:spacing w:val="-1"/>
          <w:sz w:val="28"/>
          <w:szCs w:val="28"/>
        </w:rPr>
        <w:t xml:space="preserve"> </w:t>
      </w:r>
      <w:r w:rsidRPr="00A613DC">
        <w:rPr>
          <w:rFonts w:ascii="Times New Roman" w:hAnsi="Times New Roman"/>
          <w:sz w:val="28"/>
          <w:szCs w:val="28"/>
        </w:rPr>
        <w:t>детских</w:t>
      </w:r>
      <w:r w:rsidRPr="00A613DC">
        <w:rPr>
          <w:rFonts w:ascii="Times New Roman" w:hAnsi="Times New Roman"/>
          <w:spacing w:val="-2"/>
          <w:sz w:val="28"/>
          <w:szCs w:val="28"/>
        </w:rPr>
        <w:t xml:space="preserve"> </w:t>
      </w:r>
      <w:r w:rsidRPr="00A613DC">
        <w:rPr>
          <w:rFonts w:ascii="Times New Roman" w:hAnsi="Times New Roman"/>
          <w:sz w:val="28"/>
          <w:szCs w:val="28"/>
        </w:rPr>
        <w:t>общностях.</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Важной составляющей социального воспитания является освоение ребенком моральных</w:t>
      </w:r>
      <w:r w:rsidRPr="00A613DC">
        <w:rPr>
          <w:rFonts w:ascii="Times New Roman" w:hAnsi="Times New Roman"/>
          <w:spacing w:val="-57"/>
          <w:sz w:val="28"/>
          <w:szCs w:val="28"/>
        </w:rPr>
        <w:t xml:space="preserve"> </w:t>
      </w:r>
      <w:r w:rsidRPr="00A613DC">
        <w:rPr>
          <w:rFonts w:ascii="Times New Roman" w:hAnsi="Times New Roman"/>
          <w:sz w:val="28"/>
          <w:szCs w:val="28"/>
        </w:rPr>
        <w:t>ценностей, формирование у него нравственных качеств и идеалов, способности жить в</w:t>
      </w:r>
      <w:r w:rsidRPr="00A613DC">
        <w:rPr>
          <w:rFonts w:ascii="Times New Roman" w:hAnsi="Times New Roman"/>
          <w:spacing w:val="1"/>
          <w:sz w:val="28"/>
          <w:szCs w:val="28"/>
        </w:rPr>
        <w:t xml:space="preserve"> </w:t>
      </w:r>
      <w:r w:rsidRPr="00A613DC">
        <w:rPr>
          <w:rFonts w:ascii="Times New Roman" w:hAnsi="Times New Roman"/>
          <w:sz w:val="28"/>
          <w:szCs w:val="28"/>
        </w:rPr>
        <w:t>соответствии с моральными принципами и нормами и воплощать их в своем поведении.</w:t>
      </w:r>
      <w:r w:rsidRPr="00A613DC">
        <w:rPr>
          <w:rFonts w:ascii="Times New Roman" w:hAnsi="Times New Roman"/>
          <w:spacing w:val="1"/>
          <w:sz w:val="28"/>
          <w:szCs w:val="28"/>
        </w:rPr>
        <w:t xml:space="preserve"> </w:t>
      </w:r>
      <w:r w:rsidRPr="00A613DC">
        <w:rPr>
          <w:rFonts w:ascii="Times New Roman" w:hAnsi="Times New Roman"/>
          <w:sz w:val="28"/>
          <w:szCs w:val="28"/>
        </w:rPr>
        <w:t>Культура поведения в своей основе имеет глубоко социальное нравственное чувство -</w:t>
      </w:r>
      <w:r w:rsidRPr="00A613DC">
        <w:rPr>
          <w:rFonts w:ascii="Times New Roman" w:hAnsi="Times New Roman"/>
          <w:spacing w:val="1"/>
          <w:sz w:val="28"/>
          <w:szCs w:val="28"/>
        </w:rPr>
        <w:t xml:space="preserve"> </w:t>
      </w:r>
      <w:r w:rsidRPr="00A613DC">
        <w:rPr>
          <w:rFonts w:ascii="Times New Roman" w:hAnsi="Times New Roman"/>
          <w:sz w:val="28"/>
          <w:szCs w:val="28"/>
        </w:rPr>
        <w:t>уважение к человеку, к законам человеческого общества. Конкретные представления о</w:t>
      </w:r>
      <w:r w:rsidRPr="00A613DC">
        <w:rPr>
          <w:rFonts w:ascii="Times New Roman" w:hAnsi="Times New Roman"/>
          <w:spacing w:val="1"/>
          <w:sz w:val="28"/>
          <w:szCs w:val="28"/>
        </w:rPr>
        <w:t xml:space="preserve"> </w:t>
      </w:r>
      <w:r w:rsidRPr="00A613DC">
        <w:rPr>
          <w:rFonts w:ascii="Times New Roman" w:hAnsi="Times New Roman"/>
          <w:sz w:val="28"/>
          <w:szCs w:val="28"/>
        </w:rPr>
        <w:t>культуре поведения усваиваются ребенком вместе с опытом поведения, с накоплением</w:t>
      </w:r>
      <w:r w:rsidRPr="00A613DC">
        <w:rPr>
          <w:rFonts w:ascii="Times New Roman" w:hAnsi="Times New Roman"/>
          <w:spacing w:val="1"/>
          <w:sz w:val="28"/>
          <w:szCs w:val="28"/>
        </w:rPr>
        <w:t xml:space="preserve"> </w:t>
      </w:r>
      <w:r w:rsidRPr="00A613DC">
        <w:rPr>
          <w:rFonts w:ascii="Times New Roman" w:hAnsi="Times New Roman"/>
          <w:sz w:val="28"/>
          <w:szCs w:val="28"/>
        </w:rPr>
        <w:t>нравственных</w:t>
      </w:r>
      <w:r w:rsidRPr="00A613DC">
        <w:rPr>
          <w:rFonts w:ascii="Times New Roman" w:hAnsi="Times New Roman"/>
          <w:spacing w:val="-1"/>
          <w:sz w:val="28"/>
          <w:szCs w:val="28"/>
        </w:rPr>
        <w:t xml:space="preserve"> </w:t>
      </w:r>
      <w:r w:rsidRPr="00A613DC">
        <w:rPr>
          <w:rFonts w:ascii="Times New Roman" w:hAnsi="Times New Roman"/>
          <w:sz w:val="28"/>
          <w:szCs w:val="28"/>
        </w:rPr>
        <w:t>представлений,</w:t>
      </w:r>
      <w:r w:rsidRPr="00A613DC">
        <w:rPr>
          <w:rFonts w:ascii="Times New Roman" w:hAnsi="Times New Roman"/>
          <w:spacing w:val="-1"/>
          <w:sz w:val="28"/>
          <w:szCs w:val="28"/>
        </w:rPr>
        <w:t xml:space="preserve"> </w:t>
      </w:r>
      <w:r w:rsidRPr="00A613DC">
        <w:rPr>
          <w:rFonts w:ascii="Times New Roman" w:hAnsi="Times New Roman"/>
          <w:sz w:val="28"/>
          <w:szCs w:val="28"/>
        </w:rPr>
        <w:t>формированием</w:t>
      </w:r>
      <w:r w:rsidRPr="00A613DC">
        <w:rPr>
          <w:rFonts w:ascii="Times New Roman" w:hAnsi="Times New Roman"/>
          <w:spacing w:val="-2"/>
          <w:sz w:val="28"/>
          <w:szCs w:val="28"/>
        </w:rPr>
        <w:t xml:space="preserve"> </w:t>
      </w:r>
      <w:r w:rsidRPr="00A613DC">
        <w:rPr>
          <w:rFonts w:ascii="Times New Roman" w:hAnsi="Times New Roman"/>
          <w:sz w:val="28"/>
          <w:szCs w:val="28"/>
        </w:rPr>
        <w:t>навыка</w:t>
      </w:r>
      <w:r w:rsidRPr="00A613DC">
        <w:rPr>
          <w:rFonts w:ascii="Times New Roman" w:hAnsi="Times New Roman"/>
          <w:spacing w:val="-2"/>
          <w:sz w:val="28"/>
          <w:szCs w:val="28"/>
        </w:rPr>
        <w:t xml:space="preserve"> </w:t>
      </w:r>
      <w:r w:rsidRPr="00A613DC">
        <w:rPr>
          <w:rFonts w:ascii="Times New Roman" w:hAnsi="Times New Roman"/>
          <w:sz w:val="28"/>
          <w:szCs w:val="28"/>
        </w:rPr>
        <w:t>культурного</w:t>
      </w:r>
      <w:r w:rsidRPr="00A613DC">
        <w:rPr>
          <w:rFonts w:ascii="Times New Roman" w:hAnsi="Times New Roman"/>
          <w:spacing w:val="-1"/>
          <w:sz w:val="28"/>
          <w:szCs w:val="28"/>
        </w:rPr>
        <w:t xml:space="preserve"> </w:t>
      </w:r>
      <w:r w:rsidRPr="00A613DC">
        <w:rPr>
          <w:rFonts w:ascii="Times New Roman" w:hAnsi="Times New Roman"/>
          <w:sz w:val="28"/>
          <w:szCs w:val="28"/>
        </w:rPr>
        <w:t>поведения.</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t>Познавательное.</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w:t>
      </w:r>
      <w:r w:rsidRPr="00A613DC">
        <w:rPr>
          <w:rFonts w:ascii="Times New Roman" w:hAnsi="Times New Roman"/>
          <w:spacing w:val="-4"/>
          <w:sz w:val="28"/>
          <w:szCs w:val="28"/>
        </w:rPr>
        <w:t xml:space="preserve"> </w:t>
      </w:r>
      <w:r w:rsidRPr="00A613DC">
        <w:rPr>
          <w:rFonts w:ascii="Times New Roman" w:hAnsi="Times New Roman"/>
          <w:sz w:val="28"/>
          <w:szCs w:val="28"/>
        </w:rPr>
        <w:t>познавательного</w:t>
      </w:r>
      <w:r w:rsidRPr="00A613DC">
        <w:rPr>
          <w:rFonts w:ascii="Times New Roman" w:hAnsi="Times New Roman"/>
          <w:spacing w:val="-4"/>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4"/>
          <w:sz w:val="28"/>
          <w:szCs w:val="28"/>
        </w:rPr>
        <w:t xml:space="preserve"> </w:t>
      </w:r>
      <w:r w:rsidRPr="00A613DC">
        <w:rPr>
          <w:rFonts w:ascii="Times New Roman" w:hAnsi="Times New Roman"/>
          <w:sz w:val="28"/>
          <w:szCs w:val="28"/>
        </w:rPr>
        <w:t>воспитания</w:t>
      </w:r>
      <w:r w:rsidRPr="00A613DC">
        <w:rPr>
          <w:rFonts w:ascii="Times New Roman" w:hAnsi="Times New Roman"/>
          <w:spacing w:val="-2"/>
          <w:sz w:val="28"/>
          <w:szCs w:val="28"/>
        </w:rPr>
        <w:t xml:space="preserve"> </w:t>
      </w:r>
      <w:r w:rsidRPr="00A613DC">
        <w:rPr>
          <w:rFonts w:ascii="Times New Roman" w:hAnsi="Times New Roman"/>
          <w:sz w:val="28"/>
          <w:szCs w:val="28"/>
        </w:rPr>
        <w:t>-</w:t>
      </w:r>
      <w:r w:rsidRPr="00A613DC">
        <w:rPr>
          <w:rFonts w:ascii="Times New Roman" w:hAnsi="Times New Roman"/>
          <w:spacing w:val="-4"/>
          <w:sz w:val="28"/>
          <w:szCs w:val="28"/>
        </w:rPr>
        <w:t xml:space="preserve"> </w:t>
      </w:r>
      <w:r w:rsidRPr="00A613DC">
        <w:rPr>
          <w:rFonts w:ascii="Times New Roman" w:hAnsi="Times New Roman"/>
          <w:sz w:val="28"/>
          <w:szCs w:val="28"/>
        </w:rPr>
        <w:t>формирование</w:t>
      </w:r>
      <w:r w:rsidRPr="00A613DC">
        <w:rPr>
          <w:rFonts w:ascii="Times New Roman" w:hAnsi="Times New Roman"/>
          <w:spacing w:val="-5"/>
          <w:sz w:val="28"/>
          <w:szCs w:val="28"/>
        </w:rPr>
        <w:t xml:space="preserve"> </w:t>
      </w:r>
      <w:r w:rsidRPr="00A613DC">
        <w:rPr>
          <w:rFonts w:ascii="Times New Roman" w:hAnsi="Times New Roman"/>
          <w:sz w:val="28"/>
          <w:szCs w:val="28"/>
        </w:rPr>
        <w:t>ценности</w:t>
      </w:r>
      <w:r w:rsidRPr="00A613DC">
        <w:rPr>
          <w:rFonts w:ascii="Times New Roman" w:hAnsi="Times New Roman"/>
          <w:spacing w:val="-6"/>
          <w:sz w:val="28"/>
          <w:szCs w:val="28"/>
        </w:rPr>
        <w:t xml:space="preserve"> </w:t>
      </w:r>
      <w:r w:rsidRPr="00A613DC">
        <w:rPr>
          <w:rFonts w:ascii="Times New Roman" w:hAnsi="Times New Roman"/>
          <w:sz w:val="28"/>
          <w:szCs w:val="28"/>
        </w:rPr>
        <w:t>познания.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Ценность</w:t>
      </w:r>
      <w:r w:rsidRPr="00A613DC">
        <w:rPr>
          <w:rFonts w:ascii="Times New Roman" w:hAnsi="Times New Roman"/>
          <w:spacing w:val="-2"/>
          <w:sz w:val="28"/>
          <w:szCs w:val="28"/>
        </w:rPr>
        <w:t xml:space="preserve"> </w:t>
      </w:r>
      <w:r w:rsidRPr="00A613DC">
        <w:rPr>
          <w:rFonts w:ascii="Times New Roman" w:hAnsi="Times New Roman"/>
          <w:sz w:val="28"/>
          <w:szCs w:val="28"/>
        </w:rPr>
        <w:t>-</w:t>
      </w:r>
      <w:r w:rsidRPr="00A613DC">
        <w:rPr>
          <w:rFonts w:ascii="Times New Roman" w:hAnsi="Times New Roman"/>
          <w:spacing w:val="-4"/>
          <w:sz w:val="28"/>
          <w:szCs w:val="28"/>
        </w:rPr>
        <w:t xml:space="preserve"> </w:t>
      </w:r>
      <w:r w:rsidRPr="00A613DC">
        <w:rPr>
          <w:rFonts w:ascii="Times New Roman" w:hAnsi="Times New Roman"/>
          <w:sz w:val="28"/>
          <w:szCs w:val="28"/>
        </w:rPr>
        <w:t>познание</w:t>
      </w:r>
      <w:r w:rsidRPr="00A613DC">
        <w:rPr>
          <w:rFonts w:ascii="Times New Roman" w:hAnsi="Times New Roman"/>
          <w:spacing w:val="-7"/>
          <w:sz w:val="28"/>
          <w:szCs w:val="28"/>
        </w:rPr>
        <w:t xml:space="preserve"> </w:t>
      </w:r>
      <w:r w:rsidRPr="00A613DC">
        <w:rPr>
          <w:rFonts w:ascii="Times New Roman" w:hAnsi="Times New Roman"/>
          <w:sz w:val="28"/>
          <w:szCs w:val="28"/>
        </w:rPr>
        <w:t>лежит</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4"/>
          <w:sz w:val="28"/>
          <w:szCs w:val="28"/>
        </w:rPr>
        <w:t xml:space="preserve"> </w:t>
      </w:r>
      <w:r w:rsidRPr="00A613DC">
        <w:rPr>
          <w:rFonts w:ascii="Times New Roman" w:hAnsi="Times New Roman"/>
          <w:sz w:val="28"/>
          <w:szCs w:val="28"/>
        </w:rPr>
        <w:t>основе</w:t>
      </w:r>
      <w:r w:rsidRPr="00A613DC">
        <w:rPr>
          <w:rFonts w:ascii="Times New Roman" w:hAnsi="Times New Roman"/>
          <w:spacing w:val="-5"/>
          <w:sz w:val="28"/>
          <w:szCs w:val="28"/>
        </w:rPr>
        <w:t xml:space="preserve"> </w:t>
      </w:r>
      <w:r w:rsidRPr="00A613DC">
        <w:rPr>
          <w:rFonts w:ascii="Times New Roman" w:hAnsi="Times New Roman"/>
          <w:sz w:val="28"/>
          <w:szCs w:val="28"/>
        </w:rPr>
        <w:t>познавательного</w:t>
      </w:r>
      <w:r w:rsidRPr="00A613DC">
        <w:rPr>
          <w:rFonts w:ascii="Times New Roman" w:hAnsi="Times New Roman"/>
          <w:spacing w:val="-3"/>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3"/>
          <w:sz w:val="28"/>
          <w:szCs w:val="28"/>
        </w:rPr>
        <w:t xml:space="preserve">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В ДОО проблема воспитания у детей познавательной активности охватывает все</w:t>
      </w:r>
      <w:r w:rsidRPr="00A613DC">
        <w:rPr>
          <w:rFonts w:ascii="Times New Roman" w:hAnsi="Times New Roman"/>
          <w:spacing w:val="1"/>
          <w:sz w:val="28"/>
          <w:szCs w:val="28"/>
        </w:rPr>
        <w:t xml:space="preserve"> </w:t>
      </w:r>
      <w:r w:rsidRPr="00A613DC">
        <w:rPr>
          <w:rFonts w:ascii="Times New Roman" w:hAnsi="Times New Roman"/>
          <w:sz w:val="28"/>
          <w:szCs w:val="28"/>
        </w:rPr>
        <w:t>стороны воспитательного процесса и является непременным условием формирования</w:t>
      </w:r>
      <w:r w:rsidRPr="00A613DC">
        <w:rPr>
          <w:rFonts w:ascii="Times New Roman" w:hAnsi="Times New Roman"/>
          <w:spacing w:val="-57"/>
          <w:sz w:val="28"/>
          <w:szCs w:val="28"/>
        </w:rPr>
        <w:t xml:space="preserve"> </w:t>
      </w:r>
      <w:r w:rsidRPr="00A613DC">
        <w:rPr>
          <w:rFonts w:ascii="Times New Roman" w:hAnsi="Times New Roman"/>
          <w:sz w:val="28"/>
          <w:szCs w:val="28"/>
        </w:rPr>
        <w:t>умственных качеств личности, самостоятельности и инициативности ребенка.</w:t>
      </w:r>
      <w:r w:rsidRPr="00A613DC">
        <w:rPr>
          <w:rFonts w:ascii="Times New Roman" w:hAnsi="Times New Roman"/>
          <w:spacing w:val="1"/>
          <w:sz w:val="28"/>
          <w:szCs w:val="28"/>
        </w:rPr>
        <w:t xml:space="preserve"> </w:t>
      </w:r>
      <w:r w:rsidRPr="00A613DC">
        <w:rPr>
          <w:rFonts w:ascii="Times New Roman" w:hAnsi="Times New Roman"/>
          <w:sz w:val="28"/>
          <w:szCs w:val="28"/>
        </w:rPr>
        <w:t>Познавательное и духовно-нравственное воспитание должны осуществляться в</w:t>
      </w:r>
      <w:r w:rsidRPr="00A613DC">
        <w:rPr>
          <w:rFonts w:ascii="Times New Roman" w:hAnsi="Times New Roman"/>
          <w:spacing w:val="1"/>
          <w:sz w:val="28"/>
          <w:szCs w:val="28"/>
        </w:rPr>
        <w:t xml:space="preserve"> </w:t>
      </w:r>
      <w:r w:rsidRPr="00A613DC">
        <w:rPr>
          <w:rFonts w:ascii="Times New Roman" w:hAnsi="Times New Roman"/>
          <w:sz w:val="28"/>
          <w:szCs w:val="28"/>
        </w:rPr>
        <w:t>содержательном</w:t>
      </w:r>
      <w:r w:rsidRPr="00A613DC">
        <w:rPr>
          <w:rFonts w:ascii="Times New Roman" w:hAnsi="Times New Roman"/>
          <w:spacing w:val="-3"/>
          <w:sz w:val="28"/>
          <w:szCs w:val="28"/>
        </w:rPr>
        <w:t xml:space="preserve"> </w:t>
      </w:r>
      <w:r w:rsidRPr="00A613DC">
        <w:rPr>
          <w:rFonts w:ascii="Times New Roman" w:hAnsi="Times New Roman"/>
          <w:sz w:val="28"/>
          <w:szCs w:val="28"/>
        </w:rPr>
        <w:t>единстве,</w:t>
      </w:r>
      <w:r w:rsidRPr="00A613DC">
        <w:rPr>
          <w:rFonts w:ascii="Times New Roman" w:hAnsi="Times New Roman"/>
          <w:spacing w:val="-2"/>
          <w:sz w:val="28"/>
          <w:szCs w:val="28"/>
        </w:rPr>
        <w:t xml:space="preserve"> </w:t>
      </w:r>
      <w:r w:rsidRPr="00A613DC">
        <w:rPr>
          <w:rFonts w:ascii="Times New Roman" w:hAnsi="Times New Roman"/>
          <w:sz w:val="28"/>
          <w:szCs w:val="28"/>
        </w:rPr>
        <w:t>так</w:t>
      </w:r>
      <w:r w:rsidRPr="00A613DC">
        <w:rPr>
          <w:rFonts w:ascii="Times New Roman" w:hAnsi="Times New Roman"/>
          <w:spacing w:val="-1"/>
          <w:sz w:val="28"/>
          <w:szCs w:val="28"/>
        </w:rPr>
        <w:t xml:space="preserve"> </w:t>
      </w:r>
      <w:r w:rsidRPr="00A613DC">
        <w:rPr>
          <w:rFonts w:ascii="Times New Roman" w:hAnsi="Times New Roman"/>
          <w:sz w:val="28"/>
          <w:szCs w:val="28"/>
        </w:rPr>
        <w:t>как</w:t>
      </w:r>
      <w:r w:rsidRPr="00A613DC">
        <w:rPr>
          <w:rFonts w:ascii="Times New Roman" w:hAnsi="Times New Roman"/>
          <w:spacing w:val="-2"/>
          <w:sz w:val="28"/>
          <w:szCs w:val="28"/>
        </w:rPr>
        <w:t xml:space="preserve"> </w:t>
      </w:r>
      <w:r w:rsidRPr="00A613DC">
        <w:rPr>
          <w:rFonts w:ascii="Times New Roman" w:hAnsi="Times New Roman"/>
          <w:sz w:val="28"/>
          <w:szCs w:val="28"/>
        </w:rPr>
        <w:t>знания</w:t>
      </w:r>
      <w:r w:rsidRPr="00A613DC">
        <w:rPr>
          <w:rFonts w:ascii="Times New Roman" w:hAnsi="Times New Roman"/>
          <w:spacing w:val="-1"/>
          <w:sz w:val="28"/>
          <w:szCs w:val="28"/>
        </w:rPr>
        <w:t xml:space="preserve"> </w:t>
      </w:r>
      <w:r w:rsidRPr="00A613DC">
        <w:rPr>
          <w:rFonts w:ascii="Times New Roman" w:hAnsi="Times New Roman"/>
          <w:sz w:val="28"/>
          <w:szCs w:val="28"/>
        </w:rPr>
        <w:t>наук и</w:t>
      </w:r>
      <w:r w:rsidRPr="00A613DC">
        <w:rPr>
          <w:rFonts w:ascii="Times New Roman" w:hAnsi="Times New Roman"/>
          <w:spacing w:val="-2"/>
          <w:sz w:val="28"/>
          <w:szCs w:val="28"/>
        </w:rPr>
        <w:t xml:space="preserve"> </w:t>
      </w:r>
      <w:r w:rsidRPr="00A613DC">
        <w:rPr>
          <w:rFonts w:ascii="Times New Roman" w:hAnsi="Times New Roman"/>
          <w:sz w:val="28"/>
          <w:szCs w:val="28"/>
        </w:rPr>
        <w:t>незнание</w:t>
      </w:r>
      <w:r w:rsidRPr="00A613DC">
        <w:rPr>
          <w:rFonts w:ascii="Times New Roman" w:hAnsi="Times New Roman"/>
          <w:spacing w:val="-2"/>
          <w:sz w:val="28"/>
          <w:szCs w:val="28"/>
        </w:rPr>
        <w:t xml:space="preserve"> </w:t>
      </w:r>
      <w:r w:rsidRPr="00A613DC">
        <w:rPr>
          <w:rFonts w:ascii="Times New Roman" w:hAnsi="Times New Roman"/>
          <w:sz w:val="28"/>
          <w:szCs w:val="28"/>
        </w:rPr>
        <w:t>добра</w:t>
      </w:r>
      <w:r w:rsidRPr="00A613DC">
        <w:rPr>
          <w:rFonts w:ascii="Times New Roman" w:hAnsi="Times New Roman"/>
          <w:spacing w:val="-2"/>
          <w:sz w:val="28"/>
          <w:szCs w:val="28"/>
        </w:rPr>
        <w:t xml:space="preserve"> </w:t>
      </w:r>
      <w:r w:rsidRPr="00A613DC">
        <w:rPr>
          <w:rFonts w:ascii="Times New Roman" w:hAnsi="Times New Roman"/>
          <w:sz w:val="28"/>
          <w:szCs w:val="28"/>
        </w:rPr>
        <w:t>ограничивает</w:t>
      </w:r>
      <w:r w:rsidRPr="00A613DC">
        <w:rPr>
          <w:rFonts w:ascii="Times New Roman" w:hAnsi="Times New Roman"/>
          <w:spacing w:val="-1"/>
          <w:sz w:val="28"/>
          <w:szCs w:val="28"/>
        </w:rPr>
        <w:t xml:space="preserve"> </w:t>
      </w:r>
      <w:r w:rsidRPr="00A613DC">
        <w:rPr>
          <w:rFonts w:ascii="Times New Roman" w:hAnsi="Times New Roman"/>
          <w:sz w:val="28"/>
          <w:szCs w:val="28"/>
        </w:rPr>
        <w:t>и</w:t>
      </w:r>
      <w:r w:rsidR="000D4A17">
        <w:rPr>
          <w:rFonts w:ascii="Times New Roman" w:hAnsi="Times New Roman"/>
          <w:sz w:val="28"/>
          <w:szCs w:val="28"/>
        </w:rPr>
        <w:t xml:space="preserve"> </w:t>
      </w:r>
      <w:r w:rsidRPr="00A613DC">
        <w:rPr>
          <w:rFonts w:ascii="Times New Roman" w:hAnsi="Times New Roman"/>
          <w:sz w:val="28"/>
          <w:szCs w:val="28"/>
        </w:rPr>
        <w:t>деформирует</w:t>
      </w:r>
      <w:r w:rsidRPr="00A613DC">
        <w:rPr>
          <w:rFonts w:ascii="Times New Roman" w:hAnsi="Times New Roman"/>
          <w:spacing w:val="-3"/>
          <w:sz w:val="28"/>
          <w:szCs w:val="28"/>
        </w:rPr>
        <w:t xml:space="preserve"> </w:t>
      </w:r>
      <w:r w:rsidRPr="00A613DC">
        <w:rPr>
          <w:rFonts w:ascii="Times New Roman" w:hAnsi="Times New Roman"/>
          <w:sz w:val="28"/>
          <w:szCs w:val="28"/>
        </w:rPr>
        <w:t>личностное</w:t>
      </w:r>
      <w:r w:rsidRPr="00A613DC">
        <w:rPr>
          <w:rFonts w:ascii="Times New Roman" w:hAnsi="Times New Roman"/>
          <w:spacing w:val="-4"/>
          <w:sz w:val="28"/>
          <w:szCs w:val="28"/>
        </w:rPr>
        <w:t xml:space="preserve"> </w:t>
      </w:r>
      <w:r w:rsidRPr="00A613DC">
        <w:rPr>
          <w:rFonts w:ascii="Times New Roman" w:hAnsi="Times New Roman"/>
          <w:sz w:val="28"/>
          <w:szCs w:val="28"/>
        </w:rPr>
        <w:t>развитие</w:t>
      </w:r>
      <w:r w:rsidRPr="00A613DC">
        <w:rPr>
          <w:rFonts w:ascii="Times New Roman" w:hAnsi="Times New Roman"/>
          <w:spacing w:val="-4"/>
          <w:sz w:val="28"/>
          <w:szCs w:val="28"/>
        </w:rPr>
        <w:t xml:space="preserve"> </w:t>
      </w:r>
      <w:r w:rsidRPr="00A613DC">
        <w:rPr>
          <w:rFonts w:ascii="Times New Roman" w:hAnsi="Times New Roman"/>
          <w:sz w:val="28"/>
          <w:szCs w:val="28"/>
        </w:rPr>
        <w:t>ребенка.</w:t>
      </w:r>
    </w:p>
    <w:p w:rsidR="00A613DC" w:rsidRPr="00A613DC" w:rsidRDefault="00A613DC" w:rsidP="00A613DC">
      <w:pPr>
        <w:spacing w:line="240" w:lineRule="auto"/>
        <w:rPr>
          <w:rFonts w:ascii="Times New Roman" w:hAnsi="Times New Roman"/>
          <w:sz w:val="28"/>
          <w:szCs w:val="28"/>
        </w:rPr>
      </w:pP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Значимым</w:t>
      </w:r>
      <w:r w:rsidRPr="00A613DC">
        <w:rPr>
          <w:rFonts w:ascii="Times New Roman" w:hAnsi="Times New Roman"/>
          <w:spacing w:val="-5"/>
          <w:sz w:val="28"/>
          <w:szCs w:val="28"/>
        </w:rPr>
        <w:t xml:space="preserve"> </w:t>
      </w:r>
      <w:r w:rsidRPr="00A613DC">
        <w:rPr>
          <w:rFonts w:ascii="Times New Roman" w:hAnsi="Times New Roman"/>
          <w:sz w:val="28"/>
          <w:szCs w:val="28"/>
        </w:rPr>
        <w:t>является</w:t>
      </w:r>
      <w:r w:rsidRPr="00A613DC">
        <w:rPr>
          <w:rFonts w:ascii="Times New Roman" w:hAnsi="Times New Roman"/>
          <w:spacing w:val="-2"/>
          <w:sz w:val="28"/>
          <w:szCs w:val="28"/>
        </w:rPr>
        <w:t xml:space="preserve"> </w:t>
      </w:r>
      <w:r w:rsidRPr="00A613DC">
        <w:rPr>
          <w:rFonts w:ascii="Times New Roman" w:hAnsi="Times New Roman"/>
          <w:sz w:val="28"/>
          <w:szCs w:val="28"/>
        </w:rPr>
        <w:t>воспитание</w:t>
      </w:r>
      <w:r w:rsidRPr="00A613DC">
        <w:rPr>
          <w:rFonts w:ascii="Times New Roman" w:hAnsi="Times New Roman"/>
          <w:spacing w:val="-1"/>
          <w:sz w:val="28"/>
          <w:szCs w:val="28"/>
        </w:rPr>
        <w:t xml:space="preserve"> </w:t>
      </w:r>
      <w:r w:rsidRPr="00A613DC">
        <w:rPr>
          <w:rFonts w:ascii="Times New Roman" w:hAnsi="Times New Roman"/>
          <w:sz w:val="28"/>
          <w:szCs w:val="28"/>
        </w:rPr>
        <w:t>у</w:t>
      </w:r>
      <w:r w:rsidRPr="00A613DC">
        <w:rPr>
          <w:rFonts w:ascii="Times New Roman" w:hAnsi="Times New Roman"/>
          <w:spacing w:val="-11"/>
          <w:sz w:val="28"/>
          <w:szCs w:val="28"/>
        </w:rPr>
        <w:t xml:space="preserve"> </w:t>
      </w:r>
      <w:r w:rsidRPr="00A613DC">
        <w:rPr>
          <w:rFonts w:ascii="Times New Roman" w:hAnsi="Times New Roman"/>
          <w:sz w:val="28"/>
          <w:szCs w:val="28"/>
        </w:rPr>
        <w:t>ребенка</w:t>
      </w:r>
      <w:r w:rsidRPr="00A613DC">
        <w:rPr>
          <w:rFonts w:ascii="Times New Roman" w:hAnsi="Times New Roman"/>
          <w:spacing w:val="-3"/>
          <w:sz w:val="28"/>
          <w:szCs w:val="28"/>
        </w:rPr>
        <w:t xml:space="preserve"> </w:t>
      </w:r>
      <w:r w:rsidRPr="00A613DC">
        <w:rPr>
          <w:rFonts w:ascii="Times New Roman" w:hAnsi="Times New Roman"/>
          <w:sz w:val="28"/>
          <w:szCs w:val="28"/>
        </w:rPr>
        <w:t>стремления</w:t>
      </w:r>
      <w:r w:rsidRPr="00A613DC">
        <w:rPr>
          <w:rFonts w:ascii="Times New Roman" w:hAnsi="Times New Roman"/>
          <w:spacing w:val="-2"/>
          <w:sz w:val="28"/>
          <w:szCs w:val="28"/>
        </w:rPr>
        <w:t xml:space="preserve"> </w:t>
      </w:r>
      <w:r w:rsidRPr="00A613DC">
        <w:rPr>
          <w:rFonts w:ascii="Times New Roman" w:hAnsi="Times New Roman"/>
          <w:sz w:val="28"/>
          <w:szCs w:val="28"/>
        </w:rPr>
        <w:t>к</w:t>
      </w:r>
      <w:r w:rsidRPr="00A613DC">
        <w:rPr>
          <w:rFonts w:ascii="Times New Roman" w:hAnsi="Times New Roman"/>
          <w:spacing w:val="-2"/>
          <w:sz w:val="28"/>
          <w:szCs w:val="28"/>
        </w:rPr>
        <w:t xml:space="preserve"> </w:t>
      </w:r>
      <w:r w:rsidRPr="00A613DC">
        <w:rPr>
          <w:rFonts w:ascii="Times New Roman" w:hAnsi="Times New Roman"/>
          <w:sz w:val="28"/>
          <w:szCs w:val="28"/>
        </w:rPr>
        <w:t>истине,</w:t>
      </w:r>
      <w:r w:rsidRPr="00A613DC">
        <w:rPr>
          <w:rFonts w:ascii="Times New Roman" w:hAnsi="Times New Roman"/>
          <w:spacing w:val="-3"/>
          <w:sz w:val="28"/>
          <w:szCs w:val="28"/>
        </w:rPr>
        <w:t xml:space="preserve"> </w:t>
      </w:r>
      <w:r w:rsidRPr="00A613DC">
        <w:rPr>
          <w:rFonts w:ascii="Times New Roman" w:hAnsi="Times New Roman"/>
          <w:sz w:val="28"/>
          <w:szCs w:val="28"/>
        </w:rPr>
        <w:t>становление</w:t>
      </w:r>
      <w:r w:rsidRPr="00A613DC">
        <w:rPr>
          <w:rFonts w:ascii="Times New Roman" w:hAnsi="Times New Roman"/>
          <w:spacing w:val="-3"/>
          <w:sz w:val="28"/>
          <w:szCs w:val="28"/>
        </w:rPr>
        <w:t xml:space="preserve"> </w:t>
      </w:r>
      <w:r w:rsidRPr="00A613DC">
        <w:rPr>
          <w:rFonts w:ascii="Times New Roman" w:hAnsi="Times New Roman"/>
          <w:sz w:val="28"/>
          <w:szCs w:val="28"/>
        </w:rPr>
        <w:t>целостной</w:t>
      </w:r>
      <w:r w:rsidRPr="00A613DC">
        <w:rPr>
          <w:rFonts w:ascii="Times New Roman" w:hAnsi="Times New Roman"/>
          <w:spacing w:val="-57"/>
          <w:sz w:val="28"/>
          <w:szCs w:val="28"/>
        </w:rPr>
        <w:t xml:space="preserve"> </w:t>
      </w:r>
      <w:r w:rsidRPr="00A613DC">
        <w:rPr>
          <w:rFonts w:ascii="Times New Roman" w:hAnsi="Times New Roman"/>
          <w:sz w:val="28"/>
          <w:szCs w:val="28"/>
        </w:rPr>
        <w:t>картины мира, в которой интегрировано ценностное, эмоционально окрашенное</w:t>
      </w:r>
      <w:r w:rsidRPr="00A613DC">
        <w:rPr>
          <w:rFonts w:ascii="Times New Roman" w:hAnsi="Times New Roman"/>
          <w:spacing w:val="1"/>
          <w:sz w:val="28"/>
          <w:szCs w:val="28"/>
        </w:rPr>
        <w:t xml:space="preserve"> </w:t>
      </w:r>
      <w:r w:rsidRPr="00A613DC">
        <w:rPr>
          <w:rFonts w:ascii="Times New Roman" w:hAnsi="Times New Roman"/>
          <w:sz w:val="28"/>
          <w:szCs w:val="28"/>
        </w:rPr>
        <w:t>отношение</w:t>
      </w:r>
      <w:r w:rsidRPr="00A613DC">
        <w:rPr>
          <w:rFonts w:ascii="Times New Roman" w:hAnsi="Times New Roman"/>
          <w:spacing w:val="-2"/>
          <w:sz w:val="28"/>
          <w:szCs w:val="28"/>
        </w:rPr>
        <w:t xml:space="preserve"> </w:t>
      </w:r>
      <w:r w:rsidRPr="00A613DC">
        <w:rPr>
          <w:rFonts w:ascii="Times New Roman" w:hAnsi="Times New Roman"/>
          <w:sz w:val="28"/>
          <w:szCs w:val="28"/>
        </w:rPr>
        <w:t>к миру,</w:t>
      </w:r>
      <w:r w:rsidRPr="00A613DC">
        <w:rPr>
          <w:rFonts w:ascii="Times New Roman" w:hAnsi="Times New Roman"/>
          <w:spacing w:val="-1"/>
          <w:sz w:val="28"/>
          <w:szCs w:val="28"/>
        </w:rPr>
        <w:t xml:space="preserve"> </w:t>
      </w:r>
      <w:r w:rsidRPr="00A613DC">
        <w:rPr>
          <w:rFonts w:ascii="Times New Roman" w:hAnsi="Times New Roman"/>
          <w:sz w:val="28"/>
          <w:szCs w:val="28"/>
        </w:rPr>
        <w:t>людям, природе, деятельности</w:t>
      </w:r>
      <w:r w:rsidRPr="00A613DC">
        <w:rPr>
          <w:rFonts w:ascii="Times New Roman" w:hAnsi="Times New Roman"/>
          <w:spacing w:val="-1"/>
          <w:sz w:val="28"/>
          <w:szCs w:val="28"/>
        </w:rPr>
        <w:t xml:space="preserve"> </w:t>
      </w:r>
      <w:r w:rsidRPr="00A613DC">
        <w:rPr>
          <w:rFonts w:ascii="Times New Roman" w:hAnsi="Times New Roman"/>
          <w:sz w:val="28"/>
          <w:szCs w:val="28"/>
        </w:rPr>
        <w:t>человека.</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t>Физическое</w:t>
      </w:r>
      <w:r w:rsidRPr="000D4A17">
        <w:rPr>
          <w:rFonts w:ascii="Times New Roman" w:hAnsi="Times New Roman"/>
          <w:spacing w:val="-4"/>
          <w:sz w:val="28"/>
          <w:szCs w:val="28"/>
        </w:rPr>
        <w:t xml:space="preserve"> </w:t>
      </w:r>
      <w:r w:rsidRPr="000D4A17">
        <w:rPr>
          <w:rFonts w:ascii="Times New Roman" w:hAnsi="Times New Roman"/>
          <w:sz w:val="28"/>
          <w:szCs w:val="28"/>
        </w:rPr>
        <w:t>и</w:t>
      </w:r>
      <w:r w:rsidRPr="000D4A17">
        <w:rPr>
          <w:rFonts w:ascii="Times New Roman" w:hAnsi="Times New Roman"/>
          <w:spacing w:val="-2"/>
          <w:sz w:val="28"/>
          <w:szCs w:val="28"/>
        </w:rPr>
        <w:t xml:space="preserve"> </w:t>
      </w:r>
      <w:r w:rsidRPr="000D4A17">
        <w:rPr>
          <w:rFonts w:ascii="Times New Roman" w:hAnsi="Times New Roman"/>
          <w:sz w:val="28"/>
          <w:szCs w:val="28"/>
        </w:rPr>
        <w:t>оздоровительное.</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 физического и оздоровительного воспитания - формирование ценностного</w:t>
      </w:r>
      <w:r w:rsidRPr="00A613DC">
        <w:rPr>
          <w:rFonts w:ascii="Times New Roman" w:hAnsi="Times New Roman"/>
          <w:spacing w:val="1"/>
          <w:sz w:val="28"/>
          <w:szCs w:val="28"/>
        </w:rPr>
        <w:t xml:space="preserve"> </w:t>
      </w:r>
      <w:r w:rsidRPr="00A613DC">
        <w:rPr>
          <w:rFonts w:ascii="Times New Roman" w:hAnsi="Times New Roman"/>
          <w:sz w:val="28"/>
          <w:szCs w:val="28"/>
        </w:rPr>
        <w:t>отношения детей к здоровому образу жизни, овладение элементарными гигиеническими</w:t>
      </w:r>
      <w:r w:rsidRPr="00A613DC">
        <w:rPr>
          <w:rFonts w:ascii="Times New Roman" w:hAnsi="Times New Roman"/>
          <w:spacing w:val="-57"/>
          <w:sz w:val="28"/>
          <w:szCs w:val="28"/>
        </w:rPr>
        <w:t xml:space="preserve"> </w:t>
      </w:r>
      <w:r w:rsidRPr="00A613DC">
        <w:rPr>
          <w:rFonts w:ascii="Times New Roman" w:hAnsi="Times New Roman"/>
          <w:sz w:val="28"/>
          <w:szCs w:val="28"/>
        </w:rPr>
        <w:t>навыками</w:t>
      </w:r>
      <w:r w:rsidRPr="00A613DC">
        <w:rPr>
          <w:rFonts w:ascii="Times New Roman" w:hAnsi="Times New Roman"/>
          <w:spacing w:val="-1"/>
          <w:sz w:val="28"/>
          <w:szCs w:val="28"/>
        </w:rPr>
        <w:t xml:space="preserve"> </w:t>
      </w:r>
      <w:r w:rsidRPr="00A613DC">
        <w:rPr>
          <w:rFonts w:ascii="Times New Roman" w:hAnsi="Times New Roman"/>
          <w:sz w:val="28"/>
          <w:szCs w:val="28"/>
        </w:rPr>
        <w:t>и правилами</w:t>
      </w:r>
      <w:r w:rsidRPr="00A613DC">
        <w:rPr>
          <w:rFonts w:ascii="Times New Roman" w:hAnsi="Times New Roman"/>
          <w:spacing w:val="-2"/>
          <w:sz w:val="28"/>
          <w:szCs w:val="28"/>
        </w:rPr>
        <w:t xml:space="preserve"> </w:t>
      </w:r>
      <w:r w:rsidRPr="00A613DC">
        <w:rPr>
          <w:rFonts w:ascii="Times New Roman" w:hAnsi="Times New Roman"/>
          <w:sz w:val="28"/>
          <w:szCs w:val="28"/>
        </w:rPr>
        <w:t>безопасности.</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Ценности - жизнь и здоровье лежит в основе физического и оздоровительного</w:t>
      </w:r>
      <w:r w:rsidRPr="00A613DC">
        <w:rPr>
          <w:rFonts w:ascii="Times New Roman" w:hAnsi="Times New Roman"/>
          <w:spacing w:val="-57"/>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1"/>
          <w:sz w:val="28"/>
          <w:szCs w:val="28"/>
        </w:rPr>
        <w:t xml:space="preserve">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Физическое и оздоровительное направление воспитания основано на идее охраны и</w:t>
      </w:r>
      <w:r w:rsidRPr="00A613DC">
        <w:rPr>
          <w:rFonts w:ascii="Times New Roman" w:hAnsi="Times New Roman"/>
          <w:spacing w:val="-58"/>
          <w:sz w:val="28"/>
          <w:szCs w:val="28"/>
        </w:rPr>
        <w:t xml:space="preserve"> </w:t>
      </w:r>
      <w:r w:rsidRPr="00A613DC">
        <w:rPr>
          <w:rFonts w:ascii="Times New Roman" w:hAnsi="Times New Roman"/>
          <w:sz w:val="28"/>
          <w:szCs w:val="28"/>
        </w:rPr>
        <w:t>укрепления здоровья детей, становления осознанного отношения к жизни как</w:t>
      </w:r>
      <w:r w:rsidRPr="00A613DC">
        <w:rPr>
          <w:rFonts w:ascii="Times New Roman" w:hAnsi="Times New Roman"/>
          <w:spacing w:val="1"/>
          <w:sz w:val="28"/>
          <w:szCs w:val="28"/>
        </w:rPr>
        <w:t xml:space="preserve"> </w:t>
      </w:r>
      <w:r w:rsidRPr="00A613DC">
        <w:rPr>
          <w:rFonts w:ascii="Times New Roman" w:hAnsi="Times New Roman"/>
          <w:sz w:val="28"/>
          <w:szCs w:val="28"/>
        </w:rPr>
        <w:t>основоположной ценности и здоровью как совокупности физического, духовного и</w:t>
      </w:r>
      <w:r w:rsidRPr="00A613DC">
        <w:rPr>
          <w:rFonts w:ascii="Times New Roman" w:hAnsi="Times New Roman"/>
          <w:spacing w:val="1"/>
          <w:sz w:val="28"/>
          <w:szCs w:val="28"/>
        </w:rPr>
        <w:t xml:space="preserve"> </w:t>
      </w:r>
      <w:r w:rsidRPr="00A613DC">
        <w:rPr>
          <w:rFonts w:ascii="Times New Roman" w:hAnsi="Times New Roman"/>
          <w:sz w:val="28"/>
          <w:szCs w:val="28"/>
        </w:rPr>
        <w:t>социального</w:t>
      </w:r>
      <w:r w:rsidRPr="00A613DC">
        <w:rPr>
          <w:rFonts w:ascii="Times New Roman" w:hAnsi="Times New Roman"/>
          <w:spacing w:val="-1"/>
          <w:sz w:val="28"/>
          <w:szCs w:val="28"/>
        </w:rPr>
        <w:t xml:space="preserve"> </w:t>
      </w:r>
      <w:r w:rsidRPr="00A613DC">
        <w:rPr>
          <w:rFonts w:ascii="Times New Roman" w:hAnsi="Times New Roman"/>
          <w:sz w:val="28"/>
          <w:szCs w:val="28"/>
        </w:rPr>
        <w:t>благополучия человека.</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lastRenderedPageBreak/>
        <w:t>Трудовое.</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w:t>
      </w:r>
      <w:r w:rsidRPr="00A613DC">
        <w:rPr>
          <w:rFonts w:ascii="Times New Roman" w:hAnsi="Times New Roman"/>
          <w:spacing w:val="-4"/>
          <w:sz w:val="28"/>
          <w:szCs w:val="28"/>
        </w:rPr>
        <w:t xml:space="preserve"> </w:t>
      </w:r>
      <w:r w:rsidRPr="00A613DC">
        <w:rPr>
          <w:rFonts w:ascii="Times New Roman" w:hAnsi="Times New Roman"/>
          <w:sz w:val="28"/>
          <w:szCs w:val="28"/>
        </w:rPr>
        <w:t>трудового</w:t>
      </w:r>
      <w:r w:rsidRPr="00A613DC">
        <w:rPr>
          <w:rFonts w:ascii="Times New Roman" w:hAnsi="Times New Roman"/>
          <w:spacing w:val="-2"/>
          <w:sz w:val="28"/>
          <w:szCs w:val="28"/>
        </w:rPr>
        <w:t xml:space="preserve"> </w:t>
      </w:r>
      <w:r w:rsidRPr="00A613DC">
        <w:rPr>
          <w:rFonts w:ascii="Times New Roman" w:hAnsi="Times New Roman"/>
          <w:sz w:val="28"/>
          <w:szCs w:val="28"/>
        </w:rPr>
        <w:t>воспитания</w:t>
      </w:r>
      <w:r w:rsidRPr="00A613DC">
        <w:rPr>
          <w:rFonts w:ascii="Times New Roman" w:hAnsi="Times New Roman"/>
          <w:spacing w:val="-1"/>
          <w:sz w:val="28"/>
          <w:szCs w:val="28"/>
        </w:rPr>
        <w:t xml:space="preserve"> </w:t>
      </w:r>
      <w:r w:rsidRPr="00A613DC">
        <w:rPr>
          <w:rFonts w:ascii="Times New Roman" w:hAnsi="Times New Roman"/>
          <w:sz w:val="28"/>
          <w:szCs w:val="28"/>
        </w:rPr>
        <w:t>-</w:t>
      </w:r>
      <w:r w:rsidRPr="00A613DC">
        <w:rPr>
          <w:rFonts w:ascii="Times New Roman" w:hAnsi="Times New Roman"/>
          <w:spacing w:val="-5"/>
          <w:sz w:val="28"/>
          <w:szCs w:val="28"/>
        </w:rPr>
        <w:t xml:space="preserve"> </w:t>
      </w:r>
      <w:r w:rsidRPr="00A613DC">
        <w:rPr>
          <w:rFonts w:ascii="Times New Roman" w:hAnsi="Times New Roman"/>
          <w:sz w:val="28"/>
          <w:szCs w:val="28"/>
        </w:rPr>
        <w:t>формирование</w:t>
      </w:r>
      <w:r w:rsidRPr="00A613DC">
        <w:rPr>
          <w:rFonts w:ascii="Times New Roman" w:hAnsi="Times New Roman"/>
          <w:spacing w:val="-4"/>
          <w:sz w:val="28"/>
          <w:szCs w:val="28"/>
        </w:rPr>
        <w:t xml:space="preserve"> </w:t>
      </w:r>
      <w:r w:rsidRPr="00A613DC">
        <w:rPr>
          <w:rFonts w:ascii="Times New Roman" w:hAnsi="Times New Roman"/>
          <w:sz w:val="28"/>
          <w:szCs w:val="28"/>
        </w:rPr>
        <w:t>ценностного</w:t>
      </w:r>
      <w:r w:rsidRPr="00A613DC">
        <w:rPr>
          <w:rFonts w:ascii="Times New Roman" w:hAnsi="Times New Roman"/>
          <w:spacing w:val="-4"/>
          <w:sz w:val="28"/>
          <w:szCs w:val="28"/>
        </w:rPr>
        <w:t xml:space="preserve"> </w:t>
      </w:r>
      <w:r w:rsidRPr="00A613DC">
        <w:rPr>
          <w:rFonts w:ascii="Times New Roman" w:hAnsi="Times New Roman"/>
          <w:sz w:val="28"/>
          <w:szCs w:val="28"/>
        </w:rPr>
        <w:t>отношения</w:t>
      </w:r>
      <w:r w:rsidRPr="00A613DC">
        <w:rPr>
          <w:rFonts w:ascii="Times New Roman" w:hAnsi="Times New Roman"/>
          <w:spacing w:val="-3"/>
          <w:sz w:val="28"/>
          <w:szCs w:val="28"/>
        </w:rPr>
        <w:t xml:space="preserve"> </w:t>
      </w:r>
      <w:r w:rsidRPr="00A613DC">
        <w:rPr>
          <w:rFonts w:ascii="Times New Roman" w:hAnsi="Times New Roman"/>
          <w:sz w:val="28"/>
          <w:szCs w:val="28"/>
        </w:rPr>
        <w:t>детей</w:t>
      </w:r>
      <w:r w:rsidRPr="00A613DC">
        <w:rPr>
          <w:rFonts w:ascii="Times New Roman" w:hAnsi="Times New Roman"/>
          <w:spacing w:val="-4"/>
          <w:sz w:val="28"/>
          <w:szCs w:val="28"/>
        </w:rPr>
        <w:t xml:space="preserve"> </w:t>
      </w:r>
      <w:r w:rsidRPr="00A613DC">
        <w:rPr>
          <w:rFonts w:ascii="Times New Roman" w:hAnsi="Times New Roman"/>
          <w:sz w:val="28"/>
          <w:szCs w:val="28"/>
        </w:rPr>
        <w:t>к</w:t>
      </w:r>
      <w:r w:rsidRPr="00A613DC">
        <w:rPr>
          <w:rFonts w:ascii="Times New Roman" w:hAnsi="Times New Roman"/>
          <w:spacing w:val="-3"/>
          <w:sz w:val="28"/>
          <w:szCs w:val="28"/>
        </w:rPr>
        <w:t xml:space="preserve"> </w:t>
      </w:r>
      <w:r w:rsidRPr="00A613DC">
        <w:rPr>
          <w:rFonts w:ascii="Times New Roman" w:hAnsi="Times New Roman"/>
          <w:sz w:val="28"/>
          <w:szCs w:val="28"/>
        </w:rPr>
        <w:t>труду,</w:t>
      </w:r>
      <w:r w:rsidRPr="00A613DC">
        <w:rPr>
          <w:rFonts w:ascii="Times New Roman" w:hAnsi="Times New Roman"/>
          <w:spacing w:val="-57"/>
          <w:sz w:val="28"/>
          <w:szCs w:val="28"/>
        </w:rPr>
        <w:t xml:space="preserve"> </w:t>
      </w:r>
      <w:r w:rsidRPr="00A613DC">
        <w:rPr>
          <w:rFonts w:ascii="Times New Roman" w:hAnsi="Times New Roman"/>
          <w:sz w:val="28"/>
          <w:szCs w:val="28"/>
        </w:rPr>
        <w:t>трудолюбию</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2"/>
          <w:sz w:val="28"/>
          <w:szCs w:val="28"/>
        </w:rPr>
        <w:t xml:space="preserve"> </w:t>
      </w:r>
      <w:r w:rsidRPr="00A613DC">
        <w:rPr>
          <w:rFonts w:ascii="Times New Roman" w:hAnsi="Times New Roman"/>
          <w:sz w:val="28"/>
          <w:szCs w:val="28"/>
        </w:rPr>
        <w:t>приобщение</w:t>
      </w:r>
      <w:r w:rsidRPr="00A613DC">
        <w:rPr>
          <w:rFonts w:ascii="Times New Roman" w:hAnsi="Times New Roman"/>
          <w:spacing w:val="-1"/>
          <w:sz w:val="28"/>
          <w:szCs w:val="28"/>
        </w:rPr>
        <w:t xml:space="preserve"> </w:t>
      </w:r>
      <w:r w:rsidRPr="00A613DC">
        <w:rPr>
          <w:rFonts w:ascii="Times New Roman" w:hAnsi="Times New Roman"/>
          <w:sz w:val="28"/>
          <w:szCs w:val="28"/>
        </w:rPr>
        <w:t>ребенка</w:t>
      </w:r>
      <w:r w:rsidRPr="00A613DC">
        <w:rPr>
          <w:rFonts w:ascii="Times New Roman" w:hAnsi="Times New Roman"/>
          <w:spacing w:val="-1"/>
          <w:sz w:val="28"/>
          <w:szCs w:val="28"/>
        </w:rPr>
        <w:t xml:space="preserve"> </w:t>
      </w:r>
      <w:r w:rsidRPr="00A613DC">
        <w:rPr>
          <w:rFonts w:ascii="Times New Roman" w:hAnsi="Times New Roman"/>
          <w:sz w:val="28"/>
          <w:szCs w:val="28"/>
        </w:rPr>
        <w:t>к труду.</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Ценность</w:t>
      </w:r>
      <w:r w:rsidRPr="00A613DC">
        <w:rPr>
          <w:rFonts w:ascii="Times New Roman" w:hAnsi="Times New Roman"/>
          <w:spacing w:val="-2"/>
          <w:sz w:val="28"/>
          <w:szCs w:val="28"/>
        </w:rPr>
        <w:t xml:space="preserve"> </w:t>
      </w:r>
      <w:r w:rsidRPr="00A613DC">
        <w:rPr>
          <w:rFonts w:ascii="Times New Roman" w:hAnsi="Times New Roman"/>
          <w:sz w:val="28"/>
          <w:szCs w:val="28"/>
        </w:rPr>
        <w:t>-</w:t>
      </w:r>
      <w:r w:rsidRPr="00A613DC">
        <w:rPr>
          <w:rFonts w:ascii="Times New Roman" w:hAnsi="Times New Roman"/>
          <w:spacing w:val="-4"/>
          <w:sz w:val="28"/>
          <w:szCs w:val="28"/>
        </w:rPr>
        <w:t xml:space="preserve"> </w:t>
      </w:r>
      <w:r w:rsidRPr="00A613DC">
        <w:rPr>
          <w:rFonts w:ascii="Times New Roman" w:hAnsi="Times New Roman"/>
          <w:sz w:val="28"/>
          <w:szCs w:val="28"/>
        </w:rPr>
        <w:t>труд</w:t>
      </w:r>
      <w:r w:rsidRPr="00A613DC">
        <w:rPr>
          <w:rFonts w:ascii="Times New Roman" w:hAnsi="Times New Roman"/>
          <w:spacing w:val="-3"/>
          <w:sz w:val="28"/>
          <w:szCs w:val="28"/>
        </w:rPr>
        <w:t xml:space="preserve"> </w:t>
      </w:r>
      <w:r w:rsidRPr="00A613DC">
        <w:rPr>
          <w:rFonts w:ascii="Times New Roman" w:hAnsi="Times New Roman"/>
          <w:sz w:val="28"/>
          <w:szCs w:val="28"/>
        </w:rPr>
        <w:t>лежит</w:t>
      </w:r>
      <w:r w:rsidRPr="00A613DC">
        <w:rPr>
          <w:rFonts w:ascii="Times New Roman" w:hAnsi="Times New Roman"/>
          <w:spacing w:val="-2"/>
          <w:sz w:val="28"/>
          <w:szCs w:val="28"/>
        </w:rPr>
        <w:t xml:space="preserve"> </w:t>
      </w:r>
      <w:r w:rsidRPr="00A613DC">
        <w:rPr>
          <w:rFonts w:ascii="Times New Roman" w:hAnsi="Times New Roman"/>
          <w:sz w:val="28"/>
          <w:szCs w:val="28"/>
        </w:rPr>
        <w:t>в</w:t>
      </w:r>
      <w:r w:rsidRPr="00A613DC">
        <w:rPr>
          <w:rFonts w:ascii="Times New Roman" w:hAnsi="Times New Roman"/>
          <w:spacing w:val="-4"/>
          <w:sz w:val="28"/>
          <w:szCs w:val="28"/>
        </w:rPr>
        <w:t xml:space="preserve"> </w:t>
      </w:r>
      <w:r w:rsidRPr="00A613DC">
        <w:rPr>
          <w:rFonts w:ascii="Times New Roman" w:hAnsi="Times New Roman"/>
          <w:sz w:val="28"/>
          <w:szCs w:val="28"/>
        </w:rPr>
        <w:t>основе</w:t>
      </w:r>
      <w:r w:rsidRPr="00A613DC">
        <w:rPr>
          <w:rFonts w:ascii="Times New Roman" w:hAnsi="Times New Roman"/>
          <w:spacing w:val="-5"/>
          <w:sz w:val="28"/>
          <w:szCs w:val="28"/>
        </w:rPr>
        <w:t xml:space="preserve"> </w:t>
      </w:r>
      <w:r w:rsidRPr="00A613DC">
        <w:rPr>
          <w:rFonts w:ascii="Times New Roman" w:hAnsi="Times New Roman"/>
          <w:sz w:val="28"/>
          <w:szCs w:val="28"/>
        </w:rPr>
        <w:t>трудового</w:t>
      </w:r>
      <w:r w:rsidRPr="00A613DC">
        <w:rPr>
          <w:rFonts w:ascii="Times New Roman" w:hAnsi="Times New Roman"/>
          <w:spacing w:val="-2"/>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3"/>
          <w:sz w:val="28"/>
          <w:szCs w:val="28"/>
        </w:rPr>
        <w:t xml:space="preserve">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Трудовое</w:t>
      </w:r>
      <w:r w:rsidRPr="00A613DC">
        <w:rPr>
          <w:rFonts w:ascii="Times New Roman" w:hAnsi="Times New Roman"/>
          <w:spacing w:val="-5"/>
          <w:sz w:val="28"/>
          <w:szCs w:val="28"/>
        </w:rPr>
        <w:t xml:space="preserve"> </w:t>
      </w:r>
      <w:r w:rsidRPr="00A613DC">
        <w:rPr>
          <w:rFonts w:ascii="Times New Roman" w:hAnsi="Times New Roman"/>
          <w:sz w:val="28"/>
          <w:szCs w:val="28"/>
        </w:rPr>
        <w:t>направление</w:t>
      </w:r>
      <w:r w:rsidRPr="00A613DC">
        <w:rPr>
          <w:rFonts w:ascii="Times New Roman" w:hAnsi="Times New Roman"/>
          <w:spacing w:val="-3"/>
          <w:sz w:val="28"/>
          <w:szCs w:val="28"/>
        </w:rPr>
        <w:t xml:space="preserve"> </w:t>
      </w:r>
      <w:r w:rsidRPr="00A613DC">
        <w:rPr>
          <w:rFonts w:ascii="Times New Roman" w:hAnsi="Times New Roman"/>
          <w:sz w:val="28"/>
          <w:szCs w:val="28"/>
        </w:rPr>
        <w:t>воспитания</w:t>
      </w:r>
      <w:r w:rsidRPr="00A613DC">
        <w:rPr>
          <w:rFonts w:ascii="Times New Roman" w:hAnsi="Times New Roman"/>
          <w:spacing w:val="-6"/>
          <w:sz w:val="28"/>
          <w:szCs w:val="28"/>
        </w:rPr>
        <w:t xml:space="preserve"> </w:t>
      </w:r>
      <w:r w:rsidRPr="00A613DC">
        <w:rPr>
          <w:rFonts w:ascii="Times New Roman" w:hAnsi="Times New Roman"/>
          <w:sz w:val="28"/>
          <w:szCs w:val="28"/>
        </w:rPr>
        <w:t>направлено</w:t>
      </w:r>
      <w:r w:rsidRPr="00A613DC">
        <w:rPr>
          <w:rFonts w:ascii="Times New Roman" w:hAnsi="Times New Roman"/>
          <w:spacing w:val="-2"/>
          <w:sz w:val="28"/>
          <w:szCs w:val="28"/>
        </w:rPr>
        <w:t xml:space="preserve"> </w:t>
      </w:r>
      <w:r w:rsidRPr="00A613DC">
        <w:rPr>
          <w:rFonts w:ascii="Times New Roman" w:hAnsi="Times New Roman"/>
          <w:sz w:val="28"/>
          <w:szCs w:val="28"/>
        </w:rPr>
        <w:t>на</w:t>
      </w:r>
      <w:r w:rsidRPr="00A613DC">
        <w:rPr>
          <w:rFonts w:ascii="Times New Roman" w:hAnsi="Times New Roman"/>
          <w:spacing w:val="-4"/>
          <w:sz w:val="28"/>
          <w:szCs w:val="28"/>
        </w:rPr>
        <w:t xml:space="preserve"> </w:t>
      </w:r>
      <w:r w:rsidRPr="00A613DC">
        <w:rPr>
          <w:rFonts w:ascii="Times New Roman" w:hAnsi="Times New Roman"/>
          <w:sz w:val="28"/>
          <w:szCs w:val="28"/>
        </w:rPr>
        <w:t>формирование</w:t>
      </w:r>
      <w:r w:rsidRPr="00A613DC">
        <w:rPr>
          <w:rFonts w:ascii="Times New Roman" w:hAnsi="Times New Roman"/>
          <w:spacing w:val="-3"/>
          <w:sz w:val="28"/>
          <w:szCs w:val="28"/>
        </w:rPr>
        <w:t xml:space="preserve"> </w:t>
      </w:r>
      <w:r w:rsidRPr="00A613DC">
        <w:rPr>
          <w:rFonts w:ascii="Times New Roman" w:hAnsi="Times New Roman"/>
          <w:sz w:val="28"/>
          <w:szCs w:val="28"/>
        </w:rPr>
        <w:t>и</w:t>
      </w:r>
      <w:r w:rsidRPr="00A613DC">
        <w:rPr>
          <w:rFonts w:ascii="Times New Roman" w:hAnsi="Times New Roman"/>
          <w:spacing w:val="-5"/>
          <w:sz w:val="28"/>
          <w:szCs w:val="28"/>
        </w:rPr>
        <w:t xml:space="preserve"> </w:t>
      </w:r>
      <w:r w:rsidRPr="00A613DC">
        <w:rPr>
          <w:rFonts w:ascii="Times New Roman" w:hAnsi="Times New Roman"/>
          <w:sz w:val="28"/>
          <w:szCs w:val="28"/>
        </w:rPr>
        <w:t>поддержку</w:t>
      </w:r>
      <w:r w:rsidRPr="00A613DC">
        <w:rPr>
          <w:rFonts w:ascii="Times New Roman" w:hAnsi="Times New Roman"/>
          <w:spacing w:val="-10"/>
          <w:sz w:val="28"/>
          <w:szCs w:val="28"/>
        </w:rPr>
        <w:t xml:space="preserve"> </w:t>
      </w:r>
      <w:r w:rsidRPr="00A613DC">
        <w:rPr>
          <w:rFonts w:ascii="Times New Roman" w:hAnsi="Times New Roman"/>
          <w:sz w:val="28"/>
          <w:szCs w:val="28"/>
        </w:rPr>
        <w:t>привычки</w:t>
      </w:r>
      <w:r w:rsidRPr="00A613DC">
        <w:rPr>
          <w:rFonts w:ascii="Times New Roman" w:hAnsi="Times New Roman"/>
          <w:spacing w:val="-57"/>
          <w:sz w:val="28"/>
          <w:szCs w:val="28"/>
        </w:rPr>
        <w:t xml:space="preserve"> </w:t>
      </w:r>
      <w:r w:rsidRPr="00A613DC">
        <w:rPr>
          <w:rFonts w:ascii="Times New Roman" w:hAnsi="Times New Roman"/>
          <w:sz w:val="28"/>
          <w:szCs w:val="28"/>
        </w:rPr>
        <w:t>к трудовому усилию, к доступному напряжению физических, умственных и нравственных</w:t>
      </w:r>
      <w:r w:rsidRPr="00A613DC">
        <w:rPr>
          <w:rFonts w:ascii="Times New Roman" w:hAnsi="Times New Roman"/>
          <w:spacing w:val="-57"/>
          <w:sz w:val="28"/>
          <w:szCs w:val="28"/>
        </w:rPr>
        <w:t xml:space="preserve"> </w:t>
      </w:r>
      <w:r w:rsidRPr="00A613DC">
        <w:rPr>
          <w:rFonts w:ascii="Times New Roman" w:hAnsi="Times New Roman"/>
          <w:sz w:val="28"/>
          <w:szCs w:val="28"/>
        </w:rPr>
        <w:t>сил для решения трудовой задачи; стремление приносить пользу людям. Повседневный</w:t>
      </w:r>
      <w:r w:rsidRPr="00A613DC">
        <w:rPr>
          <w:rFonts w:ascii="Times New Roman" w:hAnsi="Times New Roman"/>
          <w:spacing w:val="1"/>
          <w:sz w:val="28"/>
          <w:szCs w:val="28"/>
        </w:rPr>
        <w:t xml:space="preserve"> </w:t>
      </w:r>
      <w:r w:rsidRPr="00A613DC">
        <w:rPr>
          <w:rFonts w:ascii="Times New Roman" w:hAnsi="Times New Roman"/>
          <w:sz w:val="28"/>
          <w:szCs w:val="28"/>
        </w:rPr>
        <w:t>труд постепенно приводит детей к осознанию нравственной стороны труда.</w:t>
      </w:r>
      <w:r w:rsidRPr="00A613DC">
        <w:rPr>
          <w:rFonts w:ascii="Times New Roman" w:hAnsi="Times New Roman"/>
          <w:spacing w:val="1"/>
          <w:sz w:val="28"/>
          <w:szCs w:val="28"/>
        </w:rPr>
        <w:t xml:space="preserve"> </w:t>
      </w:r>
      <w:r w:rsidRPr="00A613DC">
        <w:rPr>
          <w:rFonts w:ascii="Times New Roman" w:hAnsi="Times New Roman"/>
          <w:sz w:val="28"/>
          <w:szCs w:val="28"/>
        </w:rPr>
        <w:t>Самостоятельность в выполнении трудовых поручений способствует формированию</w:t>
      </w:r>
      <w:r w:rsidRPr="00A613DC">
        <w:rPr>
          <w:rFonts w:ascii="Times New Roman" w:hAnsi="Times New Roman"/>
          <w:spacing w:val="1"/>
          <w:sz w:val="28"/>
          <w:szCs w:val="28"/>
        </w:rPr>
        <w:t xml:space="preserve"> </w:t>
      </w:r>
      <w:r w:rsidRPr="00A613DC">
        <w:rPr>
          <w:rFonts w:ascii="Times New Roman" w:hAnsi="Times New Roman"/>
          <w:sz w:val="28"/>
          <w:szCs w:val="28"/>
        </w:rPr>
        <w:t>ответственности</w:t>
      </w:r>
      <w:r w:rsidRPr="00A613DC">
        <w:rPr>
          <w:rFonts w:ascii="Times New Roman" w:hAnsi="Times New Roman"/>
          <w:spacing w:val="-1"/>
          <w:sz w:val="28"/>
          <w:szCs w:val="28"/>
        </w:rPr>
        <w:t xml:space="preserve"> </w:t>
      </w:r>
      <w:r w:rsidRPr="00A613DC">
        <w:rPr>
          <w:rFonts w:ascii="Times New Roman" w:hAnsi="Times New Roman"/>
          <w:sz w:val="28"/>
          <w:szCs w:val="28"/>
        </w:rPr>
        <w:t>за</w:t>
      </w:r>
      <w:r w:rsidRPr="00A613DC">
        <w:rPr>
          <w:rFonts w:ascii="Times New Roman" w:hAnsi="Times New Roman"/>
          <w:spacing w:val="-1"/>
          <w:sz w:val="28"/>
          <w:szCs w:val="28"/>
        </w:rPr>
        <w:t xml:space="preserve"> </w:t>
      </w:r>
      <w:r w:rsidRPr="00A613DC">
        <w:rPr>
          <w:rFonts w:ascii="Times New Roman" w:hAnsi="Times New Roman"/>
          <w:sz w:val="28"/>
          <w:szCs w:val="28"/>
        </w:rPr>
        <w:t>свои действия.</w:t>
      </w:r>
    </w:p>
    <w:p w:rsidR="00A613DC" w:rsidRPr="000D4A17" w:rsidRDefault="00A613DC" w:rsidP="003D1DAD">
      <w:pPr>
        <w:pStyle w:val="ab"/>
        <w:numPr>
          <w:ilvl w:val="0"/>
          <w:numId w:val="278"/>
        </w:numPr>
        <w:spacing w:line="240" w:lineRule="auto"/>
        <w:rPr>
          <w:rFonts w:ascii="Times New Roman" w:hAnsi="Times New Roman"/>
          <w:sz w:val="28"/>
          <w:szCs w:val="28"/>
        </w:rPr>
      </w:pPr>
      <w:r w:rsidRPr="000D4A17">
        <w:rPr>
          <w:rFonts w:ascii="Times New Roman" w:hAnsi="Times New Roman"/>
          <w:sz w:val="28"/>
          <w:szCs w:val="28"/>
        </w:rPr>
        <w:t>Эстетическое.</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Цель эстетического направления воспитания - способствовать становлению у ребенка</w:t>
      </w:r>
      <w:r w:rsidRPr="00A613DC">
        <w:rPr>
          <w:rFonts w:ascii="Times New Roman" w:hAnsi="Times New Roman"/>
          <w:spacing w:val="-57"/>
          <w:sz w:val="28"/>
          <w:szCs w:val="28"/>
        </w:rPr>
        <w:t xml:space="preserve"> </w:t>
      </w:r>
      <w:r w:rsidRPr="00A613DC">
        <w:rPr>
          <w:rFonts w:ascii="Times New Roman" w:hAnsi="Times New Roman"/>
          <w:sz w:val="28"/>
          <w:szCs w:val="28"/>
        </w:rPr>
        <w:t>ценностного</w:t>
      </w:r>
      <w:r w:rsidRPr="00A613DC">
        <w:rPr>
          <w:rFonts w:ascii="Times New Roman" w:hAnsi="Times New Roman"/>
          <w:spacing w:val="-1"/>
          <w:sz w:val="28"/>
          <w:szCs w:val="28"/>
        </w:rPr>
        <w:t xml:space="preserve"> </w:t>
      </w:r>
      <w:r w:rsidRPr="00A613DC">
        <w:rPr>
          <w:rFonts w:ascii="Times New Roman" w:hAnsi="Times New Roman"/>
          <w:sz w:val="28"/>
          <w:szCs w:val="28"/>
        </w:rPr>
        <w:t>отношения к красоте.</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Ценности</w:t>
      </w:r>
      <w:r w:rsidRPr="00A613DC">
        <w:rPr>
          <w:rFonts w:ascii="Times New Roman" w:hAnsi="Times New Roman"/>
          <w:spacing w:val="-2"/>
          <w:sz w:val="28"/>
          <w:szCs w:val="28"/>
        </w:rPr>
        <w:t xml:space="preserve"> </w:t>
      </w:r>
      <w:r w:rsidRPr="00A613DC">
        <w:rPr>
          <w:rFonts w:ascii="Times New Roman" w:hAnsi="Times New Roman"/>
          <w:sz w:val="28"/>
          <w:szCs w:val="28"/>
        </w:rPr>
        <w:t>-</w:t>
      </w:r>
      <w:r w:rsidRPr="00A613DC">
        <w:rPr>
          <w:rFonts w:ascii="Times New Roman" w:hAnsi="Times New Roman"/>
          <w:spacing w:val="-4"/>
          <w:sz w:val="28"/>
          <w:szCs w:val="28"/>
        </w:rPr>
        <w:t xml:space="preserve"> </w:t>
      </w:r>
      <w:r w:rsidRPr="00A613DC">
        <w:rPr>
          <w:rFonts w:ascii="Times New Roman" w:hAnsi="Times New Roman"/>
          <w:sz w:val="28"/>
          <w:szCs w:val="28"/>
        </w:rPr>
        <w:t>культура,</w:t>
      </w:r>
      <w:r w:rsidRPr="00A613DC">
        <w:rPr>
          <w:rFonts w:ascii="Times New Roman" w:hAnsi="Times New Roman"/>
          <w:spacing w:val="-1"/>
          <w:sz w:val="28"/>
          <w:szCs w:val="28"/>
        </w:rPr>
        <w:t xml:space="preserve"> </w:t>
      </w:r>
      <w:r w:rsidRPr="00A613DC">
        <w:rPr>
          <w:rFonts w:ascii="Times New Roman" w:hAnsi="Times New Roman"/>
          <w:sz w:val="28"/>
          <w:szCs w:val="28"/>
        </w:rPr>
        <w:t>красота,</w:t>
      </w:r>
      <w:r w:rsidRPr="00A613DC">
        <w:rPr>
          <w:rFonts w:ascii="Times New Roman" w:hAnsi="Times New Roman"/>
          <w:spacing w:val="-3"/>
          <w:sz w:val="28"/>
          <w:szCs w:val="28"/>
        </w:rPr>
        <w:t xml:space="preserve"> </w:t>
      </w:r>
      <w:r w:rsidRPr="00A613DC">
        <w:rPr>
          <w:rFonts w:ascii="Times New Roman" w:hAnsi="Times New Roman"/>
          <w:sz w:val="28"/>
          <w:szCs w:val="28"/>
        </w:rPr>
        <w:t>лежат</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4"/>
          <w:sz w:val="28"/>
          <w:szCs w:val="28"/>
        </w:rPr>
        <w:t xml:space="preserve"> </w:t>
      </w:r>
      <w:r w:rsidRPr="00A613DC">
        <w:rPr>
          <w:rFonts w:ascii="Times New Roman" w:hAnsi="Times New Roman"/>
          <w:sz w:val="28"/>
          <w:szCs w:val="28"/>
        </w:rPr>
        <w:t>основе</w:t>
      </w:r>
      <w:r w:rsidRPr="00A613DC">
        <w:rPr>
          <w:rFonts w:ascii="Times New Roman" w:hAnsi="Times New Roman"/>
          <w:spacing w:val="-5"/>
          <w:sz w:val="28"/>
          <w:szCs w:val="28"/>
        </w:rPr>
        <w:t xml:space="preserve"> </w:t>
      </w:r>
      <w:r w:rsidRPr="00A613DC">
        <w:rPr>
          <w:rFonts w:ascii="Times New Roman" w:hAnsi="Times New Roman"/>
          <w:sz w:val="28"/>
          <w:szCs w:val="28"/>
        </w:rPr>
        <w:t>эстетического</w:t>
      </w:r>
      <w:r w:rsidRPr="00A613DC">
        <w:rPr>
          <w:rFonts w:ascii="Times New Roman" w:hAnsi="Times New Roman"/>
          <w:spacing w:val="-3"/>
          <w:sz w:val="28"/>
          <w:szCs w:val="28"/>
        </w:rPr>
        <w:t xml:space="preserve"> </w:t>
      </w:r>
      <w:r w:rsidRPr="00A613DC">
        <w:rPr>
          <w:rFonts w:ascii="Times New Roman" w:hAnsi="Times New Roman"/>
          <w:sz w:val="28"/>
          <w:szCs w:val="28"/>
        </w:rPr>
        <w:t>направления</w:t>
      </w:r>
      <w:r w:rsidRPr="00A613DC">
        <w:rPr>
          <w:rFonts w:ascii="Times New Roman" w:hAnsi="Times New Roman"/>
          <w:spacing w:val="-3"/>
          <w:sz w:val="28"/>
          <w:szCs w:val="28"/>
        </w:rPr>
        <w:t xml:space="preserve">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Эстетическое</w:t>
      </w:r>
      <w:r w:rsidRPr="00A613DC">
        <w:rPr>
          <w:rFonts w:ascii="Times New Roman" w:hAnsi="Times New Roman"/>
          <w:spacing w:val="-3"/>
          <w:sz w:val="28"/>
          <w:szCs w:val="28"/>
        </w:rPr>
        <w:t xml:space="preserve"> </w:t>
      </w:r>
      <w:r w:rsidRPr="00A613DC">
        <w:rPr>
          <w:rFonts w:ascii="Times New Roman" w:hAnsi="Times New Roman"/>
          <w:sz w:val="28"/>
          <w:szCs w:val="28"/>
        </w:rPr>
        <w:t>воспитание</w:t>
      </w:r>
      <w:r w:rsidRPr="00A613DC">
        <w:rPr>
          <w:rFonts w:ascii="Times New Roman" w:hAnsi="Times New Roman"/>
          <w:spacing w:val="-4"/>
          <w:sz w:val="28"/>
          <w:szCs w:val="28"/>
        </w:rPr>
        <w:t xml:space="preserve"> </w:t>
      </w:r>
      <w:r w:rsidRPr="00A613DC">
        <w:rPr>
          <w:rFonts w:ascii="Times New Roman" w:hAnsi="Times New Roman"/>
          <w:sz w:val="28"/>
          <w:szCs w:val="28"/>
        </w:rPr>
        <w:t>направлено</w:t>
      </w:r>
      <w:r w:rsidRPr="00A613DC">
        <w:rPr>
          <w:rFonts w:ascii="Times New Roman" w:hAnsi="Times New Roman"/>
          <w:spacing w:val="-3"/>
          <w:sz w:val="28"/>
          <w:szCs w:val="28"/>
        </w:rPr>
        <w:t xml:space="preserve"> </w:t>
      </w:r>
      <w:r w:rsidRPr="00A613DC">
        <w:rPr>
          <w:rFonts w:ascii="Times New Roman" w:hAnsi="Times New Roman"/>
          <w:sz w:val="28"/>
          <w:szCs w:val="28"/>
        </w:rPr>
        <w:t>на</w:t>
      </w:r>
      <w:r w:rsidRPr="00A613DC">
        <w:rPr>
          <w:rFonts w:ascii="Times New Roman" w:hAnsi="Times New Roman"/>
          <w:spacing w:val="-4"/>
          <w:sz w:val="28"/>
          <w:szCs w:val="28"/>
        </w:rPr>
        <w:t xml:space="preserve"> </w:t>
      </w:r>
      <w:r w:rsidRPr="00A613DC">
        <w:rPr>
          <w:rFonts w:ascii="Times New Roman" w:hAnsi="Times New Roman"/>
          <w:sz w:val="28"/>
          <w:szCs w:val="28"/>
        </w:rPr>
        <w:t>воспитание</w:t>
      </w:r>
      <w:r w:rsidRPr="00A613DC">
        <w:rPr>
          <w:rFonts w:ascii="Times New Roman" w:hAnsi="Times New Roman"/>
          <w:spacing w:val="-4"/>
          <w:sz w:val="28"/>
          <w:szCs w:val="28"/>
        </w:rPr>
        <w:t xml:space="preserve"> </w:t>
      </w:r>
      <w:r w:rsidRPr="00A613DC">
        <w:rPr>
          <w:rFonts w:ascii="Times New Roman" w:hAnsi="Times New Roman"/>
          <w:sz w:val="28"/>
          <w:szCs w:val="28"/>
        </w:rPr>
        <w:t>любви</w:t>
      </w:r>
      <w:r w:rsidRPr="00A613DC">
        <w:rPr>
          <w:rFonts w:ascii="Times New Roman" w:hAnsi="Times New Roman"/>
          <w:spacing w:val="-4"/>
          <w:sz w:val="28"/>
          <w:szCs w:val="28"/>
        </w:rPr>
        <w:t xml:space="preserve"> </w:t>
      </w:r>
      <w:r w:rsidRPr="00A613DC">
        <w:rPr>
          <w:rFonts w:ascii="Times New Roman" w:hAnsi="Times New Roman"/>
          <w:sz w:val="28"/>
          <w:szCs w:val="28"/>
        </w:rPr>
        <w:t>к</w:t>
      </w:r>
      <w:r w:rsidRPr="00A613DC">
        <w:rPr>
          <w:rFonts w:ascii="Times New Roman" w:hAnsi="Times New Roman"/>
          <w:spacing w:val="-3"/>
          <w:sz w:val="28"/>
          <w:szCs w:val="28"/>
        </w:rPr>
        <w:t xml:space="preserve"> </w:t>
      </w:r>
      <w:r w:rsidRPr="00A613DC">
        <w:rPr>
          <w:rFonts w:ascii="Times New Roman" w:hAnsi="Times New Roman"/>
          <w:sz w:val="28"/>
          <w:szCs w:val="28"/>
        </w:rPr>
        <w:t>прекрасному</w:t>
      </w:r>
      <w:r w:rsidRPr="00A613DC">
        <w:rPr>
          <w:rFonts w:ascii="Times New Roman" w:hAnsi="Times New Roman"/>
          <w:spacing w:val="-8"/>
          <w:sz w:val="28"/>
          <w:szCs w:val="28"/>
        </w:rPr>
        <w:t xml:space="preserve"> </w:t>
      </w:r>
      <w:r w:rsidRPr="00A613DC">
        <w:rPr>
          <w:rFonts w:ascii="Times New Roman" w:hAnsi="Times New Roman"/>
          <w:sz w:val="28"/>
          <w:szCs w:val="28"/>
        </w:rPr>
        <w:t>в</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окружающей обстановке, в природе, в искусстве, в отношениях, развитие у детей желания</w:t>
      </w:r>
      <w:r w:rsidRPr="00A613DC">
        <w:rPr>
          <w:rFonts w:ascii="Times New Roman" w:hAnsi="Times New Roman"/>
          <w:spacing w:val="-57"/>
          <w:sz w:val="28"/>
          <w:szCs w:val="28"/>
        </w:rPr>
        <w:t xml:space="preserve"> </w:t>
      </w:r>
      <w:r w:rsidRPr="00A613DC">
        <w:rPr>
          <w:rFonts w:ascii="Times New Roman" w:hAnsi="Times New Roman"/>
          <w:sz w:val="28"/>
          <w:szCs w:val="28"/>
        </w:rPr>
        <w:t>и умения творить. Эстетическое воспитание через обогащение чувственного опыта и</w:t>
      </w:r>
      <w:r w:rsidRPr="00A613DC">
        <w:rPr>
          <w:rFonts w:ascii="Times New Roman" w:hAnsi="Times New Roman"/>
          <w:spacing w:val="1"/>
          <w:sz w:val="28"/>
          <w:szCs w:val="28"/>
        </w:rPr>
        <w:t xml:space="preserve"> </w:t>
      </w:r>
      <w:r w:rsidRPr="00A613DC">
        <w:rPr>
          <w:rFonts w:ascii="Times New Roman" w:hAnsi="Times New Roman"/>
          <w:sz w:val="28"/>
          <w:szCs w:val="28"/>
        </w:rPr>
        <w:t>развитие</w:t>
      </w:r>
      <w:r w:rsidRPr="00A613DC">
        <w:rPr>
          <w:rFonts w:ascii="Times New Roman" w:hAnsi="Times New Roman"/>
          <w:spacing w:val="-5"/>
          <w:sz w:val="28"/>
          <w:szCs w:val="28"/>
        </w:rPr>
        <w:t xml:space="preserve"> </w:t>
      </w:r>
      <w:r w:rsidRPr="00A613DC">
        <w:rPr>
          <w:rFonts w:ascii="Times New Roman" w:hAnsi="Times New Roman"/>
          <w:sz w:val="28"/>
          <w:szCs w:val="28"/>
        </w:rPr>
        <w:t>эмоциональной</w:t>
      </w:r>
      <w:r w:rsidRPr="00A613DC">
        <w:rPr>
          <w:rFonts w:ascii="Times New Roman" w:hAnsi="Times New Roman"/>
          <w:spacing w:val="-4"/>
          <w:sz w:val="28"/>
          <w:szCs w:val="28"/>
        </w:rPr>
        <w:t xml:space="preserve"> </w:t>
      </w:r>
      <w:r w:rsidRPr="00A613DC">
        <w:rPr>
          <w:rFonts w:ascii="Times New Roman" w:hAnsi="Times New Roman"/>
          <w:sz w:val="28"/>
          <w:szCs w:val="28"/>
        </w:rPr>
        <w:t>сферы</w:t>
      </w:r>
      <w:r w:rsidRPr="00A613DC">
        <w:rPr>
          <w:rFonts w:ascii="Times New Roman" w:hAnsi="Times New Roman"/>
          <w:spacing w:val="-4"/>
          <w:sz w:val="28"/>
          <w:szCs w:val="28"/>
        </w:rPr>
        <w:t xml:space="preserve"> </w:t>
      </w:r>
      <w:r w:rsidRPr="00A613DC">
        <w:rPr>
          <w:rFonts w:ascii="Times New Roman" w:hAnsi="Times New Roman"/>
          <w:sz w:val="28"/>
          <w:szCs w:val="28"/>
        </w:rPr>
        <w:t>личности</w:t>
      </w:r>
      <w:r w:rsidRPr="00A613DC">
        <w:rPr>
          <w:rFonts w:ascii="Times New Roman" w:hAnsi="Times New Roman"/>
          <w:spacing w:val="-4"/>
          <w:sz w:val="28"/>
          <w:szCs w:val="28"/>
        </w:rPr>
        <w:t xml:space="preserve"> </w:t>
      </w:r>
      <w:r w:rsidRPr="00A613DC">
        <w:rPr>
          <w:rFonts w:ascii="Times New Roman" w:hAnsi="Times New Roman"/>
          <w:sz w:val="28"/>
          <w:szCs w:val="28"/>
        </w:rPr>
        <w:t>влияет</w:t>
      </w:r>
      <w:r w:rsidRPr="00A613DC">
        <w:rPr>
          <w:rFonts w:ascii="Times New Roman" w:hAnsi="Times New Roman"/>
          <w:spacing w:val="-3"/>
          <w:sz w:val="28"/>
          <w:szCs w:val="28"/>
        </w:rPr>
        <w:t xml:space="preserve"> </w:t>
      </w:r>
      <w:r w:rsidRPr="00A613DC">
        <w:rPr>
          <w:rFonts w:ascii="Times New Roman" w:hAnsi="Times New Roman"/>
          <w:sz w:val="28"/>
          <w:szCs w:val="28"/>
        </w:rPr>
        <w:t>на</w:t>
      </w:r>
      <w:r w:rsidRPr="00A613DC">
        <w:rPr>
          <w:rFonts w:ascii="Times New Roman" w:hAnsi="Times New Roman"/>
          <w:spacing w:val="-5"/>
          <w:sz w:val="28"/>
          <w:szCs w:val="28"/>
        </w:rPr>
        <w:t xml:space="preserve"> </w:t>
      </w:r>
      <w:r w:rsidRPr="00A613DC">
        <w:rPr>
          <w:rFonts w:ascii="Times New Roman" w:hAnsi="Times New Roman"/>
          <w:sz w:val="28"/>
          <w:szCs w:val="28"/>
        </w:rPr>
        <w:t>становление</w:t>
      </w:r>
      <w:r w:rsidRPr="00A613DC">
        <w:rPr>
          <w:rFonts w:ascii="Times New Roman" w:hAnsi="Times New Roman"/>
          <w:spacing w:val="-4"/>
          <w:sz w:val="28"/>
          <w:szCs w:val="28"/>
        </w:rPr>
        <w:t xml:space="preserve"> </w:t>
      </w:r>
      <w:r w:rsidRPr="00A613DC">
        <w:rPr>
          <w:rFonts w:ascii="Times New Roman" w:hAnsi="Times New Roman"/>
          <w:sz w:val="28"/>
          <w:szCs w:val="28"/>
        </w:rPr>
        <w:t>нравственной</w:t>
      </w:r>
      <w:r w:rsidRPr="00A613DC">
        <w:rPr>
          <w:rFonts w:ascii="Times New Roman" w:hAnsi="Times New Roman"/>
          <w:spacing w:val="-4"/>
          <w:sz w:val="28"/>
          <w:szCs w:val="28"/>
        </w:rPr>
        <w:t xml:space="preserve"> </w:t>
      </w:r>
      <w:r w:rsidRPr="00A613DC">
        <w:rPr>
          <w:rFonts w:ascii="Times New Roman" w:hAnsi="Times New Roman"/>
          <w:sz w:val="28"/>
          <w:szCs w:val="28"/>
        </w:rPr>
        <w:t>и</w:t>
      </w:r>
      <w:r w:rsidRPr="00A613DC">
        <w:rPr>
          <w:rFonts w:ascii="Times New Roman" w:hAnsi="Times New Roman"/>
          <w:spacing w:val="-3"/>
          <w:sz w:val="28"/>
          <w:szCs w:val="28"/>
        </w:rPr>
        <w:t xml:space="preserve"> </w:t>
      </w:r>
      <w:r w:rsidRPr="00A613DC">
        <w:rPr>
          <w:rFonts w:ascii="Times New Roman" w:hAnsi="Times New Roman"/>
          <w:sz w:val="28"/>
          <w:szCs w:val="28"/>
        </w:rPr>
        <w:t>духовной</w:t>
      </w:r>
      <w:r w:rsidR="000D4A17">
        <w:rPr>
          <w:rFonts w:ascii="Times New Roman" w:hAnsi="Times New Roman"/>
          <w:sz w:val="28"/>
          <w:szCs w:val="28"/>
        </w:rPr>
        <w:t xml:space="preserve"> </w:t>
      </w:r>
      <w:r w:rsidRPr="00A613DC">
        <w:rPr>
          <w:rFonts w:ascii="Times New Roman" w:hAnsi="Times New Roman"/>
          <w:sz w:val="28"/>
          <w:szCs w:val="28"/>
        </w:rPr>
        <w:t>составляющих внутреннего мира ребенка. Искусство делает ребенка отзывчивее, добрее,</w:t>
      </w:r>
      <w:r w:rsidRPr="00A613DC">
        <w:rPr>
          <w:rFonts w:ascii="Times New Roman" w:hAnsi="Times New Roman"/>
          <w:spacing w:val="1"/>
          <w:sz w:val="28"/>
          <w:szCs w:val="28"/>
        </w:rPr>
        <w:t xml:space="preserve"> </w:t>
      </w:r>
      <w:r w:rsidRPr="00A613DC">
        <w:rPr>
          <w:rFonts w:ascii="Times New Roman" w:hAnsi="Times New Roman"/>
          <w:sz w:val="28"/>
          <w:szCs w:val="28"/>
        </w:rPr>
        <w:t>обогащает</w:t>
      </w:r>
      <w:r w:rsidRPr="00A613DC">
        <w:rPr>
          <w:rFonts w:ascii="Times New Roman" w:hAnsi="Times New Roman"/>
          <w:spacing w:val="-5"/>
          <w:sz w:val="28"/>
          <w:szCs w:val="28"/>
        </w:rPr>
        <w:t xml:space="preserve"> </w:t>
      </w:r>
      <w:r w:rsidRPr="00A613DC">
        <w:rPr>
          <w:rFonts w:ascii="Times New Roman" w:hAnsi="Times New Roman"/>
          <w:sz w:val="28"/>
          <w:szCs w:val="28"/>
        </w:rPr>
        <w:t>его</w:t>
      </w:r>
      <w:r w:rsidRPr="00A613DC">
        <w:rPr>
          <w:rFonts w:ascii="Times New Roman" w:hAnsi="Times New Roman"/>
          <w:spacing w:val="-5"/>
          <w:sz w:val="28"/>
          <w:szCs w:val="28"/>
        </w:rPr>
        <w:t xml:space="preserve"> </w:t>
      </w:r>
      <w:r w:rsidRPr="00A613DC">
        <w:rPr>
          <w:rFonts w:ascii="Times New Roman" w:hAnsi="Times New Roman"/>
          <w:sz w:val="28"/>
          <w:szCs w:val="28"/>
        </w:rPr>
        <w:t>духовный</w:t>
      </w:r>
      <w:r w:rsidRPr="00A613DC">
        <w:rPr>
          <w:rFonts w:ascii="Times New Roman" w:hAnsi="Times New Roman"/>
          <w:spacing w:val="-4"/>
          <w:sz w:val="28"/>
          <w:szCs w:val="28"/>
        </w:rPr>
        <w:t xml:space="preserve"> </w:t>
      </w:r>
      <w:r w:rsidRPr="00A613DC">
        <w:rPr>
          <w:rFonts w:ascii="Times New Roman" w:hAnsi="Times New Roman"/>
          <w:sz w:val="28"/>
          <w:szCs w:val="28"/>
        </w:rPr>
        <w:t>мир,</w:t>
      </w:r>
      <w:r w:rsidRPr="00A613DC">
        <w:rPr>
          <w:rFonts w:ascii="Times New Roman" w:hAnsi="Times New Roman"/>
          <w:spacing w:val="-4"/>
          <w:sz w:val="28"/>
          <w:szCs w:val="28"/>
        </w:rPr>
        <w:t xml:space="preserve"> </w:t>
      </w:r>
      <w:r w:rsidRPr="00A613DC">
        <w:rPr>
          <w:rFonts w:ascii="Times New Roman" w:hAnsi="Times New Roman"/>
          <w:sz w:val="28"/>
          <w:szCs w:val="28"/>
        </w:rPr>
        <w:t>способствует</w:t>
      </w:r>
      <w:r w:rsidRPr="00A613DC">
        <w:rPr>
          <w:rFonts w:ascii="Times New Roman" w:hAnsi="Times New Roman"/>
          <w:spacing w:val="-5"/>
          <w:sz w:val="28"/>
          <w:szCs w:val="28"/>
        </w:rPr>
        <w:t xml:space="preserve"> </w:t>
      </w:r>
      <w:r w:rsidRPr="00A613DC">
        <w:rPr>
          <w:rFonts w:ascii="Times New Roman" w:hAnsi="Times New Roman"/>
          <w:sz w:val="28"/>
          <w:szCs w:val="28"/>
        </w:rPr>
        <w:t>воспитанию</w:t>
      </w:r>
      <w:r w:rsidRPr="00A613DC">
        <w:rPr>
          <w:rFonts w:ascii="Times New Roman" w:hAnsi="Times New Roman"/>
          <w:spacing w:val="-4"/>
          <w:sz w:val="28"/>
          <w:szCs w:val="28"/>
        </w:rPr>
        <w:t xml:space="preserve"> </w:t>
      </w:r>
      <w:r w:rsidRPr="00A613DC">
        <w:rPr>
          <w:rFonts w:ascii="Times New Roman" w:hAnsi="Times New Roman"/>
          <w:sz w:val="28"/>
          <w:szCs w:val="28"/>
        </w:rPr>
        <w:t>воображения,</w:t>
      </w:r>
      <w:r w:rsidRPr="00A613DC">
        <w:rPr>
          <w:rFonts w:ascii="Times New Roman" w:hAnsi="Times New Roman"/>
          <w:spacing w:val="-4"/>
          <w:sz w:val="28"/>
          <w:szCs w:val="28"/>
        </w:rPr>
        <w:t xml:space="preserve"> </w:t>
      </w:r>
      <w:r w:rsidRPr="00A613DC">
        <w:rPr>
          <w:rFonts w:ascii="Times New Roman" w:hAnsi="Times New Roman"/>
          <w:sz w:val="28"/>
          <w:szCs w:val="28"/>
        </w:rPr>
        <w:t>чувств.</w:t>
      </w:r>
      <w:r w:rsidRPr="00A613DC">
        <w:rPr>
          <w:rFonts w:ascii="Times New Roman" w:hAnsi="Times New Roman"/>
          <w:spacing w:val="-5"/>
          <w:sz w:val="28"/>
          <w:szCs w:val="28"/>
        </w:rPr>
        <w:t xml:space="preserve"> </w:t>
      </w:r>
      <w:r w:rsidRPr="00A613DC">
        <w:rPr>
          <w:rFonts w:ascii="Times New Roman" w:hAnsi="Times New Roman"/>
          <w:sz w:val="28"/>
          <w:szCs w:val="28"/>
        </w:rPr>
        <w:t>Красивая</w:t>
      </w:r>
      <w:r w:rsidRPr="00A613DC">
        <w:rPr>
          <w:rFonts w:ascii="Times New Roman" w:hAnsi="Times New Roman"/>
          <w:spacing w:val="-5"/>
          <w:sz w:val="28"/>
          <w:szCs w:val="28"/>
        </w:rPr>
        <w:t xml:space="preserve"> </w:t>
      </w:r>
      <w:r w:rsidRPr="00A613DC">
        <w:rPr>
          <w:rFonts w:ascii="Times New Roman" w:hAnsi="Times New Roman"/>
          <w:sz w:val="28"/>
          <w:szCs w:val="28"/>
        </w:rPr>
        <w:t>и</w:t>
      </w:r>
      <w:r w:rsidRPr="00A613DC">
        <w:rPr>
          <w:rFonts w:ascii="Times New Roman" w:hAnsi="Times New Roman"/>
          <w:spacing w:val="-57"/>
          <w:sz w:val="28"/>
          <w:szCs w:val="28"/>
        </w:rPr>
        <w:t xml:space="preserve"> </w:t>
      </w:r>
      <w:r w:rsidRPr="00A613DC">
        <w:rPr>
          <w:rFonts w:ascii="Times New Roman" w:hAnsi="Times New Roman"/>
          <w:sz w:val="28"/>
          <w:szCs w:val="28"/>
        </w:rPr>
        <w:t>удобная обстановка, чистота помещения, опрятный вид детей и взрослых содействуют</w:t>
      </w:r>
      <w:r w:rsidRPr="00A613DC">
        <w:rPr>
          <w:rFonts w:ascii="Times New Roman" w:hAnsi="Times New Roman"/>
          <w:spacing w:val="1"/>
          <w:sz w:val="28"/>
          <w:szCs w:val="28"/>
        </w:rPr>
        <w:t xml:space="preserve"> </w:t>
      </w:r>
      <w:r w:rsidRPr="00A613DC">
        <w:rPr>
          <w:rFonts w:ascii="Times New Roman" w:hAnsi="Times New Roman"/>
          <w:sz w:val="28"/>
          <w:szCs w:val="28"/>
        </w:rPr>
        <w:t>воспитанию</w:t>
      </w:r>
      <w:r w:rsidRPr="00A613DC">
        <w:rPr>
          <w:rFonts w:ascii="Times New Roman" w:hAnsi="Times New Roman"/>
          <w:spacing w:val="-1"/>
          <w:sz w:val="28"/>
          <w:szCs w:val="28"/>
        </w:rPr>
        <w:t xml:space="preserve"> </w:t>
      </w:r>
      <w:r w:rsidRPr="00A613DC">
        <w:rPr>
          <w:rFonts w:ascii="Times New Roman" w:hAnsi="Times New Roman"/>
          <w:sz w:val="28"/>
          <w:szCs w:val="28"/>
        </w:rPr>
        <w:t>художественного вкуса.</w:t>
      </w:r>
    </w:p>
    <w:p w:rsidR="00A613DC" w:rsidRPr="00FC6980" w:rsidRDefault="00A613DC" w:rsidP="00A613DC">
      <w:pPr>
        <w:spacing w:line="240" w:lineRule="auto"/>
        <w:rPr>
          <w:rFonts w:ascii="Times New Roman" w:hAnsi="Times New Roman"/>
          <w:sz w:val="28"/>
          <w:szCs w:val="28"/>
        </w:rPr>
      </w:pPr>
      <w:r w:rsidRPr="000D4A17">
        <w:rPr>
          <w:rFonts w:ascii="Times New Roman" w:hAnsi="Times New Roman"/>
          <w:b/>
          <w:sz w:val="28"/>
          <w:szCs w:val="28"/>
        </w:rPr>
        <w:t>Целевые</w:t>
      </w:r>
      <w:r w:rsidRPr="000D4A17">
        <w:rPr>
          <w:rFonts w:ascii="Times New Roman" w:hAnsi="Times New Roman"/>
          <w:b/>
          <w:spacing w:val="-5"/>
          <w:sz w:val="28"/>
          <w:szCs w:val="28"/>
        </w:rPr>
        <w:t xml:space="preserve"> </w:t>
      </w:r>
      <w:r w:rsidRPr="000D4A17">
        <w:rPr>
          <w:rFonts w:ascii="Times New Roman" w:hAnsi="Times New Roman"/>
          <w:b/>
          <w:sz w:val="28"/>
          <w:szCs w:val="28"/>
        </w:rPr>
        <w:t>ориентиры</w:t>
      </w:r>
      <w:r w:rsidRPr="00A613DC">
        <w:rPr>
          <w:rFonts w:ascii="Times New Roman" w:hAnsi="Times New Roman"/>
          <w:spacing w:val="-2"/>
          <w:sz w:val="28"/>
          <w:szCs w:val="28"/>
        </w:rPr>
        <w:t xml:space="preserve"> </w:t>
      </w:r>
      <w:r w:rsidR="000D4A17">
        <w:rPr>
          <w:rFonts w:ascii="Times New Roman" w:hAnsi="Times New Roman"/>
          <w:spacing w:val="-2"/>
          <w:sz w:val="28"/>
          <w:szCs w:val="28"/>
        </w:rPr>
        <w:t xml:space="preserve">Программы </w:t>
      </w:r>
      <w:r w:rsidRPr="00A613DC">
        <w:rPr>
          <w:rFonts w:ascii="Times New Roman" w:hAnsi="Times New Roman"/>
          <w:sz w:val="28"/>
          <w:szCs w:val="28"/>
        </w:rPr>
        <w:t>воспитания.</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Деятельность воспитателя нацелена на перспективу становления личности и развития</w:t>
      </w:r>
      <w:r w:rsidRPr="00A613DC">
        <w:rPr>
          <w:rFonts w:ascii="Times New Roman" w:hAnsi="Times New Roman"/>
          <w:spacing w:val="1"/>
          <w:sz w:val="28"/>
          <w:szCs w:val="28"/>
        </w:rPr>
        <w:t xml:space="preserve"> </w:t>
      </w:r>
      <w:r w:rsidRPr="00A613DC">
        <w:rPr>
          <w:rFonts w:ascii="Times New Roman" w:hAnsi="Times New Roman"/>
          <w:sz w:val="28"/>
          <w:szCs w:val="28"/>
        </w:rPr>
        <w:t>ребенка. Поэтому планируемые результаты представлены в виде целевых ориентиров как</w:t>
      </w:r>
      <w:r w:rsidRPr="00A613DC">
        <w:rPr>
          <w:rFonts w:ascii="Times New Roman" w:hAnsi="Times New Roman"/>
          <w:spacing w:val="-57"/>
          <w:sz w:val="28"/>
          <w:szCs w:val="28"/>
        </w:rPr>
        <w:t xml:space="preserve"> </w:t>
      </w:r>
      <w:r w:rsidRPr="00A613DC">
        <w:rPr>
          <w:rFonts w:ascii="Times New Roman" w:hAnsi="Times New Roman"/>
          <w:sz w:val="28"/>
          <w:szCs w:val="28"/>
        </w:rPr>
        <w:t>обобщенные</w:t>
      </w:r>
      <w:r w:rsidRPr="00A613DC">
        <w:rPr>
          <w:rFonts w:ascii="Times New Roman" w:hAnsi="Times New Roman"/>
          <w:spacing w:val="-3"/>
          <w:sz w:val="28"/>
          <w:szCs w:val="28"/>
        </w:rPr>
        <w:t xml:space="preserve"> </w:t>
      </w:r>
      <w:r w:rsidR="00FC6980">
        <w:rPr>
          <w:rFonts w:ascii="Times New Roman" w:hAnsi="Times New Roman"/>
          <w:sz w:val="28"/>
          <w:szCs w:val="28"/>
        </w:rPr>
        <w:t>«портреты»</w:t>
      </w:r>
      <w:r w:rsidRPr="00A613DC">
        <w:rPr>
          <w:rFonts w:ascii="Times New Roman" w:hAnsi="Times New Roman"/>
          <w:spacing w:val="-3"/>
          <w:sz w:val="28"/>
          <w:szCs w:val="28"/>
        </w:rPr>
        <w:t xml:space="preserve"> </w:t>
      </w:r>
      <w:r w:rsidRPr="00A613DC">
        <w:rPr>
          <w:rFonts w:ascii="Times New Roman" w:hAnsi="Times New Roman"/>
          <w:sz w:val="28"/>
          <w:szCs w:val="28"/>
        </w:rPr>
        <w:t>ребенка</w:t>
      </w:r>
      <w:r w:rsidRPr="00A613DC">
        <w:rPr>
          <w:rFonts w:ascii="Times New Roman" w:hAnsi="Times New Roman"/>
          <w:spacing w:val="-1"/>
          <w:sz w:val="28"/>
          <w:szCs w:val="28"/>
        </w:rPr>
        <w:t xml:space="preserve"> </w:t>
      </w:r>
      <w:r w:rsidRPr="00A613DC">
        <w:rPr>
          <w:rFonts w:ascii="Times New Roman" w:hAnsi="Times New Roman"/>
          <w:sz w:val="28"/>
          <w:szCs w:val="28"/>
        </w:rPr>
        <w:t>к</w:t>
      </w:r>
      <w:r w:rsidRPr="00A613DC">
        <w:rPr>
          <w:rFonts w:ascii="Times New Roman" w:hAnsi="Times New Roman"/>
          <w:spacing w:val="-1"/>
          <w:sz w:val="28"/>
          <w:szCs w:val="28"/>
        </w:rPr>
        <w:t xml:space="preserve"> </w:t>
      </w:r>
      <w:r w:rsidRPr="00A613DC">
        <w:rPr>
          <w:rFonts w:ascii="Times New Roman" w:hAnsi="Times New Roman"/>
          <w:sz w:val="28"/>
          <w:szCs w:val="28"/>
        </w:rPr>
        <w:t>концу</w:t>
      </w:r>
      <w:r w:rsidRPr="00A613DC">
        <w:rPr>
          <w:rFonts w:ascii="Times New Roman" w:hAnsi="Times New Roman"/>
          <w:spacing w:val="-8"/>
          <w:sz w:val="28"/>
          <w:szCs w:val="28"/>
        </w:rPr>
        <w:t xml:space="preserve"> </w:t>
      </w:r>
      <w:r w:rsidRPr="00A613DC">
        <w:rPr>
          <w:rFonts w:ascii="Times New Roman" w:hAnsi="Times New Roman"/>
          <w:sz w:val="28"/>
          <w:szCs w:val="28"/>
        </w:rPr>
        <w:t>раннего</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1"/>
          <w:sz w:val="28"/>
          <w:szCs w:val="28"/>
        </w:rPr>
        <w:t xml:space="preserve"> </w:t>
      </w:r>
      <w:r w:rsidRPr="00A613DC">
        <w:rPr>
          <w:rFonts w:ascii="Times New Roman" w:hAnsi="Times New Roman"/>
          <w:sz w:val="28"/>
          <w:szCs w:val="28"/>
        </w:rPr>
        <w:t>дошкольного возрастов.</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В соответствии с ФГОС ДО оценка результатов воспитательной работы не</w:t>
      </w:r>
      <w:r w:rsidRPr="00A613DC">
        <w:rPr>
          <w:rFonts w:ascii="Times New Roman" w:hAnsi="Times New Roman"/>
          <w:spacing w:val="1"/>
          <w:sz w:val="28"/>
          <w:szCs w:val="28"/>
        </w:rPr>
        <w:t xml:space="preserve"> </w:t>
      </w:r>
      <w:r w:rsidRPr="00A613DC">
        <w:rPr>
          <w:rFonts w:ascii="Times New Roman" w:hAnsi="Times New Roman"/>
          <w:sz w:val="28"/>
          <w:szCs w:val="28"/>
        </w:rPr>
        <w:t>осуществляется, так как целевые ориентиры основной образовательной программы</w:t>
      </w:r>
      <w:r w:rsidRPr="00A613DC">
        <w:rPr>
          <w:rFonts w:ascii="Times New Roman" w:hAnsi="Times New Roman"/>
          <w:spacing w:val="1"/>
          <w:sz w:val="28"/>
          <w:szCs w:val="28"/>
        </w:rPr>
        <w:t xml:space="preserve"> </w:t>
      </w:r>
      <w:r w:rsidRPr="00A613DC">
        <w:rPr>
          <w:rFonts w:ascii="Times New Roman" w:hAnsi="Times New Roman"/>
          <w:sz w:val="28"/>
          <w:szCs w:val="28"/>
        </w:rPr>
        <w:t>дошкольного</w:t>
      </w:r>
      <w:r w:rsidRPr="00A613DC">
        <w:rPr>
          <w:rFonts w:ascii="Times New Roman" w:hAnsi="Times New Roman"/>
          <w:spacing w:val="-3"/>
          <w:sz w:val="28"/>
          <w:szCs w:val="28"/>
        </w:rPr>
        <w:t xml:space="preserve"> </w:t>
      </w:r>
      <w:r w:rsidRPr="00A613DC">
        <w:rPr>
          <w:rFonts w:ascii="Times New Roman" w:hAnsi="Times New Roman"/>
          <w:sz w:val="28"/>
          <w:szCs w:val="28"/>
        </w:rPr>
        <w:t>образования</w:t>
      </w:r>
      <w:r w:rsidRPr="00A613DC">
        <w:rPr>
          <w:rFonts w:ascii="Times New Roman" w:hAnsi="Times New Roman"/>
          <w:spacing w:val="-2"/>
          <w:sz w:val="28"/>
          <w:szCs w:val="28"/>
        </w:rPr>
        <w:t xml:space="preserve"> </w:t>
      </w:r>
      <w:r w:rsidRPr="00A613DC">
        <w:rPr>
          <w:rFonts w:ascii="Times New Roman" w:hAnsi="Times New Roman"/>
          <w:sz w:val="28"/>
          <w:szCs w:val="28"/>
        </w:rPr>
        <w:t>не</w:t>
      </w:r>
      <w:r w:rsidRPr="00A613DC">
        <w:rPr>
          <w:rFonts w:ascii="Times New Roman" w:hAnsi="Times New Roman"/>
          <w:spacing w:val="-4"/>
          <w:sz w:val="28"/>
          <w:szCs w:val="28"/>
        </w:rPr>
        <w:t xml:space="preserve"> </w:t>
      </w:r>
      <w:r w:rsidRPr="00A613DC">
        <w:rPr>
          <w:rFonts w:ascii="Times New Roman" w:hAnsi="Times New Roman"/>
          <w:sz w:val="28"/>
          <w:szCs w:val="28"/>
        </w:rPr>
        <w:t>подлежат</w:t>
      </w:r>
      <w:r w:rsidRPr="00A613DC">
        <w:rPr>
          <w:rFonts w:ascii="Times New Roman" w:hAnsi="Times New Roman"/>
          <w:spacing w:val="-2"/>
          <w:sz w:val="28"/>
          <w:szCs w:val="28"/>
        </w:rPr>
        <w:t xml:space="preserve"> </w:t>
      </w:r>
      <w:r w:rsidRPr="00A613DC">
        <w:rPr>
          <w:rFonts w:ascii="Times New Roman" w:hAnsi="Times New Roman"/>
          <w:sz w:val="28"/>
          <w:szCs w:val="28"/>
        </w:rPr>
        <w:t>непосредственной</w:t>
      </w:r>
      <w:r w:rsidRPr="00A613DC">
        <w:rPr>
          <w:rFonts w:ascii="Times New Roman" w:hAnsi="Times New Roman"/>
          <w:spacing w:val="-2"/>
          <w:sz w:val="28"/>
          <w:szCs w:val="28"/>
        </w:rPr>
        <w:t xml:space="preserve"> </w:t>
      </w:r>
      <w:r w:rsidRPr="00A613DC">
        <w:rPr>
          <w:rFonts w:ascii="Times New Roman" w:hAnsi="Times New Roman"/>
          <w:sz w:val="28"/>
          <w:szCs w:val="28"/>
        </w:rPr>
        <w:t>оценке,</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3"/>
          <w:sz w:val="28"/>
          <w:szCs w:val="28"/>
        </w:rPr>
        <w:t xml:space="preserve"> </w:t>
      </w:r>
      <w:r w:rsidRPr="00A613DC">
        <w:rPr>
          <w:rFonts w:ascii="Times New Roman" w:hAnsi="Times New Roman"/>
          <w:sz w:val="28"/>
          <w:szCs w:val="28"/>
        </w:rPr>
        <w:t>том</w:t>
      </w:r>
      <w:r w:rsidRPr="00A613DC">
        <w:rPr>
          <w:rFonts w:ascii="Times New Roman" w:hAnsi="Times New Roman"/>
          <w:spacing w:val="-4"/>
          <w:sz w:val="28"/>
          <w:szCs w:val="28"/>
        </w:rPr>
        <w:t xml:space="preserve"> </w:t>
      </w:r>
      <w:r w:rsidRPr="00A613DC">
        <w:rPr>
          <w:rFonts w:ascii="Times New Roman" w:hAnsi="Times New Roman"/>
          <w:sz w:val="28"/>
          <w:szCs w:val="28"/>
        </w:rPr>
        <w:t>числе</w:t>
      </w:r>
      <w:r w:rsidRPr="00A613DC">
        <w:rPr>
          <w:rFonts w:ascii="Times New Roman" w:hAnsi="Times New Roman"/>
          <w:spacing w:val="-3"/>
          <w:sz w:val="28"/>
          <w:szCs w:val="28"/>
        </w:rPr>
        <w:t xml:space="preserve"> </w:t>
      </w:r>
      <w:r w:rsidRPr="00A613DC">
        <w:rPr>
          <w:rFonts w:ascii="Times New Roman" w:hAnsi="Times New Roman"/>
          <w:sz w:val="28"/>
          <w:szCs w:val="28"/>
        </w:rPr>
        <w:t>в</w:t>
      </w:r>
      <w:r w:rsidRPr="00A613DC">
        <w:rPr>
          <w:rFonts w:ascii="Times New Roman" w:hAnsi="Times New Roman"/>
          <w:spacing w:val="-3"/>
          <w:sz w:val="28"/>
          <w:szCs w:val="28"/>
        </w:rPr>
        <w:t xml:space="preserve"> </w:t>
      </w:r>
      <w:r w:rsidRPr="00A613DC">
        <w:rPr>
          <w:rFonts w:ascii="Times New Roman" w:hAnsi="Times New Roman"/>
          <w:sz w:val="28"/>
          <w:szCs w:val="28"/>
        </w:rPr>
        <w:t>виде</w:t>
      </w:r>
      <w:r w:rsidRPr="00A613DC">
        <w:rPr>
          <w:rFonts w:ascii="Times New Roman" w:hAnsi="Times New Roman"/>
          <w:spacing w:val="-57"/>
          <w:sz w:val="28"/>
          <w:szCs w:val="28"/>
        </w:rPr>
        <w:t xml:space="preserve"> </w:t>
      </w:r>
      <w:r w:rsidRPr="00A613DC">
        <w:rPr>
          <w:rFonts w:ascii="Times New Roman" w:hAnsi="Times New Roman"/>
          <w:sz w:val="28"/>
          <w:szCs w:val="28"/>
        </w:rPr>
        <w:t>педагогической</w:t>
      </w:r>
      <w:r w:rsidRPr="00A613DC">
        <w:rPr>
          <w:rFonts w:ascii="Times New Roman" w:hAnsi="Times New Roman"/>
          <w:spacing w:val="-2"/>
          <w:sz w:val="28"/>
          <w:szCs w:val="28"/>
        </w:rPr>
        <w:t xml:space="preserve"> </w:t>
      </w:r>
      <w:r w:rsidRPr="00A613DC">
        <w:rPr>
          <w:rFonts w:ascii="Times New Roman" w:hAnsi="Times New Roman"/>
          <w:sz w:val="28"/>
          <w:szCs w:val="28"/>
        </w:rPr>
        <w:t>диагностики</w:t>
      </w:r>
      <w:r w:rsidRPr="00A613DC">
        <w:rPr>
          <w:rFonts w:ascii="Times New Roman" w:hAnsi="Times New Roman"/>
          <w:spacing w:val="-1"/>
          <w:sz w:val="28"/>
          <w:szCs w:val="28"/>
        </w:rPr>
        <w:t xml:space="preserve"> </w:t>
      </w:r>
      <w:r w:rsidRPr="00A613DC">
        <w:rPr>
          <w:rFonts w:ascii="Times New Roman" w:hAnsi="Times New Roman"/>
          <w:sz w:val="28"/>
          <w:szCs w:val="28"/>
        </w:rPr>
        <w:t>(мониторинга),</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4"/>
          <w:sz w:val="28"/>
          <w:szCs w:val="28"/>
        </w:rPr>
        <w:t xml:space="preserve"> </w:t>
      </w:r>
      <w:r w:rsidRPr="00A613DC">
        <w:rPr>
          <w:rFonts w:ascii="Times New Roman" w:hAnsi="Times New Roman"/>
          <w:sz w:val="28"/>
          <w:szCs w:val="28"/>
        </w:rPr>
        <w:t>не</w:t>
      </w:r>
      <w:r w:rsidRPr="00A613DC">
        <w:rPr>
          <w:rFonts w:ascii="Times New Roman" w:hAnsi="Times New Roman"/>
          <w:spacing w:val="-2"/>
          <w:sz w:val="28"/>
          <w:szCs w:val="28"/>
        </w:rPr>
        <w:t xml:space="preserve"> </w:t>
      </w:r>
      <w:r w:rsidRPr="00A613DC">
        <w:rPr>
          <w:rFonts w:ascii="Times New Roman" w:hAnsi="Times New Roman"/>
          <w:sz w:val="28"/>
          <w:szCs w:val="28"/>
        </w:rPr>
        <w:t>являются</w:t>
      </w:r>
      <w:r w:rsidRPr="00A613DC">
        <w:rPr>
          <w:rFonts w:ascii="Times New Roman" w:hAnsi="Times New Roman"/>
          <w:spacing w:val="-1"/>
          <w:sz w:val="28"/>
          <w:szCs w:val="28"/>
        </w:rPr>
        <w:t xml:space="preserve"> </w:t>
      </w:r>
      <w:r w:rsidRPr="00A613DC">
        <w:rPr>
          <w:rFonts w:ascii="Times New Roman" w:hAnsi="Times New Roman"/>
          <w:sz w:val="28"/>
          <w:szCs w:val="28"/>
        </w:rPr>
        <w:t>основанием</w:t>
      </w:r>
      <w:r w:rsidRPr="00A613DC">
        <w:rPr>
          <w:rFonts w:ascii="Times New Roman" w:hAnsi="Times New Roman"/>
          <w:spacing w:val="-2"/>
          <w:sz w:val="28"/>
          <w:szCs w:val="28"/>
        </w:rPr>
        <w:t xml:space="preserve"> </w:t>
      </w:r>
      <w:r w:rsidRPr="00A613DC">
        <w:rPr>
          <w:rFonts w:ascii="Times New Roman" w:hAnsi="Times New Roman"/>
          <w:sz w:val="28"/>
          <w:szCs w:val="28"/>
        </w:rPr>
        <w:t>для</w:t>
      </w:r>
      <w:r w:rsidRPr="00A613DC">
        <w:rPr>
          <w:rFonts w:ascii="Times New Roman" w:hAnsi="Times New Roman"/>
          <w:spacing w:val="-2"/>
          <w:sz w:val="28"/>
          <w:szCs w:val="28"/>
        </w:rPr>
        <w:t xml:space="preserve"> </w:t>
      </w:r>
      <w:r w:rsidRPr="00A613DC">
        <w:rPr>
          <w:rFonts w:ascii="Times New Roman" w:hAnsi="Times New Roman"/>
          <w:sz w:val="28"/>
          <w:szCs w:val="28"/>
        </w:rPr>
        <w:t>их</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формального</w:t>
      </w:r>
      <w:r w:rsidRPr="00A613DC">
        <w:rPr>
          <w:rFonts w:ascii="Times New Roman" w:hAnsi="Times New Roman"/>
          <w:spacing w:val="-3"/>
          <w:sz w:val="28"/>
          <w:szCs w:val="28"/>
        </w:rPr>
        <w:t xml:space="preserve"> </w:t>
      </w:r>
      <w:r w:rsidRPr="00A613DC">
        <w:rPr>
          <w:rFonts w:ascii="Times New Roman" w:hAnsi="Times New Roman"/>
          <w:sz w:val="28"/>
          <w:szCs w:val="28"/>
        </w:rPr>
        <w:t>сравнения</w:t>
      </w:r>
      <w:r w:rsidRPr="00A613DC">
        <w:rPr>
          <w:rFonts w:ascii="Times New Roman" w:hAnsi="Times New Roman"/>
          <w:spacing w:val="-3"/>
          <w:sz w:val="28"/>
          <w:szCs w:val="28"/>
        </w:rPr>
        <w:t xml:space="preserve"> </w:t>
      </w:r>
      <w:r w:rsidRPr="00A613DC">
        <w:rPr>
          <w:rFonts w:ascii="Times New Roman" w:hAnsi="Times New Roman"/>
          <w:sz w:val="28"/>
          <w:szCs w:val="28"/>
        </w:rPr>
        <w:t>с</w:t>
      </w:r>
      <w:r w:rsidRPr="00A613DC">
        <w:rPr>
          <w:rFonts w:ascii="Times New Roman" w:hAnsi="Times New Roman"/>
          <w:spacing w:val="-4"/>
          <w:sz w:val="28"/>
          <w:szCs w:val="28"/>
        </w:rPr>
        <w:t xml:space="preserve"> </w:t>
      </w:r>
      <w:r w:rsidRPr="00A613DC">
        <w:rPr>
          <w:rFonts w:ascii="Times New Roman" w:hAnsi="Times New Roman"/>
          <w:sz w:val="28"/>
          <w:szCs w:val="28"/>
        </w:rPr>
        <w:t>реальными</w:t>
      </w:r>
      <w:r w:rsidRPr="00A613DC">
        <w:rPr>
          <w:rFonts w:ascii="Times New Roman" w:hAnsi="Times New Roman"/>
          <w:spacing w:val="-3"/>
          <w:sz w:val="28"/>
          <w:szCs w:val="28"/>
        </w:rPr>
        <w:t xml:space="preserve"> </w:t>
      </w:r>
      <w:r w:rsidRPr="00A613DC">
        <w:rPr>
          <w:rFonts w:ascii="Times New Roman" w:hAnsi="Times New Roman"/>
          <w:sz w:val="28"/>
          <w:szCs w:val="28"/>
        </w:rPr>
        <w:t>достижениями</w:t>
      </w:r>
      <w:r w:rsidRPr="00A613DC">
        <w:rPr>
          <w:rFonts w:ascii="Times New Roman" w:hAnsi="Times New Roman"/>
          <w:spacing w:val="-3"/>
          <w:sz w:val="28"/>
          <w:szCs w:val="28"/>
        </w:rPr>
        <w:t xml:space="preserve"> </w:t>
      </w:r>
      <w:r w:rsidRPr="00A613DC">
        <w:rPr>
          <w:rFonts w:ascii="Times New Roman" w:hAnsi="Times New Roman"/>
          <w:sz w:val="28"/>
          <w:szCs w:val="28"/>
        </w:rPr>
        <w:t>детей.</w:t>
      </w:r>
    </w:p>
    <w:p w:rsidR="00A613DC" w:rsidRPr="008E7787" w:rsidRDefault="00A613DC" w:rsidP="00A613DC">
      <w:pPr>
        <w:spacing w:line="240" w:lineRule="auto"/>
        <w:rPr>
          <w:rFonts w:ascii="Times New Roman" w:hAnsi="Times New Roman"/>
          <w:sz w:val="28"/>
          <w:szCs w:val="28"/>
        </w:rPr>
      </w:pPr>
      <w:r w:rsidRPr="00A613DC">
        <w:rPr>
          <w:rFonts w:ascii="Times New Roman" w:hAnsi="Times New Roman"/>
          <w:sz w:val="28"/>
          <w:szCs w:val="28"/>
        </w:rPr>
        <w:t>Целевые</w:t>
      </w:r>
      <w:r w:rsidRPr="00A613DC">
        <w:rPr>
          <w:rFonts w:ascii="Times New Roman" w:hAnsi="Times New Roman"/>
          <w:spacing w:val="-4"/>
          <w:sz w:val="28"/>
          <w:szCs w:val="28"/>
        </w:rPr>
        <w:t xml:space="preserve"> </w:t>
      </w:r>
      <w:r w:rsidRPr="00A613DC">
        <w:rPr>
          <w:rFonts w:ascii="Times New Roman" w:hAnsi="Times New Roman"/>
          <w:sz w:val="28"/>
          <w:szCs w:val="28"/>
        </w:rPr>
        <w:t>ориентиры</w:t>
      </w:r>
      <w:r w:rsidRPr="00A613DC">
        <w:rPr>
          <w:rFonts w:ascii="Times New Roman" w:hAnsi="Times New Roman"/>
          <w:spacing w:val="-5"/>
          <w:sz w:val="28"/>
          <w:szCs w:val="28"/>
        </w:rPr>
        <w:t xml:space="preserve"> </w:t>
      </w:r>
      <w:r w:rsidRPr="00A613DC">
        <w:rPr>
          <w:rFonts w:ascii="Times New Roman" w:hAnsi="Times New Roman"/>
          <w:sz w:val="28"/>
          <w:szCs w:val="28"/>
        </w:rPr>
        <w:t>воспитания</w:t>
      </w:r>
      <w:r w:rsidRPr="00A613DC">
        <w:rPr>
          <w:rFonts w:ascii="Times New Roman" w:hAnsi="Times New Roman"/>
          <w:spacing w:val="-2"/>
          <w:sz w:val="28"/>
          <w:szCs w:val="28"/>
        </w:rPr>
        <w:t xml:space="preserve"> </w:t>
      </w:r>
      <w:r w:rsidRPr="00A613DC">
        <w:rPr>
          <w:rFonts w:ascii="Times New Roman" w:hAnsi="Times New Roman"/>
          <w:sz w:val="28"/>
          <w:szCs w:val="28"/>
        </w:rPr>
        <w:t>детей</w:t>
      </w:r>
      <w:r w:rsidRPr="00A613DC">
        <w:rPr>
          <w:rFonts w:ascii="Times New Roman" w:hAnsi="Times New Roman"/>
          <w:spacing w:val="-1"/>
          <w:sz w:val="28"/>
          <w:szCs w:val="28"/>
        </w:rPr>
        <w:t xml:space="preserve"> </w:t>
      </w:r>
      <w:r w:rsidRPr="00A613DC">
        <w:rPr>
          <w:rFonts w:ascii="Times New Roman" w:hAnsi="Times New Roman"/>
          <w:sz w:val="28"/>
          <w:szCs w:val="28"/>
        </w:rPr>
        <w:t>раннего</w:t>
      </w:r>
      <w:r w:rsidRPr="00A613DC">
        <w:rPr>
          <w:rFonts w:ascii="Times New Roman" w:hAnsi="Times New Roman"/>
          <w:spacing w:val="-2"/>
          <w:sz w:val="28"/>
          <w:szCs w:val="28"/>
        </w:rPr>
        <w:t xml:space="preserve"> </w:t>
      </w:r>
      <w:r w:rsidRPr="00A613DC">
        <w:rPr>
          <w:rFonts w:ascii="Times New Roman" w:hAnsi="Times New Roman"/>
          <w:sz w:val="28"/>
          <w:szCs w:val="28"/>
        </w:rPr>
        <w:t>возраста</w:t>
      </w:r>
      <w:r w:rsidRPr="00A613DC">
        <w:rPr>
          <w:rFonts w:ascii="Times New Roman" w:hAnsi="Times New Roman"/>
          <w:spacing w:val="-2"/>
          <w:sz w:val="28"/>
          <w:szCs w:val="28"/>
        </w:rPr>
        <w:t xml:space="preserve"> </w:t>
      </w:r>
      <w:r w:rsidRPr="00A613DC">
        <w:rPr>
          <w:rFonts w:ascii="Times New Roman" w:hAnsi="Times New Roman"/>
          <w:sz w:val="28"/>
          <w:szCs w:val="28"/>
        </w:rPr>
        <w:t>(к</w:t>
      </w:r>
      <w:r w:rsidRPr="00A613DC">
        <w:rPr>
          <w:rFonts w:ascii="Times New Roman" w:hAnsi="Times New Roman"/>
          <w:spacing w:val="-1"/>
          <w:sz w:val="28"/>
          <w:szCs w:val="28"/>
        </w:rPr>
        <w:t xml:space="preserve"> </w:t>
      </w:r>
      <w:r w:rsidRPr="00A613DC">
        <w:rPr>
          <w:rFonts w:ascii="Times New Roman" w:hAnsi="Times New Roman"/>
          <w:sz w:val="28"/>
          <w:szCs w:val="28"/>
        </w:rPr>
        <w:t>трем</w:t>
      </w:r>
      <w:r w:rsidRPr="00A613DC">
        <w:rPr>
          <w:rFonts w:ascii="Times New Roman" w:hAnsi="Times New Roman"/>
          <w:spacing w:val="-3"/>
          <w:sz w:val="28"/>
          <w:szCs w:val="28"/>
        </w:rPr>
        <w:t xml:space="preserve"> </w:t>
      </w:r>
      <w:r w:rsidR="008E7787">
        <w:rPr>
          <w:rFonts w:ascii="Times New Roman" w:hAnsi="Times New Roman"/>
          <w:sz w:val="28"/>
          <w:szCs w:val="28"/>
        </w:rPr>
        <w:t>годам).</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127"/>
        <w:gridCol w:w="5529"/>
      </w:tblGrid>
      <w:tr w:rsidR="00A613DC" w:rsidRPr="008E7787" w:rsidTr="008E7787">
        <w:trPr>
          <w:trHeight w:val="546"/>
        </w:trPr>
        <w:tc>
          <w:tcPr>
            <w:tcW w:w="2528" w:type="dxa"/>
          </w:tcPr>
          <w:p w:rsidR="00A613DC" w:rsidRPr="008E7787" w:rsidRDefault="00A613DC" w:rsidP="008E7787">
            <w:pPr>
              <w:jc w:val="center"/>
              <w:rPr>
                <w:rFonts w:ascii="Times New Roman" w:hAnsi="Times New Roman"/>
                <w:b/>
                <w:sz w:val="24"/>
                <w:szCs w:val="24"/>
              </w:rPr>
            </w:pPr>
            <w:r w:rsidRPr="008E7787">
              <w:rPr>
                <w:rFonts w:ascii="Times New Roman" w:hAnsi="Times New Roman"/>
                <w:b/>
                <w:spacing w:val="-1"/>
                <w:sz w:val="24"/>
                <w:szCs w:val="24"/>
              </w:rPr>
              <w:t>Направление</w:t>
            </w:r>
            <w:r w:rsidRPr="008E7787">
              <w:rPr>
                <w:rFonts w:ascii="Times New Roman" w:hAnsi="Times New Roman"/>
                <w:b/>
                <w:spacing w:val="-57"/>
                <w:sz w:val="24"/>
                <w:szCs w:val="24"/>
              </w:rPr>
              <w:t xml:space="preserve"> </w:t>
            </w:r>
            <w:r w:rsidRPr="008E7787">
              <w:rPr>
                <w:rFonts w:ascii="Times New Roman" w:hAnsi="Times New Roman"/>
                <w:b/>
                <w:sz w:val="24"/>
                <w:szCs w:val="24"/>
              </w:rPr>
              <w:t>воспитания</w:t>
            </w:r>
          </w:p>
        </w:tc>
        <w:tc>
          <w:tcPr>
            <w:tcW w:w="2127" w:type="dxa"/>
          </w:tcPr>
          <w:p w:rsidR="00A613DC" w:rsidRPr="008E7787" w:rsidRDefault="00A613DC" w:rsidP="008E7787">
            <w:pPr>
              <w:jc w:val="center"/>
              <w:rPr>
                <w:rFonts w:ascii="Times New Roman" w:hAnsi="Times New Roman"/>
                <w:b/>
                <w:sz w:val="24"/>
                <w:szCs w:val="24"/>
              </w:rPr>
            </w:pPr>
            <w:r w:rsidRPr="008E7787">
              <w:rPr>
                <w:rFonts w:ascii="Times New Roman" w:hAnsi="Times New Roman"/>
                <w:b/>
                <w:sz w:val="24"/>
                <w:szCs w:val="24"/>
              </w:rPr>
              <w:t>Ценности</w:t>
            </w:r>
          </w:p>
        </w:tc>
        <w:tc>
          <w:tcPr>
            <w:tcW w:w="5529" w:type="dxa"/>
          </w:tcPr>
          <w:p w:rsidR="00A613DC" w:rsidRPr="008E7787" w:rsidRDefault="00A613DC" w:rsidP="008E7787">
            <w:pPr>
              <w:jc w:val="center"/>
              <w:rPr>
                <w:rFonts w:ascii="Times New Roman" w:hAnsi="Times New Roman"/>
                <w:b/>
                <w:sz w:val="24"/>
                <w:szCs w:val="24"/>
              </w:rPr>
            </w:pPr>
            <w:r w:rsidRPr="008E7787">
              <w:rPr>
                <w:rFonts w:ascii="Times New Roman" w:hAnsi="Times New Roman"/>
                <w:b/>
                <w:sz w:val="24"/>
                <w:szCs w:val="24"/>
              </w:rPr>
              <w:t>Целевые</w:t>
            </w:r>
          </w:p>
          <w:p w:rsidR="00A613DC" w:rsidRPr="008E7787" w:rsidRDefault="00A613DC" w:rsidP="008E7787">
            <w:pPr>
              <w:jc w:val="center"/>
              <w:rPr>
                <w:rFonts w:ascii="Times New Roman" w:hAnsi="Times New Roman"/>
                <w:b/>
                <w:sz w:val="24"/>
                <w:szCs w:val="24"/>
              </w:rPr>
            </w:pPr>
            <w:r w:rsidRPr="008E7787">
              <w:rPr>
                <w:rFonts w:ascii="Times New Roman" w:hAnsi="Times New Roman"/>
                <w:b/>
                <w:sz w:val="24"/>
                <w:szCs w:val="24"/>
              </w:rPr>
              <w:t>ориентиры</w:t>
            </w:r>
          </w:p>
        </w:tc>
      </w:tr>
      <w:tr w:rsidR="00A613DC" w:rsidRPr="008E7787" w:rsidTr="008E7787">
        <w:trPr>
          <w:trHeight w:val="689"/>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Патриотическое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Родина,</w:t>
            </w:r>
            <w:r w:rsidRPr="008E7787">
              <w:rPr>
                <w:rFonts w:ascii="Times New Roman" w:hAnsi="Times New Roman"/>
                <w:spacing w:val="1"/>
                <w:sz w:val="24"/>
                <w:szCs w:val="24"/>
              </w:rPr>
              <w:t xml:space="preserve"> </w:t>
            </w:r>
            <w:r w:rsidRPr="008E7787">
              <w:rPr>
                <w:rFonts w:ascii="Times New Roman" w:hAnsi="Times New Roman"/>
                <w:sz w:val="24"/>
                <w:szCs w:val="24"/>
              </w:rPr>
              <w:t>природа</w:t>
            </w:r>
          </w:p>
        </w:tc>
        <w:tc>
          <w:tcPr>
            <w:tcW w:w="5529"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Проявляющий</w:t>
            </w:r>
            <w:r w:rsidRPr="00DC58BE">
              <w:rPr>
                <w:rFonts w:ascii="Times New Roman" w:hAnsi="Times New Roman"/>
                <w:spacing w:val="-10"/>
                <w:sz w:val="24"/>
                <w:szCs w:val="24"/>
                <w:lang w:val="ru-RU"/>
              </w:rPr>
              <w:t xml:space="preserve"> </w:t>
            </w:r>
            <w:r w:rsidRPr="00DC58BE">
              <w:rPr>
                <w:rFonts w:ascii="Times New Roman" w:hAnsi="Times New Roman"/>
                <w:sz w:val="24"/>
                <w:szCs w:val="24"/>
                <w:lang w:val="ru-RU"/>
              </w:rPr>
              <w:t>привязанность</w:t>
            </w:r>
            <w:r w:rsidRPr="00DC58BE">
              <w:rPr>
                <w:rFonts w:ascii="Times New Roman" w:hAnsi="Times New Roman"/>
                <w:spacing w:val="-7"/>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близким</w:t>
            </w:r>
            <w:r w:rsidRPr="00DC58BE">
              <w:rPr>
                <w:rFonts w:ascii="Times New Roman" w:hAnsi="Times New Roman"/>
                <w:spacing w:val="-10"/>
                <w:sz w:val="24"/>
                <w:szCs w:val="24"/>
                <w:lang w:val="ru-RU"/>
              </w:rPr>
              <w:t xml:space="preserve"> </w:t>
            </w:r>
            <w:r w:rsidRPr="00DC58BE">
              <w:rPr>
                <w:rFonts w:ascii="Times New Roman" w:hAnsi="Times New Roman"/>
                <w:sz w:val="24"/>
                <w:szCs w:val="24"/>
                <w:lang w:val="ru-RU"/>
              </w:rPr>
              <w:t>людям,</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бережное отношение</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живому</w:t>
            </w:r>
          </w:p>
        </w:tc>
      </w:tr>
      <w:tr w:rsidR="00A613DC" w:rsidRPr="008E7787" w:rsidTr="008E7787">
        <w:trPr>
          <w:trHeight w:val="690"/>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lastRenderedPageBreak/>
              <w:t>Духовно</w:t>
            </w:r>
            <w:r w:rsidRPr="008E7787">
              <w:rPr>
                <w:rFonts w:ascii="Times New Roman" w:hAnsi="Times New Roman"/>
                <w:spacing w:val="1"/>
                <w:sz w:val="24"/>
                <w:szCs w:val="24"/>
              </w:rPr>
              <w:t xml:space="preserve"> </w:t>
            </w:r>
            <w:r w:rsidRPr="008E7787">
              <w:rPr>
                <w:rFonts w:ascii="Times New Roman" w:hAnsi="Times New Roman"/>
                <w:spacing w:val="-1"/>
                <w:sz w:val="24"/>
                <w:szCs w:val="24"/>
              </w:rPr>
              <w:t>нравственное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Жизнь, добро</w:t>
            </w:r>
            <w:r w:rsidRPr="008E7787">
              <w:rPr>
                <w:rFonts w:ascii="Times New Roman" w:hAnsi="Times New Roman"/>
                <w:spacing w:val="-57"/>
                <w:sz w:val="24"/>
                <w:szCs w:val="24"/>
              </w:rPr>
              <w:t xml:space="preserve"> </w:t>
            </w:r>
            <w:r w:rsidRPr="008E7787">
              <w:rPr>
                <w:rFonts w:ascii="Times New Roman" w:hAnsi="Times New Roman"/>
                <w:sz w:val="24"/>
                <w:szCs w:val="24"/>
              </w:rPr>
              <w:t>милосердие,</w:t>
            </w:r>
          </w:p>
        </w:tc>
        <w:tc>
          <w:tcPr>
            <w:tcW w:w="5529"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Способный</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понять</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принять,</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что</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такое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«хорошо»</w:t>
            </w:r>
            <w:r w:rsidRPr="00DC58BE">
              <w:rPr>
                <w:rFonts w:ascii="Times New Roman" w:hAnsi="Times New Roman"/>
                <w:spacing w:val="-13"/>
                <w:sz w:val="24"/>
                <w:szCs w:val="24"/>
                <w:lang w:val="ru-RU"/>
              </w:rPr>
              <w:t xml:space="preserve"> </w:t>
            </w:r>
            <w:r w:rsidRPr="00DC58BE">
              <w:rPr>
                <w:rFonts w:ascii="Times New Roman" w:hAnsi="Times New Roman"/>
                <w:sz w:val="24"/>
                <w:szCs w:val="24"/>
                <w:lang w:val="ru-RU"/>
              </w:rPr>
              <w:t>и</w:t>
            </w:r>
          </w:p>
          <w:p w:rsidR="00A613DC" w:rsidRPr="008E7787" w:rsidRDefault="00A613DC" w:rsidP="00A613DC">
            <w:pPr>
              <w:rPr>
                <w:rFonts w:ascii="Times New Roman" w:hAnsi="Times New Roman"/>
                <w:sz w:val="24"/>
                <w:szCs w:val="24"/>
              </w:rPr>
            </w:pPr>
            <w:r w:rsidRPr="008E7787">
              <w:rPr>
                <w:rFonts w:ascii="Times New Roman" w:hAnsi="Times New Roman"/>
                <w:spacing w:val="-1"/>
                <w:sz w:val="24"/>
                <w:szCs w:val="24"/>
              </w:rPr>
              <w:t>«плохо».</w:t>
            </w:r>
            <w:r w:rsidRPr="008E7787">
              <w:rPr>
                <w:rFonts w:ascii="Times New Roman" w:hAnsi="Times New Roman"/>
                <w:spacing w:val="-5"/>
                <w:sz w:val="24"/>
                <w:szCs w:val="24"/>
              </w:rPr>
              <w:t xml:space="preserve"> </w:t>
            </w:r>
            <w:r w:rsidRPr="008E7787">
              <w:rPr>
                <w:rFonts w:ascii="Times New Roman" w:hAnsi="Times New Roman"/>
                <w:sz w:val="24"/>
                <w:szCs w:val="24"/>
              </w:rPr>
              <w:t>Проявляющий</w:t>
            </w:r>
            <w:r w:rsidRPr="008E7787">
              <w:rPr>
                <w:rFonts w:ascii="Times New Roman" w:hAnsi="Times New Roman"/>
                <w:spacing w:val="-14"/>
                <w:sz w:val="24"/>
                <w:szCs w:val="24"/>
              </w:rPr>
              <w:t xml:space="preserve"> </w:t>
            </w:r>
            <w:r w:rsidRPr="008E7787">
              <w:rPr>
                <w:rFonts w:ascii="Times New Roman" w:hAnsi="Times New Roman"/>
                <w:sz w:val="24"/>
                <w:szCs w:val="24"/>
              </w:rPr>
              <w:t>сочувствие,</w:t>
            </w:r>
            <w:r w:rsidRPr="008E7787">
              <w:rPr>
                <w:rFonts w:ascii="Times New Roman" w:hAnsi="Times New Roman"/>
                <w:spacing w:val="-7"/>
                <w:sz w:val="24"/>
                <w:szCs w:val="24"/>
              </w:rPr>
              <w:t xml:space="preserve"> </w:t>
            </w:r>
            <w:r w:rsidRPr="008E7787">
              <w:rPr>
                <w:rFonts w:ascii="Times New Roman" w:hAnsi="Times New Roman"/>
                <w:sz w:val="24"/>
                <w:szCs w:val="24"/>
              </w:rPr>
              <w:t>доброту.</w:t>
            </w:r>
          </w:p>
        </w:tc>
      </w:tr>
      <w:tr w:rsidR="00A613DC" w:rsidRPr="008E7787" w:rsidTr="008E7787">
        <w:trPr>
          <w:trHeight w:val="2205"/>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Социальное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pacing w:val="-1"/>
                <w:sz w:val="24"/>
                <w:szCs w:val="24"/>
              </w:rPr>
              <w:t>Человек,</w:t>
            </w:r>
            <w:r w:rsidRPr="008E7787">
              <w:rPr>
                <w:rFonts w:ascii="Times New Roman" w:hAnsi="Times New Roman"/>
                <w:spacing w:val="-57"/>
                <w:sz w:val="24"/>
                <w:szCs w:val="24"/>
              </w:rPr>
              <w:t xml:space="preserve"> </w:t>
            </w:r>
            <w:r w:rsidRPr="008E7787">
              <w:rPr>
                <w:rFonts w:ascii="Times New Roman" w:hAnsi="Times New Roman"/>
                <w:sz w:val="24"/>
                <w:szCs w:val="24"/>
              </w:rPr>
              <w:t>семья,</w:t>
            </w:r>
          </w:p>
          <w:p w:rsidR="00A613DC" w:rsidRPr="008E7787" w:rsidRDefault="00A613DC" w:rsidP="00A613DC">
            <w:pPr>
              <w:rPr>
                <w:rFonts w:ascii="Times New Roman" w:hAnsi="Times New Roman"/>
                <w:sz w:val="24"/>
                <w:szCs w:val="24"/>
              </w:rPr>
            </w:pPr>
            <w:r w:rsidRPr="008E7787">
              <w:rPr>
                <w:rFonts w:ascii="Times New Roman" w:hAnsi="Times New Roman"/>
                <w:sz w:val="24"/>
                <w:szCs w:val="24"/>
              </w:rPr>
              <w:t>дружба,</w:t>
            </w:r>
          </w:p>
          <w:p w:rsidR="00A613DC" w:rsidRPr="008E7787" w:rsidRDefault="00A613DC" w:rsidP="00A613DC">
            <w:pPr>
              <w:rPr>
                <w:rFonts w:ascii="Times New Roman" w:hAnsi="Times New Roman"/>
                <w:sz w:val="24"/>
                <w:szCs w:val="24"/>
              </w:rPr>
            </w:pPr>
            <w:r w:rsidRPr="008E7787">
              <w:rPr>
                <w:rFonts w:ascii="Times New Roman" w:hAnsi="Times New Roman"/>
                <w:sz w:val="24"/>
                <w:szCs w:val="24"/>
              </w:rPr>
              <w:t>сотрудничество</w:t>
            </w:r>
          </w:p>
        </w:tc>
        <w:tc>
          <w:tcPr>
            <w:tcW w:w="5529" w:type="dxa"/>
          </w:tcPr>
          <w:p w:rsidR="00A613DC" w:rsidRPr="009825AB" w:rsidRDefault="00A613DC" w:rsidP="00A613DC">
            <w:pPr>
              <w:rPr>
                <w:rFonts w:ascii="Times New Roman" w:hAnsi="Times New Roman"/>
                <w:sz w:val="24"/>
                <w:szCs w:val="24"/>
                <w:lang w:val="ru-RU"/>
              </w:rPr>
            </w:pPr>
            <w:r w:rsidRPr="00DC58BE">
              <w:rPr>
                <w:rFonts w:ascii="Times New Roman" w:hAnsi="Times New Roman"/>
                <w:sz w:val="24"/>
                <w:szCs w:val="24"/>
                <w:lang w:val="ru-RU"/>
              </w:rPr>
              <w:t>Испытывающий чувство удовольствия в случае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одобрения и чувство огорчения в случае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 xml:space="preserve">неодобрения со стороны взрослых. </w:t>
            </w:r>
            <w:r w:rsidRPr="009825AB">
              <w:rPr>
                <w:rFonts w:ascii="Times New Roman" w:hAnsi="Times New Roman"/>
                <w:sz w:val="24"/>
                <w:szCs w:val="24"/>
                <w:lang w:val="ru-RU"/>
              </w:rPr>
              <w:t>Проявляющий</w:t>
            </w:r>
            <w:r w:rsidRPr="009825AB">
              <w:rPr>
                <w:rFonts w:ascii="Times New Roman" w:hAnsi="Times New Roman"/>
                <w:spacing w:val="-57"/>
                <w:sz w:val="24"/>
                <w:szCs w:val="24"/>
                <w:lang w:val="ru-RU"/>
              </w:rPr>
              <w:t xml:space="preserve"> </w:t>
            </w:r>
            <w:r w:rsidRPr="009825AB">
              <w:rPr>
                <w:rFonts w:ascii="Times New Roman" w:hAnsi="Times New Roman"/>
                <w:sz w:val="24"/>
                <w:szCs w:val="24"/>
                <w:lang w:val="ru-RU"/>
              </w:rPr>
              <w:t>интерес</w:t>
            </w:r>
            <w:r w:rsidRPr="009825AB">
              <w:rPr>
                <w:rFonts w:ascii="Times New Roman" w:hAnsi="Times New Roman"/>
                <w:spacing w:val="-2"/>
                <w:sz w:val="24"/>
                <w:szCs w:val="24"/>
                <w:lang w:val="ru-RU"/>
              </w:rPr>
              <w:t xml:space="preserve"> </w:t>
            </w:r>
            <w:r w:rsidRPr="009825AB">
              <w:rPr>
                <w:rFonts w:ascii="Times New Roman" w:hAnsi="Times New Roman"/>
                <w:sz w:val="24"/>
                <w:szCs w:val="24"/>
                <w:lang w:val="ru-RU"/>
              </w:rPr>
              <w:t>к</w:t>
            </w:r>
            <w:r w:rsidRPr="009825AB">
              <w:rPr>
                <w:rFonts w:ascii="Times New Roman" w:hAnsi="Times New Roman"/>
                <w:spacing w:val="2"/>
                <w:sz w:val="24"/>
                <w:szCs w:val="24"/>
                <w:lang w:val="ru-RU"/>
              </w:rPr>
              <w:t xml:space="preserve"> </w:t>
            </w:r>
            <w:r w:rsidRPr="009825AB">
              <w:rPr>
                <w:rFonts w:ascii="Times New Roman" w:hAnsi="Times New Roman"/>
                <w:sz w:val="24"/>
                <w:szCs w:val="24"/>
                <w:lang w:val="ru-RU"/>
              </w:rPr>
              <w:t>другим</w:t>
            </w:r>
            <w:r w:rsidRPr="009825AB">
              <w:rPr>
                <w:rFonts w:ascii="Times New Roman" w:hAnsi="Times New Roman"/>
                <w:spacing w:val="-2"/>
                <w:sz w:val="24"/>
                <w:szCs w:val="24"/>
                <w:lang w:val="ru-RU"/>
              </w:rPr>
              <w:t xml:space="preserve"> </w:t>
            </w:r>
            <w:r w:rsidRPr="009825AB">
              <w:rPr>
                <w:rFonts w:ascii="Times New Roman" w:hAnsi="Times New Roman"/>
                <w:sz w:val="24"/>
                <w:szCs w:val="24"/>
                <w:lang w:val="ru-RU"/>
              </w:rPr>
              <w:t>детям</w:t>
            </w:r>
            <w:r w:rsidRPr="009825AB">
              <w:rPr>
                <w:rFonts w:ascii="Times New Roman" w:hAnsi="Times New Roman"/>
                <w:spacing w:val="4"/>
                <w:sz w:val="24"/>
                <w:szCs w:val="24"/>
                <w:lang w:val="ru-RU"/>
              </w:rPr>
              <w:t xml:space="preserve"> </w:t>
            </w:r>
            <w:r w:rsidRPr="009825AB">
              <w:rPr>
                <w:rFonts w:ascii="Times New Roman" w:hAnsi="Times New Roman"/>
                <w:sz w:val="24"/>
                <w:szCs w:val="24"/>
                <w:lang w:val="ru-RU"/>
              </w:rPr>
              <w:t>и способный</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бесконфликтно</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играть</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рядом</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ними.</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Проявляющий</w:t>
            </w:r>
            <w:r w:rsidRPr="00DC58BE">
              <w:rPr>
                <w:rFonts w:ascii="Times New Roman" w:hAnsi="Times New Roman"/>
                <w:spacing w:val="-9"/>
                <w:sz w:val="24"/>
                <w:szCs w:val="24"/>
                <w:lang w:val="ru-RU"/>
              </w:rPr>
              <w:t xml:space="preserve"> </w:t>
            </w:r>
            <w:r w:rsidRPr="00DC58BE">
              <w:rPr>
                <w:rFonts w:ascii="Times New Roman" w:hAnsi="Times New Roman"/>
                <w:sz w:val="24"/>
                <w:szCs w:val="24"/>
                <w:lang w:val="ru-RU"/>
              </w:rPr>
              <w:t>позицию</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«Я</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сам!».</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Способный</w:t>
            </w:r>
            <w:r w:rsidRPr="00DC58BE">
              <w:rPr>
                <w:rFonts w:ascii="Times New Roman" w:hAnsi="Times New Roman"/>
                <w:spacing w:val="-10"/>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11"/>
                <w:sz w:val="24"/>
                <w:szCs w:val="24"/>
                <w:lang w:val="ru-RU"/>
              </w:rPr>
              <w:t xml:space="preserve"> </w:t>
            </w:r>
            <w:r w:rsidRPr="00DC58BE">
              <w:rPr>
                <w:rFonts w:ascii="Times New Roman" w:hAnsi="Times New Roman"/>
                <w:sz w:val="24"/>
                <w:szCs w:val="24"/>
                <w:lang w:val="ru-RU"/>
              </w:rPr>
              <w:t>самостоятельным</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(свободным)</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активным действиям</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общении.</w:t>
            </w:r>
          </w:p>
        </w:tc>
      </w:tr>
      <w:tr w:rsidR="00A613DC" w:rsidRPr="008E7787" w:rsidTr="008E7787">
        <w:trPr>
          <w:trHeight w:val="811"/>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Познавательное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Познание</w:t>
            </w:r>
          </w:p>
        </w:tc>
        <w:tc>
          <w:tcPr>
            <w:tcW w:w="5529" w:type="dxa"/>
          </w:tcPr>
          <w:p w:rsidR="00A613DC" w:rsidRPr="00DC58BE" w:rsidRDefault="00A613DC" w:rsidP="00A613DC">
            <w:pPr>
              <w:rPr>
                <w:rFonts w:ascii="Times New Roman" w:hAnsi="Times New Roman"/>
                <w:sz w:val="24"/>
                <w:szCs w:val="24"/>
                <w:lang w:val="ru-RU"/>
              </w:rPr>
            </w:pPr>
            <w:r w:rsidRPr="00DC58BE">
              <w:rPr>
                <w:rFonts w:ascii="Times New Roman" w:hAnsi="Times New Roman"/>
                <w:spacing w:val="-1"/>
                <w:sz w:val="24"/>
                <w:szCs w:val="24"/>
                <w:lang w:val="ru-RU"/>
              </w:rPr>
              <w:t>Проявляющий</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интерес</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7"/>
                <w:sz w:val="24"/>
                <w:szCs w:val="24"/>
                <w:lang w:val="ru-RU"/>
              </w:rPr>
              <w:t xml:space="preserve"> </w:t>
            </w:r>
            <w:r w:rsidRPr="00DC58BE">
              <w:rPr>
                <w:rFonts w:ascii="Times New Roman" w:hAnsi="Times New Roman"/>
                <w:sz w:val="24"/>
                <w:szCs w:val="24"/>
                <w:lang w:val="ru-RU"/>
              </w:rPr>
              <w:t>окружающему</w:t>
            </w:r>
            <w:r w:rsidRPr="00DC58BE">
              <w:rPr>
                <w:rFonts w:ascii="Times New Roman" w:hAnsi="Times New Roman"/>
                <w:spacing w:val="-14"/>
                <w:sz w:val="24"/>
                <w:szCs w:val="24"/>
                <w:lang w:val="ru-RU"/>
              </w:rPr>
              <w:t xml:space="preserve"> </w:t>
            </w:r>
            <w:r w:rsidRPr="00DC58BE">
              <w:rPr>
                <w:rFonts w:ascii="Times New Roman" w:hAnsi="Times New Roman"/>
                <w:sz w:val="24"/>
                <w:szCs w:val="24"/>
                <w:lang w:val="ru-RU"/>
              </w:rPr>
              <w:t>миру.</w:t>
            </w:r>
          </w:p>
          <w:p w:rsidR="00A613DC" w:rsidRPr="00C50D6B" w:rsidRDefault="00A613DC" w:rsidP="00A613DC">
            <w:pPr>
              <w:rPr>
                <w:rFonts w:ascii="Times New Roman" w:hAnsi="Times New Roman"/>
                <w:sz w:val="24"/>
                <w:szCs w:val="24"/>
                <w:lang w:val="ru-RU"/>
              </w:rPr>
            </w:pPr>
            <w:r w:rsidRPr="00C50D6B">
              <w:rPr>
                <w:rFonts w:ascii="Times New Roman" w:hAnsi="Times New Roman"/>
                <w:sz w:val="24"/>
                <w:szCs w:val="24"/>
                <w:lang w:val="ru-RU"/>
              </w:rPr>
              <w:t>Любознательный,</w:t>
            </w:r>
            <w:r w:rsidRPr="00C50D6B">
              <w:rPr>
                <w:rFonts w:ascii="Times New Roman" w:hAnsi="Times New Roman"/>
                <w:spacing w:val="-7"/>
                <w:sz w:val="24"/>
                <w:szCs w:val="24"/>
                <w:lang w:val="ru-RU"/>
              </w:rPr>
              <w:t xml:space="preserve"> </w:t>
            </w:r>
            <w:r w:rsidRPr="00C50D6B">
              <w:rPr>
                <w:rFonts w:ascii="Times New Roman" w:hAnsi="Times New Roman"/>
                <w:sz w:val="24"/>
                <w:szCs w:val="24"/>
                <w:lang w:val="ru-RU"/>
              </w:rPr>
              <w:t>активный</w:t>
            </w:r>
            <w:r w:rsidRPr="00C50D6B">
              <w:rPr>
                <w:rFonts w:ascii="Times New Roman" w:hAnsi="Times New Roman"/>
                <w:spacing w:val="-9"/>
                <w:sz w:val="24"/>
                <w:szCs w:val="24"/>
                <w:lang w:val="ru-RU"/>
              </w:rPr>
              <w:t xml:space="preserve"> </w:t>
            </w:r>
            <w:r w:rsidRPr="00C50D6B">
              <w:rPr>
                <w:rFonts w:ascii="Times New Roman" w:hAnsi="Times New Roman"/>
                <w:sz w:val="24"/>
                <w:szCs w:val="24"/>
                <w:lang w:val="ru-RU"/>
              </w:rPr>
              <w:t>в</w:t>
            </w:r>
            <w:r w:rsidRPr="00C50D6B">
              <w:rPr>
                <w:rFonts w:ascii="Times New Roman" w:hAnsi="Times New Roman"/>
                <w:spacing w:val="-8"/>
                <w:sz w:val="24"/>
                <w:szCs w:val="24"/>
                <w:lang w:val="ru-RU"/>
              </w:rPr>
              <w:t xml:space="preserve"> </w:t>
            </w:r>
            <w:r w:rsidRPr="00C50D6B">
              <w:rPr>
                <w:rFonts w:ascii="Times New Roman" w:hAnsi="Times New Roman"/>
                <w:sz w:val="24"/>
                <w:szCs w:val="24"/>
                <w:lang w:val="ru-RU"/>
              </w:rPr>
              <w:t>поведении</w:t>
            </w:r>
            <w:r w:rsidRPr="00C50D6B">
              <w:rPr>
                <w:rFonts w:ascii="Times New Roman" w:hAnsi="Times New Roman"/>
                <w:spacing w:val="-8"/>
                <w:sz w:val="24"/>
                <w:szCs w:val="24"/>
                <w:lang w:val="ru-RU"/>
              </w:rPr>
              <w:t xml:space="preserve"> </w:t>
            </w:r>
            <w:r w:rsidRPr="00C50D6B">
              <w:rPr>
                <w:rFonts w:ascii="Times New Roman" w:hAnsi="Times New Roman"/>
                <w:sz w:val="24"/>
                <w:szCs w:val="24"/>
                <w:lang w:val="ru-RU"/>
              </w:rPr>
              <w:t>и</w:t>
            </w:r>
          </w:p>
          <w:p w:rsidR="00A613DC" w:rsidRPr="00C50D6B" w:rsidRDefault="00A613DC" w:rsidP="00A613DC">
            <w:pPr>
              <w:rPr>
                <w:rFonts w:ascii="Times New Roman" w:hAnsi="Times New Roman"/>
                <w:sz w:val="24"/>
                <w:szCs w:val="24"/>
                <w:lang w:val="ru-RU"/>
              </w:rPr>
            </w:pPr>
            <w:r w:rsidRPr="00C50D6B">
              <w:rPr>
                <w:rFonts w:ascii="Times New Roman" w:hAnsi="Times New Roman"/>
                <w:sz w:val="24"/>
                <w:szCs w:val="24"/>
                <w:lang w:val="ru-RU"/>
              </w:rPr>
              <w:t>деятельности.</w:t>
            </w:r>
          </w:p>
        </w:tc>
      </w:tr>
      <w:tr w:rsidR="00A613DC" w:rsidRPr="008E7787" w:rsidTr="008E7787">
        <w:trPr>
          <w:trHeight w:val="3036"/>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Физическое и</w:t>
            </w:r>
            <w:r w:rsidRPr="008E7787">
              <w:rPr>
                <w:rFonts w:ascii="Times New Roman" w:hAnsi="Times New Roman"/>
                <w:spacing w:val="1"/>
                <w:sz w:val="24"/>
                <w:szCs w:val="24"/>
              </w:rPr>
              <w:t xml:space="preserve"> </w:t>
            </w:r>
            <w:r w:rsidRPr="008E7787">
              <w:rPr>
                <w:rFonts w:ascii="Times New Roman" w:hAnsi="Times New Roman"/>
                <w:sz w:val="24"/>
                <w:szCs w:val="24"/>
              </w:rPr>
              <w:t>оздоровительное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Здоровье,</w:t>
            </w:r>
            <w:r w:rsidRPr="008E7787">
              <w:rPr>
                <w:rFonts w:ascii="Times New Roman" w:hAnsi="Times New Roman"/>
                <w:spacing w:val="-4"/>
                <w:sz w:val="24"/>
                <w:szCs w:val="24"/>
              </w:rPr>
              <w:t xml:space="preserve"> </w:t>
            </w:r>
            <w:r w:rsidRPr="008E7787">
              <w:rPr>
                <w:rFonts w:ascii="Times New Roman" w:hAnsi="Times New Roman"/>
                <w:sz w:val="24"/>
                <w:szCs w:val="24"/>
              </w:rPr>
              <w:t>жизнь</w:t>
            </w:r>
          </w:p>
        </w:tc>
        <w:tc>
          <w:tcPr>
            <w:tcW w:w="5529"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Понимающий ценность жизни и здоровья,</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владеющий</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основными</w:t>
            </w:r>
            <w:r w:rsidRPr="00DC58BE">
              <w:rPr>
                <w:rFonts w:ascii="Times New Roman" w:hAnsi="Times New Roman"/>
                <w:spacing w:val="-9"/>
                <w:sz w:val="24"/>
                <w:szCs w:val="24"/>
                <w:lang w:val="ru-RU"/>
              </w:rPr>
              <w:t xml:space="preserve"> </w:t>
            </w:r>
            <w:r w:rsidRPr="00DC58BE">
              <w:rPr>
                <w:rFonts w:ascii="Times New Roman" w:hAnsi="Times New Roman"/>
                <w:sz w:val="24"/>
                <w:szCs w:val="24"/>
                <w:lang w:val="ru-RU"/>
              </w:rPr>
              <w:t>способами</w:t>
            </w:r>
            <w:r w:rsidRPr="00DC58BE">
              <w:rPr>
                <w:rFonts w:ascii="Times New Roman" w:hAnsi="Times New Roman"/>
                <w:spacing w:val="-9"/>
                <w:sz w:val="24"/>
                <w:szCs w:val="24"/>
                <w:lang w:val="ru-RU"/>
              </w:rPr>
              <w:t xml:space="preserve"> </w:t>
            </w:r>
            <w:r w:rsidRPr="00DC58BE">
              <w:rPr>
                <w:rFonts w:ascii="Times New Roman" w:hAnsi="Times New Roman"/>
                <w:sz w:val="24"/>
                <w:szCs w:val="24"/>
                <w:lang w:val="ru-RU"/>
              </w:rPr>
              <w:t>укрепления</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здоровья</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физическая культура,</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закаливание,</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утренняя гимнастика, личная гигиена, безопасное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поведение и другое; стремящийся к сбережению и</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укреплению собственного здоровья и здоровья</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окружающих.</w:t>
            </w:r>
          </w:p>
          <w:p w:rsidR="00A613DC" w:rsidRPr="009825AB" w:rsidRDefault="00A613DC" w:rsidP="00A613DC">
            <w:pPr>
              <w:rPr>
                <w:rFonts w:ascii="Times New Roman" w:hAnsi="Times New Roman"/>
                <w:sz w:val="24"/>
                <w:szCs w:val="24"/>
                <w:lang w:val="ru-RU"/>
              </w:rPr>
            </w:pPr>
            <w:r w:rsidRPr="009825AB">
              <w:rPr>
                <w:rFonts w:ascii="Times New Roman" w:hAnsi="Times New Roman"/>
                <w:sz w:val="24"/>
                <w:szCs w:val="24"/>
                <w:lang w:val="ru-RU"/>
              </w:rPr>
              <w:t>Проявляющий</w:t>
            </w:r>
            <w:r w:rsidRPr="009825AB">
              <w:rPr>
                <w:rFonts w:ascii="Times New Roman" w:hAnsi="Times New Roman"/>
                <w:spacing w:val="-4"/>
                <w:sz w:val="24"/>
                <w:szCs w:val="24"/>
                <w:lang w:val="ru-RU"/>
              </w:rPr>
              <w:t xml:space="preserve"> </w:t>
            </w:r>
            <w:r w:rsidRPr="009825AB">
              <w:rPr>
                <w:rFonts w:ascii="Times New Roman" w:hAnsi="Times New Roman"/>
                <w:sz w:val="24"/>
                <w:szCs w:val="24"/>
                <w:lang w:val="ru-RU"/>
              </w:rPr>
              <w:t>интерес</w:t>
            </w:r>
            <w:r w:rsidRPr="009825AB">
              <w:rPr>
                <w:rFonts w:ascii="Times New Roman" w:hAnsi="Times New Roman"/>
                <w:spacing w:val="-3"/>
                <w:sz w:val="24"/>
                <w:szCs w:val="24"/>
                <w:lang w:val="ru-RU"/>
              </w:rPr>
              <w:t xml:space="preserve"> </w:t>
            </w:r>
            <w:r w:rsidRPr="009825AB">
              <w:rPr>
                <w:rFonts w:ascii="Times New Roman" w:hAnsi="Times New Roman"/>
                <w:sz w:val="24"/>
                <w:szCs w:val="24"/>
                <w:lang w:val="ru-RU"/>
              </w:rPr>
              <w:t>к</w:t>
            </w:r>
            <w:r w:rsidRPr="009825AB">
              <w:rPr>
                <w:rFonts w:ascii="Times New Roman" w:hAnsi="Times New Roman"/>
                <w:spacing w:val="-3"/>
                <w:sz w:val="24"/>
                <w:szCs w:val="24"/>
                <w:lang w:val="ru-RU"/>
              </w:rPr>
              <w:t xml:space="preserve"> </w:t>
            </w:r>
            <w:r w:rsidRPr="009825AB">
              <w:rPr>
                <w:rFonts w:ascii="Times New Roman" w:hAnsi="Times New Roman"/>
                <w:sz w:val="24"/>
                <w:szCs w:val="24"/>
                <w:lang w:val="ru-RU"/>
              </w:rPr>
              <w:t>физическим</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упражнениям</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подвижным</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играм,</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стремление</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к личной и командной победе, нравственные 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волевые</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качества.</w:t>
            </w:r>
          </w:p>
        </w:tc>
      </w:tr>
      <w:tr w:rsidR="00A613DC" w:rsidRPr="008E7787" w:rsidTr="008E7787">
        <w:trPr>
          <w:trHeight w:val="2553"/>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Трудовое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Труд</w:t>
            </w:r>
          </w:p>
        </w:tc>
        <w:tc>
          <w:tcPr>
            <w:tcW w:w="5529"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Поддерживающий</w:t>
            </w:r>
            <w:r w:rsidRPr="00DC58BE">
              <w:rPr>
                <w:rFonts w:ascii="Times New Roman" w:hAnsi="Times New Roman"/>
                <w:spacing w:val="-11"/>
                <w:sz w:val="24"/>
                <w:szCs w:val="24"/>
                <w:lang w:val="ru-RU"/>
              </w:rPr>
              <w:t xml:space="preserve"> </w:t>
            </w:r>
            <w:r w:rsidRPr="00DC58BE">
              <w:rPr>
                <w:rFonts w:ascii="Times New Roman" w:hAnsi="Times New Roman"/>
                <w:sz w:val="24"/>
                <w:szCs w:val="24"/>
                <w:lang w:val="ru-RU"/>
              </w:rPr>
              <w:t>элементарный</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порядок</w:t>
            </w:r>
            <w:r w:rsidRPr="00DC58BE">
              <w:rPr>
                <w:rFonts w:ascii="Times New Roman" w:hAnsi="Times New Roman"/>
                <w:spacing w:val="-12"/>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окружающей обстановке.</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Стремящийся</w:t>
            </w:r>
            <w:r w:rsidRPr="00DC58BE">
              <w:rPr>
                <w:rFonts w:ascii="Times New Roman" w:hAnsi="Times New Roman"/>
                <w:spacing w:val="-9"/>
                <w:sz w:val="24"/>
                <w:szCs w:val="24"/>
                <w:lang w:val="ru-RU"/>
              </w:rPr>
              <w:t xml:space="preserve"> </w:t>
            </w:r>
            <w:r w:rsidRPr="00DC58BE">
              <w:rPr>
                <w:rFonts w:ascii="Times New Roman" w:hAnsi="Times New Roman"/>
                <w:sz w:val="24"/>
                <w:szCs w:val="24"/>
                <w:lang w:val="ru-RU"/>
              </w:rPr>
              <w:t>помогать</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старшим</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доступных</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трудовых действиях.</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Стремящийся к результативности,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самостоятельности,</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ответственности</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в</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самообслуживании,</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9"/>
                <w:sz w:val="24"/>
                <w:szCs w:val="24"/>
                <w:lang w:val="ru-RU"/>
              </w:rPr>
              <w:t xml:space="preserve"> </w:t>
            </w:r>
            <w:r w:rsidRPr="00DC58BE">
              <w:rPr>
                <w:rFonts w:ascii="Times New Roman" w:hAnsi="Times New Roman"/>
                <w:sz w:val="24"/>
                <w:szCs w:val="24"/>
                <w:lang w:val="ru-RU"/>
              </w:rPr>
              <w:t>быту,</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игровой</w:t>
            </w:r>
            <w:r w:rsidRPr="00DC58BE">
              <w:rPr>
                <w:rFonts w:ascii="Times New Roman" w:hAnsi="Times New Roman"/>
                <w:spacing w:val="-7"/>
                <w:sz w:val="24"/>
                <w:szCs w:val="24"/>
                <w:lang w:val="ru-RU"/>
              </w:rPr>
              <w:t xml:space="preserve"> </w:t>
            </w:r>
            <w:r w:rsidRPr="00DC58BE">
              <w:rPr>
                <w:rFonts w:ascii="Times New Roman" w:hAnsi="Times New Roman"/>
                <w:sz w:val="24"/>
                <w:szCs w:val="24"/>
                <w:lang w:val="ru-RU"/>
              </w:rPr>
              <w:t>и других</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видах</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деятельности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(конструирование,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лепка,</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художественный</w:t>
            </w:r>
            <w:r w:rsidRPr="00DC58BE">
              <w:rPr>
                <w:rFonts w:ascii="Times New Roman" w:hAnsi="Times New Roman"/>
                <w:spacing w:val="-7"/>
                <w:sz w:val="24"/>
                <w:szCs w:val="24"/>
                <w:lang w:val="ru-RU"/>
              </w:rPr>
              <w:t xml:space="preserve"> </w:t>
            </w:r>
            <w:r w:rsidRPr="00DC58BE">
              <w:rPr>
                <w:rFonts w:ascii="Times New Roman" w:hAnsi="Times New Roman"/>
                <w:sz w:val="24"/>
                <w:szCs w:val="24"/>
                <w:lang w:val="ru-RU"/>
              </w:rPr>
              <w:t>труд,</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детский дизайн</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другое).</w:t>
            </w:r>
          </w:p>
        </w:tc>
      </w:tr>
      <w:tr w:rsidR="00A613DC" w:rsidRPr="008E7787" w:rsidTr="008E7787">
        <w:trPr>
          <w:trHeight w:val="1749"/>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Эстетическое</w:t>
            </w:r>
          </w:p>
        </w:tc>
        <w:tc>
          <w:tcPr>
            <w:tcW w:w="2127" w:type="dxa"/>
          </w:tcPr>
          <w:p w:rsidR="00A613DC" w:rsidRPr="008E7787" w:rsidRDefault="00A613DC" w:rsidP="00A613DC">
            <w:pPr>
              <w:rPr>
                <w:rFonts w:ascii="Times New Roman" w:hAnsi="Times New Roman"/>
                <w:sz w:val="24"/>
                <w:szCs w:val="24"/>
              </w:rPr>
            </w:pPr>
            <w:r w:rsidRPr="008E7787">
              <w:rPr>
                <w:rFonts w:ascii="Times New Roman" w:hAnsi="Times New Roman"/>
                <w:spacing w:val="-1"/>
                <w:sz w:val="24"/>
                <w:szCs w:val="24"/>
              </w:rPr>
              <w:t>Культура и</w:t>
            </w:r>
            <w:r w:rsidRPr="008E7787">
              <w:rPr>
                <w:rFonts w:ascii="Times New Roman" w:hAnsi="Times New Roman"/>
                <w:spacing w:val="-58"/>
                <w:sz w:val="24"/>
                <w:szCs w:val="24"/>
              </w:rPr>
              <w:t xml:space="preserve"> </w:t>
            </w:r>
            <w:r w:rsidRPr="008E7787">
              <w:rPr>
                <w:rFonts w:ascii="Times New Roman" w:hAnsi="Times New Roman"/>
                <w:sz w:val="24"/>
                <w:szCs w:val="24"/>
              </w:rPr>
              <w:t>красота</w:t>
            </w:r>
          </w:p>
        </w:tc>
        <w:tc>
          <w:tcPr>
            <w:tcW w:w="5529"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Проявляющий</w:t>
            </w:r>
            <w:r w:rsidRPr="00DC58BE">
              <w:rPr>
                <w:rFonts w:ascii="Times New Roman" w:hAnsi="Times New Roman"/>
                <w:spacing w:val="-12"/>
                <w:sz w:val="24"/>
                <w:szCs w:val="24"/>
                <w:lang w:val="ru-RU"/>
              </w:rPr>
              <w:t xml:space="preserve"> </w:t>
            </w:r>
            <w:r w:rsidRPr="00DC58BE">
              <w:rPr>
                <w:rFonts w:ascii="Times New Roman" w:hAnsi="Times New Roman"/>
                <w:sz w:val="24"/>
                <w:szCs w:val="24"/>
                <w:lang w:val="ru-RU"/>
              </w:rPr>
              <w:t>эмоциональную</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отзывчивость</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на</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красоту</w:t>
            </w:r>
            <w:r w:rsidRPr="00DC58BE">
              <w:rPr>
                <w:rFonts w:ascii="Times New Roman" w:hAnsi="Times New Roman"/>
                <w:spacing w:val="-15"/>
                <w:sz w:val="24"/>
                <w:szCs w:val="24"/>
                <w:lang w:val="ru-RU"/>
              </w:rPr>
              <w:t xml:space="preserve"> </w:t>
            </w:r>
            <w:r w:rsidRPr="00DC58BE">
              <w:rPr>
                <w:rFonts w:ascii="Times New Roman" w:hAnsi="Times New Roman"/>
                <w:sz w:val="24"/>
                <w:szCs w:val="24"/>
                <w:lang w:val="ru-RU"/>
              </w:rPr>
              <w:t>в окружающем</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мире</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искусстве.</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Способный к творческой деятельности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(изобразительной, декоративно-оформительской,</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музыкальной, словесно- речевой,</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театрализованной</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другое).</w:t>
            </w:r>
          </w:p>
        </w:tc>
      </w:tr>
    </w:tbl>
    <w:p w:rsidR="00A613DC" w:rsidRPr="00A613DC" w:rsidRDefault="00A613DC" w:rsidP="00A613DC">
      <w:pPr>
        <w:spacing w:line="240" w:lineRule="auto"/>
        <w:rPr>
          <w:rFonts w:ascii="Times New Roman" w:hAnsi="Times New Roman"/>
          <w:b/>
          <w:sz w:val="28"/>
          <w:szCs w:val="28"/>
        </w:rPr>
      </w:pPr>
      <w:r w:rsidRPr="00A613DC">
        <w:rPr>
          <w:rFonts w:ascii="Times New Roman" w:hAnsi="Times New Roman"/>
          <w:b/>
          <w:sz w:val="28"/>
          <w:szCs w:val="28"/>
        </w:rPr>
        <w:t>Целевые</w:t>
      </w:r>
      <w:r w:rsidRPr="00A613DC">
        <w:rPr>
          <w:rFonts w:ascii="Times New Roman" w:hAnsi="Times New Roman"/>
          <w:b/>
          <w:spacing w:val="-5"/>
          <w:sz w:val="28"/>
          <w:szCs w:val="28"/>
        </w:rPr>
        <w:t xml:space="preserve"> </w:t>
      </w:r>
      <w:r w:rsidRPr="00A613DC">
        <w:rPr>
          <w:rFonts w:ascii="Times New Roman" w:hAnsi="Times New Roman"/>
          <w:b/>
          <w:sz w:val="28"/>
          <w:szCs w:val="28"/>
        </w:rPr>
        <w:t>ориентиры</w:t>
      </w:r>
      <w:r w:rsidRPr="00A613DC">
        <w:rPr>
          <w:rFonts w:ascii="Times New Roman" w:hAnsi="Times New Roman"/>
          <w:b/>
          <w:spacing w:val="-3"/>
          <w:sz w:val="28"/>
          <w:szCs w:val="28"/>
        </w:rPr>
        <w:t xml:space="preserve"> </w:t>
      </w:r>
      <w:r w:rsidRPr="00A613DC">
        <w:rPr>
          <w:rFonts w:ascii="Times New Roman" w:hAnsi="Times New Roman"/>
          <w:b/>
          <w:sz w:val="28"/>
          <w:szCs w:val="28"/>
        </w:rPr>
        <w:t>воспитания</w:t>
      </w:r>
      <w:r w:rsidRPr="00A613DC">
        <w:rPr>
          <w:rFonts w:ascii="Times New Roman" w:hAnsi="Times New Roman"/>
          <w:b/>
          <w:spacing w:val="-2"/>
          <w:sz w:val="28"/>
          <w:szCs w:val="28"/>
        </w:rPr>
        <w:t xml:space="preserve"> </w:t>
      </w:r>
      <w:r w:rsidRPr="00A613DC">
        <w:rPr>
          <w:rFonts w:ascii="Times New Roman" w:hAnsi="Times New Roman"/>
          <w:b/>
          <w:sz w:val="28"/>
          <w:szCs w:val="28"/>
        </w:rPr>
        <w:t>детей</w:t>
      </w:r>
      <w:r w:rsidRPr="00A613DC">
        <w:rPr>
          <w:rFonts w:ascii="Times New Roman" w:hAnsi="Times New Roman"/>
          <w:b/>
          <w:spacing w:val="-3"/>
          <w:sz w:val="28"/>
          <w:szCs w:val="28"/>
        </w:rPr>
        <w:t xml:space="preserve"> </w:t>
      </w:r>
      <w:r w:rsidRPr="00A613DC">
        <w:rPr>
          <w:rFonts w:ascii="Times New Roman" w:hAnsi="Times New Roman"/>
          <w:b/>
          <w:sz w:val="28"/>
          <w:szCs w:val="28"/>
        </w:rPr>
        <w:t>на</w:t>
      </w:r>
      <w:r w:rsidRPr="00A613DC">
        <w:rPr>
          <w:rFonts w:ascii="Times New Roman" w:hAnsi="Times New Roman"/>
          <w:b/>
          <w:spacing w:val="-2"/>
          <w:sz w:val="28"/>
          <w:szCs w:val="28"/>
        </w:rPr>
        <w:t xml:space="preserve"> </w:t>
      </w:r>
      <w:r w:rsidRPr="00A613DC">
        <w:rPr>
          <w:rFonts w:ascii="Times New Roman" w:hAnsi="Times New Roman"/>
          <w:b/>
          <w:sz w:val="28"/>
          <w:szCs w:val="28"/>
        </w:rPr>
        <w:t>этапе</w:t>
      </w:r>
      <w:r w:rsidRPr="00A613DC">
        <w:rPr>
          <w:rFonts w:ascii="Times New Roman" w:hAnsi="Times New Roman"/>
          <w:b/>
          <w:spacing w:val="-4"/>
          <w:sz w:val="28"/>
          <w:szCs w:val="28"/>
        </w:rPr>
        <w:t xml:space="preserve"> </w:t>
      </w:r>
      <w:r w:rsidRPr="00A613DC">
        <w:rPr>
          <w:rFonts w:ascii="Times New Roman" w:hAnsi="Times New Roman"/>
          <w:b/>
          <w:sz w:val="28"/>
          <w:szCs w:val="28"/>
        </w:rPr>
        <w:t>завершения</w:t>
      </w:r>
      <w:r w:rsidRPr="00A613DC">
        <w:rPr>
          <w:rFonts w:ascii="Times New Roman" w:hAnsi="Times New Roman"/>
          <w:b/>
          <w:spacing w:val="-2"/>
          <w:sz w:val="28"/>
          <w:szCs w:val="28"/>
        </w:rPr>
        <w:t xml:space="preserve"> </w:t>
      </w:r>
      <w:r w:rsidRPr="00A613DC">
        <w:rPr>
          <w:rFonts w:ascii="Times New Roman" w:hAnsi="Times New Roman"/>
          <w:b/>
          <w:sz w:val="28"/>
          <w:szCs w:val="28"/>
        </w:rPr>
        <w:t>освоения</w:t>
      </w:r>
      <w:r w:rsidRPr="00A613DC">
        <w:rPr>
          <w:rFonts w:ascii="Times New Roman" w:hAnsi="Times New Roman"/>
          <w:b/>
          <w:spacing w:val="-3"/>
          <w:sz w:val="28"/>
          <w:szCs w:val="28"/>
        </w:rPr>
        <w:t xml:space="preserve"> </w:t>
      </w:r>
      <w:r w:rsidR="008E7787">
        <w:rPr>
          <w:rFonts w:ascii="Times New Roman" w:hAnsi="Times New Roman"/>
          <w:b/>
          <w:sz w:val="28"/>
          <w:szCs w:val="28"/>
        </w:rPr>
        <w:t>программы.</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1985"/>
        <w:gridCol w:w="5811"/>
      </w:tblGrid>
      <w:tr w:rsidR="00A613DC" w:rsidRPr="008E7787" w:rsidTr="008E7787">
        <w:trPr>
          <w:trHeight w:val="534"/>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Направления</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Ценности</w:t>
            </w:r>
          </w:p>
        </w:tc>
        <w:tc>
          <w:tcPr>
            <w:tcW w:w="5811"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Целевые</w:t>
            </w:r>
          </w:p>
          <w:p w:rsidR="00A613DC" w:rsidRPr="008E7787" w:rsidRDefault="00A613DC" w:rsidP="00A613DC">
            <w:pPr>
              <w:rPr>
                <w:rFonts w:ascii="Times New Roman" w:hAnsi="Times New Roman"/>
                <w:sz w:val="24"/>
                <w:szCs w:val="24"/>
              </w:rPr>
            </w:pPr>
            <w:r w:rsidRPr="008E7787">
              <w:rPr>
                <w:rFonts w:ascii="Times New Roman" w:hAnsi="Times New Roman"/>
                <w:sz w:val="24"/>
                <w:szCs w:val="24"/>
              </w:rPr>
              <w:t>ориентиры</w:t>
            </w:r>
          </w:p>
        </w:tc>
      </w:tr>
      <w:tr w:rsidR="00A613DC" w:rsidRPr="008E7787" w:rsidTr="008E7787">
        <w:trPr>
          <w:trHeight w:val="1105"/>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Патриотическое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Родина,</w:t>
            </w:r>
            <w:r w:rsidRPr="008E7787">
              <w:rPr>
                <w:rFonts w:ascii="Times New Roman" w:hAnsi="Times New Roman"/>
                <w:spacing w:val="-57"/>
                <w:sz w:val="24"/>
                <w:szCs w:val="24"/>
              </w:rPr>
              <w:t xml:space="preserve"> </w:t>
            </w:r>
            <w:r w:rsidRPr="008E7787">
              <w:rPr>
                <w:rFonts w:ascii="Times New Roman" w:hAnsi="Times New Roman"/>
                <w:sz w:val="24"/>
                <w:szCs w:val="24"/>
              </w:rPr>
              <w:t>природа</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pacing w:val="-1"/>
                <w:sz w:val="24"/>
                <w:szCs w:val="24"/>
                <w:lang w:val="ru-RU"/>
              </w:rPr>
              <w:t xml:space="preserve">Любящий </w:t>
            </w:r>
            <w:r w:rsidRPr="00DC58BE">
              <w:rPr>
                <w:rFonts w:ascii="Times New Roman" w:hAnsi="Times New Roman"/>
                <w:sz w:val="24"/>
                <w:szCs w:val="24"/>
                <w:lang w:val="ru-RU"/>
              </w:rPr>
              <w:t>свою</w:t>
            </w:r>
            <w:r w:rsidRPr="00DC58BE">
              <w:rPr>
                <w:rFonts w:ascii="Times New Roman" w:hAnsi="Times New Roman"/>
                <w:spacing w:val="-7"/>
                <w:sz w:val="24"/>
                <w:szCs w:val="24"/>
                <w:lang w:val="ru-RU"/>
              </w:rPr>
              <w:t xml:space="preserve"> </w:t>
            </w:r>
            <w:r w:rsidRPr="00DC58BE">
              <w:rPr>
                <w:rFonts w:ascii="Times New Roman" w:hAnsi="Times New Roman"/>
                <w:sz w:val="24"/>
                <w:szCs w:val="24"/>
                <w:lang w:val="ru-RU"/>
              </w:rPr>
              <w:t>малую родину</w:t>
            </w:r>
            <w:r w:rsidRPr="00DC58BE">
              <w:rPr>
                <w:rFonts w:ascii="Times New Roman" w:hAnsi="Times New Roman"/>
                <w:spacing w:val="-14"/>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имеющий</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представление о своей стране - России, испытывающий</w:t>
            </w:r>
            <w:r w:rsidRPr="00DC58BE">
              <w:rPr>
                <w:rFonts w:ascii="Times New Roman" w:hAnsi="Times New Roman"/>
                <w:spacing w:val="-57"/>
                <w:sz w:val="24"/>
                <w:szCs w:val="24"/>
                <w:lang w:val="ru-RU"/>
              </w:rPr>
              <w:t xml:space="preserve"> </w:t>
            </w:r>
            <w:r w:rsidRPr="00DC58BE">
              <w:rPr>
                <w:rFonts w:ascii="Times New Roman" w:hAnsi="Times New Roman"/>
                <w:spacing w:val="-1"/>
                <w:sz w:val="24"/>
                <w:szCs w:val="24"/>
                <w:lang w:val="ru-RU"/>
              </w:rPr>
              <w:t>чувство</w:t>
            </w:r>
            <w:r w:rsidRPr="00DC58BE">
              <w:rPr>
                <w:rFonts w:ascii="Times New Roman" w:hAnsi="Times New Roman"/>
                <w:sz w:val="24"/>
                <w:szCs w:val="24"/>
                <w:lang w:val="ru-RU"/>
              </w:rPr>
              <w:t xml:space="preserve"> </w:t>
            </w:r>
            <w:r w:rsidRPr="00DC58BE">
              <w:rPr>
                <w:rFonts w:ascii="Times New Roman" w:hAnsi="Times New Roman"/>
                <w:spacing w:val="-1"/>
                <w:sz w:val="24"/>
                <w:szCs w:val="24"/>
                <w:lang w:val="ru-RU"/>
              </w:rPr>
              <w:t xml:space="preserve">привязанности </w:t>
            </w:r>
            <w:r w:rsidRPr="00DC58BE">
              <w:rPr>
                <w:rFonts w:ascii="Times New Roman" w:hAnsi="Times New Roman"/>
                <w:sz w:val="24"/>
                <w:szCs w:val="24"/>
                <w:lang w:val="ru-RU"/>
              </w:rPr>
              <w:t>к</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родному</w:t>
            </w:r>
            <w:r w:rsidRPr="00DC58BE">
              <w:rPr>
                <w:rFonts w:ascii="Times New Roman" w:hAnsi="Times New Roman"/>
                <w:spacing w:val="-16"/>
                <w:sz w:val="24"/>
                <w:szCs w:val="24"/>
                <w:lang w:val="ru-RU"/>
              </w:rPr>
              <w:t xml:space="preserve"> </w:t>
            </w:r>
            <w:r w:rsidRPr="00DC58BE">
              <w:rPr>
                <w:rFonts w:ascii="Times New Roman" w:hAnsi="Times New Roman"/>
                <w:sz w:val="24"/>
                <w:szCs w:val="24"/>
                <w:lang w:val="ru-RU"/>
              </w:rPr>
              <w:t>дому,</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семье, близким</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людям.</w:t>
            </w:r>
          </w:p>
        </w:tc>
      </w:tr>
      <w:tr w:rsidR="00A613DC" w:rsidRPr="008E7787" w:rsidTr="008E7787">
        <w:trPr>
          <w:trHeight w:val="2760"/>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lastRenderedPageBreak/>
              <w:t>Духовно</w:t>
            </w:r>
            <w:r w:rsidRPr="008E7787">
              <w:rPr>
                <w:rFonts w:ascii="Times New Roman" w:hAnsi="Times New Roman"/>
                <w:spacing w:val="1"/>
                <w:sz w:val="24"/>
                <w:szCs w:val="24"/>
              </w:rPr>
              <w:t xml:space="preserve"> </w:t>
            </w:r>
            <w:r w:rsidRPr="008E7787">
              <w:rPr>
                <w:rFonts w:ascii="Times New Roman" w:hAnsi="Times New Roman"/>
                <w:spacing w:val="-1"/>
                <w:sz w:val="24"/>
                <w:szCs w:val="24"/>
              </w:rPr>
              <w:t>нравственное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Жизнь,</w:t>
            </w:r>
            <w:r w:rsidRPr="008E7787">
              <w:rPr>
                <w:rFonts w:ascii="Times New Roman" w:hAnsi="Times New Roman"/>
                <w:spacing w:val="1"/>
                <w:sz w:val="24"/>
                <w:szCs w:val="24"/>
              </w:rPr>
              <w:t xml:space="preserve"> </w:t>
            </w:r>
            <w:r w:rsidRPr="008E7787">
              <w:rPr>
                <w:rFonts w:ascii="Times New Roman" w:hAnsi="Times New Roman"/>
                <w:spacing w:val="-1"/>
                <w:sz w:val="24"/>
                <w:szCs w:val="24"/>
              </w:rPr>
              <w:t>милосердие,</w:t>
            </w:r>
            <w:r w:rsidRPr="008E7787">
              <w:rPr>
                <w:rFonts w:ascii="Times New Roman" w:hAnsi="Times New Roman"/>
                <w:spacing w:val="-57"/>
                <w:sz w:val="24"/>
                <w:szCs w:val="24"/>
              </w:rPr>
              <w:t xml:space="preserve"> </w:t>
            </w:r>
            <w:r w:rsidRPr="008E7787">
              <w:rPr>
                <w:rFonts w:ascii="Times New Roman" w:hAnsi="Times New Roman"/>
                <w:sz w:val="24"/>
                <w:szCs w:val="24"/>
              </w:rPr>
              <w:t>добро</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Различающий основные проявления добра и зла,</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принимающий и уважающий традиционные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ценности, ценности семьи и общества,</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правдивый, искренний, способный к сочувствию</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заботе,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к нравственному</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поступку.</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Способный</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не</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оставаться</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равнодушным</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чужому</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горю, проявлять заботу; Самостоятельно</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различающий</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основные отрицательные</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и</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положительные человеческие качества, иногда</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прибегая</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помощи</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взрослого</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ситуациях</w:t>
            </w:r>
          </w:p>
        </w:tc>
      </w:tr>
      <w:tr w:rsidR="00A613DC" w:rsidRPr="008E7787" w:rsidTr="008E7787">
        <w:trPr>
          <w:trHeight w:val="2207"/>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Социальное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Человек,</w:t>
            </w:r>
            <w:r w:rsidRPr="008E7787">
              <w:rPr>
                <w:rFonts w:ascii="Times New Roman" w:hAnsi="Times New Roman"/>
                <w:spacing w:val="1"/>
                <w:sz w:val="24"/>
                <w:szCs w:val="24"/>
              </w:rPr>
              <w:t xml:space="preserve"> </w:t>
            </w:r>
            <w:r w:rsidRPr="008E7787">
              <w:rPr>
                <w:rFonts w:ascii="Times New Roman" w:hAnsi="Times New Roman"/>
                <w:sz w:val="24"/>
                <w:szCs w:val="24"/>
              </w:rPr>
              <w:t>семья,</w:t>
            </w:r>
            <w:r w:rsidRPr="008E7787">
              <w:rPr>
                <w:rFonts w:ascii="Times New Roman" w:hAnsi="Times New Roman"/>
                <w:spacing w:val="-57"/>
                <w:sz w:val="24"/>
                <w:szCs w:val="24"/>
              </w:rPr>
              <w:t xml:space="preserve"> </w:t>
            </w:r>
            <w:r w:rsidRPr="008E7787">
              <w:rPr>
                <w:rFonts w:ascii="Times New Roman" w:hAnsi="Times New Roman"/>
                <w:sz w:val="24"/>
                <w:szCs w:val="24"/>
              </w:rPr>
              <w:t>дружба,</w:t>
            </w:r>
          </w:p>
          <w:p w:rsidR="00A613DC" w:rsidRPr="008E7787" w:rsidRDefault="00A613DC" w:rsidP="00A613DC">
            <w:pPr>
              <w:rPr>
                <w:rFonts w:ascii="Times New Roman" w:hAnsi="Times New Roman"/>
                <w:sz w:val="24"/>
                <w:szCs w:val="24"/>
              </w:rPr>
            </w:pPr>
            <w:r w:rsidRPr="008E7787">
              <w:rPr>
                <w:rFonts w:ascii="Times New Roman" w:hAnsi="Times New Roman"/>
                <w:sz w:val="24"/>
                <w:szCs w:val="24"/>
              </w:rPr>
              <w:t>сотрудничество</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Проявляющий</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ответственность</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за</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свои</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действия</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поведение; принимающий и уважающий различия</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между людьми. Владеющий основами речевой</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культуры.</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Дружелюбный и доброжелательный, умеющий</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слушать и слышать собеседника, способный</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взаимодействовать</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со</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взрослыми</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сверстниками</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на</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основе</w:t>
            </w:r>
            <w:r w:rsidRPr="00DC58BE">
              <w:rPr>
                <w:rFonts w:ascii="Times New Roman" w:hAnsi="Times New Roman"/>
                <w:spacing w:val="-10"/>
                <w:sz w:val="24"/>
                <w:szCs w:val="24"/>
                <w:lang w:val="ru-RU"/>
              </w:rPr>
              <w:t xml:space="preserve"> </w:t>
            </w:r>
            <w:r w:rsidRPr="00DC58BE">
              <w:rPr>
                <w:rFonts w:ascii="Times New Roman" w:hAnsi="Times New Roman"/>
                <w:sz w:val="24"/>
                <w:szCs w:val="24"/>
                <w:lang w:val="ru-RU"/>
              </w:rPr>
              <w:t>общих</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интересов</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и дел.</w:t>
            </w:r>
          </w:p>
        </w:tc>
      </w:tr>
      <w:tr w:rsidR="00A613DC" w:rsidRPr="008E7787" w:rsidTr="008E7787">
        <w:trPr>
          <w:trHeight w:val="1931"/>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Познавательное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Познание</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Любознательный,</w:t>
            </w:r>
            <w:r w:rsidRPr="00DC58BE">
              <w:rPr>
                <w:rFonts w:ascii="Times New Roman" w:hAnsi="Times New Roman"/>
                <w:spacing w:val="-9"/>
                <w:sz w:val="24"/>
                <w:szCs w:val="24"/>
                <w:lang w:val="ru-RU"/>
              </w:rPr>
              <w:t xml:space="preserve"> </w:t>
            </w:r>
            <w:r w:rsidRPr="00DC58BE">
              <w:rPr>
                <w:rFonts w:ascii="Times New Roman" w:hAnsi="Times New Roman"/>
                <w:sz w:val="24"/>
                <w:szCs w:val="24"/>
                <w:lang w:val="ru-RU"/>
              </w:rPr>
              <w:t>наблюдательный,</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испытывающий</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потребность в самовыражении, в том числе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творческом.</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Проявляющий</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активность,</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самостоятельность, инициативу в познавательной,</w:t>
            </w:r>
            <w:r w:rsidRPr="00DC58BE">
              <w:rPr>
                <w:rFonts w:ascii="Times New Roman" w:hAnsi="Times New Roman"/>
                <w:spacing w:val="1"/>
                <w:sz w:val="24"/>
                <w:szCs w:val="24"/>
                <w:lang w:val="ru-RU"/>
              </w:rPr>
              <w:t xml:space="preserve"> </w:t>
            </w:r>
            <w:r w:rsidRPr="00DC58BE">
              <w:rPr>
                <w:rFonts w:ascii="Times New Roman" w:hAnsi="Times New Roman"/>
                <w:spacing w:val="-1"/>
                <w:sz w:val="24"/>
                <w:szCs w:val="24"/>
                <w:lang w:val="ru-RU"/>
              </w:rPr>
              <w:t>игровой,</w:t>
            </w:r>
            <w:r w:rsidRPr="00DC58BE">
              <w:rPr>
                <w:rFonts w:ascii="Times New Roman" w:hAnsi="Times New Roman"/>
                <w:spacing w:val="-7"/>
                <w:sz w:val="24"/>
                <w:szCs w:val="24"/>
                <w:lang w:val="ru-RU"/>
              </w:rPr>
              <w:t xml:space="preserve"> </w:t>
            </w:r>
            <w:r w:rsidRPr="00DC58BE">
              <w:rPr>
                <w:rFonts w:ascii="Times New Roman" w:hAnsi="Times New Roman"/>
                <w:spacing w:val="-1"/>
                <w:sz w:val="24"/>
                <w:szCs w:val="24"/>
                <w:lang w:val="ru-RU"/>
              </w:rPr>
              <w:t>коммуникативной</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3"/>
                <w:sz w:val="24"/>
                <w:szCs w:val="24"/>
                <w:lang w:val="ru-RU"/>
              </w:rPr>
              <w:t xml:space="preserve"> </w:t>
            </w:r>
            <w:r w:rsidRPr="00DC58BE">
              <w:rPr>
                <w:rFonts w:ascii="Times New Roman" w:hAnsi="Times New Roman"/>
                <w:sz w:val="24"/>
                <w:szCs w:val="24"/>
                <w:lang w:val="ru-RU"/>
              </w:rPr>
              <w:t>продуктивных видах</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деятельности и в самообслуживании. Обладающий</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первичной</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картиной</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мира</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на</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основе</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традиционных</w:t>
            </w:r>
          </w:p>
        </w:tc>
      </w:tr>
      <w:tr w:rsidR="00A613DC" w:rsidRPr="008E7787" w:rsidTr="008E7787">
        <w:trPr>
          <w:trHeight w:val="3086"/>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Физическое и</w:t>
            </w:r>
            <w:r w:rsidRPr="008E7787">
              <w:rPr>
                <w:rFonts w:ascii="Times New Roman" w:hAnsi="Times New Roman"/>
                <w:spacing w:val="1"/>
                <w:sz w:val="24"/>
                <w:szCs w:val="24"/>
              </w:rPr>
              <w:t xml:space="preserve"> </w:t>
            </w:r>
            <w:r w:rsidRPr="008E7787">
              <w:rPr>
                <w:rFonts w:ascii="Times New Roman" w:hAnsi="Times New Roman"/>
                <w:sz w:val="24"/>
                <w:szCs w:val="24"/>
              </w:rPr>
              <w:t>оздоровительное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Здоровье,</w:t>
            </w:r>
            <w:r w:rsidRPr="008E7787">
              <w:rPr>
                <w:rFonts w:ascii="Times New Roman" w:hAnsi="Times New Roman"/>
                <w:spacing w:val="-5"/>
                <w:sz w:val="24"/>
                <w:szCs w:val="24"/>
              </w:rPr>
              <w:t xml:space="preserve"> </w:t>
            </w:r>
            <w:r w:rsidRPr="008E7787">
              <w:rPr>
                <w:rFonts w:ascii="Times New Roman" w:hAnsi="Times New Roman"/>
                <w:sz w:val="24"/>
                <w:szCs w:val="24"/>
              </w:rPr>
              <w:t>жизнь</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Понимающий</w:t>
            </w:r>
            <w:r w:rsidRPr="00DC58BE">
              <w:rPr>
                <w:rFonts w:ascii="Times New Roman" w:hAnsi="Times New Roman"/>
                <w:spacing w:val="-7"/>
                <w:sz w:val="24"/>
                <w:szCs w:val="24"/>
                <w:lang w:val="ru-RU"/>
              </w:rPr>
              <w:t xml:space="preserve"> </w:t>
            </w:r>
            <w:r w:rsidRPr="00DC58BE">
              <w:rPr>
                <w:rFonts w:ascii="Times New Roman" w:hAnsi="Times New Roman"/>
                <w:sz w:val="24"/>
                <w:szCs w:val="24"/>
                <w:lang w:val="ru-RU"/>
              </w:rPr>
              <w:t>ценность</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жизни,</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владеющий</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основными</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способами укрепления здоровья - занятия физической</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культурой,</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закаливание,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утренняя</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гимнастика,</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соблюдение личной гигиены и безопасного поведения</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и другое; стремящийся к сбережению и укреплению</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собственного здоровья</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здоровья</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окружающих.</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Проявляющий интерес к физическим упражнениям и</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подвижным играм, стремление к личной и командной</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победе,</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нравственные</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волевые</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качества.</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Демонстрирующий потребность в</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двигательной деятельности.</w:t>
            </w:r>
          </w:p>
        </w:tc>
      </w:tr>
      <w:tr w:rsidR="00A613DC" w:rsidRPr="008E7787" w:rsidTr="008E7787">
        <w:trPr>
          <w:trHeight w:val="1367"/>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Трудовое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Труд</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Понимающий</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ценность</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труда</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семье</w:t>
            </w:r>
            <w:r w:rsidRPr="00DC58BE">
              <w:rPr>
                <w:rFonts w:ascii="Times New Roman" w:hAnsi="Times New Roman"/>
                <w:spacing w:val="-8"/>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5"/>
                <w:sz w:val="24"/>
                <w:szCs w:val="24"/>
                <w:lang w:val="ru-RU"/>
              </w:rPr>
              <w:t xml:space="preserve"> </w:t>
            </w:r>
            <w:r w:rsidRPr="00DC58BE">
              <w:rPr>
                <w:rFonts w:ascii="Times New Roman" w:hAnsi="Times New Roman"/>
                <w:sz w:val="24"/>
                <w:szCs w:val="24"/>
                <w:lang w:val="ru-RU"/>
              </w:rPr>
              <w:t>обществе</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на</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основе уважения</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людям</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труда,</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результатам их</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деятельности.</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Проявляющий трудолюбие при выполнении</w:t>
            </w:r>
            <w:r w:rsidRPr="00DC58BE">
              <w:rPr>
                <w:rFonts w:ascii="Times New Roman" w:hAnsi="Times New Roman"/>
                <w:spacing w:val="1"/>
                <w:sz w:val="24"/>
                <w:szCs w:val="24"/>
                <w:lang w:val="ru-RU"/>
              </w:rPr>
              <w:t xml:space="preserve"> </w:t>
            </w:r>
            <w:r w:rsidRPr="00DC58BE">
              <w:rPr>
                <w:rFonts w:ascii="Times New Roman" w:hAnsi="Times New Roman"/>
                <w:sz w:val="24"/>
                <w:szCs w:val="24"/>
                <w:lang w:val="ru-RU"/>
              </w:rPr>
              <w:t>поручений</w:t>
            </w:r>
            <w:r w:rsidRPr="00DC58BE">
              <w:rPr>
                <w:rFonts w:ascii="Times New Roman" w:hAnsi="Times New Roman"/>
                <w:spacing w:val="-3"/>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в самостоятельной деятельности.</w:t>
            </w:r>
          </w:p>
        </w:tc>
      </w:tr>
      <w:tr w:rsidR="00A613DC" w:rsidRPr="008E7787" w:rsidTr="008E7787">
        <w:trPr>
          <w:trHeight w:val="1108"/>
        </w:trPr>
        <w:tc>
          <w:tcPr>
            <w:tcW w:w="2528" w:type="dxa"/>
          </w:tcPr>
          <w:p w:rsidR="00A613DC" w:rsidRPr="008E7787" w:rsidRDefault="00A613DC" w:rsidP="00A613DC">
            <w:pPr>
              <w:rPr>
                <w:rFonts w:ascii="Times New Roman" w:hAnsi="Times New Roman"/>
                <w:sz w:val="24"/>
                <w:szCs w:val="24"/>
              </w:rPr>
            </w:pPr>
            <w:r w:rsidRPr="008E7787">
              <w:rPr>
                <w:rFonts w:ascii="Times New Roman" w:hAnsi="Times New Roman"/>
                <w:sz w:val="24"/>
                <w:szCs w:val="24"/>
              </w:rPr>
              <w:t>Эстетическое</w:t>
            </w:r>
          </w:p>
        </w:tc>
        <w:tc>
          <w:tcPr>
            <w:tcW w:w="1985" w:type="dxa"/>
          </w:tcPr>
          <w:p w:rsidR="00A613DC" w:rsidRPr="008E7787" w:rsidRDefault="00A613DC" w:rsidP="00A613DC">
            <w:pPr>
              <w:rPr>
                <w:rFonts w:ascii="Times New Roman" w:hAnsi="Times New Roman"/>
                <w:sz w:val="24"/>
                <w:szCs w:val="24"/>
              </w:rPr>
            </w:pPr>
            <w:r w:rsidRPr="008E7787">
              <w:rPr>
                <w:rFonts w:ascii="Times New Roman" w:hAnsi="Times New Roman"/>
                <w:spacing w:val="-1"/>
                <w:sz w:val="24"/>
                <w:szCs w:val="24"/>
              </w:rPr>
              <w:t>Культура и</w:t>
            </w:r>
            <w:r w:rsidRPr="008E7787">
              <w:rPr>
                <w:rFonts w:ascii="Times New Roman" w:hAnsi="Times New Roman"/>
                <w:spacing w:val="-58"/>
                <w:sz w:val="24"/>
                <w:szCs w:val="24"/>
              </w:rPr>
              <w:t xml:space="preserve"> </w:t>
            </w:r>
            <w:r w:rsidRPr="008E7787">
              <w:rPr>
                <w:rFonts w:ascii="Times New Roman" w:hAnsi="Times New Roman"/>
                <w:sz w:val="24"/>
                <w:szCs w:val="24"/>
              </w:rPr>
              <w:t>красота</w:t>
            </w:r>
          </w:p>
        </w:tc>
        <w:tc>
          <w:tcPr>
            <w:tcW w:w="5811" w:type="dxa"/>
          </w:tcPr>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Способный</w:t>
            </w:r>
            <w:r w:rsidRPr="00DC58BE">
              <w:rPr>
                <w:rFonts w:ascii="Times New Roman" w:hAnsi="Times New Roman"/>
                <w:spacing w:val="16"/>
                <w:sz w:val="24"/>
                <w:szCs w:val="24"/>
                <w:lang w:val="ru-RU"/>
              </w:rPr>
              <w:t xml:space="preserve"> </w:t>
            </w:r>
            <w:r w:rsidRPr="00DC58BE">
              <w:rPr>
                <w:rFonts w:ascii="Times New Roman" w:hAnsi="Times New Roman"/>
                <w:sz w:val="24"/>
                <w:szCs w:val="24"/>
                <w:lang w:val="ru-RU"/>
              </w:rPr>
              <w:t>воспринимать</w:t>
            </w:r>
            <w:r w:rsidRPr="00DC58BE">
              <w:rPr>
                <w:rFonts w:ascii="Times New Roman" w:hAnsi="Times New Roman"/>
                <w:spacing w:val="19"/>
                <w:sz w:val="24"/>
                <w:szCs w:val="24"/>
                <w:lang w:val="ru-RU"/>
              </w:rPr>
              <w:t xml:space="preserve"> </w:t>
            </w:r>
            <w:r w:rsidRPr="00DC58BE">
              <w:rPr>
                <w:rFonts w:ascii="Times New Roman" w:hAnsi="Times New Roman"/>
                <w:sz w:val="24"/>
                <w:szCs w:val="24"/>
                <w:lang w:val="ru-RU"/>
              </w:rPr>
              <w:t>и</w:t>
            </w:r>
            <w:r w:rsidRPr="00DC58BE">
              <w:rPr>
                <w:rFonts w:ascii="Times New Roman" w:hAnsi="Times New Roman"/>
                <w:spacing w:val="22"/>
                <w:sz w:val="24"/>
                <w:szCs w:val="24"/>
                <w:lang w:val="ru-RU"/>
              </w:rPr>
              <w:t xml:space="preserve"> </w:t>
            </w:r>
            <w:r w:rsidRPr="00DC58BE">
              <w:rPr>
                <w:rFonts w:ascii="Times New Roman" w:hAnsi="Times New Roman"/>
                <w:sz w:val="24"/>
                <w:szCs w:val="24"/>
                <w:lang w:val="ru-RU"/>
              </w:rPr>
              <w:t>чувствовать</w:t>
            </w:r>
            <w:r w:rsidRPr="00DC58BE">
              <w:rPr>
                <w:rFonts w:ascii="Times New Roman" w:hAnsi="Times New Roman"/>
                <w:spacing w:val="22"/>
                <w:sz w:val="24"/>
                <w:szCs w:val="24"/>
                <w:lang w:val="ru-RU"/>
              </w:rPr>
              <w:t xml:space="preserve"> </w:t>
            </w:r>
            <w:r w:rsidRPr="00DC58BE">
              <w:rPr>
                <w:rFonts w:ascii="Times New Roman" w:hAnsi="Times New Roman"/>
                <w:sz w:val="24"/>
                <w:szCs w:val="24"/>
                <w:lang w:val="ru-RU"/>
              </w:rPr>
              <w:t>прекрасное</w:t>
            </w:r>
            <w:r w:rsidRPr="00DC58BE">
              <w:rPr>
                <w:rFonts w:ascii="Times New Roman" w:hAnsi="Times New Roman"/>
                <w:spacing w:val="15"/>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быту, природе,</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поступках,</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искусстве.</w:t>
            </w:r>
          </w:p>
          <w:p w:rsidR="00A613DC" w:rsidRPr="00DC58BE" w:rsidRDefault="00A613DC" w:rsidP="00A613DC">
            <w:pPr>
              <w:rPr>
                <w:rFonts w:ascii="Times New Roman" w:hAnsi="Times New Roman"/>
                <w:sz w:val="24"/>
                <w:szCs w:val="24"/>
                <w:lang w:val="ru-RU"/>
              </w:rPr>
            </w:pPr>
            <w:r w:rsidRPr="00DC58BE">
              <w:rPr>
                <w:rFonts w:ascii="Times New Roman" w:hAnsi="Times New Roman"/>
                <w:sz w:val="24"/>
                <w:szCs w:val="24"/>
                <w:lang w:val="ru-RU"/>
              </w:rPr>
              <w:t>Стремящийся</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к</w:t>
            </w:r>
            <w:r w:rsidRPr="00DC58BE">
              <w:rPr>
                <w:rFonts w:ascii="Times New Roman" w:hAnsi="Times New Roman"/>
                <w:spacing w:val="-14"/>
                <w:sz w:val="24"/>
                <w:szCs w:val="24"/>
                <w:lang w:val="ru-RU"/>
              </w:rPr>
              <w:t xml:space="preserve"> </w:t>
            </w:r>
            <w:r w:rsidRPr="00DC58BE">
              <w:rPr>
                <w:rFonts w:ascii="Times New Roman" w:hAnsi="Times New Roman"/>
                <w:sz w:val="24"/>
                <w:szCs w:val="24"/>
                <w:lang w:val="ru-RU"/>
              </w:rPr>
              <w:t>отображению</w:t>
            </w:r>
            <w:r w:rsidRPr="00DC58BE">
              <w:rPr>
                <w:rFonts w:ascii="Times New Roman" w:hAnsi="Times New Roman"/>
                <w:spacing w:val="-6"/>
                <w:sz w:val="24"/>
                <w:szCs w:val="24"/>
                <w:lang w:val="ru-RU"/>
              </w:rPr>
              <w:t xml:space="preserve"> </w:t>
            </w:r>
            <w:r w:rsidRPr="00DC58BE">
              <w:rPr>
                <w:rFonts w:ascii="Times New Roman" w:hAnsi="Times New Roman"/>
                <w:sz w:val="24"/>
                <w:szCs w:val="24"/>
                <w:lang w:val="ru-RU"/>
              </w:rPr>
              <w:t>прекрасного</w:t>
            </w:r>
            <w:r w:rsidRPr="00DC58BE">
              <w:rPr>
                <w:rFonts w:ascii="Times New Roman" w:hAnsi="Times New Roman"/>
                <w:spacing w:val="-2"/>
                <w:sz w:val="24"/>
                <w:szCs w:val="24"/>
                <w:lang w:val="ru-RU"/>
              </w:rPr>
              <w:t xml:space="preserve"> </w:t>
            </w:r>
            <w:r w:rsidRPr="00DC58BE">
              <w:rPr>
                <w:rFonts w:ascii="Times New Roman" w:hAnsi="Times New Roman"/>
                <w:sz w:val="24"/>
                <w:szCs w:val="24"/>
                <w:lang w:val="ru-RU"/>
              </w:rPr>
              <w:t>в</w:t>
            </w:r>
            <w:r w:rsidRPr="00DC58BE">
              <w:rPr>
                <w:rFonts w:ascii="Times New Roman" w:hAnsi="Times New Roman"/>
                <w:spacing w:val="-57"/>
                <w:sz w:val="24"/>
                <w:szCs w:val="24"/>
                <w:lang w:val="ru-RU"/>
              </w:rPr>
              <w:t xml:space="preserve"> </w:t>
            </w:r>
            <w:r w:rsidRPr="00DC58BE">
              <w:rPr>
                <w:rFonts w:ascii="Times New Roman" w:hAnsi="Times New Roman"/>
                <w:sz w:val="24"/>
                <w:szCs w:val="24"/>
                <w:lang w:val="ru-RU"/>
              </w:rPr>
              <w:t>продуктивных видах</w:t>
            </w:r>
            <w:r w:rsidRPr="00DC58BE">
              <w:rPr>
                <w:rFonts w:ascii="Times New Roman" w:hAnsi="Times New Roman"/>
                <w:spacing w:val="-4"/>
                <w:sz w:val="24"/>
                <w:szCs w:val="24"/>
                <w:lang w:val="ru-RU"/>
              </w:rPr>
              <w:t xml:space="preserve"> </w:t>
            </w:r>
            <w:r w:rsidRPr="00DC58BE">
              <w:rPr>
                <w:rFonts w:ascii="Times New Roman" w:hAnsi="Times New Roman"/>
                <w:sz w:val="24"/>
                <w:szCs w:val="24"/>
                <w:lang w:val="ru-RU"/>
              </w:rPr>
              <w:t>деятельности.</w:t>
            </w:r>
          </w:p>
        </w:tc>
      </w:tr>
    </w:tbl>
    <w:p w:rsidR="00056019" w:rsidRPr="00056019" w:rsidRDefault="00056019" w:rsidP="00A613DC">
      <w:pPr>
        <w:spacing w:line="240" w:lineRule="auto"/>
        <w:rPr>
          <w:rFonts w:ascii="Times New Roman" w:hAnsi="Times New Roman"/>
          <w:b/>
          <w:sz w:val="28"/>
          <w:szCs w:val="28"/>
        </w:rPr>
      </w:pPr>
    </w:p>
    <w:p w:rsidR="00056019" w:rsidRPr="00056019" w:rsidRDefault="00A613DC" w:rsidP="00A613DC">
      <w:pPr>
        <w:spacing w:line="240" w:lineRule="auto"/>
        <w:rPr>
          <w:rFonts w:ascii="Times New Roman" w:hAnsi="Times New Roman"/>
          <w:b/>
          <w:spacing w:val="-57"/>
          <w:sz w:val="28"/>
          <w:szCs w:val="28"/>
        </w:rPr>
      </w:pPr>
      <w:r w:rsidRPr="00056019">
        <w:rPr>
          <w:rFonts w:ascii="Times New Roman" w:hAnsi="Times New Roman"/>
          <w:b/>
          <w:sz w:val="28"/>
          <w:szCs w:val="28"/>
        </w:rPr>
        <w:t>Содержательный раздел Программы воспитания.</w:t>
      </w:r>
      <w:r w:rsidRPr="00056019">
        <w:rPr>
          <w:rFonts w:ascii="Times New Roman" w:hAnsi="Times New Roman"/>
          <w:b/>
          <w:spacing w:val="-57"/>
          <w:sz w:val="28"/>
          <w:szCs w:val="28"/>
        </w:rPr>
        <w:t xml:space="preserve"> </w:t>
      </w:r>
    </w:p>
    <w:p w:rsidR="00A613DC" w:rsidRPr="00056019" w:rsidRDefault="00A613DC" w:rsidP="00A613DC">
      <w:pPr>
        <w:spacing w:line="240" w:lineRule="auto"/>
        <w:rPr>
          <w:rFonts w:ascii="Times New Roman" w:hAnsi="Times New Roman"/>
          <w:sz w:val="28"/>
          <w:szCs w:val="28"/>
        </w:rPr>
      </w:pPr>
      <w:r w:rsidRPr="00056019">
        <w:rPr>
          <w:rFonts w:ascii="Times New Roman" w:hAnsi="Times New Roman"/>
          <w:b/>
          <w:sz w:val="28"/>
          <w:szCs w:val="28"/>
        </w:rPr>
        <w:t>Уклад</w:t>
      </w:r>
      <w:r w:rsidR="00056019">
        <w:rPr>
          <w:rFonts w:ascii="Times New Roman" w:hAnsi="Times New Roman"/>
          <w:b/>
          <w:spacing w:val="-1"/>
          <w:sz w:val="28"/>
          <w:szCs w:val="28"/>
        </w:rPr>
        <w:t xml:space="preserve"> </w:t>
      </w:r>
      <w:r w:rsidR="00056019" w:rsidRPr="00056019">
        <w:rPr>
          <w:rFonts w:ascii="Times New Roman" w:hAnsi="Times New Roman"/>
          <w:spacing w:val="-1"/>
          <w:sz w:val="28"/>
          <w:szCs w:val="28"/>
        </w:rPr>
        <w:t>ДОО</w:t>
      </w:r>
      <w:r w:rsidRPr="00056019">
        <w:rPr>
          <w:rFonts w:ascii="Times New Roman" w:hAnsi="Times New Roman"/>
          <w:sz w:val="28"/>
          <w:szCs w:val="28"/>
        </w:rPr>
        <w:t>.</w:t>
      </w:r>
    </w:p>
    <w:p w:rsidR="00056019" w:rsidRDefault="00A613DC" w:rsidP="00A613DC">
      <w:pPr>
        <w:spacing w:line="240" w:lineRule="auto"/>
        <w:rPr>
          <w:rFonts w:ascii="Times New Roman" w:hAnsi="Times New Roman"/>
          <w:sz w:val="28"/>
          <w:szCs w:val="28"/>
        </w:rPr>
      </w:pPr>
      <w:r w:rsidRPr="00A613DC">
        <w:rPr>
          <w:rFonts w:ascii="Times New Roman" w:hAnsi="Times New Roman"/>
          <w:sz w:val="28"/>
          <w:szCs w:val="28"/>
        </w:rPr>
        <w:t>Уклад, в качестве установившегося порядка</w:t>
      </w:r>
      <w:r w:rsidR="00056019">
        <w:rPr>
          <w:rFonts w:ascii="Times New Roman" w:hAnsi="Times New Roman"/>
          <w:sz w:val="28"/>
          <w:szCs w:val="28"/>
        </w:rPr>
        <w:t xml:space="preserve"> жизни </w:t>
      </w:r>
      <w:r w:rsidRPr="00A613DC">
        <w:rPr>
          <w:rFonts w:ascii="Times New Roman" w:hAnsi="Times New Roman"/>
          <w:sz w:val="28"/>
          <w:szCs w:val="28"/>
        </w:rPr>
        <w:t>определяет мировосприятие, гармонизацию интересов и возможностей совместной</w:t>
      </w:r>
      <w:r w:rsidRPr="00A613DC">
        <w:rPr>
          <w:rFonts w:ascii="Times New Roman" w:hAnsi="Times New Roman"/>
          <w:spacing w:val="-58"/>
          <w:sz w:val="28"/>
          <w:szCs w:val="28"/>
        </w:rPr>
        <w:t xml:space="preserve"> </w:t>
      </w:r>
      <w:r w:rsidRPr="00A613DC">
        <w:rPr>
          <w:rFonts w:ascii="Times New Roman" w:hAnsi="Times New Roman"/>
          <w:sz w:val="28"/>
          <w:szCs w:val="28"/>
        </w:rPr>
        <w:t>деятельности</w:t>
      </w:r>
      <w:r w:rsidRPr="00A613DC">
        <w:rPr>
          <w:rFonts w:ascii="Times New Roman" w:hAnsi="Times New Roman"/>
          <w:spacing w:val="-2"/>
          <w:sz w:val="28"/>
          <w:szCs w:val="28"/>
        </w:rPr>
        <w:t xml:space="preserve"> </w:t>
      </w:r>
      <w:r w:rsidRPr="00A613DC">
        <w:rPr>
          <w:rFonts w:ascii="Times New Roman" w:hAnsi="Times New Roman"/>
          <w:sz w:val="28"/>
          <w:szCs w:val="28"/>
        </w:rPr>
        <w:t>детских,</w:t>
      </w:r>
      <w:r w:rsidRPr="00A613DC">
        <w:rPr>
          <w:rFonts w:ascii="Times New Roman" w:hAnsi="Times New Roman"/>
          <w:spacing w:val="-4"/>
          <w:sz w:val="28"/>
          <w:szCs w:val="28"/>
        </w:rPr>
        <w:t xml:space="preserve"> </w:t>
      </w:r>
      <w:r w:rsidRPr="00A613DC">
        <w:rPr>
          <w:rFonts w:ascii="Times New Roman" w:hAnsi="Times New Roman"/>
          <w:sz w:val="28"/>
          <w:szCs w:val="28"/>
        </w:rPr>
        <w:t>взрослых</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1"/>
          <w:sz w:val="28"/>
          <w:szCs w:val="28"/>
        </w:rPr>
        <w:t xml:space="preserve"> </w:t>
      </w:r>
      <w:r w:rsidRPr="00A613DC">
        <w:rPr>
          <w:rFonts w:ascii="Times New Roman" w:hAnsi="Times New Roman"/>
          <w:sz w:val="28"/>
          <w:szCs w:val="28"/>
        </w:rPr>
        <w:lastRenderedPageBreak/>
        <w:t>детско-взрослых</w:t>
      </w:r>
      <w:r w:rsidRPr="00A613DC">
        <w:rPr>
          <w:rFonts w:ascii="Times New Roman" w:hAnsi="Times New Roman"/>
          <w:spacing w:val="-1"/>
          <w:sz w:val="28"/>
          <w:szCs w:val="28"/>
        </w:rPr>
        <w:t xml:space="preserve"> </w:t>
      </w:r>
      <w:r w:rsidRPr="00A613DC">
        <w:rPr>
          <w:rFonts w:ascii="Times New Roman" w:hAnsi="Times New Roman"/>
          <w:sz w:val="28"/>
          <w:szCs w:val="28"/>
        </w:rPr>
        <w:t>общностей</w:t>
      </w:r>
      <w:r w:rsidRPr="00A613DC">
        <w:rPr>
          <w:rFonts w:ascii="Times New Roman" w:hAnsi="Times New Roman"/>
          <w:spacing w:val="-1"/>
          <w:sz w:val="28"/>
          <w:szCs w:val="28"/>
        </w:rPr>
        <w:t xml:space="preserve"> </w:t>
      </w:r>
      <w:r w:rsidRPr="00A613DC">
        <w:rPr>
          <w:rFonts w:ascii="Times New Roman" w:hAnsi="Times New Roman"/>
          <w:sz w:val="28"/>
          <w:szCs w:val="28"/>
        </w:rPr>
        <w:t>в</w:t>
      </w:r>
      <w:r w:rsidRPr="00A613DC">
        <w:rPr>
          <w:rFonts w:ascii="Times New Roman" w:hAnsi="Times New Roman"/>
          <w:spacing w:val="-3"/>
          <w:sz w:val="28"/>
          <w:szCs w:val="28"/>
        </w:rPr>
        <w:t xml:space="preserve"> </w:t>
      </w:r>
      <w:r w:rsidRPr="00A613DC">
        <w:rPr>
          <w:rFonts w:ascii="Times New Roman" w:hAnsi="Times New Roman"/>
          <w:sz w:val="28"/>
          <w:szCs w:val="28"/>
        </w:rPr>
        <w:t>п</w:t>
      </w:r>
      <w:r w:rsidR="00056019">
        <w:rPr>
          <w:rFonts w:ascii="Times New Roman" w:hAnsi="Times New Roman"/>
          <w:sz w:val="28"/>
          <w:szCs w:val="28"/>
        </w:rPr>
        <w:t xml:space="preserve">ространстве </w:t>
      </w:r>
      <w:r w:rsidRPr="00A613DC">
        <w:rPr>
          <w:rFonts w:ascii="Times New Roman" w:hAnsi="Times New Roman"/>
          <w:sz w:val="28"/>
          <w:szCs w:val="28"/>
        </w:rPr>
        <w:t>дошкольного</w:t>
      </w:r>
      <w:r w:rsidRPr="00A613DC">
        <w:rPr>
          <w:rFonts w:ascii="Times New Roman" w:hAnsi="Times New Roman"/>
          <w:spacing w:val="-3"/>
          <w:sz w:val="28"/>
          <w:szCs w:val="28"/>
        </w:rPr>
        <w:t xml:space="preserve"> </w:t>
      </w:r>
      <w:r w:rsidRPr="00A613DC">
        <w:rPr>
          <w:rFonts w:ascii="Times New Roman" w:hAnsi="Times New Roman"/>
          <w:sz w:val="28"/>
          <w:szCs w:val="28"/>
        </w:rPr>
        <w:t>образования,</w:t>
      </w:r>
      <w:r w:rsidRPr="00A613DC">
        <w:rPr>
          <w:rFonts w:ascii="Times New Roman" w:hAnsi="Times New Roman"/>
          <w:spacing w:val="-3"/>
          <w:sz w:val="28"/>
          <w:szCs w:val="28"/>
        </w:rPr>
        <w:t xml:space="preserve"> </w:t>
      </w:r>
      <w:r w:rsidRPr="00A613DC">
        <w:rPr>
          <w:rFonts w:ascii="Times New Roman" w:hAnsi="Times New Roman"/>
          <w:sz w:val="28"/>
          <w:szCs w:val="28"/>
        </w:rPr>
        <w:t>её</w:t>
      </w:r>
      <w:r w:rsidRPr="00A613DC">
        <w:rPr>
          <w:rFonts w:ascii="Times New Roman" w:hAnsi="Times New Roman"/>
          <w:spacing w:val="-4"/>
          <w:sz w:val="28"/>
          <w:szCs w:val="28"/>
        </w:rPr>
        <w:t xml:space="preserve"> </w:t>
      </w:r>
      <w:r w:rsidRPr="00A613DC">
        <w:rPr>
          <w:rFonts w:ascii="Times New Roman" w:hAnsi="Times New Roman"/>
          <w:sz w:val="28"/>
          <w:szCs w:val="28"/>
        </w:rPr>
        <w:t>необходимый</w:t>
      </w:r>
      <w:r w:rsidRPr="00A613DC">
        <w:rPr>
          <w:rFonts w:ascii="Times New Roman" w:hAnsi="Times New Roman"/>
          <w:spacing w:val="-4"/>
          <w:sz w:val="28"/>
          <w:szCs w:val="28"/>
        </w:rPr>
        <w:t xml:space="preserve"> </w:t>
      </w:r>
      <w:r w:rsidRPr="00A613DC">
        <w:rPr>
          <w:rFonts w:ascii="Times New Roman" w:hAnsi="Times New Roman"/>
          <w:sz w:val="28"/>
          <w:szCs w:val="28"/>
        </w:rPr>
        <w:t>фундамент,</w:t>
      </w:r>
      <w:r w:rsidRPr="00A613DC">
        <w:rPr>
          <w:rFonts w:ascii="Times New Roman" w:hAnsi="Times New Roman"/>
          <w:spacing w:val="-3"/>
          <w:sz w:val="28"/>
          <w:szCs w:val="28"/>
        </w:rPr>
        <w:t xml:space="preserve"> </w:t>
      </w:r>
      <w:r w:rsidRPr="00A613DC">
        <w:rPr>
          <w:rFonts w:ascii="Times New Roman" w:hAnsi="Times New Roman"/>
          <w:sz w:val="28"/>
          <w:szCs w:val="28"/>
        </w:rPr>
        <w:t>основа</w:t>
      </w:r>
      <w:r w:rsidRPr="00A613DC">
        <w:rPr>
          <w:rFonts w:ascii="Times New Roman" w:hAnsi="Times New Roman"/>
          <w:spacing w:val="-4"/>
          <w:sz w:val="28"/>
          <w:szCs w:val="28"/>
        </w:rPr>
        <w:t xml:space="preserve"> </w:t>
      </w:r>
      <w:r w:rsidRPr="00A613DC">
        <w:rPr>
          <w:rFonts w:ascii="Times New Roman" w:hAnsi="Times New Roman"/>
          <w:sz w:val="28"/>
          <w:szCs w:val="28"/>
        </w:rPr>
        <w:t>и</w:t>
      </w:r>
      <w:r w:rsidRPr="00A613DC">
        <w:rPr>
          <w:rFonts w:ascii="Times New Roman" w:hAnsi="Times New Roman"/>
          <w:spacing w:val="-3"/>
          <w:sz w:val="28"/>
          <w:szCs w:val="28"/>
        </w:rPr>
        <w:t xml:space="preserve"> </w:t>
      </w:r>
      <w:r w:rsidRPr="00A613DC">
        <w:rPr>
          <w:rFonts w:ascii="Times New Roman" w:hAnsi="Times New Roman"/>
          <w:sz w:val="28"/>
          <w:szCs w:val="28"/>
        </w:rPr>
        <w:t>инструмент</w:t>
      </w:r>
      <w:r w:rsidRPr="00A613DC">
        <w:rPr>
          <w:rFonts w:ascii="Times New Roman" w:hAnsi="Times New Roman"/>
          <w:spacing w:val="-3"/>
          <w:sz w:val="28"/>
          <w:szCs w:val="28"/>
        </w:rPr>
        <w:t xml:space="preserve"> </w:t>
      </w:r>
      <w:r w:rsidR="00056019">
        <w:rPr>
          <w:rFonts w:ascii="Times New Roman" w:hAnsi="Times New Roman"/>
          <w:sz w:val="28"/>
          <w:szCs w:val="28"/>
        </w:rPr>
        <w:t xml:space="preserve">воспитания. </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Уклад задает и удерживает ценности воспитания для всех участников образовательных</w:t>
      </w:r>
      <w:r w:rsidRPr="00A613DC">
        <w:rPr>
          <w:rFonts w:ascii="Times New Roman" w:hAnsi="Times New Roman"/>
          <w:spacing w:val="-57"/>
          <w:sz w:val="28"/>
          <w:szCs w:val="28"/>
        </w:rPr>
        <w:t xml:space="preserve"> </w:t>
      </w:r>
      <w:r w:rsidR="00056019">
        <w:rPr>
          <w:rFonts w:ascii="Times New Roman" w:hAnsi="Times New Roman"/>
          <w:sz w:val="28"/>
          <w:szCs w:val="28"/>
        </w:rPr>
        <w:t>отношений.</w:t>
      </w:r>
    </w:p>
    <w:p w:rsidR="00A613DC" w:rsidRPr="00056019" w:rsidRDefault="00A613DC" w:rsidP="00A613DC">
      <w:pPr>
        <w:spacing w:line="240" w:lineRule="auto"/>
        <w:rPr>
          <w:rFonts w:ascii="Times New Roman" w:hAnsi="Times New Roman"/>
          <w:sz w:val="28"/>
          <w:szCs w:val="28"/>
        </w:rPr>
      </w:pPr>
      <w:r w:rsidRPr="00056019">
        <w:rPr>
          <w:rFonts w:ascii="Times New Roman" w:hAnsi="Times New Roman"/>
          <w:b/>
          <w:sz w:val="28"/>
          <w:szCs w:val="28"/>
        </w:rPr>
        <w:t>Цель</w:t>
      </w:r>
      <w:r w:rsidRPr="00056019">
        <w:rPr>
          <w:rFonts w:ascii="Times New Roman" w:hAnsi="Times New Roman"/>
          <w:b/>
          <w:spacing w:val="-2"/>
          <w:sz w:val="28"/>
          <w:szCs w:val="28"/>
        </w:rPr>
        <w:t xml:space="preserve"> </w:t>
      </w:r>
      <w:r w:rsidRPr="00056019">
        <w:rPr>
          <w:rFonts w:ascii="Times New Roman" w:hAnsi="Times New Roman"/>
          <w:b/>
          <w:sz w:val="28"/>
          <w:szCs w:val="28"/>
        </w:rPr>
        <w:t>и</w:t>
      </w:r>
      <w:r w:rsidRPr="00056019">
        <w:rPr>
          <w:rFonts w:ascii="Times New Roman" w:hAnsi="Times New Roman"/>
          <w:b/>
          <w:spacing w:val="-2"/>
          <w:sz w:val="28"/>
          <w:szCs w:val="28"/>
        </w:rPr>
        <w:t xml:space="preserve"> </w:t>
      </w:r>
      <w:r w:rsidRPr="00056019">
        <w:rPr>
          <w:rFonts w:ascii="Times New Roman" w:hAnsi="Times New Roman"/>
          <w:b/>
          <w:sz w:val="28"/>
          <w:szCs w:val="28"/>
        </w:rPr>
        <w:t>смысл</w:t>
      </w:r>
      <w:r w:rsidRPr="00A613DC">
        <w:rPr>
          <w:rFonts w:ascii="Times New Roman" w:hAnsi="Times New Roman"/>
          <w:spacing w:val="-3"/>
          <w:sz w:val="28"/>
          <w:szCs w:val="28"/>
        </w:rPr>
        <w:t xml:space="preserve"> </w:t>
      </w:r>
      <w:r w:rsidRPr="00A613DC">
        <w:rPr>
          <w:rFonts w:ascii="Times New Roman" w:hAnsi="Times New Roman"/>
          <w:sz w:val="28"/>
          <w:szCs w:val="28"/>
        </w:rPr>
        <w:t>деятельности</w:t>
      </w:r>
      <w:r w:rsidRPr="00A613DC">
        <w:rPr>
          <w:rFonts w:ascii="Times New Roman" w:hAnsi="Times New Roman"/>
          <w:spacing w:val="-2"/>
          <w:sz w:val="28"/>
          <w:szCs w:val="28"/>
        </w:rPr>
        <w:t xml:space="preserve"> </w:t>
      </w:r>
      <w:r w:rsidRPr="00A613DC">
        <w:rPr>
          <w:rFonts w:ascii="Times New Roman" w:hAnsi="Times New Roman"/>
          <w:sz w:val="28"/>
          <w:szCs w:val="28"/>
        </w:rPr>
        <w:t>ДОО,</w:t>
      </w:r>
      <w:r w:rsidRPr="00A613DC">
        <w:rPr>
          <w:rFonts w:ascii="Times New Roman" w:hAnsi="Times New Roman"/>
          <w:spacing w:val="-1"/>
          <w:sz w:val="28"/>
          <w:szCs w:val="28"/>
        </w:rPr>
        <w:t xml:space="preserve"> </w:t>
      </w:r>
      <w:r w:rsidRPr="00A613DC">
        <w:rPr>
          <w:rFonts w:ascii="Times New Roman" w:hAnsi="Times New Roman"/>
          <w:sz w:val="28"/>
          <w:szCs w:val="28"/>
        </w:rPr>
        <w:t>ее</w:t>
      </w:r>
      <w:r w:rsidRPr="00A613DC">
        <w:rPr>
          <w:rFonts w:ascii="Times New Roman" w:hAnsi="Times New Roman"/>
          <w:spacing w:val="-3"/>
          <w:sz w:val="28"/>
          <w:szCs w:val="28"/>
        </w:rPr>
        <w:t xml:space="preserve"> </w:t>
      </w:r>
      <w:r w:rsidR="00056019">
        <w:rPr>
          <w:rFonts w:ascii="Times New Roman" w:hAnsi="Times New Roman"/>
          <w:sz w:val="28"/>
          <w:szCs w:val="28"/>
        </w:rPr>
        <w:t>миссия</w:t>
      </w:r>
    </w:p>
    <w:p w:rsidR="00A613DC" w:rsidRPr="00A613DC" w:rsidRDefault="00A613DC" w:rsidP="00A613DC">
      <w:pPr>
        <w:spacing w:line="240" w:lineRule="auto"/>
        <w:rPr>
          <w:rFonts w:ascii="Times New Roman" w:hAnsi="Times New Roman"/>
          <w:b/>
          <w:sz w:val="28"/>
          <w:szCs w:val="28"/>
        </w:rPr>
      </w:pPr>
      <w:r w:rsidRPr="00A613DC">
        <w:rPr>
          <w:rFonts w:ascii="Times New Roman" w:hAnsi="Times New Roman"/>
          <w:b/>
          <w:sz w:val="28"/>
          <w:szCs w:val="28"/>
        </w:rPr>
        <w:t>Цель:</w:t>
      </w:r>
      <w:r w:rsidRPr="00A613DC">
        <w:rPr>
          <w:rFonts w:ascii="Times New Roman" w:hAnsi="Times New Roman"/>
          <w:b/>
          <w:spacing w:val="-5"/>
          <w:sz w:val="28"/>
          <w:szCs w:val="28"/>
        </w:rPr>
        <w:t xml:space="preserve"> </w:t>
      </w:r>
      <w:r w:rsidRPr="00A613DC">
        <w:rPr>
          <w:rFonts w:ascii="Times New Roman" w:hAnsi="Times New Roman"/>
          <w:sz w:val="28"/>
          <w:szCs w:val="28"/>
        </w:rPr>
        <w:t>развивать</w:t>
      </w:r>
      <w:r w:rsidRPr="00A613DC">
        <w:rPr>
          <w:rFonts w:ascii="Times New Roman" w:hAnsi="Times New Roman"/>
          <w:spacing w:val="-4"/>
          <w:sz w:val="28"/>
          <w:szCs w:val="28"/>
        </w:rPr>
        <w:t xml:space="preserve"> </w:t>
      </w:r>
      <w:r w:rsidRPr="00A613DC">
        <w:rPr>
          <w:rFonts w:ascii="Times New Roman" w:hAnsi="Times New Roman"/>
          <w:sz w:val="28"/>
          <w:szCs w:val="28"/>
        </w:rPr>
        <w:t>личность</w:t>
      </w:r>
      <w:r w:rsidRPr="00A613DC">
        <w:rPr>
          <w:rFonts w:ascii="Times New Roman" w:hAnsi="Times New Roman"/>
          <w:spacing w:val="-3"/>
          <w:sz w:val="28"/>
          <w:szCs w:val="28"/>
        </w:rPr>
        <w:t xml:space="preserve"> </w:t>
      </w:r>
      <w:r w:rsidRPr="00A613DC">
        <w:rPr>
          <w:rFonts w:ascii="Times New Roman" w:hAnsi="Times New Roman"/>
          <w:sz w:val="28"/>
          <w:szCs w:val="28"/>
        </w:rPr>
        <w:t>каждого</w:t>
      </w:r>
      <w:r w:rsidRPr="00A613DC">
        <w:rPr>
          <w:rFonts w:ascii="Times New Roman" w:hAnsi="Times New Roman"/>
          <w:spacing w:val="-4"/>
          <w:sz w:val="28"/>
          <w:szCs w:val="28"/>
        </w:rPr>
        <w:t xml:space="preserve"> </w:t>
      </w:r>
      <w:r w:rsidRPr="00A613DC">
        <w:rPr>
          <w:rFonts w:ascii="Times New Roman" w:hAnsi="Times New Roman"/>
          <w:sz w:val="28"/>
          <w:szCs w:val="28"/>
        </w:rPr>
        <w:t>воспитанника</w:t>
      </w:r>
      <w:r w:rsidRPr="00A613DC">
        <w:rPr>
          <w:rFonts w:ascii="Times New Roman" w:hAnsi="Times New Roman"/>
          <w:spacing w:val="-4"/>
          <w:sz w:val="28"/>
          <w:szCs w:val="28"/>
        </w:rPr>
        <w:t xml:space="preserve"> </w:t>
      </w:r>
      <w:r w:rsidRPr="00A613DC">
        <w:rPr>
          <w:rFonts w:ascii="Times New Roman" w:hAnsi="Times New Roman"/>
          <w:sz w:val="28"/>
          <w:szCs w:val="28"/>
        </w:rPr>
        <w:t>с</w:t>
      </w:r>
      <w:r w:rsidRPr="00A613DC">
        <w:rPr>
          <w:rFonts w:ascii="Times New Roman" w:hAnsi="Times New Roman"/>
          <w:spacing w:val="-3"/>
          <w:sz w:val="28"/>
          <w:szCs w:val="28"/>
        </w:rPr>
        <w:t xml:space="preserve"> </w:t>
      </w:r>
      <w:r w:rsidRPr="00A613DC">
        <w:rPr>
          <w:rFonts w:ascii="Times New Roman" w:hAnsi="Times New Roman"/>
          <w:sz w:val="28"/>
          <w:szCs w:val="28"/>
        </w:rPr>
        <w:t>учетом</w:t>
      </w:r>
      <w:r w:rsidRPr="00A613DC">
        <w:rPr>
          <w:rFonts w:ascii="Times New Roman" w:hAnsi="Times New Roman"/>
          <w:spacing w:val="-4"/>
          <w:sz w:val="28"/>
          <w:szCs w:val="28"/>
        </w:rPr>
        <w:t xml:space="preserve"> </w:t>
      </w:r>
      <w:r w:rsidRPr="00A613DC">
        <w:rPr>
          <w:rFonts w:ascii="Times New Roman" w:hAnsi="Times New Roman"/>
          <w:sz w:val="28"/>
          <w:szCs w:val="28"/>
        </w:rPr>
        <w:t>его</w:t>
      </w:r>
      <w:r w:rsidRPr="00A613DC">
        <w:rPr>
          <w:rFonts w:ascii="Times New Roman" w:hAnsi="Times New Roman"/>
          <w:spacing w:val="-5"/>
          <w:sz w:val="28"/>
          <w:szCs w:val="28"/>
        </w:rPr>
        <w:t xml:space="preserve"> </w:t>
      </w:r>
      <w:r w:rsidRPr="00A613DC">
        <w:rPr>
          <w:rFonts w:ascii="Times New Roman" w:hAnsi="Times New Roman"/>
          <w:sz w:val="28"/>
          <w:szCs w:val="28"/>
        </w:rPr>
        <w:t>индивидуальности,</w:t>
      </w:r>
      <w:r w:rsidRPr="00A613DC">
        <w:rPr>
          <w:rFonts w:ascii="Times New Roman" w:hAnsi="Times New Roman"/>
          <w:spacing w:val="-3"/>
          <w:sz w:val="28"/>
          <w:szCs w:val="28"/>
        </w:rPr>
        <w:t xml:space="preserve"> </w:t>
      </w:r>
      <w:r w:rsidRPr="00A613DC">
        <w:rPr>
          <w:rFonts w:ascii="Times New Roman" w:hAnsi="Times New Roman"/>
          <w:sz w:val="28"/>
          <w:szCs w:val="28"/>
        </w:rPr>
        <w:t>создать</w:t>
      </w:r>
      <w:r w:rsidRPr="00A613DC">
        <w:rPr>
          <w:rFonts w:ascii="Times New Roman" w:hAnsi="Times New Roman"/>
          <w:spacing w:val="-57"/>
          <w:sz w:val="28"/>
          <w:szCs w:val="28"/>
        </w:rPr>
        <w:t xml:space="preserve"> </w:t>
      </w:r>
      <w:r w:rsidRPr="00A613DC">
        <w:rPr>
          <w:rFonts w:ascii="Times New Roman" w:hAnsi="Times New Roman"/>
          <w:sz w:val="28"/>
          <w:szCs w:val="28"/>
        </w:rPr>
        <w:t>условия для позитивной социализации детей на основе традиционных ценностей</w:t>
      </w:r>
      <w:r w:rsidRPr="00A613DC">
        <w:rPr>
          <w:rFonts w:ascii="Times New Roman" w:hAnsi="Times New Roman"/>
          <w:spacing w:val="1"/>
          <w:sz w:val="28"/>
          <w:szCs w:val="28"/>
        </w:rPr>
        <w:t xml:space="preserve"> </w:t>
      </w:r>
      <w:r w:rsidRPr="00A613DC">
        <w:rPr>
          <w:rFonts w:ascii="Times New Roman" w:hAnsi="Times New Roman"/>
          <w:sz w:val="28"/>
          <w:szCs w:val="28"/>
        </w:rPr>
        <w:t>российского</w:t>
      </w:r>
      <w:r w:rsidRPr="00A613DC">
        <w:rPr>
          <w:rFonts w:ascii="Times New Roman" w:hAnsi="Times New Roman"/>
          <w:spacing w:val="-1"/>
          <w:sz w:val="28"/>
          <w:szCs w:val="28"/>
        </w:rPr>
        <w:t xml:space="preserve"> </w:t>
      </w:r>
      <w:r w:rsidRPr="00A613DC">
        <w:rPr>
          <w:rFonts w:ascii="Times New Roman" w:hAnsi="Times New Roman"/>
          <w:sz w:val="28"/>
          <w:szCs w:val="28"/>
        </w:rPr>
        <w:t>общества</w:t>
      </w:r>
      <w:r w:rsidR="00056019">
        <w:rPr>
          <w:rFonts w:ascii="Times New Roman" w:hAnsi="Times New Roman"/>
          <w:b/>
          <w:sz w:val="28"/>
          <w:szCs w:val="28"/>
        </w:rPr>
        <w:t>.</w:t>
      </w:r>
    </w:p>
    <w:p w:rsidR="00A613DC" w:rsidRPr="00A613DC" w:rsidRDefault="00A613DC" w:rsidP="00A613DC">
      <w:pPr>
        <w:spacing w:line="240" w:lineRule="auto"/>
        <w:rPr>
          <w:rFonts w:ascii="Times New Roman" w:hAnsi="Times New Roman"/>
          <w:b/>
          <w:sz w:val="28"/>
          <w:szCs w:val="28"/>
        </w:rPr>
      </w:pPr>
      <w:r w:rsidRPr="00A613DC">
        <w:rPr>
          <w:rFonts w:ascii="Times New Roman" w:hAnsi="Times New Roman"/>
          <w:b/>
          <w:sz w:val="28"/>
          <w:szCs w:val="28"/>
        </w:rPr>
        <w:t xml:space="preserve">Смысл деятельности: </w:t>
      </w:r>
      <w:r w:rsidRPr="00A613DC">
        <w:rPr>
          <w:rFonts w:ascii="Times New Roman" w:hAnsi="Times New Roman"/>
          <w:sz w:val="28"/>
          <w:szCs w:val="28"/>
        </w:rPr>
        <w:t>создать такие условия в ДОО, чтобы воспитать</w:t>
      </w:r>
      <w:r w:rsidRPr="00A613DC">
        <w:rPr>
          <w:rFonts w:ascii="Times New Roman" w:hAnsi="Times New Roman"/>
          <w:spacing w:val="1"/>
          <w:sz w:val="28"/>
          <w:szCs w:val="28"/>
        </w:rPr>
        <w:t xml:space="preserve"> </w:t>
      </w:r>
      <w:r w:rsidRPr="00A613DC">
        <w:rPr>
          <w:rFonts w:ascii="Times New Roman" w:hAnsi="Times New Roman"/>
          <w:sz w:val="28"/>
          <w:szCs w:val="28"/>
        </w:rPr>
        <w:t>высоконравственного, творческого, компетентного гражданина России, который</w:t>
      </w:r>
      <w:r w:rsidRPr="00A613DC">
        <w:rPr>
          <w:rFonts w:ascii="Times New Roman" w:hAnsi="Times New Roman"/>
          <w:spacing w:val="1"/>
          <w:sz w:val="28"/>
          <w:szCs w:val="28"/>
        </w:rPr>
        <w:t xml:space="preserve"> </w:t>
      </w:r>
      <w:r w:rsidRPr="00A613DC">
        <w:rPr>
          <w:rFonts w:ascii="Times New Roman" w:hAnsi="Times New Roman"/>
          <w:sz w:val="28"/>
          <w:szCs w:val="28"/>
        </w:rPr>
        <w:t>принимает</w:t>
      </w:r>
      <w:r w:rsidRPr="00A613DC">
        <w:rPr>
          <w:rFonts w:ascii="Times New Roman" w:hAnsi="Times New Roman"/>
          <w:spacing w:val="-3"/>
          <w:sz w:val="28"/>
          <w:szCs w:val="28"/>
        </w:rPr>
        <w:t xml:space="preserve"> </w:t>
      </w:r>
      <w:r w:rsidRPr="00A613DC">
        <w:rPr>
          <w:rFonts w:ascii="Times New Roman" w:hAnsi="Times New Roman"/>
          <w:sz w:val="28"/>
          <w:szCs w:val="28"/>
        </w:rPr>
        <w:t>судьбу</w:t>
      </w:r>
      <w:r w:rsidRPr="00A613DC">
        <w:rPr>
          <w:rFonts w:ascii="Times New Roman" w:hAnsi="Times New Roman"/>
          <w:spacing w:val="-8"/>
          <w:sz w:val="28"/>
          <w:szCs w:val="28"/>
        </w:rPr>
        <w:t xml:space="preserve"> </w:t>
      </w:r>
      <w:r w:rsidRPr="00A613DC">
        <w:rPr>
          <w:rFonts w:ascii="Times New Roman" w:hAnsi="Times New Roman"/>
          <w:sz w:val="28"/>
          <w:szCs w:val="28"/>
        </w:rPr>
        <w:t>Отечества</w:t>
      </w:r>
      <w:r w:rsidRPr="00A613DC">
        <w:rPr>
          <w:rFonts w:ascii="Times New Roman" w:hAnsi="Times New Roman"/>
          <w:spacing w:val="-5"/>
          <w:sz w:val="28"/>
          <w:szCs w:val="28"/>
        </w:rPr>
        <w:t xml:space="preserve"> </w:t>
      </w:r>
      <w:r w:rsidRPr="00A613DC">
        <w:rPr>
          <w:rFonts w:ascii="Times New Roman" w:hAnsi="Times New Roman"/>
          <w:sz w:val="28"/>
          <w:szCs w:val="28"/>
        </w:rPr>
        <w:t>как</w:t>
      </w:r>
      <w:r w:rsidRPr="00A613DC">
        <w:rPr>
          <w:rFonts w:ascii="Times New Roman" w:hAnsi="Times New Roman"/>
          <w:spacing w:val="-3"/>
          <w:sz w:val="28"/>
          <w:szCs w:val="28"/>
        </w:rPr>
        <w:t xml:space="preserve"> </w:t>
      </w:r>
      <w:r w:rsidRPr="00A613DC">
        <w:rPr>
          <w:rFonts w:ascii="Times New Roman" w:hAnsi="Times New Roman"/>
          <w:sz w:val="28"/>
          <w:szCs w:val="28"/>
        </w:rPr>
        <w:t>свою</w:t>
      </w:r>
      <w:r w:rsidRPr="00A613DC">
        <w:rPr>
          <w:rFonts w:ascii="Times New Roman" w:hAnsi="Times New Roman"/>
          <w:spacing w:val="-3"/>
          <w:sz w:val="28"/>
          <w:szCs w:val="28"/>
        </w:rPr>
        <w:t xml:space="preserve"> </w:t>
      </w:r>
      <w:r w:rsidRPr="00A613DC">
        <w:rPr>
          <w:rFonts w:ascii="Times New Roman" w:hAnsi="Times New Roman"/>
          <w:sz w:val="28"/>
          <w:szCs w:val="28"/>
        </w:rPr>
        <w:t>личную,</w:t>
      </w:r>
      <w:r w:rsidRPr="00A613DC">
        <w:rPr>
          <w:rFonts w:ascii="Times New Roman" w:hAnsi="Times New Roman"/>
          <w:spacing w:val="-1"/>
          <w:sz w:val="28"/>
          <w:szCs w:val="28"/>
        </w:rPr>
        <w:t xml:space="preserve"> </w:t>
      </w:r>
      <w:r w:rsidRPr="00A613DC">
        <w:rPr>
          <w:rFonts w:ascii="Times New Roman" w:hAnsi="Times New Roman"/>
          <w:sz w:val="28"/>
          <w:szCs w:val="28"/>
        </w:rPr>
        <w:t>осознает</w:t>
      </w:r>
      <w:r w:rsidRPr="00A613DC">
        <w:rPr>
          <w:rFonts w:ascii="Times New Roman" w:hAnsi="Times New Roman"/>
          <w:spacing w:val="-3"/>
          <w:sz w:val="28"/>
          <w:szCs w:val="28"/>
        </w:rPr>
        <w:t xml:space="preserve"> </w:t>
      </w:r>
      <w:r w:rsidRPr="00A613DC">
        <w:rPr>
          <w:rFonts w:ascii="Times New Roman" w:hAnsi="Times New Roman"/>
          <w:sz w:val="28"/>
          <w:szCs w:val="28"/>
        </w:rPr>
        <w:t>ответственность</w:t>
      </w:r>
      <w:r w:rsidRPr="00A613DC">
        <w:rPr>
          <w:rFonts w:ascii="Times New Roman" w:hAnsi="Times New Roman"/>
          <w:spacing w:val="-3"/>
          <w:sz w:val="28"/>
          <w:szCs w:val="28"/>
        </w:rPr>
        <w:t xml:space="preserve"> </w:t>
      </w:r>
      <w:r w:rsidRPr="00A613DC">
        <w:rPr>
          <w:rFonts w:ascii="Times New Roman" w:hAnsi="Times New Roman"/>
          <w:sz w:val="28"/>
          <w:szCs w:val="28"/>
        </w:rPr>
        <w:t>за</w:t>
      </w:r>
      <w:r w:rsidRPr="00A613DC">
        <w:rPr>
          <w:rFonts w:ascii="Times New Roman" w:hAnsi="Times New Roman"/>
          <w:spacing w:val="-4"/>
          <w:sz w:val="28"/>
          <w:szCs w:val="28"/>
        </w:rPr>
        <w:t xml:space="preserve"> </w:t>
      </w:r>
      <w:r w:rsidRPr="00A613DC">
        <w:rPr>
          <w:rFonts w:ascii="Times New Roman" w:hAnsi="Times New Roman"/>
          <w:sz w:val="28"/>
          <w:szCs w:val="28"/>
        </w:rPr>
        <w:t>настоящее</w:t>
      </w:r>
      <w:r w:rsidRPr="00A613DC">
        <w:rPr>
          <w:rFonts w:ascii="Times New Roman" w:hAnsi="Times New Roman"/>
          <w:spacing w:val="-4"/>
          <w:sz w:val="28"/>
          <w:szCs w:val="28"/>
        </w:rPr>
        <w:t xml:space="preserve"> </w:t>
      </w:r>
      <w:r w:rsidRPr="00A613DC">
        <w:rPr>
          <w:rFonts w:ascii="Times New Roman" w:hAnsi="Times New Roman"/>
          <w:sz w:val="28"/>
          <w:szCs w:val="28"/>
        </w:rPr>
        <w:t>и</w:t>
      </w:r>
      <w:r w:rsidRPr="00A613DC">
        <w:rPr>
          <w:rFonts w:ascii="Times New Roman" w:hAnsi="Times New Roman"/>
          <w:spacing w:val="-57"/>
          <w:sz w:val="28"/>
          <w:szCs w:val="28"/>
        </w:rPr>
        <w:t xml:space="preserve"> </w:t>
      </w:r>
      <w:r w:rsidR="00056019">
        <w:rPr>
          <w:rFonts w:ascii="Times New Roman" w:hAnsi="Times New Roman"/>
          <w:spacing w:val="-57"/>
          <w:sz w:val="28"/>
          <w:szCs w:val="28"/>
        </w:rPr>
        <w:t xml:space="preserve">    </w:t>
      </w:r>
      <w:r w:rsidRPr="00A613DC">
        <w:rPr>
          <w:rFonts w:ascii="Times New Roman" w:hAnsi="Times New Roman"/>
          <w:sz w:val="28"/>
          <w:szCs w:val="28"/>
        </w:rPr>
        <w:t>будущее своей страны, знает и чтит духовные и культурные традиции</w:t>
      </w:r>
      <w:r w:rsidRPr="00A613DC">
        <w:rPr>
          <w:rFonts w:ascii="Times New Roman" w:hAnsi="Times New Roman"/>
          <w:spacing w:val="1"/>
          <w:sz w:val="28"/>
          <w:szCs w:val="28"/>
        </w:rPr>
        <w:t xml:space="preserve"> </w:t>
      </w:r>
      <w:r w:rsidRPr="00A613DC">
        <w:rPr>
          <w:rFonts w:ascii="Times New Roman" w:hAnsi="Times New Roman"/>
          <w:sz w:val="28"/>
          <w:szCs w:val="28"/>
        </w:rPr>
        <w:t>многонационального</w:t>
      </w:r>
      <w:r w:rsidRPr="00A613DC">
        <w:rPr>
          <w:rFonts w:ascii="Times New Roman" w:hAnsi="Times New Roman"/>
          <w:spacing w:val="-4"/>
          <w:sz w:val="28"/>
          <w:szCs w:val="28"/>
        </w:rPr>
        <w:t xml:space="preserve"> </w:t>
      </w:r>
      <w:r w:rsidRPr="00A613DC">
        <w:rPr>
          <w:rFonts w:ascii="Times New Roman" w:hAnsi="Times New Roman"/>
          <w:sz w:val="28"/>
          <w:szCs w:val="28"/>
        </w:rPr>
        <w:t>народа</w:t>
      </w:r>
      <w:r w:rsidRPr="00A613DC">
        <w:rPr>
          <w:rFonts w:ascii="Times New Roman" w:hAnsi="Times New Roman"/>
          <w:spacing w:val="-1"/>
          <w:sz w:val="28"/>
          <w:szCs w:val="28"/>
        </w:rPr>
        <w:t xml:space="preserve"> </w:t>
      </w:r>
      <w:r w:rsidRPr="00A613DC">
        <w:rPr>
          <w:rFonts w:ascii="Times New Roman" w:hAnsi="Times New Roman"/>
          <w:sz w:val="28"/>
          <w:szCs w:val="28"/>
        </w:rPr>
        <w:t>России</w:t>
      </w:r>
      <w:r w:rsidR="00056019">
        <w:rPr>
          <w:rFonts w:ascii="Times New Roman" w:hAnsi="Times New Roman"/>
          <w:b/>
          <w:sz w:val="28"/>
          <w:szCs w:val="28"/>
        </w:rPr>
        <w:t>.</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b/>
          <w:sz w:val="28"/>
          <w:szCs w:val="28"/>
        </w:rPr>
        <w:t>Миссия:</w:t>
      </w:r>
      <w:r w:rsidRPr="00A613DC">
        <w:rPr>
          <w:rFonts w:ascii="Times New Roman" w:hAnsi="Times New Roman"/>
          <w:b/>
          <w:spacing w:val="-5"/>
          <w:sz w:val="28"/>
          <w:szCs w:val="28"/>
        </w:rPr>
        <w:t xml:space="preserve"> </w:t>
      </w:r>
      <w:r w:rsidRPr="00A613DC">
        <w:rPr>
          <w:rFonts w:ascii="Times New Roman" w:hAnsi="Times New Roman"/>
          <w:sz w:val="28"/>
          <w:szCs w:val="28"/>
        </w:rPr>
        <w:t>совместными</w:t>
      </w:r>
      <w:r w:rsidRPr="00A613DC">
        <w:rPr>
          <w:rFonts w:ascii="Times New Roman" w:hAnsi="Times New Roman"/>
          <w:spacing w:val="-1"/>
          <w:sz w:val="28"/>
          <w:szCs w:val="28"/>
        </w:rPr>
        <w:t xml:space="preserve"> </w:t>
      </w:r>
      <w:r w:rsidRPr="00A613DC">
        <w:rPr>
          <w:rFonts w:ascii="Times New Roman" w:hAnsi="Times New Roman"/>
          <w:sz w:val="28"/>
          <w:szCs w:val="28"/>
        </w:rPr>
        <w:t>усилиями</w:t>
      </w:r>
      <w:r w:rsidRPr="00A613DC">
        <w:rPr>
          <w:rFonts w:ascii="Times New Roman" w:hAnsi="Times New Roman"/>
          <w:spacing w:val="-3"/>
          <w:sz w:val="28"/>
          <w:szCs w:val="28"/>
        </w:rPr>
        <w:t xml:space="preserve"> </w:t>
      </w:r>
      <w:r w:rsidRPr="00A613DC">
        <w:rPr>
          <w:rFonts w:ascii="Times New Roman" w:hAnsi="Times New Roman"/>
          <w:sz w:val="28"/>
          <w:szCs w:val="28"/>
        </w:rPr>
        <w:t>ДОО,</w:t>
      </w:r>
      <w:r w:rsidRPr="00A613DC">
        <w:rPr>
          <w:rFonts w:ascii="Times New Roman" w:hAnsi="Times New Roman"/>
          <w:spacing w:val="-5"/>
          <w:sz w:val="28"/>
          <w:szCs w:val="28"/>
        </w:rPr>
        <w:t xml:space="preserve"> </w:t>
      </w:r>
      <w:r w:rsidRPr="00A613DC">
        <w:rPr>
          <w:rFonts w:ascii="Times New Roman" w:hAnsi="Times New Roman"/>
          <w:sz w:val="28"/>
          <w:szCs w:val="28"/>
        </w:rPr>
        <w:t>семьи</w:t>
      </w:r>
      <w:r w:rsidRPr="00A613DC">
        <w:rPr>
          <w:rFonts w:ascii="Times New Roman" w:hAnsi="Times New Roman"/>
          <w:spacing w:val="-3"/>
          <w:sz w:val="28"/>
          <w:szCs w:val="28"/>
        </w:rPr>
        <w:t xml:space="preserve"> </w:t>
      </w:r>
      <w:r w:rsidRPr="00A613DC">
        <w:rPr>
          <w:rFonts w:ascii="Times New Roman" w:hAnsi="Times New Roman"/>
          <w:sz w:val="28"/>
          <w:szCs w:val="28"/>
        </w:rPr>
        <w:t>и</w:t>
      </w:r>
      <w:r w:rsidRPr="00A613DC">
        <w:rPr>
          <w:rFonts w:ascii="Times New Roman" w:hAnsi="Times New Roman"/>
          <w:spacing w:val="-4"/>
          <w:sz w:val="28"/>
          <w:szCs w:val="28"/>
        </w:rPr>
        <w:t xml:space="preserve"> </w:t>
      </w:r>
      <w:r w:rsidRPr="00A613DC">
        <w:rPr>
          <w:rFonts w:ascii="Times New Roman" w:hAnsi="Times New Roman"/>
          <w:sz w:val="28"/>
          <w:szCs w:val="28"/>
        </w:rPr>
        <w:t>социальных</w:t>
      </w:r>
      <w:r w:rsidRPr="00A613DC">
        <w:rPr>
          <w:rFonts w:ascii="Times New Roman" w:hAnsi="Times New Roman"/>
          <w:spacing w:val="-4"/>
          <w:sz w:val="28"/>
          <w:szCs w:val="28"/>
        </w:rPr>
        <w:t xml:space="preserve"> </w:t>
      </w:r>
      <w:r w:rsidRPr="00A613DC">
        <w:rPr>
          <w:rFonts w:ascii="Times New Roman" w:hAnsi="Times New Roman"/>
          <w:sz w:val="28"/>
          <w:szCs w:val="28"/>
        </w:rPr>
        <w:t>партнеров</w:t>
      </w:r>
      <w:r w:rsidRPr="00A613DC">
        <w:rPr>
          <w:rFonts w:ascii="Times New Roman" w:hAnsi="Times New Roman"/>
          <w:spacing w:val="-5"/>
          <w:sz w:val="28"/>
          <w:szCs w:val="28"/>
        </w:rPr>
        <w:t xml:space="preserve"> </w:t>
      </w:r>
      <w:r w:rsidRPr="00A613DC">
        <w:rPr>
          <w:rFonts w:ascii="Times New Roman" w:hAnsi="Times New Roman"/>
          <w:sz w:val="28"/>
          <w:szCs w:val="28"/>
        </w:rPr>
        <w:t>создать</w:t>
      </w:r>
      <w:r w:rsidRPr="00A613DC">
        <w:rPr>
          <w:rFonts w:ascii="Times New Roman" w:hAnsi="Times New Roman"/>
          <w:spacing w:val="-2"/>
          <w:sz w:val="28"/>
          <w:szCs w:val="28"/>
        </w:rPr>
        <w:t xml:space="preserve"> </w:t>
      </w:r>
      <w:r w:rsidRPr="00A613DC">
        <w:rPr>
          <w:rFonts w:ascii="Times New Roman" w:hAnsi="Times New Roman"/>
          <w:sz w:val="28"/>
          <w:szCs w:val="28"/>
        </w:rPr>
        <w:t>условия</w:t>
      </w:r>
      <w:r w:rsidRPr="00A613DC">
        <w:rPr>
          <w:rFonts w:ascii="Times New Roman" w:hAnsi="Times New Roman"/>
          <w:spacing w:val="-57"/>
          <w:sz w:val="28"/>
          <w:szCs w:val="28"/>
        </w:rPr>
        <w:t xml:space="preserve"> </w:t>
      </w:r>
      <w:r w:rsidRPr="00A613DC">
        <w:rPr>
          <w:rFonts w:ascii="Times New Roman" w:hAnsi="Times New Roman"/>
          <w:sz w:val="28"/>
          <w:szCs w:val="28"/>
        </w:rPr>
        <w:t>для воспитания, развития и обучения детей на основе успешного опыта прошлого и</w:t>
      </w:r>
      <w:r w:rsidRPr="00A613DC">
        <w:rPr>
          <w:rFonts w:ascii="Times New Roman" w:hAnsi="Times New Roman"/>
          <w:spacing w:val="1"/>
          <w:sz w:val="28"/>
          <w:szCs w:val="28"/>
        </w:rPr>
        <w:t xml:space="preserve"> </w:t>
      </w:r>
      <w:r w:rsidRPr="00A613DC">
        <w:rPr>
          <w:rFonts w:ascii="Times New Roman" w:hAnsi="Times New Roman"/>
          <w:sz w:val="28"/>
          <w:szCs w:val="28"/>
        </w:rPr>
        <w:t>передовых</w:t>
      </w:r>
      <w:r w:rsidRPr="00A613DC">
        <w:rPr>
          <w:rFonts w:ascii="Times New Roman" w:hAnsi="Times New Roman"/>
          <w:spacing w:val="1"/>
          <w:sz w:val="28"/>
          <w:szCs w:val="28"/>
        </w:rPr>
        <w:t xml:space="preserve"> </w:t>
      </w:r>
      <w:r w:rsidRPr="00A613DC">
        <w:rPr>
          <w:rFonts w:ascii="Times New Roman" w:hAnsi="Times New Roman"/>
          <w:sz w:val="28"/>
          <w:szCs w:val="28"/>
        </w:rPr>
        <w:t>технологий</w:t>
      </w:r>
      <w:r w:rsidRPr="00A613DC">
        <w:rPr>
          <w:rFonts w:ascii="Times New Roman" w:hAnsi="Times New Roman"/>
          <w:spacing w:val="-2"/>
          <w:sz w:val="28"/>
          <w:szCs w:val="28"/>
        </w:rPr>
        <w:t xml:space="preserve"> </w:t>
      </w:r>
      <w:r w:rsidRPr="00A613DC">
        <w:rPr>
          <w:rFonts w:ascii="Times New Roman" w:hAnsi="Times New Roman"/>
          <w:sz w:val="28"/>
          <w:szCs w:val="28"/>
        </w:rPr>
        <w:t>настоящего</w:t>
      </w:r>
    </w:p>
    <w:p w:rsidR="00A613DC" w:rsidRPr="00A613DC" w:rsidRDefault="00A613DC" w:rsidP="00A613DC">
      <w:pPr>
        <w:spacing w:line="240" w:lineRule="auto"/>
        <w:rPr>
          <w:rFonts w:ascii="Times New Roman" w:hAnsi="Times New Roman"/>
          <w:sz w:val="28"/>
          <w:szCs w:val="28"/>
        </w:rPr>
      </w:pPr>
    </w:p>
    <w:p w:rsidR="00A613DC" w:rsidRPr="00187740" w:rsidRDefault="00A613DC" w:rsidP="00A613DC">
      <w:pPr>
        <w:spacing w:line="240" w:lineRule="auto"/>
        <w:rPr>
          <w:rFonts w:ascii="Times New Roman" w:hAnsi="Times New Roman"/>
          <w:sz w:val="28"/>
          <w:szCs w:val="28"/>
        </w:rPr>
      </w:pPr>
      <w:r w:rsidRPr="00187740">
        <w:rPr>
          <w:rFonts w:ascii="Times New Roman" w:hAnsi="Times New Roman"/>
          <w:b/>
          <w:sz w:val="28"/>
          <w:szCs w:val="28"/>
        </w:rPr>
        <w:t>Принципы</w:t>
      </w:r>
      <w:r w:rsidRPr="00187740">
        <w:rPr>
          <w:rFonts w:ascii="Times New Roman" w:hAnsi="Times New Roman"/>
          <w:b/>
          <w:spacing w:val="-2"/>
          <w:sz w:val="28"/>
          <w:szCs w:val="28"/>
        </w:rPr>
        <w:t xml:space="preserve"> </w:t>
      </w:r>
      <w:r w:rsidRPr="00187740">
        <w:rPr>
          <w:rFonts w:ascii="Times New Roman" w:hAnsi="Times New Roman"/>
          <w:b/>
          <w:sz w:val="28"/>
          <w:szCs w:val="28"/>
        </w:rPr>
        <w:t>жизни</w:t>
      </w:r>
      <w:r w:rsidRPr="00187740">
        <w:rPr>
          <w:rFonts w:ascii="Times New Roman" w:hAnsi="Times New Roman"/>
          <w:b/>
          <w:spacing w:val="-1"/>
          <w:sz w:val="28"/>
          <w:szCs w:val="28"/>
        </w:rPr>
        <w:t xml:space="preserve"> </w:t>
      </w:r>
      <w:r w:rsidRPr="00187740">
        <w:rPr>
          <w:rFonts w:ascii="Times New Roman" w:hAnsi="Times New Roman"/>
          <w:b/>
          <w:sz w:val="28"/>
          <w:szCs w:val="28"/>
        </w:rPr>
        <w:t>и</w:t>
      </w:r>
      <w:r w:rsidRPr="00187740">
        <w:rPr>
          <w:rFonts w:ascii="Times New Roman" w:hAnsi="Times New Roman"/>
          <w:b/>
          <w:spacing w:val="-2"/>
          <w:sz w:val="28"/>
          <w:szCs w:val="28"/>
        </w:rPr>
        <w:t xml:space="preserve"> </w:t>
      </w:r>
      <w:r w:rsidRPr="00187740">
        <w:rPr>
          <w:rFonts w:ascii="Times New Roman" w:hAnsi="Times New Roman"/>
          <w:b/>
          <w:sz w:val="28"/>
          <w:szCs w:val="28"/>
        </w:rPr>
        <w:t>воспитания</w:t>
      </w:r>
      <w:r w:rsidRPr="00A613DC">
        <w:rPr>
          <w:rFonts w:ascii="Times New Roman" w:hAnsi="Times New Roman"/>
          <w:spacing w:val="-1"/>
          <w:sz w:val="28"/>
          <w:szCs w:val="28"/>
        </w:rPr>
        <w:t xml:space="preserve"> </w:t>
      </w:r>
      <w:r w:rsidRPr="00A613DC">
        <w:rPr>
          <w:rFonts w:ascii="Times New Roman" w:hAnsi="Times New Roman"/>
          <w:sz w:val="28"/>
          <w:szCs w:val="28"/>
        </w:rPr>
        <w:t>в</w:t>
      </w:r>
      <w:r w:rsidRPr="00A613DC">
        <w:rPr>
          <w:rFonts w:ascii="Times New Roman" w:hAnsi="Times New Roman"/>
          <w:spacing w:val="-3"/>
          <w:sz w:val="28"/>
          <w:szCs w:val="28"/>
        </w:rPr>
        <w:t xml:space="preserve"> </w:t>
      </w:r>
      <w:r w:rsidR="00187740">
        <w:rPr>
          <w:rFonts w:ascii="Times New Roman" w:hAnsi="Times New Roman"/>
          <w:sz w:val="28"/>
          <w:szCs w:val="28"/>
        </w:rPr>
        <w:t>ДОО</w:t>
      </w:r>
    </w:p>
    <w:p w:rsidR="00187740" w:rsidRDefault="00A613DC" w:rsidP="003D1DAD">
      <w:pPr>
        <w:pStyle w:val="ab"/>
        <w:numPr>
          <w:ilvl w:val="0"/>
          <w:numId w:val="278"/>
        </w:numPr>
        <w:spacing w:line="240" w:lineRule="auto"/>
        <w:rPr>
          <w:rFonts w:ascii="Times New Roman" w:hAnsi="Times New Roman"/>
          <w:b/>
          <w:sz w:val="28"/>
          <w:szCs w:val="28"/>
        </w:rPr>
      </w:pPr>
      <w:r w:rsidRPr="00187740">
        <w:rPr>
          <w:rFonts w:ascii="Times New Roman" w:hAnsi="Times New Roman"/>
          <w:sz w:val="28"/>
          <w:szCs w:val="28"/>
        </w:rPr>
        <w:t>Принцип гуманизма.</w:t>
      </w:r>
      <w:r w:rsidRPr="00187740">
        <w:rPr>
          <w:rFonts w:ascii="Times New Roman" w:hAnsi="Times New Roman"/>
          <w:b/>
          <w:sz w:val="28"/>
          <w:szCs w:val="28"/>
        </w:rPr>
        <w:t xml:space="preserve"> </w:t>
      </w:r>
    </w:p>
    <w:p w:rsidR="00A613DC" w:rsidRPr="00187740" w:rsidRDefault="00A613DC" w:rsidP="00187740">
      <w:pPr>
        <w:spacing w:line="240" w:lineRule="auto"/>
        <w:rPr>
          <w:rFonts w:ascii="Times New Roman" w:hAnsi="Times New Roman"/>
          <w:b/>
          <w:sz w:val="28"/>
          <w:szCs w:val="28"/>
        </w:rPr>
      </w:pPr>
      <w:r w:rsidRPr="00187740">
        <w:rPr>
          <w:rFonts w:ascii="Times New Roman" w:hAnsi="Times New Roman"/>
          <w:sz w:val="28"/>
          <w:szCs w:val="28"/>
        </w:rPr>
        <w:t>Приоритет жизни и здоровья человека, прав и свобод личности, ее</w:t>
      </w:r>
      <w:r w:rsidRPr="00187740">
        <w:rPr>
          <w:rFonts w:ascii="Times New Roman" w:hAnsi="Times New Roman"/>
          <w:spacing w:val="-57"/>
          <w:sz w:val="28"/>
          <w:szCs w:val="28"/>
        </w:rPr>
        <w:t xml:space="preserve"> </w:t>
      </w:r>
      <w:r w:rsidRPr="00187740">
        <w:rPr>
          <w:rFonts w:ascii="Times New Roman" w:hAnsi="Times New Roman"/>
          <w:sz w:val="28"/>
          <w:szCs w:val="28"/>
        </w:rPr>
        <w:t>свободного развития; воспитание взаимоуважения, трудолюбия, гражданственности,</w:t>
      </w:r>
      <w:r w:rsidRPr="00187740">
        <w:rPr>
          <w:rFonts w:ascii="Times New Roman" w:hAnsi="Times New Roman"/>
          <w:spacing w:val="1"/>
          <w:sz w:val="28"/>
          <w:szCs w:val="28"/>
        </w:rPr>
        <w:t xml:space="preserve"> </w:t>
      </w:r>
      <w:r w:rsidRPr="00187740">
        <w:rPr>
          <w:rFonts w:ascii="Times New Roman" w:hAnsi="Times New Roman"/>
          <w:sz w:val="28"/>
          <w:szCs w:val="28"/>
        </w:rPr>
        <w:t>патриотизма, ответственности, правовой культуры, бережного отношения к природе и</w:t>
      </w:r>
      <w:r w:rsidRPr="00187740">
        <w:rPr>
          <w:rFonts w:ascii="Times New Roman" w:hAnsi="Times New Roman"/>
          <w:spacing w:val="1"/>
          <w:sz w:val="28"/>
          <w:szCs w:val="28"/>
        </w:rPr>
        <w:t xml:space="preserve"> </w:t>
      </w:r>
      <w:r w:rsidRPr="00187740">
        <w:rPr>
          <w:rFonts w:ascii="Times New Roman" w:hAnsi="Times New Roman"/>
          <w:sz w:val="28"/>
          <w:szCs w:val="28"/>
        </w:rPr>
        <w:t>окружающей</w:t>
      </w:r>
      <w:r w:rsidRPr="00187740">
        <w:rPr>
          <w:rFonts w:ascii="Times New Roman" w:hAnsi="Times New Roman"/>
          <w:spacing w:val="-1"/>
          <w:sz w:val="28"/>
          <w:szCs w:val="28"/>
        </w:rPr>
        <w:t xml:space="preserve"> </w:t>
      </w:r>
      <w:r w:rsidRPr="00187740">
        <w:rPr>
          <w:rFonts w:ascii="Times New Roman" w:hAnsi="Times New Roman"/>
          <w:sz w:val="28"/>
          <w:szCs w:val="28"/>
        </w:rPr>
        <w:t>среде, рационального природопользования</w:t>
      </w:r>
      <w:r w:rsidRPr="00187740">
        <w:rPr>
          <w:rFonts w:ascii="Times New Roman" w:hAnsi="Times New Roman"/>
          <w:b/>
          <w:sz w:val="28"/>
          <w:szCs w:val="28"/>
        </w:rPr>
        <w:t>.</w:t>
      </w:r>
    </w:p>
    <w:p w:rsidR="00A613DC" w:rsidRPr="00A613DC" w:rsidRDefault="00A613DC" w:rsidP="00A613DC">
      <w:pPr>
        <w:spacing w:line="240" w:lineRule="auto"/>
        <w:rPr>
          <w:rFonts w:ascii="Times New Roman" w:hAnsi="Times New Roman"/>
          <w:b/>
          <w:sz w:val="28"/>
          <w:szCs w:val="28"/>
        </w:rPr>
      </w:pPr>
    </w:p>
    <w:p w:rsidR="00187740" w:rsidRPr="00187740" w:rsidRDefault="00A613DC" w:rsidP="003D1DAD">
      <w:pPr>
        <w:pStyle w:val="ab"/>
        <w:numPr>
          <w:ilvl w:val="0"/>
          <w:numId w:val="278"/>
        </w:numPr>
        <w:spacing w:line="240" w:lineRule="auto"/>
        <w:rPr>
          <w:rFonts w:ascii="Times New Roman" w:hAnsi="Times New Roman"/>
          <w:sz w:val="28"/>
          <w:szCs w:val="28"/>
        </w:rPr>
      </w:pPr>
      <w:r w:rsidRPr="00187740">
        <w:rPr>
          <w:rFonts w:ascii="Times New Roman" w:hAnsi="Times New Roman"/>
          <w:sz w:val="28"/>
          <w:szCs w:val="28"/>
        </w:rPr>
        <w:t>Принцип ценностного единства и совместности.</w:t>
      </w:r>
      <w:r w:rsidRPr="00187740">
        <w:rPr>
          <w:rFonts w:ascii="Times New Roman" w:hAnsi="Times New Roman"/>
          <w:b/>
          <w:sz w:val="28"/>
          <w:szCs w:val="28"/>
        </w:rPr>
        <w:t xml:space="preserve"> </w:t>
      </w:r>
    </w:p>
    <w:p w:rsidR="00A613DC" w:rsidRPr="00A613DC" w:rsidRDefault="00A613DC" w:rsidP="00A613DC">
      <w:pPr>
        <w:spacing w:line="240" w:lineRule="auto"/>
        <w:rPr>
          <w:rFonts w:ascii="Times New Roman" w:hAnsi="Times New Roman"/>
          <w:sz w:val="28"/>
          <w:szCs w:val="28"/>
        </w:rPr>
      </w:pPr>
      <w:r w:rsidRPr="00187740">
        <w:rPr>
          <w:rFonts w:ascii="Times New Roman" w:hAnsi="Times New Roman"/>
          <w:sz w:val="28"/>
          <w:szCs w:val="28"/>
        </w:rPr>
        <w:t>Единство ценностей и смыслов</w:t>
      </w:r>
      <w:r w:rsidRPr="00187740">
        <w:rPr>
          <w:rFonts w:ascii="Times New Roman" w:hAnsi="Times New Roman"/>
          <w:spacing w:val="1"/>
          <w:sz w:val="28"/>
          <w:szCs w:val="28"/>
        </w:rPr>
        <w:t xml:space="preserve"> </w:t>
      </w:r>
      <w:r w:rsidRPr="00187740">
        <w:rPr>
          <w:rFonts w:ascii="Times New Roman" w:hAnsi="Times New Roman"/>
          <w:sz w:val="28"/>
          <w:szCs w:val="28"/>
        </w:rPr>
        <w:t>воспитания,</w:t>
      </w:r>
      <w:r w:rsidRPr="00187740">
        <w:rPr>
          <w:rFonts w:ascii="Times New Roman" w:hAnsi="Times New Roman"/>
          <w:spacing w:val="-8"/>
          <w:sz w:val="28"/>
          <w:szCs w:val="28"/>
        </w:rPr>
        <w:t xml:space="preserve"> </w:t>
      </w:r>
      <w:r w:rsidRPr="00187740">
        <w:rPr>
          <w:rFonts w:ascii="Times New Roman" w:hAnsi="Times New Roman"/>
          <w:sz w:val="28"/>
          <w:szCs w:val="28"/>
        </w:rPr>
        <w:t>которые</w:t>
      </w:r>
      <w:r w:rsidRPr="00187740">
        <w:rPr>
          <w:rFonts w:ascii="Times New Roman" w:hAnsi="Times New Roman"/>
          <w:spacing w:val="-6"/>
          <w:sz w:val="28"/>
          <w:szCs w:val="28"/>
        </w:rPr>
        <w:t xml:space="preserve"> </w:t>
      </w:r>
      <w:r w:rsidRPr="00187740">
        <w:rPr>
          <w:rFonts w:ascii="Times New Roman" w:hAnsi="Times New Roman"/>
          <w:sz w:val="28"/>
          <w:szCs w:val="28"/>
        </w:rPr>
        <w:t>разделяют</w:t>
      </w:r>
      <w:r w:rsidRPr="00187740">
        <w:rPr>
          <w:rFonts w:ascii="Times New Roman" w:hAnsi="Times New Roman"/>
          <w:spacing w:val="-4"/>
          <w:sz w:val="28"/>
          <w:szCs w:val="28"/>
        </w:rPr>
        <w:t xml:space="preserve"> </w:t>
      </w:r>
      <w:r w:rsidRPr="00187740">
        <w:rPr>
          <w:rFonts w:ascii="Times New Roman" w:hAnsi="Times New Roman"/>
          <w:sz w:val="28"/>
          <w:szCs w:val="28"/>
        </w:rPr>
        <w:t>все</w:t>
      </w:r>
      <w:r w:rsidRPr="00187740">
        <w:rPr>
          <w:rFonts w:ascii="Times New Roman" w:hAnsi="Times New Roman"/>
          <w:spacing w:val="-3"/>
          <w:sz w:val="28"/>
          <w:szCs w:val="28"/>
        </w:rPr>
        <w:t xml:space="preserve"> </w:t>
      </w:r>
      <w:r w:rsidRPr="00187740">
        <w:rPr>
          <w:rFonts w:ascii="Times New Roman" w:hAnsi="Times New Roman"/>
          <w:sz w:val="28"/>
          <w:szCs w:val="28"/>
        </w:rPr>
        <w:t>участники</w:t>
      </w:r>
      <w:r w:rsidRPr="00187740">
        <w:rPr>
          <w:rFonts w:ascii="Times New Roman" w:hAnsi="Times New Roman"/>
          <w:spacing w:val="-6"/>
          <w:sz w:val="28"/>
          <w:szCs w:val="28"/>
        </w:rPr>
        <w:t xml:space="preserve"> </w:t>
      </w:r>
      <w:r w:rsidRPr="00187740">
        <w:rPr>
          <w:rFonts w:ascii="Times New Roman" w:hAnsi="Times New Roman"/>
          <w:sz w:val="28"/>
          <w:szCs w:val="28"/>
        </w:rPr>
        <w:t>образовательных</w:t>
      </w:r>
      <w:r w:rsidRPr="00187740">
        <w:rPr>
          <w:rFonts w:ascii="Times New Roman" w:hAnsi="Times New Roman"/>
          <w:spacing w:val="-4"/>
          <w:sz w:val="28"/>
          <w:szCs w:val="28"/>
        </w:rPr>
        <w:t xml:space="preserve"> </w:t>
      </w:r>
      <w:r w:rsidRPr="00187740">
        <w:rPr>
          <w:rFonts w:ascii="Times New Roman" w:hAnsi="Times New Roman"/>
          <w:sz w:val="28"/>
          <w:szCs w:val="28"/>
        </w:rPr>
        <w:t>отношений,</w:t>
      </w:r>
      <w:r w:rsidRPr="00187740">
        <w:rPr>
          <w:rFonts w:ascii="Times New Roman" w:hAnsi="Times New Roman"/>
          <w:spacing w:val="-4"/>
          <w:sz w:val="28"/>
          <w:szCs w:val="28"/>
        </w:rPr>
        <w:t xml:space="preserve"> </w:t>
      </w:r>
      <w:r w:rsidRPr="00187740">
        <w:rPr>
          <w:rFonts w:ascii="Times New Roman" w:hAnsi="Times New Roman"/>
          <w:sz w:val="28"/>
          <w:szCs w:val="28"/>
        </w:rPr>
        <w:t>содействие,</w:t>
      </w:r>
      <w:r w:rsidRPr="00187740">
        <w:rPr>
          <w:rFonts w:ascii="Times New Roman" w:hAnsi="Times New Roman"/>
          <w:spacing w:val="-57"/>
          <w:sz w:val="28"/>
          <w:szCs w:val="28"/>
        </w:rPr>
        <w:t xml:space="preserve"> </w:t>
      </w:r>
      <w:r w:rsidRPr="00187740">
        <w:rPr>
          <w:rFonts w:ascii="Times New Roman" w:hAnsi="Times New Roman"/>
          <w:sz w:val="28"/>
          <w:szCs w:val="28"/>
        </w:rPr>
        <w:t>сотворчество</w:t>
      </w:r>
      <w:r w:rsidRPr="00187740">
        <w:rPr>
          <w:rFonts w:ascii="Times New Roman" w:hAnsi="Times New Roman"/>
          <w:spacing w:val="-2"/>
          <w:sz w:val="28"/>
          <w:szCs w:val="28"/>
        </w:rPr>
        <w:t xml:space="preserve"> </w:t>
      </w:r>
      <w:r w:rsidRPr="00187740">
        <w:rPr>
          <w:rFonts w:ascii="Times New Roman" w:hAnsi="Times New Roman"/>
          <w:sz w:val="28"/>
          <w:szCs w:val="28"/>
        </w:rPr>
        <w:t>и</w:t>
      </w:r>
      <w:r w:rsidRPr="00187740">
        <w:rPr>
          <w:rFonts w:ascii="Times New Roman" w:hAnsi="Times New Roman"/>
          <w:spacing w:val="-1"/>
          <w:sz w:val="28"/>
          <w:szCs w:val="28"/>
        </w:rPr>
        <w:t xml:space="preserve"> </w:t>
      </w:r>
      <w:r w:rsidRPr="00187740">
        <w:rPr>
          <w:rFonts w:ascii="Times New Roman" w:hAnsi="Times New Roman"/>
          <w:sz w:val="28"/>
          <w:szCs w:val="28"/>
        </w:rPr>
        <w:t>сопереживание,</w:t>
      </w:r>
      <w:r w:rsidRPr="00187740">
        <w:rPr>
          <w:rFonts w:ascii="Times New Roman" w:hAnsi="Times New Roman"/>
          <w:spacing w:val="-1"/>
          <w:sz w:val="28"/>
          <w:szCs w:val="28"/>
        </w:rPr>
        <w:t xml:space="preserve"> </w:t>
      </w:r>
      <w:r w:rsidRPr="00187740">
        <w:rPr>
          <w:rFonts w:ascii="Times New Roman" w:hAnsi="Times New Roman"/>
          <w:sz w:val="28"/>
          <w:szCs w:val="28"/>
        </w:rPr>
        <w:t>взаимопонимание</w:t>
      </w:r>
      <w:r w:rsidRPr="00187740">
        <w:rPr>
          <w:rFonts w:ascii="Times New Roman" w:hAnsi="Times New Roman"/>
          <w:spacing w:val="-2"/>
          <w:sz w:val="28"/>
          <w:szCs w:val="28"/>
        </w:rPr>
        <w:t xml:space="preserve"> </w:t>
      </w:r>
      <w:r w:rsidRPr="00187740">
        <w:rPr>
          <w:rFonts w:ascii="Times New Roman" w:hAnsi="Times New Roman"/>
          <w:sz w:val="28"/>
          <w:szCs w:val="28"/>
        </w:rPr>
        <w:t>и</w:t>
      </w:r>
      <w:r w:rsidRPr="00187740">
        <w:rPr>
          <w:rFonts w:ascii="Times New Roman" w:hAnsi="Times New Roman"/>
          <w:spacing w:val="-1"/>
          <w:sz w:val="28"/>
          <w:szCs w:val="28"/>
        </w:rPr>
        <w:t xml:space="preserve"> </w:t>
      </w:r>
      <w:r w:rsidRPr="00187740">
        <w:rPr>
          <w:rFonts w:ascii="Times New Roman" w:hAnsi="Times New Roman"/>
          <w:sz w:val="28"/>
          <w:szCs w:val="28"/>
        </w:rPr>
        <w:t>взаимное уважение.</w:t>
      </w:r>
    </w:p>
    <w:p w:rsidR="00187740" w:rsidRDefault="00A613DC" w:rsidP="003D1DAD">
      <w:pPr>
        <w:pStyle w:val="ab"/>
        <w:numPr>
          <w:ilvl w:val="0"/>
          <w:numId w:val="278"/>
        </w:numPr>
        <w:spacing w:line="240" w:lineRule="auto"/>
        <w:rPr>
          <w:rFonts w:ascii="Times New Roman" w:hAnsi="Times New Roman"/>
          <w:b/>
          <w:sz w:val="28"/>
          <w:szCs w:val="28"/>
        </w:rPr>
      </w:pPr>
      <w:r w:rsidRPr="00187740">
        <w:rPr>
          <w:rFonts w:ascii="Times New Roman" w:hAnsi="Times New Roman"/>
          <w:sz w:val="28"/>
          <w:szCs w:val="28"/>
        </w:rPr>
        <w:t>Принцип общего культурного образования</w:t>
      </w:r>
      <w:r w:rsidRPr="00187740">
        <w:rPr>
          <w:rFonts w:ascii="Times New Roman" w:hAnsi="Times New Roman"/>
          <w:b/>
          <w:sz w:val="28"/>
          <w:szCs w:val="28"/>
        </w:rPr>
        <w:t>.</w:t>
      </w:r>
    </w:p>
    <w:p w:rsidR="00A613DC" w:rsidRPr="00A613DC" w:rsidRDefault="00A613DC" w:rsidP="00A613DC">
      <w:pPr>
        <w:spacing w:line="240" w:lineRule="auto"/>
        <w:rPr>
          <w:rFonts w:ascii="Times New Roman" w:hAnsi="Times New Roman"/>
          <w:b/>
          <w:sz w:val="28"/>
          <w:szCs w:val="28"/>
        </w:rPr>
      </w:pPr>
      <w:r w:rsidRPr="00187740">
        <w:rPr>
          <w:rFonts w:ascii="Times New Roman" w:hAnsi="Times New Roman"/>
          <w:b/>
          <w:sz w:val="28"/>
          <w:szCs w:val="28"/>
        </w:rPr>
        <w:t xml:space="preserve"> </w:t>
      </w:r>
      <w:r w:rsidRPr="00187740">
        <w:rPr>
          <w:rFonts w:ascii="Times New Roman" w:hAnsi="Times New Roman"/>
          <w:sz w:val="28"/>
          <w:szCs w:val="28"/>
        </w:rPr>
        <w:t>Воспитание на основе культуры и традиций</w:t>
      </w:r>
      <w:r w:rsidRPr="00187740">
        <w:rPr>
          <w:rFonts w:ascii="Times New Roman" w:hAnsi="Times New Roman"/>
          <w:spacing w:val="-57"/>
          <w:sz w:val="28"/>
          <w:szCs w:val="28"/>
        </w:rPr>
        <w:t xml:space="preserve"> </w:t>
      </w:r>
      <w:r w:rsidRPr="00187740">
        <w:rPr>
          <w:rFonts w:ascii="Times New Roman" w:hAnsi="Times New Roman"/>
          <w:sz w:val="28"/>
          <w:szCs w:val="28"/>
        </w:rPr>
        <w:t>России,</w:t>
      </w:r>
      <w:r w:rsidRPr="00187740">
        <w:rPr>
          <w:rFonts w:ascii="Times New Roman" w:hAnsi="Times New Roman"/>
          <w:spacing w:val="-1"/>
          <w:sz w:val="28"/>
          <w:szCs w:val="28"/>
        </w:rPr>
        <w:t xml:space="preserve"> </w:t>
      </w:r>
      <w:r w:rsidRPr="00187740">
        <w:rPr>
          <w:rFonts w:ascii="Times New Roman" w:hAnsi="Times New Roman"/>
          <w:sz w:val="28"/>
          <w:szCs w:val="28"/>
        </w:rPr>
        <w:t>в</w:t>
      </w:r>
      <w:r w:rsidRPr="00187740">
        <w:rPr>
          <w:rFonts w:ascii="Times New Roman" w:hAnsi="Times New Roman"/>
          <w:spacing w:val="-1"/>
          <w:sz w:val="28"/>
          <w:szCs w:val="28"/>
        </w:rPr>
        <w:t xml:space="preserve"> </w:t>
      </w:r>
      <w:r w:rsidRPr="00187740">
        <w:rPr>
          <w:rFonts w:ascii="Times New Roman" w:hAnsi="Times New Roman"/>
          <w:sz w:val="28"/>
          <w:szCs w:val="28"/>
        </w:rPr>
        <w:t>том числе</w:t>
      </w:r>
      <w:r w:rsidRPr="00187740">
        <w:rPr>
          <w:rFonts w:ascii="Times New Roman" w:hAnsi="Times New Roman"/>
          <w:spacing w:val="-1"/>
          <w:sz w:val="28"/>
          <w:szCs w:val="28"/>
        </w:rPr>
        <w:t xml:space="preserve"> </w:t>
      </w:r>
      <w:r w:rsidRPr="00187740">
        <w:rPr>
          <w:rFonts w:ascii="Times New Roman" w:hAnsi="Times New Roman"/>
          <w:sz w:val="28"/>
          <w:szCs w:val="28"/>
        </w:rPr>
        <w:t>культурных</w:t>
      </w:r>
      <w:r w:rsidRPr="00187740">
        <w:rPr>
          <w:rFonts w:ascii="Times New Roman" w:hAnsi="Times New Roman"/>
          <w:spacing w:val="1"/>
          <w:sz w:val="28"/>
          <w:szCs w:val="28"/>
        </w:rPr>
        <w:t xml:space="preserve"> </w:t>
      </w:r>
      <w:r w:rsidRPr="00187740">
        <w:rPr>
          <w:rFonts w:ascii="Times New Roman" w:hAnsi="Times New Roman"/>
          <w:sz w:val="28"/>
          <w:szCs w:val="28"/>
        </w:rPr>
        <w:t>особенностях</w:t>
      </w:r>
      <w:r w:rsidRPr="00187740">
        <w:rPr>
          <w:rFonts w:ascii="Times New Roman" w:hAnsi="Times New Roman"/>
          <w:spacing w:val="-2"/>
          <w:sz w:val="28"/>
          <w:szCs w:val="28"/>
        </w:rPr>
        <w:t xml:space="preserve"> </w:t>
      </w:r>
      <w:r w:rsidRPr="00187740">
        <w:rPr>
          <w:rFonts w:ascii="Times New Roman" w:hAnsi="Times New Roman"/>
          <w:sz w:val="28"/>
          <w:szCs w:val="28"/>
        </w:rPr>
        <w:t>региона</w:t>
      </w:r>
      <w:r w:rsidRPr="00187740">
        <w:rPr>
          <w:rFonts w:ascii="Times New Roman" w:hAnsi="Times New Roman"/>
          <w:b/>
          <w:sz w:val="28"/>
          <w:szCs w:val="28"/>
        </w:rPr>
        <w:t>.</w:t>
      </w:r>
    </w:p>
    <w:p w:rsidR="00187740" w:rsidRDefault="00A613DC" w:rsidP="003D1DAD">
      <w:pPr>
        <w:pStyle w:val="ab"/>
        <w:numPr>
          <w:ilvl w:val="0"/>
          <w:numId w:val="278"/>
        </w:numPr>
        <w:spacing w:line="240" w:lineRule="auto"/>
        <w:rPr>
          <w:rFonts w:ascii="Times New Roman" w:hAnsi="Times New Roman"/>
          <w:b/>
          <w:sz w:val="28"/>
          <w:szCs w:val="28"/>
        </w:rPr>
      </w:pPr>
      <w:r w:rsidRPr="00187740">
        <w:rPr>
          <w:rFonts w:ascii="Times New Roman" w:hAnsi="Times New Roman"/>
          <w:sz w:val="28"/>
          <w:szCs w:val="28"/>
        </w:rPr>
        <w:t>Принцип следования нравственному примеру</w:t>
      </w:r>
      <w:r w:rsidRPr="00187740">
        <w:rPr>
          <w:rFonts w:ascii="Times New Roman" w:hAnsi="Times New Roman"/>
          <w:b/>
          <w:sz w:val="28"/>
          <w:szCs w:val="28"/>
        </w:rPr>
        <w:t xml:space="preserve">. </w:t>
      </w:r>
    </w:p>
    <w:p w:rsidR="00A613DC" w:rsidRPr="00A613DC" w:rsidRDefault="00A613DC" w:rsidP="00A613DC">
      <w:pPr>
        <w:spacing w:line="240" w:lineRule="auto"/>
        <w:rPr>
          <w:rFonts w:ascii="Times New Roman" w:hAnsi="Times New Roman"/>
          <w:b/>
          <w:sz w:val="28"/>
          <w:szCs w:val="28"/>
        </w:rPr>
      </w:pPr>
      <w:r w:rsidRPr="00187740">
        <w:rPr>
          <w:rFonts w:ascii="Times New Roman" w:hAnsi="Times New Roman"/>
          <w:sz w:val="28"/>
          <w:szCs w:val="28"/>
        </w:rPr>
        <w:t>Пример как метод воспитания позволяет</w:t>
      </w:r>
      <w:r w:rsidRPr="00187740">
        <w:rPr>
          <w:rFonts w:ascii="Times New Roman" w:hAnsi="Times New Roman"/>
          <w:spacing w:val="-57"/>
          <w:sz w:val="28"/>
          <w:szCs w:val="28"/>
        </w:rPr>
        <w:t xml:space="preserve"> </w:t>
      </w:r>
      <w:r w:rsidRPr="00187740">
        <w:rPr>
          <w:rFonts w:ascii="Times New Roman" w:hAnsi="Times New Roman"/>
          <w:sz w:val="28"/>
          <w:szCs w:val="28"/>
        </w:rPr>
        <w:t>расширить нравственный опыт ребенка, побудить его к открытому внутреннему диалогу,</w:t>
      </w:r>
      <w:r w:rsidRPr="00187740">
        <w:rPr>
          <w:rFonts w:ascii="Times New Roman" w:hAnsi="Times New Roman"/>
          <w:spacing w:val="1"/>
          <w:sz w:val="28"/>
          <w:szCs w:val="28"/>
        </w:rPr>
        <w:t xml:space="preserve"> </w:t>
      </w:r>
      <w:r w:rsidRPr="00187740">
        <w:rPr>
          <w:rFonts w:ascii="Times New Roman" w:hAnsi="Times New Roman"/>
          <w:sz w:val="28"/>
          <w:szCs w:val="28"/>
        </w:rPr>
        <w:t>пробудить в нем нравственную рефлексию, обеспечить возможность выбора при</w:t>
      </w:r>
      <w:r w:rsidRPr="00187740">
        <w:rPr>
          <w:rFonts w:ascii="Times New Roman" w:hAnsi="Times New Roman"/>
          <w:spacing w:val="1"/>
          <w:sz w:val="28"/>
          <w:szCs w:val="28"/>
        </w:rPr>
        <w:t xml:space="preserve"> </w:t>
      </w:r>
      <w:r w:rsidRPr="00187740">
        <w:rPr>
          <w:rFonts w:ascii="Times New Roman" w:hAnsi="Times New Roman"/>
          <w:sz w:val="28"/>
          <w:szCs w:val="28"/>
        </w:rPr>
        <w:t xml:space="preserve">построении собственной системы ценностных </w:t>
      </w:r>
      <w:r w:rsidRPr="00187740">
        <w:rPr>
          <w:rFonts w:ascii="Times New Roman" w:hAnsi="Times New Roman"/>
          <w:sz w:val="28"/>
          <w:szCs w:val="28"/>
        </w:rPr>
        <w:lastRenderedPageBreak/>
        <w:t>отношений, продемонстрировать ребенку</w:t>
      </w:r>
      <w:r w:rsidRPr="00187740">
        <w:rPr>
          <w:rFonts w:ascii="Times New Roman" w:hAnsi="Times New Roman"/>
          <w:spacing w:val="1"/>
          <w:sz w:val="28"/>
          <w:szCs w:val="28"/>
        </w:rPr>
        <w:t xml:space="preserve"> </w:t>
      </w:r>
      <w:r w:rsidRPr="00187740">
        <w:rPr>
          <w:rFonts w:ascii="Times New Roman" w:hAnsi="Times New Roman"/>
          <w:sz w:val="28"/>
          <w:szCs w:val="28"/>
        </w:rPr>
        <w:t>реальную</w:t>
      </w:r>
      <w:r w:rsidRPr="00187740">
        <w:rPr>
          <w:rFonts w:ascii="Times New Roman" w:hAnsi="Times New Roman"/>
          <w:spacing w:val="-1"/>
          <w:sz w:val="28"/>
          <w:szCs w:val="28"/>
        </w:rPr>
        <w:t xml:space="preserve"> </w:t>
      </w:r>
      <w:r w:rsidRPr="00187740">
        <w:rPr>
          <w:rFonts w:ascii="Times New Roman" w:hAnsi="Times New Roman"/>
          <w:sz w:val="28"/>
          <w:szCs w:val="28"/>
        </w:rPr>
        <w:t>возможность следования идеалу</w:t>
      </w:r>
      <w:r w:rsidRPr="00187740">
        <w:rPr>
          <w:rFonts w:ascii="Times New Roman" w:hAnsi="Times New Roman"/>
          <w:spacing w:val="-3"/>
          <w:sz w:val="28"/>
          <w:szCs w:val="28"/>
        </w:rPr>
        <w:t xml:space="preserve"> </w:t>
      </w:r>
      <w:r w:rsidRPr="00187740">
        <w:rPr>
          <w:rFonts w:ascii="Times New Roman" w:hAnsi="Times New Roman"/>
          <w:sz w:val="28"/>
          <w:szCs w:val="28"/>
        </w:rPr>
        <w:t>в</w:t>
      </w:r>
      <w:r w:rsidRPr="00187740">
        <w:rPr>
          <w:rFonts w:ascii="Times New Roman" w:hAnsi="Times New Roman"/>
          <w:spacing w:val="-1"/>
          <w:sz w:val="28"/>
          <w:szCs w:val="28"/>
        </w:rPr>
        <w:t xml:space="preserve"> </w:t>
      </w:r>
      <w:r w:rsidRPr="00187740">
        <w:rPr>
          <w:rFonts w:ascii="Times New Roman" w:hAnsi="Times New Roman"/>
          <w:sz w:val="28"/>
          <w:szCs w:val="28"/>
        </w:rPr>
        <w:t>жизни</w:t>
      </w:r>
      <w:r w:rsidRPr="00187740">
        <w:rPr>
          <w:rFonts w:ascii="Times New Roman" w:hAnsi="Times New Roman"/>
          <w:b/>
          <w:sz w:val="28"/>
          <w:szCs w:val="28"/>
        </w:rPr>
        <w:t>.</w:t>
      </w:r>
    </w:p>
    <w:p w:rsidR="00187740" w:rsidRPr="00187740" w:rsidRDefault="00A613DC" w:rsidP="003D1DAD">
      <w:pPr>
        <w:pStyle w:val="ab"/>
        <w:numPr>
          <w:ilvl w:val="0"/>
          <w:numId w:val="278"/>
        </w:numPr>
        <w:spacing w:line="240" w:lineRule="auto"/>
        <w:rPr>
          <w:rFonts w:ascii="Times New Roman" w:hAnsi="Times New Roman"/>
          <w:sz w:val="28"/>
          <w:szCs w:val="28"/>
        </w:rPr>
      </w:pPr>
      <w:r w:rsidRPr="00187740">
        <w:rPr>
          <w:rFonts w:ascii="Times New Roman" w:hAnsi="Times New Roman"/>
          <w:sz w:val="28"/>
          <w:szCs w:val="28"/>
        </w:rPr>
        <w:t>Принципы безопасной жизнедеятельности.</w:t>
      </w:r>
      <w:r w:rsidRPr="00187740">
        <w:rPr>
          <w:rFonts w:ascii="Times New Roman" w:hAnsi="Times New Roman"/>
          <w:b/>
          <w:sz w:val="28"/>
          <w:szCs w:val="28"/>
        </w:rPr>
        <w:t xml:space="preserve"> </w:t>
      </w:r>
    </w:p>
    <w:p w:rsidR="00A613DC" w:rsidRPr="00187740" w:rsidRDefault="00A613DC" w:rsidP="00187740">
      <w:pPr>
        <w:spacing w:line="240" w:lineRule="auto"/>
        <w:rPr>
          <w:rFonts w:ascii="Times New Roman" w:hAnsi="Times New Roman"/>
          <w:sz w:val="28"/>
          <w:szCs w:val="28"/>
        </w:rPr>
      </w:pPr>
      <w:r w:rsidRPr="00187740">
        <w:rPr>
          <w:rFonts w:ascii="Times New Roman" w:hAnsi="Times New Roman"/>
          <w:sz w:val="28"/>
          <w:szCs w:val="28"/>
        </w:rPr>
        <w:t>Защищенность важных интересов личности</w:t>
      </w:r>
      <w:r w:rsidRPr="00187740">
        <w:rPr>
          <w:rFonts w:ascii="Times New Roman" w:hAnsi="Times New Roman"/>
          <w:spacing w:val="-57"/>
          <w:sz w:val="28"/>
          <w:szCs w:val="28"/>
        </w:rPr>
        <w:t xml:space="preserve"> </w:t>
      </w:r>
      <w:r w:rsidRPr="00187740">
        <w:rPr>
          <w:rFonts w:ascii="Times New Roman" w:hAnsi="Times New Roman"/>
          <w:sz w:val="28"/>
          <w:szCs w:val="28"/>
        </w:rPr>
        <w:t>от внутренних и внешних угроз, воспитание через призму безопасности и безопасного</w:t>
      </w:r>
      <w:r w:rsidRPr="00187740">
        <w:rPr>
          <w:rFonts w:ascii="Times New Roman" w:hAnsi="Times New Roman"/>
          <w:spacing w:val="1"/>
          <w:sz w:val="28"/>
          <w:szCs w:val="28"/>
        </w:rPr>
        <w:t xml:space="preserve"> </w:t>
      </w:r>
      <w:r w:rsidRPr="00187740">
        <w:rPr>
          <w:rFonts w:ascii="Times New Roman" w:hAnsi="Times New Roman"/>
          <w:sz w:val="28"/>
          <w:szCs w:val="28"/>
        </w:rPr>
        <w:t>поведения.</w:t>
      </w:r>
    </w:p>
    <w:p w:rsidR="00187740" w:rsidRPr="00187740" w:rsidRDefault="00A613DC" w:rsidP="003D1DAD">
      <w:pPr>
        <w:pStyle w:val="ab"/>
        <w:numPr>
          <w:ilvl w:val="0"/>
          <w:numId w:val="278"/>
        </w:numPr>
        <w:spacing w:line="240" w:lineRule="auto"/>
        <w:rPr>
          <w:rFonts w:ascii="Times New Roman" w:hAnsi="Times New Roman"/>
          <w:sz w:val="28"/>
          <w:szCs w:val="28"/>
        </w:rPr>
      </w:pPr>
      <w:r w:rsidRPr="00187740">
        <w:rPr>
          <w:rFonts w:ascii="Times New Roman" w:hAnsi="Times New Roman"/>
          <w:sz w:val="28"/>
          <w:szCs w:val="28"/>
        </w:rPr>
        <w:t>Принцип</w:t>
      </w:r>
      <w:r w:rsidRPr="00187740">
        <w:rPr>
          <w:rFonts w:ascii="Times New Roman" w:hAnsi="Times New Roman"/>
          <w:spacing w:val="-3"/>
          <w:sz w:val="28"/>
          <w:szCs w:val="28"/>
        </w:rPr>
        <w:t xml:space="preserve"> </w:t>
      </w:r>
      <w:r w:rsidRPr="00187740">
        <w:rPr>
          <w:rFonts w:ascii="Times New Roman" w:hAnsi="Times New Roman"/>
          <w:sz w:val="28"/>
          <w:szCs w:val="28"/>
        </w:rPr>
        <w:t>совместной</w:t>
      </w:r>
      <w:r w:rsidRPr="00187740">
        <w:rPr>
          <w:rFonts w:ascii="Times New Roman" w:hAnsi="Times New Roman"/>
          <w:spacing w:val="-4"/>
          <w:sz w:val="28"/>
          <w:szCs w:val="28"/>
        </w:rPr>
        <w:t xml:space="preserve"> </w:t>
      </w:r>
      <w:r w:rsidRPr="00187740">
        <w:rPr>
          <w:rFonts w:ascii="Times New Roman" w:hAnsi="Times New Roman"/>
          <w:sz w:val="28"/>
          <w:szCs w:val="28"/>
        </w:rPr>
        <w:t>деятельности</w:t>
      </w:r>
      <w:r w:rsidRPr="00187740">
        <w:rPr>
          <w:rFonts w:ascii="Times New Roman" w:hAnsi="Times New Roman"/>
          <w:spacing w:val="-2"/>
          <w:sz w:val="28"/>
          <w:szCs w:val="28"/>
        </w:rPr>
        <w:t xml:space="preserve"> </w:t>
      </w:r>
      <w:r w:rsidRPr="00187740">
        <w:rPr>
          <w:rFonts w:ascii="Times New Roman" w:hAnsi="Times New Roman"/>
          <w:sz w:val="28"/>
          <w:szCs w:val="28"/>
        </w:rPr>
        <w:t>ребенка</w:t>
      </w:r>
      <w:r w:rsidRPr="00187740">
        <w:rPr>
          <w:rFonts w:ascii="Times New Roman" w:hAnsi="Times New Roman"/>
          <w:spacing w:val="-5"/>
          <w:sz w:val="28"/>
          <w:szCs w:val="28"/>
        </w:rPr>
        <w:t xml:space="preserve"> </w:t>
      </w:r>
      <w:r w:rsidRPr="00187740">
        <w:rPr>
          <w:rFonts w:ascii="Times New Roman" w:hAnsi="Times New Roman"/>
          <w:sz w:val="28"/>
          <w:szCs w:val="28"/>
        </w:rPr>
        <w:t>и</w:t>
      </w:r>
      <w:r w:rsidRPr="00187740">
        <w:rPr>
          <w:rFonts w:ascii="Times New Roman" w:hAnsi="Times New Roman"/>
          <w:spacing w:val="-2"/>
          <w:sz w:val="28"/>
          <w:szCs w:val="28"/>
        </w:rPr>
        <w:t xml:space="preserve"> </w:t>
      </w:r>
      <w:r w:rsidRPr="00187740">
        <w:rPr>
          <w:rFonts w:ascii="Times New Roman" w:hAnsi="Times New Roman"/>
          <w:sz w:val="28"/>
          <w:szCs w:val="28"/>
        </w:rPr>
        <w:t>взрослого.</w:t>
      </w:r>
      <w:r w:rsidRPr="00187740">
        <w:rPr>
          <w:rFonts w:ascii="Times New Roman" w:hAnsi="Times New Roman"/>
          <w:b/>
          <w:spacing w:val="-1"/>
          <w:sz w:val="28"/>
          <w:szCs w:val="28"/>
        </w:rPr>
        <w:t xml:space="preserve"> </w:t>
      </w:r>
    </w:p>
    <w:p w:rsidR="00A613DC" w:rsidRPr="00A613DC" w:rsidRDefault="00A613DC" w:rsidP="00A613DC">
      <w:pPr>
        <w:spacing w:line="240" w:lineRule="auto"/>
        <w:rPr>
          <w:rFonts w:ascii="Times New Roman" w:hAnsi="Times New Roman"/>
          <w:sz w:val="28"/>
          <w:szCs w:val="28"/>
        </w:rPr>
      </w:pPr>
      <w:r w:rsidRPr="00187740">
        <w:rPr>
          <w:rFonts w:ascii="Times New Roman" w:hAnsi="Times New Roman"/>
          <w:sz w:val="28"/>
          <w:szCs w:val="28"/>
        </w:rPr>
        <w:t>Значимость</w:t>
      </w:r>
      <w:r w:rsidRPr="00187740">
        <w:rPr>
          <w:rFonts w:ascii="Times New Roman" w:hAnsi="Times New Roman"/>
          <w:spacing w:val="-3"/>
          <w:sz w:val="28"/>
          <w:szCs w:val="28"/>
        </w:rPr>
        <w:t xml:space="preserve"> </w:t>
      </w:r>
      <w:r w:rsidRPr="00187740">
        <w:rPr>
          <w:rFonts w:ascii="Times New Roman" w:hAnsi="Times New Roman"/>
          <w:sz w:val="28"/>
          <w:szCs w:val="28"/>
        </w:rPr>
        <w:t>совместной</w:t>
      </w:r>
      <w:r w:rsidR="00187740">
        <w:rPr>
          <w:rFonts w:ascii="Times New Roman" w:hAnsi="Times New Roman"/>
          <w:sz w:val="28"/>
          <w:szCs w:val="28"/>
        </w:rPr>
        <w:t xml:space="preserve"> </w:t>
      </w:r>
      <w:r w:rsidRPr="00A613DC">
        <w:rPr>
          <w:rFonts w:ascii="Times New Roman" w:hAnsi="Times New Roman"/>
          <w:sz w:val="28"/>
          <w:szCs w:val="28"/>
        </w:rPr>
        <w:t>деятельности взрослого и ребенка на основе приобщения к культурным ценностям и их</w:t>
      </w:r>
      <w:r w:rsidRPr="00A613DC">
        <w:rPr>
          <w:rFonts w:ascii="Times New Roman" w:hAnsi="Times New Roman"/>
          <w:spacing w:val="-58"/>
          <w:sz w:val="28"/>
          <w:szCs w:val="28"/>
        </w:rPr>
        <w:t xml:space="preserve"> </w:t>
      </w:r>
      <w:r w:rsidR="00187740">
        <w:rPr>
          <w:rFonts w:ascii="Times New Roman" w:hAnsi="Times New Roman"/>
          <w:sz w:val="28"/>
          <w:szCs w:val="28"/>
        </w:rPr>
        <w:t>освоения.</w:t>
      </w:r>
    </w:p>
    <w:p w:rsidR="00187740" w:rsidRPr="00187740" w:rsidRDefault="00A613DC" w:rsidP="003D1DAD">
      <w:pPr>
        <w:pStyle w:val="ab"/>
        <w:numPr>
          <w:ilvl w:val="0"/>
          <w:numId w:val="278"/>
        </w:numPr>
        <w:spacing w:line="240" w:lineRule="auto"/>
        <w:rPr>
          <w:rFonts w:ascii="Times New Roman" w:hAnsi="Times New Roman"/>
          <w:sz w:val="28"/>
          <w:szCs w:val="28"/>
        </w:rPr>
      </w:pPr>
      <w:r w:rsidRPr="00187740">
        <w:rPr>
          <w:rFonts w:ascii="Times New Roman" w:hAnsi="Times New Roman"/>
          <w:sz w:val="28"/>
          <w:szCs w:val="28"/>
        </w:rPr>
        <w:t>Принцип инклюзивности</w:t>
      </w:r>
      <w:r w:rsidRPr="00187740">
        <w:rPr>
          <w:rFonts w:ascii="Times New Roman" w:hAnsi="Times New Roman"/>
          <w:b/>
          <w:sz w:val="28"/>
          <w:szCs w:val="28"/>
        </w:rPr>
        <w:t xml:space="preserve">. </w:t>
      </w:r>
    </w:p>
    <w:p w:rsidR="00A613DC" w:rsidRPr="00A613DC" w:rsidRDefault="00A613DC" w:rsidP="00A613DC">
      <w:pPr>
        <w:spacing w:line="240" w:lineRule="auto"/>
        <w:rPr>
          <w:rFonts w:ascii="Times New Roman" w:hAnsi="Times New Roman"/>
          <w:sz w:val="28"/>
          <w:szCs w:val="28"/>
        </w:rPr>
      </w:pPr>
      <w:r w:rsidRPr="00187740">
        <w:rPr>
          <w:rFonts w:ascii="Times New Roman" w:hAnsi="Times New Roman"/>
          <w:sz w:val="28"/>
          <w:szCs w:val="28"/>
        </w:rPr>
        <w:t>Организация образовательного процесса, при котором все</w:t>
      </w:r>
      <w:r w:rsidRPr="00187740">
        <w:rPr>
          <w:rFonts w:ascii="Times New Roman" w:hAnsi="Times New Roman"/>
          <w:spacing w:val="-57"/>
          <w:sz w:val="28"/>
          <w:szCs w:val="28"/>
        </w:rPr>
        <w:t xml:space="preserve"> </w:t>
      </w:r>
      <w:r w:rsidRPr="00187740">
        <w:rPr>
          <w:rFonts w:ascii="Times New Roman" w:hAnsi="Times New Roman"/>
          <w:sz w:val="28"/>
          <w:szCs w:val="28"/>
        </w:rPr>
        <w:t>дети, независимо от их физических, психических, интеллектуальных, культурно-</w:t>
      </w:r>
      <w:r w:rsidRPr="00187740">
        <w:rPr>
          <w:rFonts w:ascii="Times New Roman" w:hAnsi="Times New Roman"/>
          <w:spacing w:val="1"/>
          <w:sz w:val="28"/>
          <w:szCs w:val="28"/>
        </w:rPr>
        <w:t xml:space="preserve"> </w:t>
      </w:r>
      <w:r w:rsidRPr="00187740">
        <w:rPr>
          <w:rFonts w:ascii="Times New Roman" w:hAnsi="Times New Roman"/>
          <w:sz w:val="28"/>
          <w:szCs w:val="28"/>
        </w:rPr>
        <w:t>этнических,</w:t>
      </w:r>
      <w:r w:rsidRPr="00187740">
        <w:rPr>
          <w:rFonts w:ascii="Times New Roman" w:hAnsi="Times New Roman"/>
          <w:spacing w:val="-3"/>
          <w:sz w:val="28"/>
          <w:szCs w:val="28"/>
        </w:rPr>
        <w:t xml:space="preserve"> </w:t>
      </w:r>
      <w:r w:rsidRPr="00187740">
        <w:rPr>
          <w:rFonts w:ascii="Times New Roman" w:hAnsi="Times New Roman"/>
          <w:sz w:val="28"/>
          <w:szCs w:val="28"/>
        </w:rPr>
        <w:t>языковых</w:t>
      </w:r>
      <w:r w:rsidRPr="00187740">
        <w:rPr>
          <w:rFonts w:ascii="Times New Roman" w:hAnsi="Times New Roman"/>
          <w:spacing w:val="-3"/>
          <w:sz w:val="28"/>
          <w:szCs w:val="28"/>
        </w:rPr>
        <w:t xml:space="preserve"> </w:t>
      </w:r>
      <w:r w:rsidRPr="00187740">
        <w:rPr>
          <w:rFonts w:ascii="Times New Roman" w:hAnsi="Times New Roman"/>
          <w:sz w:val="28"/>
          <w:szCs w:val="28"/>
        </w:rPr>
        <w:t>и</w:t>
      </w:r>
      <w:r w:rsidRPr="00187740">
        <w:rPr>
          <w:rFonts w:ascii="Times New Roman" w:hAnsi="Times New Roman"/>
          <w:spacing w:val="-2"/>
          <w:sz w:val="28"/>
          <w:szCs w:val="28"/>
        </w:rPr>
        <w:t xml:space="preserve"> </w:t>
      </w:r>
      <w:r w:rsidRPr="00187740">
        <w:rPr>
          <w:rFonts w:ascii="Times New Roman" w:hAnsi="Times New Roman"/>
          <w:sz w:val="28"/>
          <w:szCs w:val="28"/>
        </w:rPr>
        <w:t>иных особенностей,</w:t>
      </w:r>
      <w:r w:rsidRPr="00187740">
        <w:rPr>
          <w:rFonts w:ascii="Times New Roman" w:hAnsi="Times New Roman"/>
          <w:spacing w:val="-3"/>
          <w:sz w:val="28"/>
          <w:szCs w:val="28"/>
        </w:rPr>
        <w:t xml:space="preserve"> </w:t>
      </w:r>
      <w:r w:rsidRPr="00187740">
        <w:rPr>
          <w:rFonts w:ascii="Times New Roman" w:hAnsi="Times New Roman"/>
          <w:sz w:val="28"/>
          <w:szCs w:val="28"/>
        </w:rPr>
        <w:t>включены</w:t>
      </w:r>
      <w:r w:rsidRPr="00187740">
        <w:rPr>
          <w:rFonts w:ascii="Times New Roman" w:hAnsi="Times New Roman"/>
          <w:spacing w:val="-2"/>
          <w:sz w:val="28"/>
          <w:szCs w:val="28"/>
        </w:rPr>
        <w:t xml:space="preserve"> </w:t>
      </w:r>
      <w:r w:rsidRPr="00187740">
        <w:rPr>
          <w:rFonts w:ascii="Times New Roman" w:hAnsi="Times New Roman"/>
          <w:sz w:val="28"/>
          <w:szCs w:val="28"/>
        </w:rPr>
        <w:t>в</w:t>
      </w:r>
      <w:r w:rsidRPr="00187740">
        <w:rPr>
          <w:rFonts w:ascii="Times New Roman" w:hAnsi="Times New Roman"/>
          <w:spacing w:val="-3"/>
          <w:sz w:val="28"/>
          <w:szCs w:val="28"/>
        </w:rPr>
        <w:t xml:space="preserve"> </w:t>
      </w:r>
      <w:r w:rsidRPr="00187740">
        <w:rPr>
          <w:rFonts w:ascii="Times New Roman" w:hAnsi="Times New Roman"/>
          <w:sz w:val="28"/>
          <w:szCs w:val="28"/>
        </w:rPr>
        <w:t>общую систему</w:t>
      </w:r>
      <w:r w:rsidRPr="00187740">
        <w:rPr>
          <w:rFonts w:ascii="Times New Roman" w:hAnsi="Times New Roman"/>
          <w:spacing w:val="-7"/>
          <w:sz w:val="28"/>
          <w:szCs w:val="28"/>
        </w:rPr>
        <w:t xml:space="preserve"> </w:t>
      </w:r>
      <w:r w:rsidRPr="00187740">
        <w:rPr>
          <w:rFonts w:ascii="Times New Roman" w:hAnsi="Times New Roman"/>
          <w:sz w:val="28"/>
          <w:szCs w:val="28"/>
        </w:rPr>
        <w:t>образования.</w:t>
      </w:r>
    </w:p>
    <w:p w:rsidR="00A613DC" w:rsidRPr="00A613DC" w:rsidRDefault="00A613DC" w:rsidP="00A613DC">
      <w:pPr>
        <w:spacing w:line="240" w:lineRule="auto"/>
        <w:rPr>
          <w:rFonts w:ascii="Times New Roman" w:hAnsi="Times New Roman"/>
          <w:sz w:val="28"/>
          <w:szCs w:val="28"/>
        </w:rPr>
      </w:pPr>
      <w:r w:rsidRPr="00187740">
        <w:rPr>
          <w:rFonts w:ascii="Times New Roman" w:hAnsi="Times New Roman"/>
          <w:b/>
          <w:sz w:val="28"/>
          <w:szCs w:val="28"/>
        </w:rPr>
        <w:t>Образ</w:t>
      </w:r>
      <w:r w:rsidRPr="00187740">
        <w:rPr>
          <w:rFonts w:ascii="Times New Roman" w:hAnsi="Times New Roman"/>
          <w:b/>
          <w:spacing w:val="-3"/>
          <w:sz w:val="28"/>
          <w:szCs w:val="28"/>
        </w:rPr>
        <w:t xml:space="preserve"> </w:t>
      </w:r>
      <w:r w:rsidRPr="00187740">
        <w:rPr>
          <w:rFonts w:ascii="Times New Roman" w:hAnsi="Times New Roman"/>
          <w:b/>
          <w:sz w:val="28"/>
          <w:szCs w:val="28"/>
        </w:rPr>
        <w:t>ДОО,</w:t>
      </w:r>
      <w:r w:rsidRPr="00A613DC">
        <w:rPr>
          <w:rFonts w:ascii="Times New Roman" w:hAnsi="Times New Roman"/>
          <w:spacing w:val="-4"/>
          <w:sz w:val="28"/>
          <w:szCs w:val="28"/>
        </w:rPr>
        <w:t xml:space="preserve"> </w:t>
      </w:r>
      <w:r w:rsidRPr="00A613DC">
        <w:rPr>
          <w:rFonts w:ascii="Times New Roman" w:hAnsi="Times New Roman"/>
          <w:sz w:val="28"/>
          <w:szCs w:val="28"/>
        </w:rPr>
        <w:t>ее</w:t>
      </w:r>
      <w:r w:rsidRPr="00A613DC">
        <w:rPr>
          <w:rFonts w:ascii="Times New Roman" w:hAnsi="Times New Roman"/>
          <w:spacing w:val="-2"/>
          <w:sz w:val="28"/>
          <w:szCs w:val="28"/>
        </w:rPr>
        <w:t xml:space="preserve"> </w:t>
      </w:r>
      <w:r w:rsidRPr="00A613DC">
        <w:rPr>
          <w:rFonts w:ascii="Times New Roman" w:hAnsi="Times New Roman"/>
          <w:sz w:val="28"/>
          <w:szCs w:val="28"/>
        </w:rPr>
        <w:t>особенности,</w:t>
      </w:r>
      <w:r w:rsidRPr="00A613DC">
        <w:rPr>
          <w:rFonts w:ascii="Times New Roman" w:hAnsi="Times New Roman"/>
          <w:spacing w:val="-3"/>
          <w:sz w:val="28"/>
          <w:szCs w:val="28"/>
        </w:rPr>
        <w:t xml:space="preserve"> </w:t>
      </w:r>
      <w:r w:rsidRPr="00A613DC">
        <w:rPr>
          <w:rFonts w:ascii="Times New Roman" w:hAnsi="Times New Roman"/>
          <w:sz w:val="28"/>
          <w:szCs w:val="28"/>
        </w:rPr>
        <w:t>символика,</w:t>
      </w:r>
      <w:r w:rsidRPr="00A613DC">
        <w:rPr>
          <w:rFonts w:ascii="Times New Roman" w:hAnsi="Times New Roman"/>
          <w:spacing w:val="-3"/>
          <w:sz w:val="28"/>
          <w:szCs w:val="28"/>
        </w:rPr>
        <w:t xml:space="preserve"> </w:t>
      </w:r>
      <w:r w:rsidRPr="00A613DC">
        <w:rPr>
          <w:rFonts w:ascii="Times New Roman" w:hAnsi="Times New Roman"/>
          <w:sz w:val="28"/>
          <w:szCs w:val="28"/>
        </w:rPr>
        <w:t>внешний</w:t>
      </w:r>
      <w:r w:rsidRPr="00A613DC">
        <w:rPr>
          <w:rFonts w:ascii="Times New Roman" w:hAnsi="Times New Roman"/>
          <w:spacing w:val="-3"/>
          <w:sz w:val="28"/>
          <w:szCs w:val="28"/>
        </w:rPr>
        <w:t xml:space="preserve"> </w:t>
      </w:r>
      <w:r w:rsidRPr="00A613DC">
        <w:rPr>
          <w:rFonts w:ascii="Times New Roman" w:hAnsi="Times New Roman"/>
          <w:sz w:val="28"/>
          <w:szCs w:val="28"/>
        </w:rPr>
        <w:t>имидж;</w:t>
      </w:r>
    </w:p>
    <w:p w:rsidR="00A613DC" w:rsidRPr="00BC4815" w:rsidRDefault="00BC4815" w:rsidP="00A613DC">
      <w:pPr>
        <w:spacing w:line="240" w:lineRule="auto"/>
        <w:rPr>
          <w:rFonts w:ascii="Times New Roman" w:hAnsi="Times New Roman"/>
          <w:b/>
          <w:sz w:val="28"/>
          <w:szCs w:val="28"/>
        </w:rPr>
      </w:pPr>
      <w:r w:rsidRPr="00BC4815">
        <w:rPr>
          <w:rFonts w:ascii="Times New Roman" w:hAnsi="Times New Roman"/>
          <w:sz w:val="28"/>
          <w:szCs w:val="28"/>
        </w:rPr>
        <w:t>Наша образовательная организация -  это учреждение с многолетней историей, в котором сохраняются лучшие традиции прошлого, живет настоящее и происходит стремление к инновационному будущему</w:t>
      </w:r>
      <w:r>
        <w:rPr>
          <w:rFonts w:ascii="Times New Roman" w:hAnsi="Times New Roman"/>
          <w:b/>
          <w:sz w:val="28"/>
          <w:szCs w:val="28"/>
        </w:rPr>
        <w:t xml:space="preserve">, </w:t>
      </w:r>
      <w:r w:rsidR="00A613DC" w:rsidRPr="00A613DC">
        <w:rPr>
          <w:rFonts w:ascii="Times New Roman" w:hAnsi="Times New Roman"/>
          <w:sz w:val="28"/>
          <w:szCs w:val="28"/>
        </w:rPr>
        <w:t>с</w:t>
      </w:r>
      <w:r w:rsidR="00A613DC" w:rsidRPr="00A613DC">
        <w:rPr>
          <w:rFonts w:ascii="Times New Roman" w:hAnsi="Times New Roman"/>
          <w:spacing w:val="1"/>
          <w:sz w:val="28"/>
          <w:szCs w:val="28"/>
        </w:rPr>
        <w:t xml:space="preserve"> </w:t>
      </w:r>
      <w:r w:rsidR="00A613DC" w:rsidRPr="00A613DC">
        <w:rPr>
          <w:rFonts w:ascii="Times New Roman" w:hAnsi="Times New Roman"/>
          <w:sz w:val="28"/>
          <w:szCs w:val="28"/>
        </w:rPr>
        <w:t>профессиональной командой детского</w:t>
      </w:r>
      <w:r w:rsidR="00A613DC" w:rsidRPr="00A613DC">
        <w:rPr>
          <w:rFonts w:ascii="Times New Roman" w:hAnsi="Times New Roman"/>
          <w:spacing w:val="1"/>
          <w:sz w:val="28"/>
          <w:szCs w:val="28"/>
        </w:rPr>
        <w:t xml:space="preserve"> </w:t>
      </w:r>
      <w:r>
        <w:rPr>
          <w:rFonts w:ascii="Times New Roman" w:hAnsi="Times New Roman"/>
          <w:sz w:val="28"/>
          <w:szCs w:val="28"/>
        </w:rPr>
        <w:t xml:space="preserve">и </w:t>
      </w:r>
      <w:r w:rsidR="00A613DC" w:rsidRPr="00A613DC">
        <w:rPr>
          <w:rFonts w:ascii="Times New Roman" w:hAnsi="Times New Roman"/>
          <w:sz w:val="28"/>
          <w:szCs w:val="28"/>
        </w:rPr>
        <w:t>открытостью</w:t>
      </w:r>
      <w:r w:rsidR="00187740">
        <w:rPr>
          <w:rFonts w:ascii="Times New Roman" w:hAnsi="Times New Roman"/>
          <w:sz w:val="28"/>
          <w:szCs w:val="28"/>
        </w:rPr>
        <w:t>.</w:t>
      </w:r>
      <w:r w:rsidR="009E26F2">
        <w:rPr>
          <w:rFonts w:ascii="Times New Roman" w:hAnsi="Times New Roman"/>
          <w:sz w:val="28"/>
          <w:szCs w:val="28"/>
        </w:rPr>
        <w:t xml:space="preserve"> Здание  1967 года постройки  </w:t>
      </w:r>
      <w:r w:rsidR="009E26F2" w:rsidRPr="009E26F2">
        <w:rPr>
          <w:rFonts w:ascii="Times New Roman" w:hAnsi="Times New Roman"/>
          <w:sz w:val="28"/>
          <w:szCs w:val="28"/>
        </w:rPr>
        <w:t>расположено в жилом районе города.</w:t>
      </w:r>
      <w:r w:rsidR="009E26F2">
        <w:t xml:space="preserve"> </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Для создания позитивного имиджа коллективом сотрудников совместно с родителями</w:t>
      </w:r>
      <w:r w:rsidRPr="00A613DC">
        <w:rPr>
          <w:rFonts w:ascii="Times New Roman" w:hAnsi="Times New Roman"/>
          <w:spacing w:val="1"/>
          <w:sz w:val="28"/>
          <w:szCs w:val="28"/>
        </w:rPr>
        <w:t xml:space="preserve"> </w:t>
      </w:r>
      <w:r w:rsidRPr="00A613DC">
        <w:rPr>
          <w:rFonts w:ascii="Times New Roman" w:hAnsi="Times New Roman"/>
          <w:sz w:val="28"/>
          <w:szCs w:val="28"/>
        </w:rPr>
        <w:t>(законными пред</w:t>
      </w:r>
      <w:r w:rsidR="009E26F2">
        <w:rPr>
          <w:rFonts w:ascii="Times New Roman" w:hAnsi="Times New Roman"/>
          <w:sz w:val="28"/>
          <w:szCs w:val="28"/>
        </w:rPr>
        <w:t xml:space="preserve">ставителями) </w:t>
      </w:r>
      <w:r w:rsidRPr="00A613DC">
        <w:rPr>
          <w:rFonts w:ascii="Times New Roman" w:hAnsi="Times New Roman"/>
          <w:sz w:val="28"/>
          <w:szCs w:val="28"/>
        </w:rPr>
        <w:t xml:space="preserve"> был разработан</w:t>
      </w:r>
      <w:r w:rsidRPr="00A613DC">
        <w:rPr>
          <w:rFonts w:ascii="Times New Roman" w:hAnsi="Times New Roman"/>
          <w:spacing w:val="1"/>
          <w:sz w:val="28"/>
          <w:szCs w:val="28"/>
        </w:rPr>
        <w:t xml:space="preserve"> </w:t>
      </w:r>
      <w:r w:rsidRPr="00A613DC">
        <w:rPr>
          <w:rFonts w:ascii="Times New Roman" w:hAnsi="Times New Roman"/>
          <w:sz w:val="28"/>
          <w:szCs w:val="28"/>
        </w:rPr>
        <w:t xml:space="preserve">флаг и герб </w:t>
      </w:r>
      <w:r w:rsidR="009E26F2">
        <w:rPr>
          <w:rFonts w:ascii="Times New Roman" w:hAnsi="Times New Roman"/>
          <w:sz w:val="28"/>
          <w:szCs w:val="28"/>
        </w:rPr>
        <w:t>ДОО.</w:t>
      </w:r>
    </w:p>
    <w:p w:rsidR="00A613DC" w:rsidRPr="00A613DC" w:rsidRDefault="009E26F2" w:rsidP="00A613DC">
      <w:pPr>
        <w:spacing w:line="240" w:lineRule="auto"/>
        <w:rPr>
          <w:rFonts w:ascii="Times New Roman" w:hAnsi="Times New Roman"/>
          <w:sz w:val="28"/>
          <w:szCs w:val="28"/>
        </w:rPr>
      </w:pPr>
      <w:r>
        <w:rPr>
          <w:rFonts w:ascii="Times New Roman" w:hAnsi="Times New Roman"/>
          <w:sz w:val="28"/>
          <w:szCs w:val="28"/>
        </w:rPr>
        <w:t>На сайте ДОО  работает страница.</w:t>
      </w:r>
    </w:p>
    <w:p w:rsidR="00A613DC" w:rsidRPr="00A613DC" w:rsidRDefault="00A613DC" w:rsidP="00A613DC">
      <w:pPr>
        <w:spacing w:line="240" w:lineRule="auto"/>
        <w:rPr>
          <w:rFonts w:ascii="Times New Roman" w:hAnsi="Times New Roman"/>
          <w:sz w:val="28"/>
          <w:szCs w:val="28"/>
        </w:rPr>
      </w:pPr>
      <w:r w:rsidRPr="00A613DC">
        <w:rPr>
          <w:rFonts w:ascii="Times New Roman" w:hAnsi="Times New Roman"/>
          <w:sz w:val="28"/>
          <w:szCs w:val="28"/>
        </w:rPr>
        <w:t>Развивающаяся положительная имиджевая ситуация отражает такие компоненты, как:</w:t>
      </w:r>
      <w:r w:rsidRPr="00A613DC">
        <w:rPr>
          <w:rFonts w:ascii="Times New Roman" w:hAnsi="Times New Roman"/>
          <w:spacing w:val="-57"/>
          <w:sz w:val="28"/>
          <w:szCs w:val="28"/>
        </w:rPr>
        <w:t xml:space="preserve"> </w:t>
      </w:r>
      <w:r w:rsidRPr="00A613DC">
        <w:rPr>
          <w:rFonts w:ascii="Times New Roman" w:hAnsi="Times New Roman"/>
          <w:sz w:val="28"/>
          <w:szCs w:val="28"/>
        </w:rPr>
        <w:t>хорошее качество образовательных услуг (чёткое понимание целей образования и</w:t>
      </w:r>
      <w:r w:rsidRPr="00A613DC">
        <w:rPr>
          <w:rFonts w:ascii="Times New Roman" w:hAnsi="Times New Roman"/>
          <w:spacing w:val="1"/>
          <w:sz w:val="28"/>
          <w:szCs w:val="28"/>
        </w:rPr>
        <w:t xml:space="preserve"> </w:t>
      </w:r>
      <w:r w:rsidRPr="00A613DC">
        <w:rPr>
          <w:rFonts w:ascii="Times New Roman" w:hAnsi="Times New Roman"/>
          <w:sz w:val="28"/>
          <w:szCs w:val="28"/>
        </w:rPr>
        <w:t>воспитания, высокий процент успешной адаптации детей раннего возраста к условиям</w:t>
      </w:r>
      <w:r w:rsidRPr="00A613DC">
        <w:rPr>
          <w:rFonts w:ascii="Times New Roman" w:hAnsi="Times New Roman"/>
          <w:spacing w:val="-57"/>
          <w:sz w:val="28"/>
          <w:szCs w:val="28"/>
        </w:rPr>
        <w:t xml:space="preserve"> </w:t>
      </w:r>
      <w:r w:rsidRPr="00A613DC">
        <w:rPr>
          <w:rFonts w:ascii="Times New Roman" w:hAnsi="Times New Roman"/>
          <w:sz w:val="28"/>
          <w:szCs w:val="28"/>
        </w:rPr>
        <w:t>ДОО, формирование здорового образа жизни, стиль, связь ДОО с социальными</w:t>
      </w:r>
      <w:r w:rsidRPr="00A613DC">
        <w:rPr>
          <w:rFonts w:ascii="Times New Roman" w:hAnsi="Times New Roman"/>
          <w:spacing w:val="1"/>
          <w:sz w:val="28"/>
          <w:szCs w:val="28"/>
        </w:rPr>
        <w:t xml:space="preserve"> </w:t>
      </w:r>
      <w:r w:rsidRPr="00A613DC">
        <w:rPr>
          <w:rFonts w:ascii="Times New Roman" w:hAnsi="Times New Roman"/>
          <w:sz w:val="28"/>
          <w:szCs w:val="28"/>
        </w:rPr>
        <w:t>партнёрами)</w:t>
      </w:r>
      <w:r w:rsidR="009E26F2">
        <w:rPr>
          <w:rFonts w:ascii="Times New Roman" w:hAnsi="Times New Roman"/>
          <w:sz w:val="28"/>
          <w:szCs w:val="28"/>
        </w:rPr>
        <w:t>.</w:t>
      </w:r>
    </w:p>
    <w:p w:rsidR="00A613DC" w:rsidRDefault="00A613DC" w:rsidP="00A613DC">
      <w:pPr>
        <w:spacing w:line="240" w:lineRule="auto"/>
        <w:rPr>
          <w:rFonts w:ascii="Times New Roman" w:hAnsi="Times New Roman"/>
          <w:sz w:val="28"/>
          <w:szCs w:val="28"/>
        </w:rPr>
      </w:pPr>
      <w:r w:rsidRPr="009E26F2">
        <w:rPr>
          <w:rFonts w:ascii="Times New Roman" w:hAnsi="Times New Roman"/>
          <w:b/>
          <w:sz w:val="28"/>
          <w:szCs w:val="28"/>
        </w:rPr>
        <w:t>Отношения к воспитанникам,</w:t>
      </w:r>
      <w:r w:rsidRPr="00A613DC">
        <w:rPr>
          <w:rFonts w:ascii="Times New Roman" w:hAnsi="Times New Roman"/>
          <w:sz w:val="28"/>
          <w:szCs w:val="28"/>
        </w:rPr>
        <w:t xml:space="preserve"> </w:t>
      </w:r>
      <w:r w:rsidR="003E5E73">
        <w:rPr>
          <w:rFonts w:ascii="Times New Roman" w:hAnsi="Times New Roman"/>
          <w:sz w:val="28"/>
          <w:szCs w:val="28"/>
        </w:rPr>
        <w:t xml:space="preserve"> </w:t>
      </w:r>
      <w:r w:rsidRPr="00A613DC">
        <w:rPr>
          <w:rFonts w:ascii="Times New Roman" w:hAnsi="Times New Roman"/>
          <w:sz w:val="28"/>
          <w:szCs w:val="28"/>
        </w:rPr>
        <w:t>их родителям (законным</w:t>
      </w:r>
      <w:r w:rsidRPr="00A613DC">
        <w:rPr>
          <w:rFonts w:ascii="Times New Roman" w:hAnsi="Times New Roman"/>
          <w:spacing w:val="-67"/>
          <w:sz w:val="28"/>
          <w:szCs w:val="28"/>
        </w:rPr>
        <w:t xml:space="preserve"> </w:t>
      </w:r>
      <w:r w:rsidRPr="00A613DC">
        <w:rPr>
          <w:rFonts w:ascii="Times New Roman" w:hAnsi="Times New Roman"/>
          <w:sz w:val="28"/>
          <w:szCs w:val="28"/>
        </w:rPr>
        <w:t>представителям),</w:t>
      </w:r>
      <w:r w:rsidRPr="00A613DC">
        <w:rPr>
          <w:rFonts w:ascii="Times New Roman" w:hAnsi="Times New Roman"/>
          <w:spacing w:val="-2"/>
          <w:sz w:val="28"/>
          <w:szCs w:val="28"/>
        </w:rPr>
        <w:t xml:space="preserve"> </w:t>
      </w:r>
      <w:r w:rsidRPr="00A613DC">
        <w:rPr>
          <w:rFonts w:ascii="Times New Roman" w:hAnsi="Times New Roman"/>
          <w:sz w:val="28"/>
          <w:szCs w:val="28"/>
        </w:rPr>
        <w:t>сотрудникам</w:t>
      </w:r>
      <w:r w:rsidRPr="00A613DC">
        <w:rPr>
          <w:rFonts w:ascii="Times New Roman" w:hAnsi="Times New Roman"/>
          <w:spacing w:val="-1"/>
          <w:sz w:val="28"/>
          <w:szCs w:val="28"/>
        </w:rPr>
        <w:t xml:space="preserve"> </w:t>
      </w:r>
      <w:r w:rsidRPr="00A613DC">
        <w:rPr>
          <w:rFonts w:ascii="Times New Roman" w:hAnsi="Times New Roman"/>
          <w:sz w:val="28"/>
          <w:szCs w:val="28"/>
        </w:rPr>
        <w:t>и</w:t>
      </w:r>
      <w:r w:rsidRPr="00A613DC">
        <w:rPr>
          <w:rFonts w:ascii="Times New Roman" w:hAnsi="Times New Roman"/>
          <w:spacing w:val="-3"/>
          <w:sz w:val="28"/>
          <w:szCs w:val="28"/>
        </w:rPr>
        <w:t xml:space="preserve"> </w:t>
      </w:r>
      <w:r w:rsidRPr="00A613DC">
        <w:rPr>
          <w:rFonts w:ascii="Times New Roman" w:hAnsi="Times New Roman"/>
          <w:sz w:val="28"/>
          <w:szCs w:val="28"/>
        </w:rPr>
        <w:t>партнерам</w:t>
      </w:r>
      <w:r w:rsidRPr="00A613DC">
        <w:rPr>
          <w:rFonts w:ascii="Times New Roman" w:hAnsi="Times New Roman"/>
          <w:spacing w:val="-1"/>
          <w:sz w:val="28"/>
          <w:szCs w:val="28"/>
        </w:rPr>
        <w:t xml:space="preserve"> </w:t>
      </w:r>
      <w:r w:rsidR="003E5E73">
        <w:rPr>
          <w:rFonts w:ascii="Times New Roman" w:hAnsi="Times New Roman"/>
          <w:sz w:val="28"/>
          <w:szCs w:val="28"/>
        </w:rPr>
        <w:t>ДОО;</w:t>
      </w:r>
    </w:p>
    <w:p w:rsidR="003E5E73" w:rsidRDefault="003E5E73" w:rsidP="003E5E73">
      <w:pPr>
        <w:pStyle w:val="richfactdown-paragraph"/>
        <w:shd w:val="clear" w:color="auto" w:fill="FFFFFF"/>
        <w:spacing w:before="0" w:beforeAutospacing="0" w:after="0" w:afterAutospacing="0"/>
        <w:rPr>
          <w:sz w:val="28"/>
          <w:szCs w:val="28"/>
        </w:rPr>
      </w:pPr>
      <w:r w:rsidRPr="003E5E73">
        <w:rPr>
          <w:rStyle w:val="ad"/>
          <w:rFonts w:eastAsiaTheme="majorEastAsia"/>
          <w:b w:val="0"/>
          <w:bCs w:val="0"/>
          <w:sz w:val="28"/>
          <w:szCs w:val="28"/>
        </w:rPr>
        <w:t>Отношение к воспитанникам</w:t>
      </w:r>
      <w:r w:rsidRPr="003E5E73">
        <w:rPr>
          <w:sz w:val="28"/>
          <w:szCs w:val="28"/>
        </w:rPr>
        <w:t> строится на основе признания ребёнка полноценным участником (субъектом) образовательных отношений. Педагоги предоставляют воспитанникам право выбора, поддерживают детскую инициативу и самостоятельность в различных видах деятельности.</w:t>
      </w:r>
    </w:p>
    <w:p w:rsidR="003E5E73" w:rsidRPr="003E5E73" w:rsidRDefault="003E5E73" w:rsidP="003E5E73">
      <w:pPr>
        <w:pStyle w:val="richfactdown-paragraph"/>
        <w:shd w:val="clear" w:color="auto" w:fill="FFFFFF"/>
        <w:spacing w:before="0" w:beforeAutospacing="0" w:after="0" w:afterAutospacing="0"/>
        <w:rPr>
          <w:sz w:val="28"/>
          <w:szCs w:val="28"/>
        </w:rPr>
      </w:pPr>
    </w:p>
    <w:p w:rsidR="003E5E73" w:rsidRDefault="003E5E73" w:rsidP="003E5E73">
      <w:pPr>
        <w:pStyle w:val="richfactdown-paragraph"/>
        <w:shd w:val="clear" w:color="auto" w:fill="FFFFFF"/>
        <w:spacing w:before="0" w:beforeAutospacing="0" w:after="0" w:afterAutospacing="0"/>
        <w:rPr>
          <w:sz w:val="28"/>
          <w:szCs w:val="28"/>
        </w:rPr>
      </w:pPr>
      <w:r w:rsidRPr="003E5E73">
        <w:rPr>
          <w:rStyle w:val="ad"/>
          <w:rFonts w:eastAsiaTheme="majorEastAsia"/>
          <w:b w:val="0"/>
          <w:bCs w:val="0"/>
          <w:sz w:val="28"/>
          <w:szCs w:val="28"/>
        </w:rPr>
        <w:t>Отношение к родителям (законным представителям)</w:t>
      </w:r>
      <w:r w:rsidRPr="003E5E73">
        <w:rPr>
          <w:sz w:val="28"/>
          <w:szCs w:val="28"/>
        </w:rPr>
        <w:t>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ребёнка.</w:t>
      </w:r>
    </w:p>
    <w:p w:rsidR="003E5E73" w:rsidRPr="003E5E73" w:rsidRDefault="003E5E73" w:rsidP="003E5E73">
      <w:pPr>
        <w:pStyle w:val="richfactdown-paragraph"/>
        <w:shd w:val="clear" w:color="auto" w:fill="FFFFFF"/>
        <w:spacing w:before="0" w:beforeAutospacing="0" w:after="0" w:afterAutospacing="0"/>
        <w:rPr>
          <w:sz w:val="28"/>
          <w:szCs w:val="28"/>
        </w:rPr>
      </w:pPr>
    </w:p>
    <w:p w:rsidR="003E5E73" w:rsidRPr="003E5E73" w:rsidRDefault="003E5E73" w:rsidP="003E5E73">
      <w:pPr>
        <w:pStyle w:val="richfactdown-paragraph"/>
        <w:shd w:val="clear" w:color="auto" w:fill="FFFFFF"/>
        <w:spacing w:before="0" w:beforeAutospacing="0" w:after="0" w:afterAutospacing="0"/>
        <w:rPr>
          <w:sz w:val="28"/>
          <w:szCs w:val="28"/>
        </w:rPr>
      </w:pPr>
      <w:r w:rsidRPr="003E5E73">
        <w:rPr>
          <w:rStyle w:val="ad"/>
          <w:rFonts w:eastAsiaTheme="majorEastAsia"/>
          <w:b w:val="0"/>
          <w:bCs w:val="0"/>
          <w:sz w:val="28"/>
          <w:szCs w:val="28"/>
        </w:rPr>
        <w:t>Отношение к сотрудникам и партнёрам</w:t>
      </w:r>
      <w:r w:rsidRPr="003E5E73">
        <w:rPr>
          <w:sz w:val="28"/>
          <w:szCs w:val="28"/>
        </w:rPr>
        <w:t> строится на основе принципов открытости и кодекса нормы профессиональной этики и поведения.</w:t>
      </w:r>
    </w:p>
    <w:p w:rsidR="00A613DC" w:rsidRPr="00A613DC" w:rsidRDefault="00A613DC" w:rsidP="00A613DC">
      <w:pPr>
        <w:spacing w:line="240" w:lineRule="auto"/>
        <w:rPr>
          <w:rFonts w:ascii="Times New Roman" w:hAnsi="Times New Roman"/>
          <w:sz w:val="28"/>
          <w:szCs w:val="28"/>
        </w:rPr>
      </w:pPr>
    </w:p>
    <w:p w:rsidR="009C48FC" w:rsidRPr="009C48FC" w:rsidRDefault="00A613DC" w:rsidP="009C48FC">
      <w:pPr>
        <w:spacing w:line="240" w:lineRule="auto"/>
        <w:rPr>
          <w:rFonts w:ascii="Times New Roman" w:eastAsia="Times New Roman" w:hAnsi="Times New Roman"/>
          <w:sz w:val="28"/>
          <w:szCs w:val="28"/>
          <w:lang w:eastAsia="ru-RU"/>
        </w:rPr>
      </w:pPr>
      <w:r w:rsidRPr="009C48FC">
        <w:rPr>
          <w:rFonts w:ascii="Times New Roman" w:hAnsi="Times New Roman"/>
          <w:b/>
          <w:sz w:val="28"/>
          <w:szCs w:val="28"/>
        </w:rPr>
        <w:t>Ключевые</w:t>
      </w:r>
      <w:r w:rsidRPr="009C48FC">
        <w:rPr>
          <w:rFonts w:ascii="Times New Roman" w:hAnsi="Times New Roman"/>
          <w:b/>
          <w:spacing w:val="-2"/>
          <w:sz w:val="28"/>
          <w:szCs w:val="28"/>
        </w:rPr>
        <w:t xml:space="preserve"> </w:t>
      </w:r>
      <w:r w:rsidRPr="009C48FC">
        <w:rPr>
          <w:rFonts w:ascii="Times New Roman" w:hAnsi="Times New Roman"/>
          <w:b/>
          <w:sz w:val="28"/>
          <w:szCs w:val="28"/>
        </w:rPr>
        <w:t>правила</w:t>
      </w:r>
      <w:r w:rsidRPr="00A613DC">
        <w:rPr>
          <w:rFonts w:ascii="Times New Roman" w:hAnsi="Times New Roman"/>
          <w:spacing w:val="-1"/>
          <w:sz w:val="28"/>
          <w:szCs w:val="28"/>
        </w:rPr>
        <w:t xml:space="preserve"> </w:t>
      </w:r>
      <w:r w:rsidR="009C48FC">
        <w:rPr>
          <w:rFonts w:ascii="Times New Roman" w:hAnsi="Times New Roman"/>
          <w:sz w:val="28"/>
          <w:szCs w:val="28"/>
        </w:rPr>
        <w:t>ДОО</w:t>
      </w:r>
      <w:r w:rsidR="009C48FC">
        <w:rPr>
          <w:rFonts w:ascii="Times New Roman" w:eastAsia="Times New Roman" w:hAnsi="Times New Roman"/>
          <w:sz w:val="28"/>
          <w:szCs w:val="28"/>
          <w:lang w:eastAsia="ru-RU"/>
        </w:rPr>
        <w:t xml:space="preserve"> - </w:t>
      </w:r>
      <w:r w:rsidR="009C48FC" w:rsidRPr="009C48FC">
        <w:rPr>
          <w:rFonts w:ascii="Times New Roman" w:eastAsia="Times New Roman" w:hAnsi="Times New Roman"/>
          <w:sz w:val="28"/>
          <w:szCs w:val="28"/>
          <w:lang w:eastAsia="ru-RU"/>
        </w:rPr>
        <w:t>взаимное уважение между ребёнком и взрослым и доверительное отношение.</w:t>
      </w:r>
    </w:p>
    <w:p w:rsidR="009C48FC" w:rsidRPr="009C48FC" w:rsidRDefault="009C48FC" w:rsidP="009C48FC">
      <w:pPr>
        <w:shd w:val="clear" w:color="auto" w:fill="FFFFFF"/>
        <w:spacing w:after="0" w:line="240" w:lineRule="auto"/>
        <w:rPr>
          <w:rFonts w:ascii="Times New Roman" w:eastAsia="Times New Roman" w:hAnsi="Times New Roman"/>
          <w:sz w:val="28"/>
          <w:szCs w:val="28"/>
          <w:lang w:eastAsia="ru-RU"/>
        </w:rPr>
      </w:pPr>
      <w:r w:rsidRPr="009C48FC">
        <w:rPr>
          <w:rFonts w:ascii="Times New Roman" w:eastAsia="Times New Roman" w:hAnsi="Times New Roman"/>
          <w:sz w:val="28"/>
          <w:szCs w:val="28"/>
          <w:lang w:eastAsia="ru-RU"/>
        </w:rPr>
        <w:t>Культура поведения взрослых в детском саду направлена на создание воспитывающей среды как условия решения возрастных задач воспитания.</w:t>
      </w:r>
    </w:p>
    <w:p w:rsidR="009C48FC" w:rsidRPr="009C48FC" w:rsidRDefault="009C48FC" w:rsidP="009C48FC">
      <w:pPr>
        <w:shd w:val="clear" w:color="auto" w:fill="FFFFFF"/>
        <w:spacing w:after="0" w:line="240" w:lineRule="auto"/>
        <w:rPr>
          <w:rFonts w:ascii="Times New Roman" w:eastAsia="Times New Roman" w:hAnsi="Times New Roman"/>
          <w:sz w:val="28"/>
          <w:szCs w:val="28"/>
          <w:lang w:eastAsia="ru-RU"/>
        </w:rPr>
      </w:pPr>
      <w:r w:rsidRPr="009C48FC">
        <w:rPr>
          <w:rFonts w:ascii="Times New Roman" w:eastAsia="Times New Roman" w:hAnsi="Times New Roman"/>
          <w:sz w:val="28"/>
          <w:szCs w:val="28"/>
          <w:lang w:eastAsia="ru-RU"/>
        </w:rPr>
        <w:t>Общая психологическая атмосфера, эмоциональный настрой группы, спокойная обстановка, отсутствие спешки, разу</w:t>
      </w:r>
      <w:r>
        <w:rPr>
          <w:rFonts w:ascii="Times New Roman" w:eastAsia="Times New Roman" w:hAnsi="Times New Roman"/>
          <w:sz w:val="28"/>
          <w:szCs w:val="28"/>
          <w:lang w:eastAsia="ru-RU"/>
        </w:rPr>
        <w:t>мная сбалансированность планов -</w:t>
      </w:r>
      <w:r w:rsidRPr="009C48FC">
        <w:rPr>
          <w:rFonts w:ascii="Times New Roman" w:eastAsia="Times New Roman" w:hAnsi="Times New Roman"/>
          <w:sz w:val="28"/>
          <w:szCs w:val="28"/>
          <w:lang w:eastAsia="ru-RU"/>
        </w:rPr>
        <w:t xml:space="preserve"> это необходимые условия нормальной жизни и развития детей.</w:t>
      </w:r>
    </w:p>
    <w:p w:rsidR="00A613DC" w:rsidRPr="00A613DC" w:rsidRDefault="00A613DC" w:rsidP="00A613DC">
      <w:pPr>
        <w:spacing w:line="240" w:lineRule="auto"/>
        <w:rPr>
          <w:rFonts w:ascii="Times New Roman" w:hAnsi="Times New Roman"/>
          <w:sz w:val="28"/>
          <w:szCs w:val="28"/>
        </w:rPr>
      </w:pPr>
    </w:p>
    <w:p w:rsidR="00A613DC" w:rsidRPr="00A613DC" w:rsidRDefault="00A613DC" w:rsidP="00A613DC">
      <w:pPr>
        <w:spacing w:line="240" w:lineRule="auto"/>
        <w:rPr>
          <w:rFonts w:ascii="Times New Roman" w:hAnsi="Times New Roman"/>
          <w:sz w:val="28"/>
          <w:szCs w:val="28"/>
        </w:rPr>
      </w:pPr>
      <w:r w:rsidRPr="009C48FC">
        <w:rPr>
          <w:rFonts w:ascii="Times New Roman" w:hAnsi="Times New Roman"/>
          <w:b/>
          <w:sz w:val="28"/>
          <w:szCs w:val="28"/>
        </w:rPr>
        <w:t>Традиции</w:t>
      </w:r>
      <w:r w:rsidRPr="009C48FC">
        <w:rPr>
          <w:rFonts w:ascii="Times New Roman" w:hAnsi="Times New Roman"/>
          <w:b/>
          <w:spacing w:val="-2"/>
          <w:sz w:val="28"/>
          <w:szCs w:val="28"/>
        </w:rPr>
        <w:t xml:space="preserve"> </w:t>
      </w:r>
      <w:r w:rsidRPr="009C48FC">
        <w:rPr>
          <w:rFonts w:ascii="Times New Roman" w:hAnsi="Times New Roman"/>
          <w:b/>
          <w:sz w:val="28"/>
          <w:szCs w:val="28"/>
        </w:rPr>
        <w:t>и</w:t>
      </w:r>
      <w:r w:rsidRPr="009C48FC">
        <w:rPr>
          <w:rFonts w:ascii="Times New Roman" w:hAnsi="Times New Roman"/>
          <w:b/>
          <w:spacing w:val="-2"/>
          <w:sz w:val="28"/>
          <w:szCs w:val="28"/>
        </w:rPr>
        <w:t xml:space="preserve"> </w:t>
      </w:r>
      <w:r w:rsidRPr="009C48FC">
        <w:rPr>
          <w:rFonts w:ascii="Times New Roman" w:hAnsi="Times New Roman"/>
          <w:b/>
          <w:sz w:val="28"/>
          <w:szCs w:val="28"/>
        </w:rPr>
        <w:t>ритуалы</w:t>
      </w:r>
      <w:r w:rsidR="009C48FC">
        <w:rPr>
          <w:rFonts w:ascii="Times New Roman" w:hAnsi="Times New Roman"/>
          <w:sz w:val="28"/>
          <w:szCs w:val="28"/>
        </w:rPr>
        <w:t xml:space="preserve"> - </w:t>
      </w:r>
      <w:r w:rsidR="009C48FC" w:rsidRPr="009C48FC">
        <w:rPr>
          <w:rFonts w:ascii="Times New Roman" w:hAnsi="Times New Roman"/>
          <w:sz w:val="28"/>
          <w:szCs w:val="28"/>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w:t>
      </w:r>
      <w:r w:rsidR="001A13A5">
        <w:rPr>
          <w:rFonts w:ascii="Times New Roman" w:hAnsi="Times New Roman"/>
          <w:sz w:val="28"/>
          <w:szCs w:val="28"/>
        </w:rPr>
        <w:t xml:space="preserve"> </w:t>
      </w:r>
      <w:r w:rsidR="009C48FC" w:rsidRPr="009C48FC">
        <w:rPr>
          <w:rFonts w:ascii="Times New Roman" w:hAnsi="Times New Roman"/>
          <w:sz w:val="28"/>
          <w:szCs w:val="28"/>
        </w:rPr>
        <w:t>сада. Однако каждая традиция должна решать определенные воспитательные задачи и соответствовать возрастным особенностям детей.</w:t>
      </w:r>
    </w:p>
    <w:p w:rsidR="00A613DC" w:rsidRDefault="001A13A5" w:rsidP="00A613DC">
      <w:pPr>
        <w:spacing w:line="240" w:lineRule="auto"/>
        <w:rPr>
          <w:rFonts w:ascii="Times New Roman" w:hAnsi="Times New Roman"/>
          <w:sz w:val="28"/>
          <w:szCs w:val="28"/>
        </w:rPr>
      </w:pPr>
      <w:r>
        <w:rPr>
          <w:rFonts w:ascii="Times New Roman" w:hAnsi="Times New Roman"/>
          <w:sz w:val="28"/>
          <w:szCs w:val="28"/>
        </w:rPr>
        <w:t xml:space="preserve">Ритуалы: </w:t>
      </w:r>
      <w:r w:rsidRPr="001A13A5">
        <w:rPr>
          <w:rFonts w:ascii="Times New Roman" w:hAnsi="Times New Roman"/>
          <w:sz w:val="28"/>
          <w:szCs w:val="28"/>
        </w:rPr>
        <w:t>ежедневно</w:t>
      </w:r>
      <w:r>
        <w:rPr>
          <w:rFonts w:ascii="Times New Roman" w:hAnsi="Times New Roman"/>
          <w:sz w:val="28"/>
          <w:szCs w:val="28"/>
        </w:rPr>
        <w:t xml:space="preserve">е исполнение гимна по селектору и </w:t>
      </w:r>
      <w:r w:rsidRPr="001A13A5">
        <w:rPr>
          <w:rFonts w:ascii="Times New Roman" w:hAnsi="Times New Roman"/>
          <w:sz w:val="28"/>
          <w:szCs w:val="28"/>
        </w:rPr>
        <w:t>утренний ритуал приветствия</w:t>
      </w:r>
      <w:r>
        <w:rPr>
          <w:rFonts w:ascii="Times New Roman" w:hAnsi="Times New Roman"/>
          <w:sz w:val="28"/>
          <w:szCs w:val="28"/>
        </w:rPr>
        <w:t>.</w:t>
      </w:r>
    </w:p>
    <w:p w:rsidR="00A613DC" w:rsidRDefault="001A13A5" w:rsidP="00363259">
      <w:pPr>
        <w:pStyle w:val="richfactdown-paragraph"/>
        <w:shd w:val="clear" w:color="auto" w:fill="FFFFFF"/>
        <w:spacing w:before="0" w:beforeAutospacing="0" w:after="0" w:afterAutospacing="0"/>
        <w:rPr>
          <w:sz w:val="28"/>
          <w:szCs w:val="28"/>
        </w:rPr>
      </w:pPr>
      <w:r>
        <w:rPr>
          <w:sz w:val="28"/>
          <w:szCs w:val="28"/>
        </w:rPr>
        <w:t xml:space="preserve">Традиции: </w:t>
      </w:r>
      <w:r>
        <w:rPr>
          <w:rStyle w:val="ad"/>
          <w:rFonts w:eastAsiaTheme="majorEastAsia"/>
          <w:b w:val="0"/>
          <w:bCs w:val="0"/>
          <w:sz w:val="28"/>
          <w:szCs w:val="28"/>
        </w:rPr>
        <w:t>день рождения детей -</w:t>
      </w:r>
      <w:r w:rsidRPr="001A13A5">
        <w:rPr>
          <w:rStyle w:val="ad"/>
          <w:rFonts w:eastAsiaTheme="majorEastAsia"/>
          <w:b w:val="0"/>
          <w:bCs w:val="0"/>
          <w:sz w:val="28"/>
          <w:szCs w:val="28"/>
        </w:rPr>
        <w:t xml:space="preserve"> поздравление именинников</w:t>
      </w:r>
      <w:r>
        <w:rPr>
          <w:sz w:val="28"/>
          <w:szCs w:val="28"/>
        </w:rPr>
        <w:t>, к</w:t>
      </w:r>
      <w:r w:rsidRPr="001A13A5">
        <w:rPr>
          <w:rStyle w:val="ad"/>
          <w:rFonts w:eastAsiaTheme="majorEastAsia"/>
          <w:b w:val="0"/>
          <w:bCs w:val="0"/>
          <w:sz w:val="28"/>
          <w:szCs w:val="28"/>
        </w:rPr>
        <w:t>онкурсы поделок из природного материала</w:t>
      </w:r>
      <w:r>
        <w:rPr>
          <w:sz w:val="28"/>
          <w:szCs w:val="28"/>
        </w:rPr>
        <w:t>, участие в акциях на различном уровне, посвящение детей старшей группы в волонтеры (передача галстука «Волонтера»).</w:t>
      </w:r>
    </w:p>
    <w:p w:rsidR="00363259" w:rsidRPr="00A613DC" w:rsidRDefault="00363259" w:rsidP="00363259">
      <w:pPr>
        <w:pStyle w:val="richfactdown-paragraph"/>
        <w:shd w:val="clear" w:color="auto" w:fill="FFFFFF"/>
        <w:spacing w:before="0" w:beforeAutospacing="0" w:after="0" w:afterAutospacing="0"/>
        <w:rPr>
          <w:sz w:val="28"/>
          <w:szCs w:val="28"/>
        </w:rPr>
      </w:pPr>
    </w:p>
    <w:p w:rsidR="00363259" w:rsidRPr="00A16E03" w:rsidRDefault="00363259" w:rsidP="00363259">
      <w:pPr>
        <w:widowControl w:val="0"/>
        <w:tabs>
          <w:tab w:val="left" w:pos="1560"/>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Особенности </w:t>
      </w:r>
      <w:r w:rsidRPr="00A16E03">
        <w:rPr>
          <w:rFonts w:ascii="Times New Roman" w:eastAsia="Times New Roman" w:hAnsi="Times New Roman"/>
          <w:b/>
          <w:bCs/>
          <w:sz w:val="28"/>
          <w:szCs w:val="28"/>
          <w:lang w:eastAsia="ru-RU"/>
        </w:rPr>
        <w:t xml:space="preserve"> предметно-пространственной среды (РППС), отражающие образ и ценности ДОО.</w:t>
      </w: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компоненты среды, отражающие экологичность, природосообразность и безопасность;</w:t>
      </w: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компоненты среды, обеспечивающие детям возможность общения, игры и совместной деятельности;</w:t>
      </w: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компоненты среды, отражающие ценность семьи, людей разных поколений, радость общения с семьей;</w:t>
      </w:r>
    </w:p>
    <w:p w:rsidR="00363259" w:rsidRPr="00A16E03" w:rsidRDefault="00363259" w:rsidP="00363259">
      <w:pPr>
        <w:widowControl w:val="0"/>
        <w:spacing w:after="0"/>
        <w:ind w:left="20" w:firstLine="7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 xml:space="preserve">компоненты среды, обеспечивающие ребёнку возможность посильного труда, а также </w:t>
      </w:r>
      <w:r w:rsidRPr="00A16E03">
        <w:rPr>
          <w:rFonts w:ascii="Times New Roman" w:eastAsia="Times New Roman" w:hAnsi="Times New Roman"/>
          <w:sz w:val="28"/>
          <w:szCs w:val="28"/>
          <w:lang w:eastAsia="ru-RU"/>
        </w:rPr>
        <w:lastRenderedPageBreak/>
        <w:t>отражающие ценности труда в жизни человека и государства;</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63259" w:rsidRPr="00A16E03" w:rsidRDefault="00363259" w:rsidP="00363259">
      <w:pPr>
        <w:widowControl w:val="0"/>
        <w:spacing w:after="0"/>
        <w:ind w:left="20" w:firstLine="700"/>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Вся среда ДОО должна быть гармоничной и эстетически привлекательной.</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 xml:space="preserve">При выборе материалов и игрушек для </w:t>
      </w:r>
      <w:r w:rsidRPr="00A16E03">
        <w:rPr>
          <w:rFonts w:ascii="Times New Roman" w:eastAsia="Times New Roman" w:hAnsi="Times New Roman"/>
          <w:spacing w:val="-30"/>
          <w:sz w:val="28"/>
          <w:szCs w:val="28"/>
          <w:lang w:eastAsia="ru-RU"/>
        </w:rPr>
        <w:t>РППС</w:t>
      </w:r>
      <w:r w:rsidRPr="00A16E03">
        <w:rPr>
          <w:rFonts w:ascii="Times New Roman" w:eastAsia="Times New Roman" w:hAnsi="Times New Roman"/>
          <w:sz w:val="28"/>
          <w:szCs w:val="28"/>
          <w:lang w:eastAsia="ru-RU"/>
        </w:rPr>
        <w:t xml:space="preserve"> ориентируемся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363259" w:rsidRPr="00A16E03" w:rsidRDefault="00363259" w:rsidP="00363259">
      <w:pPr>
        <w:widowControl w:val="0"/>
        <w:tabs>
          <w:tab w:val="left" w:pos="1354"/>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363259" w:rsidRPr="00A16E03" w:rsidRDefault="00363259" w:rsidP="00363259">
      <w:pPr>
        <w:widowControl w:val="0"/>
        <w:tabs>
          <w:tab w:val="left" w:pos="1354"/>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363259" w:rsidRPr="00A16E03" w:rsidRDefault="00363259" w:rsidP="00363259">
      <w:pPr>
        <w:widowControl w:val="0"/>
        <w:tabs>
          <w:tab w:val="left" w:pos="1350"/>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63259" w:rsidRPr="00A16E03" w:rsidRDefault="00363259" w:rsidP="00363259">
      <w:pPr>
        <w:widowControl w:val="0"/>
        <w:tabs>
          <w:tab w:val="left" w:pos="1339"/>
        </w:tabs>
        <w:spacing w:after="0" w:line="240" w:lineRule="auto"/>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При проектировании РППС ДОО учтены:</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возраст, уровень развития детей и особенности их деятельности, содержание образования;</w:t>
      </w:r>
    </w:p>
    <w:p w:rsidR="00363259" w:rsidRPr="00A16E03" w:rsidRDefault="00363259" w:rsidP="00363259">
      <w:pPr>
        <w:widowControl w:val="0"/>
        <w:spacing w:after="0"/>
        <w:ind w:lef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задачи образовательной программы для разных возрастных групп;</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363259" w:rsidRPr="00A16E03" w:rsidRDefault="00363259" w:rsidP="00363259">
      <w:pPr>
        <w:widowControl w:val="0"/>
        <w:tabs>
          <w:tab w:val="left" w:pos="1364"/>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С учётом возможности реализации образовательной программы ДОО в различных организационных моделях и формах РППС  соответствует:</w:t>
      </w:r>
    </w:p>
    <w:p w:rsidR="00363259" w:rsidRPr="00A16E03" w:rsidRDefault="00363259" w:rsidP="00363259">
      <w:pPr>
        <w:widowControl w:val="0"/>
        <w:spacing w:after="0"/>
        <w:ind w:lef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требованиям ФГОС ДО;</w:t>
      </w:r>
    </w:p>
    <w:p w:rsidR="00363259" w:rsidRPr="00A16E03" w:rsidRDefault="00363259" w:rsidP="00363259">
      <w:pPr>
        <w:widowControl w:val="0"/>
        <w:spacing w:after="0"/>
        <w:ind w:lef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образовательной программе ДОО;</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материально-техническим и медико-социальным условиям пребывания детей в ДОО;</w:t>
      </w:r>
    </w:p>
    <w:p w:rsidR="00363259" w:rsidRPr="00A16E03" w:rsidRDefault="00363259" w:rsidP="00363259">
      <w:pPr>
        <w:widowControl w:val="0"/>
        <w:spacing w:after="0"/>
        <w:ind w:lef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возрастным особенностям детей;</w:t>
      </w:r>
    </w:p>
    <w:p w:rsidR="00363259" w:rsidRPr="00A16E03" w:rsidRDefault="00363259" w:rsidP="00363259">
      <w:pPr>
        <w:widowControl w:val="0"/>
        <w:spacing w:after="0"/>
        <w:ind w:lef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воспитывающему характеру обучения детей в ДОО;</w:t>
      </w:r>
    </w:p>
    <w:p w:rsidR="00363259" w:rsidRPr="00A16E03" w:rsidRDefault="00363259" w:rsidP="00363259">
      <w:pPr>
        <w:widowControl w:val="0"/>
        <w:spacing w:after="0"/>
        <w:ind w:lef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требованиям безопасности и надежности.</w:t>
      </w:r>
    </w:p>
    <w:p w:rsidR="00363259" w:rsidRPr="00A16E03" w:rsidRDefault="00363259" w:rsidP="00363259">
      <w:pPr>
        <w:widowControl w:val="0"/>
        <w:tabs>
          <w:tab w:val="left" w:pos="1354"/>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Определяя наполняемость РППС, были учтены целостности образовательного процесса и включены необходимое для реализации содержания каждого из направлений развития и образования детей согласно ФГОС ДО.</w:t>
      </w:r>
    </w:p>
    <w:p w:rsidR="00363259" w:rsidRPr="00A16E03" w:rsidRDefault="00363259" w:rsidP="00363259">
      <w:pPr>
        <w:widowControl w:val="0"/>
        <w:tabs>
          <w:tab w:val="left" w:pos="1354"/>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lastRenderedPageBreak/>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63259" w:rsidRPr="00A16E03" w:rsidRDefault="00363259" w:rsidP="00363259">
      <w:pPr>
        <w:widowControl w:val="0"/>
        <w:tabs>
          <w:tab w:val="left" w:pos="1350"/>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 соответствии с ФГОС ДО РППС: содержательно</w:t>
      </w:r>
      <w:r w:rsidRPr="00A16E03">
        <w:rPr>
          <w:rFonts w:ascii="Times New Roman" w:eastAsia="Times New Roman" w:hAnsi="Times New Roman"/>
          <w:sz w:val="28"/>
          <w:szCs w:val="28"/>
          <w:lang w:eastAsia="ru-RU"/>
        </w:rPr>
        <w:softHyphen/>
        <w:t>насыщенная; трансформируемая; полифункциональная; доступная; безопасная.</w:t>
      </w:r>
    </w:p>
    <w:p w:rsidR="00363259" w:rsidRPr="00A16E03" w:rsidRDefault="00363259" w:rsidP="00363259">
      <w:pPr>
        <w:widowControl w:val="0"/>
        <w:tabs>
          <w:tab w:val="left" w:pos="1489"/>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РППС в ДОО обеспечивает условия для эмоционального благополучия детей и комфортной работы педагогических и учебно</w:t>
      </w:r>
      <w:r w:rsidRPr="00A16E03">
        <w:rPr>
          <w:rFonts w:ascii="Times New Roman" w:eastAsia="Times New Roman" w:hAnsi="Times New Roman"/>
          <w:sz w:val="28"/>
          <w:szCs w:val="28"/>
          <w:lang w:eastAsia="ru-RU"/>
        </w:rPr>
        <w:softHyphen/>
        <w:t>вспомогательных сотрудников.</w:t>
      </w:r>
    </w:p>
    <w:p w:rsidR="00363259" w:rsidRPr="00A16E03"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w:t>
      </w:r>
      <w:r w:rsidRPr="00A16E03">
        <w:rPr>
          <w:rFonts w:ascii="Times New Roman" w:eastAsia="Times New Roman" w:hAnsi="Times New Roman"/>
          <w:sz w:val="28"/>
          <w:szCs w:val="28"/>
          <w:lang w:eastAsia="ru-RU"/>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63259"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 оснащении РППС использованы элементы цифровой образовательной среды.</w:t>
      </w:r>
    </w:p>
    <w:p w:rsidR="00363259" w:rsidRPr="00A16E03"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p>
    <w:p w:rsidR="00363259" w:rsidRPr="00363259" w:rsidRDefault="00363259" w:rsidP="00363259">
      <w:pPr>
        <w:spacing w:line="240" w:lineRule="auto"/>
        <w:ind w:firstLine="709"/>
        <w:rPr>
          <w:rFonts w:ascii="Times New Roman" w:hAnsi="Times New Roman"/>
          <w:bCs/>
          <w:sz w:val="28"/>
          <w:szCs w:val="28"/>
        </w:rPr>
      </w:pPr>
      <w:r w:rsidRPr="00363259">
        <w:rPr>
          <w:rFonts w:ascii="Times New Roman" w:hAnsi="Times New Roman"/>
          <w:bCs/>
          <w:sz w:val="28"/>
          <w:szCs w:val="28"/>
        </w:rPr>
        <w:t xml:space="preserve">Воспитывающее влияние на ребенка осуществляется через такие формы работы с РППС ДОО как: </w:t>
      </w:r>
    </w:p>
    <w:p w:rsidR="00363259" w:rsidRPr="00A16E03" w:rsidRDefault="00363259" w:rsidP="00363259">
      <w:pPr>
        <w:spacing w:line="240" w:lineRule="auto"/>
        <w:ind w:firstLine="709"/>
        <w:rPr>
          <w:rFonts w:ascii="Times New Roman" w:hAnsi="Times New Roman"/>
          <w:sz w:val="28"/>
          <w:szCs w:val="28"/>
        </w:rPr>
      </w:pPr>
      <w:r w:rsidRPr="00A16E03">
        <w:rPr>
          <w:rFonts w:ascii="Times New Roman" w:hAnsi="Times New Roman"/>
          <w:sz w:val="28"/>
          <w:szCs w:val="28"/>
        </w:rPr>
        <w:t>-оформление интерьера дошкольных помещений (групп, спален, коридоров, залов, лестничных пролетов и т.п.) и их периодическая переориентация;</w:t>
      </w:r>
    </w:p>
    <w:p w:rsidR="00363259" w:rsidRPr="00A16E03" w:rsidRDefault="00363259" w:rsidP="00363259">
      <w:pPr>
        <w:spacing w:line="240" w:lineRule="auto"/>
        <w:ind w:firstLine="709"/>
        <w:rPr>
          <w:rFonts w:ascii="Times New Roman" w:hAnsi="Times New Roman"/>
          <w:sz w:val="28"/>
          <w:szCs w:val="28"/>
        </w:rPr>
      </w:pPr>
      <w:r w:rsidRPr="00A16E03">
        <w:rPr>
          <w:rFonts w:ascii="Times New Roman" w:hAnsi="Times New Roman"/>
          <w:sz w:val="28"/>
          <w:szCs w:val="28"/>
        </w:rPr>
        <w:t xml:space="preserve"> - размещение на стенах ДО регулярно сменяемых экспозиций;</w:t>
      </w:r>
    </w:p>
    <w:p w:rsidR="00363259" w:rsidRPr="00A16E03" w:rsidRDefault="00363259" w:rsidP="00363259">
      <w:pPr>
        <w:spacing w:line="240" w:lineRule="auto"/>
        <w:ind w:firstLine="709"/>
        <w:rPr>
          <w:rFonts w:ascii="Times New Roman" w:hAnsi="Times New Roman"/>
          <w:sz w:val="28"/>
          <w:szCs w:val="28"/>
        </w:rPr>
      </w:pPr>
      <w:r w:rsidRPr="00A16E03">
        <w:rPr>
          <w:rFonts w:ascii="Times New Roman" w:hAnsi="Times New Roman"/>
          <w:sz w:val="28"/>
          <w:szCs w:val="28"/>
        </w:rPr>
        <w:t xml:space="preserve"> -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 на зоны активного и тихого отдыха;</w:t>
      </w:r>
    </w:p>
    <w:p w:rsidR="00363259" w:rsidRPr="00A16E03" w:rsidRDefault="00363259" w:rsidP="00363259">
      <w:pPr>
        <w:spacing w:line="240" w:lineRule="auto"/>
        <w:ind w:firstLine="709"/>
        <w:rPr>
          <w:rFonts w:ascii="Times New Roman" w:hAnsi="Times New Roman"/>
          <w:sz w:val="28"/>
          <w:szCs w:val="28"/>
        </w:rPr>
      </w:pPr>
      <w:r w:rsidRPr="00A16E03">
        <w:rPr>
          <w:rFonts w:ascii="Times New Roman" w:hAnsi="Times New Roman"/>
          <w:sz w:val="28"/>
          <w:szCs w:val="28"/>
        </w:rPr>
        <w:t xml:space="preserve"> - 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363259" w:rsidRPr="00363259" w:rsidRDefault="00363259" w:rsidP="00363259">
      <w:pPr>
        <w:spacing w:line="240" w:lineRule="auto"/>
        <w:ind w:firstLine="709"/>
        <w:rPr>
          <w:rFonts w:ascii="Times New Roman" w:hAnsi="Times New Roman"/>
          <w:sz w:val="28"/>
          <w:szCs w:val="28"/>
        </w:rPr>
      </w:pPr>
      <w:r w:rsidRPr="00A16E03">
        <w:rPr>
          <w:rFonts w:ascii="Times New Roman" w:hAnsi="Times New Roman"/>
          <w:sz w:val="28"/>
          <w:szCs w:val="28"/>
        </w:rPr>
        <w:t xml:space="preserve"> - акцентирование внимания дошкольников посредством элементов РППС (стенды, плакаты, инсталляции) на важных для воспитания ценностях детского </w:t>
      </w:r>
      <w:r>
        <w:rPr>
          <w:rFonts w:ascii="Times New Roman" w:hAnsi="Times New Roman"/>
          <w:sz w:val="28"/>
          <w:szCs w:val="28"/>
        </w:rPr>
        <w:t xml:space="preserve">сада, его традициях, правилах. </w:t>
      </w:r>
    </w:p>
    <w:p w:rsidR="00363259" w:rsidRPr="00A16E03" w:rsidRDefault="00363259" w:rsidP="00363259">
      <w:pPr>
        <w:spacing w:line="240" w:lineRule="auto"/>
        <w:jc w:val="center"/>
        <w:rPr>
          <w:rFonts w:ascii="Times New Roman" w:hAnsi="Times New Roman"/>
          <w:b/>
          <w:bCs/>
          <w:sz w:val="28"/>
          <w:szCs w:val="28"/>
        </w:rPr>
      </w:pPr>
      <w:r w:rsidRPr="00A16E03">
        <w:rPr>
          <w:rFonts w:ascii="Times New Roman" w:hAnsi="Times New Roman"/>
          <w:b/>
          <w:bCs/>
          <w:sz w:val="28"/>
          <w:szCs w:val="28"/>
        </w:rPr>
        <w:t>Социокультурный контекст, внешняя социальная и культурная среда ДОО</w:t>
      </w:r>
      <w:r>
        <w:rPr>
          <w:rFonts w:ascii="Times New Roman" w:hAnsi="Times New Roman"/>
          <w:b/>
          <w:bCs/>
          <w:sz w:val="28"/>
          <w:szCs w:val="28"/>
        </w:rPr>
        <w:t xml:space="preserve"> </w:t>
      </w:r>
      <w:r w:rsidRPr="00A16E03">
        <w:rPr>
          <w:rFonts w:ascii="Times New Roman" w:hAnsi="Times New Roman"/>
          <w:b/>
          <w:bCs/>
          <w:sz w:val="28"/>
          <w:szCs w:val="28"/>
        </w:rPr>
        <w:t>(этнокультурные, конфессиональные и региональные особенности)</w:t>
      </w:r>
    </w:p>
    <w:p w:rsidR="00363259" w:rsidRPr="00A16E03" w:rsidRDefault="00363259" w:rsidP="00363259">
      <w:pPr>
        <w:spacing w:line="240" w:lineRule="auto"/>
        <w:ind w:firstLine="709"/>
        <w:jc w:val="both"/>
        <w:rPr>
          <w:rFonts w:ascii="Times New Roman" w:hAnsi="Times New Roman"/>
          <w:sz w:val="28"/>
          <w:szCs w:val="28"/>
        </w:rPr>
      </w:pPr>
      <w:r w:rsidRPr="00A16E03">
        <w:rPr>
          <w:rFonts w:ascii="Times New Roman" w:hAnsi="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63259" w:rsidRPr="00A16E03" w:rsidRDefault="00363259" w:rsidP="00363259">
      <w:pPr>
        <w:spacing w:line="240" w:lineRule="auto"/>
        <w:ind w:firstLine="709"/>
        <w:jc w:val="both"/>
        <w:rPr>
          <w:rFonts w:ascii="Times New Roman" w:hAnsi="Times New Roman"/>
          <w:sz w:val="28"/>
          <w:szCs w:val="28"/>
        </w:rPr>
      </w:pPr>
      <w:r w:rsidRPr="00A16E03">
        <w:rPr>
          <w:rFonts w:ascii="Times New Roman" w:hAnsi="Times New Roman"/>
          <w:bCs/>
          <w:sz w:val="28"/>
          <w:szCs w:val="28"/>
        </w:rPr>
        <w:t>Социокультурные ценности являются определяющими в структурно-содержательной основе Программы воспитания.</w:t>
      </w:r>
    </w:p>
    <w:p w:rsidR="00363259" w:rsidRPr="00A16E03" w:rsidRDefault="00363259" w:rsidP="00363259">
      <w:pPr>
        <w:spacing w:line="240" w:lineRule="auto"/>
        <w:ind w:firstLine="709"/>
        <w:jc w:val="both"/>
        <w:rPr>
          <w:rFonts w:ascii="Times New Roman" w:hAnsi="Times New Roman"/>
          <w:sz w:val="28"/>
          <w:szCs w:val="28"/>
        </w:rPr>
      </w:pPr>
      <w:r w:rsidRPr="00A16E03">
        <w:rPr>
          <w:rFonts w:ascii="Times New Roman" w:hAnsi="Times New Roman"/>
          <w:bCs/>
          <w:sz w:val="28"/>
          <w:szCs w:val="28"/>
        </w:rP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63259" w:rsidRPr="00A16E03" w:rsidRDefault="00363259" w:rsidP="00363259">
      <w:pPr>
        <w:spacing w:line="240" w:lineRule="auto"/>
        <w:ind w:firstLine="709"/>
        <w:jc w:val="both"/>
        <w:rPr>
          <w:rFonts w:ascii="Times New Roman" w:hAnsi="Times New Roman"/>
          <w:sz w:val="28"/>
          <w:szCs w:val="28"/>
        </w:rPr>
      </w:pPr>
      <w:r w:rsidRPr="00A16E03">
        <w:rPr>
          <w:rFonts w:ascii="Times New Roman" w:hAnsi="Times New Roman"/>
          <w:bCs/>
          <w:sz w:val="28"/>
          <w:szCs w:val="28"/>
        </w:rPr>
        <w:t>Реализация социокультурного контекста опирается на построение социального партнерства образовательной организации.</w:t>
      </w:r>
    </w:p>
    <w:p w:rsidR="00363259" w:rsidRPr="00A16E03" w:rsidRDefault="00363259" w:rsidP="00363259">
      <w:pPr>
        <w:spacing w:line="240" w:lineRule="auto"/>
        <w:ind w:firstLine="709"/>
        <w:jc w:val="both"/>
        <w:rPr>
          <w:rFonts w:ascii="Times New Roman" w:hAnsi="Times New Roman"/>
          <w:bCs/>
          <w:sz w:val="28"/>
          <w:szCs w:val="28"/>
        </w:rPr>
      </w:pPr>
      <w:r w:rsidRPr="00A16E03">
        <w:rPr>
          <w:rFonts w:ascii="Times New Roman" w:hAnsi="Times New Roman"/>
          <w:bCs/>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363259" w:rsidRPr="00A16E03" w:rsidRDefault="00363259" w:rsidP="00363259">
      <w:pPr>
        <w:spacing w:line="240" w:lineRule="auto"/>
        <w:ind w:firstLine="709"/>
        <w:jc w:val="both"/>
        <w:rPr>
          <w:rFonts w:ascii="Times New Roman" w:hAnsi="Times New Roman"/>
          <w:bCs/>
          <w:sz w:val="28"/>
          <w:szCs w:val="28"/>
        </w:rPr>
      </w:pPr>
      <w:r w:rsidRPr="00A16E03">
        <w:rPr>
          <w:rFonts w:ascii="Times New Roman" w:eastAsia="Times New Roman" w:hAnsi="Times New Roman"/>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63259" w:rsidRPr="00A16E03" w:rsidRDefault="00363259" w:rsidP="00363259">
      <w:pPr>
        <w:spacing w:line="240" w:lineRule="auto"/>
        <w:ind w:firstLine="709"/>
        <w:jc w:val="both"/>
        <w:rPr>
          <w:rFonts w:ascii="Times New Roman" w:hAnsi="Times New Roman"/>
          <w:bCs/>
          <w:sz w:val="28"/>
          <w:szCs w:val="28"/>
        </w:rPr>
      </w:pPr>
      <w:r w:rsidRPr="00A16E03">
        <w:rPr>
          <w:rFonts w:ascii="Times New Roman" w:eastAsia="Times New Roman" w:hAnsi="Times New Roman"/>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63259" w:rsidRPr="00A16E03" w:rsidRDefault="00363259" w:rsidP="00363259">
      <w:pPr>
        <w:spacing w:line="240" w:lineRule="auto"/>
        <w:ind w:firstLine="709"/>
        <w:jc w:val="both"/>
        <w:rPr>
          <w:rFonts w:ascii="Times New Roman" w:hAnsi="Times New Roman"/>
          <w:bCs/>
          <w:sz w:val="28"/>
          <w:szCs w:val="28"/>
        </w:rPr>
      </w:pPr>
      <w:r w:rsidRPr="00A16E03">
        <w:rPr>
          <w:rFonts w:ascii="Times New Roman" w:eastAsia="Times New Roman" w:hAnsi="Times New Roman"/>
          <w:sz w:val="28"/>
          <w:szCs w:val="28"/>
          <w:lang w:eastAsia="ru-RU"/>
        </w:rPr>
        <w:t>в игровой практике ребёнок проявляет себя как творческий субъект (творческая инициатива);</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 продуктивной – созидающий и волевой субъект (инициатива целеполагания);</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 познавательно-исследовательской практике – как субъект исследования (познавательная инициатива);</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коммуникативной практике – как партнер по взаимодействию и собеседник (коммуникативная инициатива);</w:t>
      </w:r>
    </w:p>
    <w:p w:rsidR="00363259" w:rsidRPr="00A16E03" w:rsidRDefault="00363259" w:rsidP="00363259">
      <w:pPr>
        <w:widowControl w:val="0"/>
        <w:spacing w:after="0"/>
        <w:ind w:left="20" w:right="20" w:firstLine="70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w:t>
      </w:r>
      <w:r w:rsidRPr="00A16E03">
        <w:rPr>
          <w:rFonts w:ascii="Times New Roman" w:eastAsia="Times New Roman" w:hAnsi="Times New Roman"/>
          <w:sz w:val="28"/>
          <w:szCs w:val="28"/>
          <w:lang w:eastAsia="ru-RU"/>
        </w:rPr>
        <w:softHyphen/>
        <w:t>исследовательской, продуктивной деятельности).</w:t>
      </w:r>
    </w:p>
    <w:p w:rsidR="00363259" w:rsidRPr="00A16E03"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p>
    <w:p w:rsidR="00363259" w:rsidRPr="00A16E03"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63259"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Pr>
          <w:rFonts w:ascii="Times New Roman" w:eastAsia="Times New Roman" w:hAnsi="Times New Roman"/>
          <w:sz w:val="28"/>
          <w:szCs w:val="28"/>
          <w:lang w:eastAsia="ru-RU"/>
        </w:rPr>
        <w:t>повой способ объединения детей.</w:t>
      </w:r>
    </w:p>
    <w:p w:rsidR="00363259" w:rsidRPr="00363259" w:rsidRDefault="00363259" w:rsidP="00363259">
      <w:pPr>
        <w:widowControl w:val="0"/>
        <w:tabs>
          <w:tab w:val="left" w:pos="1498"/>
        </w:tabs>
        <w:spacing w:after="0" w:line="240" w:lineRule="auto"/>
        <w:ind w:right="20"/>
        <w:jc w:val="both"/>
        <w:rPr>
          <w:rFonts w:ascii="Times New Roman" w:eastAsia="Times New Roman" w:hAnsi="Times New Roman"/>
          <w:sz w:val="28"/>
          <w:szCs w:val="28"/>
          <w:lang w:eastAsia="ru-RU"/>
        </w:rPr>
      </w:pPr>
    </w:p>
    <w:p w:rsidR="00C513A2" w:rsidRDefault="00363259" w:rsidP="00C513A2">
      <w:pPr>
        <w:pStyle w:val="c18"/>
        <w:shd w:val="clear" w:color="auto" w:fill="FFFFFF"/>
        <w:spacing w:before="0" w:beforeAutospacing="0" w:after="0" w:afterAutospacing="0"/>
        <w:ind w:left="-200" w:firstLine="910"/>
        <w:jc w:val="both"/>
        <w:rPr>
          <w:color w:val="000000"/>
          <w:sz w:val="20"/>
          <w:szCs w:val="20"/>
        </w:rPr>
      </w:pPr>
      <w:r>
        <w:rPr>
          <w:b/>
          <w:bCs/>
          <w:sz w:val="28"/>
          <w:szCs w:val="28"/>
        </w:rPr>
        <w:t>Воспитывающая среда ДОО</w:t>
      </w:r>
      <w:r>
        <w:rPr>
          <w:sz w:val="28"/>
          <w:szCs w:val="28"/>
        </w:rPr>
        <w:t xml:space="preserve"> </w:t>
      </w:r>
      <w:r w:rsidRPr="00A16E03">
        <w:rPr>
          <w:sz w:val="28"/>
          <w:szCs w:val="28"/>
        </w:rPr>
        <w:t>–</w:t>
      </w:r>
      <w:r w:rsidR="00C513A2">
        <w:rPr>
          <w:rStyle w:val="c0"/>
          <w:rFonts w:eastAsiaTheme="majorEastAsia"/>
          <w:color w:val="000000"/>
          <w:sz w:val="32"/>
          <w:szCs w:val="32"/>
        </w:rPr>
        <w:t xml:space="preserve"> это духовное, материальное, событийное и информационное наполнение жизнедеятельности личности, создающее условия для её самореализации, саморазвития, раскрытия творческого потенциала. Воспитывающая среда является совокупностью социальных, культурных, а так же специально организованных психолого-педагогических условий, в результате взаимодействия с которой происходит развитие и становление личности. Чем шире среда обеспечивает ребёнку доступ к общекультурному достоянию и чем </w:t>
      </w:r>
      <w:r w:rsidR="00C513A2">
        <w:rPr>
          <w:rStyle w:val="c0"/>
          <w:rFonts w:eastAsiaTheme="majorEastAsia"/>
          <w:color w:val="000000"/>
          <w:sz w:val="32"/>
          <w:szCs w:val="32"/>
        </w:rPr>
        <w:lastRenderedPageBreak/>
        <w:t>более она представляет возможностей для саморазвития человека, тем более эта среда удовлетворяет условиям, необходимым для воспитания.</w:t>
      </w:r>
    </w:p>
    <w:p w:rsidR="00C513A2" w:rsidRDefault="00C513A2" w:rsidP="00C513A2">
      <w:pPr>
        <w:pStyle w:val="c18"/>
        <w:shd w:val="clear" w:color="auto" w:fill="FFFFFF"/>
        <w:spacing w:before="0" w:beforeAutospacing="0" w:after="0" w:afterAutospacing="0"/>
        <w:ind w:left="-200" w:firstLine="910"/>
        <w:jc w:val="both"/>
        <w:rPr>
          <w:color w:val="000000"/>
          <w:sz w:val="20"/>
          <w:szCs w:val="20"/>
        </w:rPr>
      </w:pPr>
      <w:r>
        <w:rPr>
          <w:rStyle w:val="c0"/>
          <w:rFonts w:eastAsiaTheme="majorEastAsia"/>
          <w:color w:val="000000"/>
          <w:sz w:val="32"/>
          <w:szCs w:val="32"/>
        </w:rPr>
        <w:t>Воспитывающая среда определяется, с одной стороны, целями и задачами воспитания, с другой - культурными ценностями, образцами и практиками.</w:t>
      </w:r>
    </w:p>
    <w:p w:rsidR="00C513A2" w:rsidRDefault="00C513A2" w:rsidP="00363259">
      <w:pPr>
        <w:spacing w:line="240" w:lineRule="auto"/>
        <w:rPr>
          <w:rFonts w:ascii="Times New Roman" w:hAnsi="Times New Roman"/>
          <w:sz w:val="28"/>
          <w:szCs w:val="28"/>
        </w:rPr>
      </w:pPr>
    </w:p>
    <w:p w:rsidR="00C513A2" w:rsidRDefault="00C513A2" w:rsidP="00363259">
      <w:pPr>
        <w:spacing w:line="240" w:lineRule="auto"/>
        <w:rPr>
          <w:rFonts w:ascii="Times New Roman" w:hAnsi="Times New Roman"/>
          <w:sz w:val="28"/>
          <w:szCs w:val="28"/>
        </w:rPr>
      </w:pPr>
    </w:p>
    <w:p w:rsidR="00363259" w:rsidRPr="00A16E03" w:rsidRDefault="00363259" w:rsidP="00363259">
      <w:pPr>
        <w:spacing w:line="240" w:lineRule="auto"/>
        <w:rPr>
          <w:rFonts w:ascii="Times New Roman" w:hAnsi="Times New Roman"/>
          <w:sz w:val="28"/>
          <w:szCs w:val="28"/>
        </w:rPr>
      </w:pPr>
      <w:r w:rsidRPr="00A16E03">
        <w:rPr>
          <w:rFonts w:ascii="Times New Roman" w:hAnsi="Times New Roman"/>
          <w:sz w:val="28"/>
          <w:szCs w:val="28"/>
        </w:rPr>
        <w:t xml:space="preserve"> это особая форма организации образовательного процесса, реализующего цель и задачи воспитания.</w:t>
      </w:r>
    </w:p>
    <w:p w:rsidR="00363259" w:rsidRPr="00A16E03" w:rsidRDefault="00363259" w:rsidP="00363259">
      <w:pPr>
        <w:spacing w:line="240" w:lineRule="auto"/>
        <w:ind w:firstLine="709"/>
        <w:rPr>
          <w:rFonts w:ascii="Times New Roman" w:hAnsi="Times New Roman"/>
          <w:sz w:val="28"/>
          <w:szCs w:val="28"/>
        </w:rPr>
      </w:pPr>
      <w:r w:rsidRPr="00A16E03">
        <w:rPr>
          <w:rFonts w:ascii="Times New Roman" w:hAnsi="Times New Roman"/>
          <w:sz w:val="28"/>
          <w:szCs w:val="28"/>
        </w:rPr>
        <w:t xml:space="preserve">Воспитывающая среда определяется целью и задачами воспитания, </w:t>
      </w:r>
      <w:r w:rsidRPr="00A16E03">
        <w:rPr>
          <w:rFonts w:ascii="Times New Roman" w:hAnsi="Times New Roman"/>
          <w:sz w:val="28"/>
          <w:szCs w:val="28"/>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63259" w:rsidRDefault="00363259" w:rsidP="00C513A2">
      <w:pPr>
        <w:widowControl w:val="0"/>
        <w:tabs>
          <w:tab w:val="left" w:pos="1018"/>
        </w:tabs>
        <w:spacing w:after="0" w:line="240" w:lineRule="auto"/>
        <w:jc w:val="both"/>
        <w:rPr>
          <w:rFonts w:ascii="Times New Roman" w:eastAsia="Times New Roman" w:hAnsi="Times New Roman"/>
          <w:sz w:val="28"/>
          <w:szCs w:val="28"/>
          <w:lang w:eastAsia="ru-RU"/>
        </w:rPr>
      </w:pPr>
      <w:r w:rsidRPr="00A16E03">
        <w:rPr>
          <w:rFonts w:ascii="Times New Roman" w:eastAsia="Times New Roman" w:hAnsi="Times New Roman"/>
          <w:sz w:val="28"/>
          <w:szCs w:val="28"/>
          <w:lang w:eastAsia="ru-RU"/>
        </w:rPr>
        <w:t>При описании воспитывающ</w:t>
      </w:r>
      <w:r w:rsidR="00C513A2">
        <w:rPr>
          <w:rFonts w:ascii="Times New Roman" w:eastAsia="Times New Roman" w:hAnsi="Times New Roman"/>
          <w:sz w:val="28"/>
          <w:szCs w:val="28"/>
          <w:lang w:eastAsia="ru-RU"/>
        </w:rPr>
        <w:t>ей среды нами учтены</w:t>
      </w:r>
      <w:r w:rsidRPr="00A16E03">
        <w:rPr>
          <w:rFonts w:ascii="Times New Roman" w:eastAsia="Times New Roman" w:hAnsi="Times New Roman"/>
          <w:sz w:val="28"/>
          <w:szCs w:val="28"/>
          <w:lang w:eastAsia="ru-RU"/>
        </w:rPr>
        <w:t>:</w:t>
      </w:r>
    </w:p>
    <w:p w:rsidR="00C513A2" w:rsidRPr="00A16E03" w:rsidRDefault="00C513A2" w:rsidP="00C513A2">
      <w:pPr>
        <w:widowControl w:val="0"/>
        <w:tabs>
          <w:tab w:val="left" w:pos="1018"/>
        </w:tabs>
        <w:spacing w:after="0" w:line="240" w:lineRule="auto"/>
        <w:jc w:val="both"/>
        <w:rPr>
          <w:rFonts w:ascii="Times New Roman" w:eastAsia="Times New Roman" w:hAnsi="Times New Roman"/>
          <w:sz w:val="28"/>
          <w:szCs w:val="28"/>
          <w:lang w:eastAsia="ru-RU"/>
        </w:rPr>
      </w:pPr>
    </w:p>
    <w:p w:rsidR="00C513A2" w:rsidRPr="00C513A2" w:rsidRDefault="00C513A2" w:rsidP="00C513A2">
      <w:pPr>
        <w:rPr>
          <w:rFonts w:ascii="Times New Roman" w:hAnsi="Times New Roman"/>
          <w:sz w:val="28"/>
          <w:szCs w:val="28"/>
        </w:rPr>
      </w:pPr>
      <w:r>
        <w:rPr>
          <w:rFonts w:ascii="Times New Roman" w:hAnsi="Times New Roman"/>
          <w:sz w:val="28"/>
          <w:szCs w:val="28"/>
        </w:rPr>
        <w:t xml:space="preserve">- </w:t>
      </w:r>
      <w:r w:rsidR="00363259" w:rsidRPr="00C513A2">
        <w:rPr>
          <w:rFonts w:ascii="Times New Roman" w:hAnsi="Times New Roman"/>
          <w:b/>
          <w:sz w:val="28"/>
          <w:szCs w:val="28"/>
        </w:rPr>
        <w:t>условия для формирования эмоционально-ценностного отношения</w:t>
      </w:r>
      <w:r w:rsidR="00363259" w:rsidRPr="00C513A2">
        <w:rPr>
          <w:rFonts w:ascii="Times New Roman" w:hAnsi="Times New Roman"/>
          <w:sz w:val="28"/>
          <w:szCs w:val="28"/>
        </w:rPr>
        <w:t xml:space="preserve"> ребёнка к окружающему миру, другим людям, себе;</w:t>
      </w:r>
      <w:r w:rsidRPr="00C513A2">
        <w:rPr>
          <w:rFonts w:ascii="Times New Roman" w:hAnsi="Times New Roman"/>
          <w:sz w:val="28"/>
          <w:szCs w:val="28"/>
        </w:rPr>
        <w:t xml:space="preserve"> ребенка к</w:t>
      </w:r>
      <w:r w:rsidRPr="00C513A2">
        <w:rPr>
          <w:rFonts w:ascii="Times New Roman" w:hAnsi="Times New Roman"/>
          <w:spacing w:val="-57"/>
          <w:sz w:val="28"/>
          <w:szCs w:val="28"/>
        </w:rPr>
        <w:t xml:space="preserve"> </w:t>
      </w:r>
      <w:r w:rsidRPr="00C513A2">
        <w:rPr>
          <w:rFonts w:ascii="Times New Roman" w:hAnsi="Times New Roman"/>
          <w:sz w:val="28"/>
          <w:szCs w:val="28"/>
        </w:rPr>
        <w:t>окружающему</w:t>
      </w:r>
      <w:r w:rsidRPr="00C513A2">
        <w:rPr>
          <w:rFonts w:ascii="Times New Roman" w:hAnsi="Times New Roman"/>
          <w:spacing w:val="-4"/>
          <w:sz w:val="28"/>
          <w:szCs w:val="28"/>
        </w:rPr>
        <w:t xml:space="preserve"> </w:t>
      </w:r>
      <w:r w:rsidRPr="00C513A2">
        <w:rPr>
          <w:rFonts w:ascii="Times New Roman" w:hAnsi="Times New Roman"/>
          <w:sz w:val="28"/>
          <w:szCs w:val="28"/>
        </w:rPr>
        <w:t>миру, другим</w:t>
      </w:r>
      <w:r w:rsidRPr="00C513A2">
        <w:rPr>
          <w:rFonts w:ascii="Times New Roman" w:hAnsi="Times New Roman"/>
          <w:spacing w:val="-1"/>
          <w:sz w:val="28"/>
          <w:szCs w:val="28"/>
        </w:rPr>
        <w:t xml:space="preserve"> </w:t>
      </w:r>
      <w:r w:rsidRPr="00C513A2">
        <w:rPr>
          <w:rFonts w:ascii="Times New Roman" w:hAnsi="Times New Roman"/>
          <w:sz w:val="28"/>
          <w:szCs w:val="28"/>
        </w:rPr>
        <w:t>людям, себе.</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Педагог предоставляет детям возможность рассказать о себе, выразить собственные</w:t>
      </w:r>
      <w:r w:rsidRPr="00C513A2">
        <w:rPr>
          <w:rFonts w:ascii="Times New Roman" w:hAnsi="Times New Roman"/>
          <w:spacing w:val="1"/>
          <w:sz w:val="28"/>
          <w:szCs w:val="28"/>
        </w:rPr>
        <w:t xml:space="preserve"> </w:t>
      </w:r>
      <w:r w:rsidRPr="00C513A2">
        <w:rPr>
          <w:rFonts w:ascii="Times New Roman" w:hAnsi="Times New Roman"/>
          <w:sz w:val="28"/>
          <w:szCs w:val="28"/>
        </w:rPr>
        <w:t>потребности и желания, воспитывает самоуважение и уверенность в себе, подчеркивает</w:t>
      </w:r>
      <w:r w:rsidRPr="00C513A2">
        <w:rPr>
          <w:rFonts w:ascii="Times New Roman" w:hAnsi="Times New Roman"/>
          <w:spacing w:val="1"/>
          <w:sz w:val="28"/>
          <w:szCs w:val="28"/>
        </w:rPr>
        <w:t xml:space="preserve"> </w:t>
      </w:r>
      <w:r w:rsidRPr="00C513A2">
        <w:rPr>
          <w:rFonts w:ascii="Times New Roman" w:hAnsi="Times New Roman"/>
          <w:sz w:val="28"/>
          <w:szCs w:val="28"/>
        </w:rPr>
        <w:t>достижения ребенка. Знакомит детей с их правами. Обогащает представления детей о</w:t>
      </w:r>
      <w:r w:rsidRPr="00C513A2">
        <w:rPr>
          <w:rFonts w:ascii="Times New Roman" w:hAnsi="Times New Roman"/>
          <w:spacing w:val="1"/>
          <w:sz w:val="28"/>
          <w:szCs w:val="28"/>
        </w:rPr>
        <w:t xml:space="preserve"> </w:t>
      </w:r>
      <w:r w:rsidRPr="00C513A2">
        <w:rPr>
          <w:rFonts w:ascii="Times New Roman" w:hAnsi="Times New Roman"/>
          <w:sz w:val="28"/>
          <w:szCs w:val="28"/>
        </w:rPr>
        <w:t>расширении форм поведения и действий детей в ситуации взросления (помощь взрослым</w:t>
      </w:r>
      <w:r w:rsidRPr="00C513A2">
        <w:rPr>
          <w:rFonts w:ascii="Times New Roman" w:hAnsi="Times New Roman"/>
          <w:spacing w:val="-57"/>
          <w:sz w:val="28"/>
          <w:szCs w:val="28"/>
        </w:rPr>
        <w:t xml:space="preserve"> </w:t>
      </w:r>
      <w:r w:rsidRPr="00C513A2">
        <w:rPr>
          <w:rFonts w:ascii="Times New Roman" w:hAnsi="Times New Roman"/>
          <w:sz w:val="28"/>
          <w:szCs w:val="28"/>
        </w:rPr>
        <w:t>дома</w:t>
      </w:r>
      <w:r w:rsidRPr="00C513A2">
        <w:rPr>
          <w:rFonts w:ascii="Times New Roman" w:hAnsi="Times New Roman"/>
          <w:spacing w:val="-3"/>
          <w:sz w:val="28"/>
          <w:szCs w:val="28"/>
        </w:rPr>
        <w:t xml:space="preserve"> </w:t>
      </w:r>
      <w:r w:rsidRPr="00C513A2">
        <w:rPr>
          <w:rFonts w:ascii="Times New Roman" w:hAnsi="Times New Roman"/>
          <w:sz w:val="28"/>
          <w:szCs w:val="28"/>
        </w:rPr>
        <w:t>и в</w:t>
      </w:r>
      <w:r w:rsidRPr="00C513A2">
        <w:rPr>
          <w:rFonts w:ascii="Times New Roman" w:hAnsi="Times New Roman"/>
          <w:spacing w:val="-1"/>
          <w:sz w:val="28"/>
          <w:szCs w:val="28"/>
        </w:rPr>
        <w:t xml:space="preserve"> </w:t>
      </w:r>
      <w:r w:rsidRPr="00C513A2">
        <w:rPr>
          <w:rFonts w:ascii="Times New Roman" w:hAnsi="Times New Roman"/>
          <w:sz w:val="28"/>
          <w:szCs w:val="28"/>
        </w:rPr>
        <w:t>группе, забота</w:t>
      </w:r>
      <w:r w:rsidRPr="00C513A2">
        <w:rPr>
          <w:rFonts w:ascii="Times New Roman" w:hAnsi="Times New Roman"/>
          <w:spacing w:val="1"/>
          <w:sz w:val="28"/>
          <w:szCs w:val="28"/>
        </w:rPr>
        <w:t xml:space="preserve"> </w:t>
      </w:r>
      <w:r w:rsidRPr="00C513A2">
        <w:rPr>
          <w:rFonts w:ascii="Times New Roman" w:hAnsi="Times New Roman"/>
          <w:sz w:val="28"/>
          <w:szCs w:val="28"/>
        </w:rPr>
        <w:t>и поддержка</w:t>
      </w:r>
      <w:r w:rsidRPr="00C513A2">
        <w:rPr>
          <w:rFonts w:ascii="Times New Roman" w:hAnsi="Times New Roman"/>
          <w:spacing w:val="-1"/>
          <w:sz w:val="28"/>
          <w:szCs w:val="28"/>
        </w:rPr>
        <w:t xml:space="preserve"> </w:t>
      </w:r>
      <w:r w:rsidRPr="00C513A2">
        <w:rPr>
          <w:rFonts w:ascii="Times New Roman" w:hAnsi="Times New Roman"/>
          <w:sz w:val="28"/>
          <w:szCs w:val="28"/>
        </w:rPr>
        <w:t>младших).</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Педагог знакомит детей с основными эмоциями и чувствами, их выражением в мимике,</w:t>
      </w:r>
      <w:r w:rsidRPr="00C513A2">
        <w:rPr>
          <w:rFonts w:ascii="Times New Roman" w:hAnsi="Times New Roman"/>
          <w:spacing w:val="-57"/>
          <w:sz w:val="28"/>
          <w:szCs w:val="28"/>
        </w:rPr>
        <w:t xml:space="preserve"> </w:t>
      </w:r>
      <w:r w:rsidRPr="00C513A2">
        <w:rPr>
          <w:rFonts w:ascii="Times New Roman" w:hAnsi="Times New Roman"/>
          <w:sz w:val="28"/>
          <w:szCs w:val="28"/>
        </w:rPr>
        <w:t>пантомимике, действиях, интонации речи. Анализирует с детьми причины и события,</w:t>
      </w:r>
      <w:r w:rsidRPr="00C513A2">
        <w:rPr>
          <w:rFonts w:ascii="Times New Roman" w:hAnsi="Times New Roman"/>
          <w:spacing w:val="1"/>
          <w:sz w:val="28"/>
          <w:szCs w:val="28"/>
        </w:rPr>
        <w:t xml:space="preserve"> </w:t>
      </w:r>
      <w:r w:rsidRPr="00C513A2">
        <w:rPr>
          <w:rFonts w:ascii="Times New Roman" w:hAnsi="Times New Roman"/>
          <w:sz w:val="28"/>
          <w:szCs w:val="28"/>
        </w:rPr>
        <w:t>способствующие возникновению эмоций, рассматривает примеры из жизненного опыта</w:t>
      </w:r>
      <w:r w:rsidRPr="00C513A2">
        <w:rPr>
          <w:rFonts w:ascii="Times New Roman" w:hAnsi="Times New Roman"/>
          <w:spacing w:val="-57"/>
          <w:sz w:val="28"/>
          <w:szCs w:val="28"/>
        </w:rPr>
        <w:t xml:space="preserve"> </w:t>
      </w:r>
      <w:r w:rsidRPr="00C513A2">
        <w:rPr>
          <w:rFonts w:ascii="Times New Roman" w:hAnsi="Times New Roman"/>
          <w:sz w:val="28"/>
          <w:szCs w:val="28"/>
        </w:rPr>
        <w:t>детей, произведений литературы и изобразительного искусства, кинематографа и</w:t>
      </w:r>
      <w:r w:rsidRPr="00C513A2">
        <w:rPr>
          <w:rFonts w:ascii="Times New Roman" w:hAnsi="Times New Roman"/>
          <w:spacing w:val="1"/>
          <w:sz w:val="28"/>
          <w:szCs w:val="28"/>
        </w:rPr>
        <w:t xml:space="preserve"> </w:t>
      </w:r>
      <w:r w:rsidRPr="00C513A2">
        <w:rPr>
          <w:rFonts w:ascii="Times New Roman" w:hAnsi="Times New Roman"/>
          <w:sz w:val="28"/>
          <w:szCs w:val="28"/>
        </w:rPr>
        <w:t>мультипликации. Учит детей понимать свои и чужие эмоциональные состояния,</w:t>
      </w:r>
      <w:r w:rsidRPr="00C513A2">
        <w:rPr>
          <w:rFonts w:ascii="Times New Roman" w:hAnsi="Times New Roman"/>
          <w:spacing w:val="1"/>
          <w:sz w:val="28"/>
          <w:szCs w:val="28"/>
        </w:rPr>
        <w:t xml:space="preserve"> </w:t>
      </w:r>
      <w:r w:rsidRPr="00C513A2">
        <w:rPr>
          <w:rFonts w:ascii="Times New Roman" w:hAnsi="Times New Roman"/>
          <w:sz w:val="28"/>
          <w:szCs w:val="28"/>
        </w:rPr>
        <w:t>разговаривать о них, демонстрирует примеры эмоциональной поддержки и адекватные</w:t>
      </w:r>
      <w:r w:rsidRPr="00C513A2">
        <w:rPr>
          <w:rFonts w:ascii="Times New Roman" w:hAnsi="Times New Roman"/>
          <w:spacing w:val="1"/>
          <w:sz w:val="28"/>
          <w:szCs w:val="28"/>
        </w:rPr>
        <w:t xml:space="preserve"> </w:t>
      </w:r>
      <w:r w:rsidRPr="00C513A2">
        <w:rPr>
          <w:rFonts w:ascii="Times New Roman" w:hAnsi="Times New Roman"/>
          <w:sz w:val="28"/>
          <w:szCs w:val="28"/>
        </w:rPr>
        <w:t>возрасту</w:t>
      </w:r>
      <w:r w:rsidRPr="00C513A2">
        <w:rPr>
          <w:rFonts w:ascii="Times New Roman" w:hAnsi="Times New Roman"/>
          <w:spacing w:val="-4"/>
          <w:sz w:val="28"/>
          <w:szCs w:val="28"/>
        </w:rPr>
        <w:t xml:space="preserve"> </w:t>
      </w:r>
      <w:r w:rsidRPr="00C513A2">
        <w:rPr>
          <w:rFonts w:ascii="Times New Roman" w:hAnsi="Times New Roman"/>
          <w:sz w:val="28"/>
          <w:szCs w:val="28"/>
        </w:rPr>
        <w:t>способы регуляции</w:t>
      </w:r>
      <w:r w:rsidRPr="00C513A2">
        <w:rPr>
          <w:rFonts w:ascii="Times New Roman" w:hAnsi="Times New Roman"/>
          <w:spacing w:val="-2"/>
          <w:sz w:val="28"/>
          <w:szCs w:val="28"/>
        </w:rPr>
        <w:t xml:space="preserve"> </w:t>
      </w:r>
      <w:r w:rsidRPr="00C513A2">
        <w:rPr>
          <w:rFonts w:ascii="Times New Roman" w:hAnsi="Times New Roman"/>
          <w:sz w:val="28"/>
          <w:szCs w:val="28"/>
        </w:rPr>
        <w:t>эмоциональных</w:t>
      </w:r>
      <w:r w:rsidRPr="00C513A2">
        <w:rPr>
          <w:rFonts w:ascii="Times New Roman" w:hAnsi="Times New Roman"/>
          <w:spacing w:val="1"/>
          <w:sz w:val="28"/>
          <w:szCs w:val="28"/>
        </w:rPr>
        <w:t xml:space="preserve"> </w:t>
      </w:r>
      <w:r w:rsidRPr="00C513A2">
        <w:rPr>
          <w:rFonts w:ascii="Times New Roman" w:hAnsi="Times New Roman"/>
          <w:sz w:val="28"/>
          <w:szCs w:val="28"/>
        </w:rPr>
        <w:t>состояний.</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Обогащает</w:t>
      </w:r>
      <w:r w:rsidRPr="00C513A2">
        <w:rPr>
          <w:rFonts w:ascii="Times New Roman" w:hAnsi="Times New Roman"/>
          <w:spacing w:val="-4"/>
          <w:sz w:val="28"/>
          <w:szCs w:val="28"/>
        </w:rPr>
        <w:t xml:space="preserve"> </w:t>
      </w:r>
      <w:r w:rsidRPr="00C513A2">
        <w:rPr>
          <w:rFonts w:ascii="Times New Roman" w:hAnsi="Times New Roman"/>
          <w:sz w:val="28"/>
          <w:szCs w:val="28"/>
        </w:rPr>
        <w:t>представления</w:t>
      </w:r>
      <w:r w:rsidRPr="00C513A2">
        <w:rPr>
          <w:rFonts w:ascii="Times New Roman" w:hAnsi="Times New Roman"/>
          <w:spacing w:val="-3"/>
          <w:sz w:val="28"/>
          <w:szCs w:val="28"/>
        </w:rPr>
        <w:t xml:space="preserve"> </w:t>
      </w:r>
      <w:r w:rsidRPr="00C513A2">
        <w:rPr>
          <w:rFonts w:ascii="Times New Roman" w:hAnsi="Times New Roman"/>
          <w:sz w:val="28"/>
          <w:szCs w:val="28"/>
        </w:rPr>
        <w:t>о</w:t>
      </w:r>
      <w:r w:rsidRPr="00C513A2">
        <w:rPr>
          <w:rFonts w:ascii="Times New Roman" w:hAnsi="Times New Roman"/>
          <w:spacing w:val="-4"/>
          <w:sz w:val="28"/>
          <w:szCs w:val="28"/>
        </w:rPr>
        <w:t xml:space="preserve"> </w:t>
      </w:r>
      <w:r w:rsidRPr="00C513A2">
        <w:rPr>
          <w:rFonts w:ascii="Times New Roman" w:hAnsi="Times New Roman"/>
          <w:sz w:val="28"/>
          <w:szCs w:val="28"/>
        </w:rPr>
        <w:t>семье,</w:t>
      </w:r>
      <w:r w:rsidRPr="00C513A2">
        <w:rPr>
          <w:rFonts w:ascii="Times New Roman" w:hAnsi="Times New Roman"/>
          <w:spacing w:val="-3"/>
          <w:sz w:val="28"/>
          <w:szCs w:val="28"/>
        </w:rPr>
        <w:t xml:space="preserve"> </w:t>
      </w:r>
      <w:r w:rsidRPr="00C513A2">
        <w:rPr>
          <w:rFonts w:ascii="Times New Roman" w:hAnsi="Times New Roman"/>
          <w:sz w:val="28"/>
          <w:szCs w:val="28"/>
        </w:rPr>
        <w:t>семейных</w:t>
      </w:r>
      <w:r w:rsidRPr="00C513A2">
        <w:rPr>
          <w:rFonts w:ascii="Times New Roman" w:hAnsi="Times New Roman"/>
          <w:spacing w:val="-3"/>
          <w:sz w:val="28"/>
          <w:szCs w:val="28"/>
        </w:rPr>
        <w:t xml:space="preserve"> </w:t>
      </w:r>
      <w:r w:rsidRPr="00C513A2">
        <w:rPr>
          <w:rFonts w:ascii="Times New Roman" w:hAnsi="Times New Roman"/>
          <w:sz w:val="28"/>
          <w:szCs w:val="28"/>
        </w:rPr>
        <w:t>и</w:t>
      </w:r>
      <w:r w:rsidRPr="00C513A2">
        <w:rPr>
          <w:rFonts w:ascii="Times New Roman" w:hAnsi="Times New Roman"/>
          <w:spacing w:val="-5"/>
          <w:sz w:val="28"/>
          <w:szCs w:val="28"/>
        </w:rPr>
        <w:t xml:space="preserve"> </w:t>
      </w:r>
      <w:r w:rsidRPr="00C513A2">
        <w:rPr>
          <w:rFonts w:ascii="Times New Roman" w:hAnsi="Times New Roman"/>
          <w:sz w:val="28"/>
          <w:szCs w:val="28"/>
        </w:rPr>
        <w:t>родственных</w:t>
      </w:r>
      <w:r w:rsidRPr="00C513A2">
        <w:rPr>
          <w:rFonts w:ascii="Times New Roman" w:hAnsi="Times New Roman"/>
          <w:spacing w:val="-3"/>
          <w:sz w:val="28"/>
          <w:szCs w:val="28"/>
        </w:rPr>
        <w:t xml:space="preserve"> </w:t>
      </w:r>
      <w:r w:rsidRPr="00C513A2">
        <w:rPr>
          <w:rFonts w:ascii="Times New Roman" w:hAnsi="Times New Roman"/>
          <w:sz w:val="28"/>
          <w:szCs w:val="28"/>
        </w:rPr>
        <w:t>отношениях:</w:t>
      </w:r>
      <w:r w:rsidRPr="00C513A2">
        <w:rPr>
          <w:rFonts w:ascii="Times New Roman" w:hAnsi="Times New Roman"/>
          <w:spacing w:val="-3"/>
          <w:sz w:val="28"/>
          <w:szCs w:val="28"/>
        </w:rPr>
        <w:t xml:space="preserve"> </w:t>
      </w:r>
      <w:r w:rsidRPr="00C513A2">
        <w:rPr>
          <w:rFonts w:ascii="Times New Roman" w:hAnsi="Times New Roman"/>
          <w:sz w:val="28"/>
          <w:szCs w:val="28"/>
        </w:rPr>
        <w:t>члены</w:t>
      </w:r>
      <w:r w:rsidRPr="00C513A2">
        <w:rPr>
          <w:rFonts w:ascii="Times New Roman" w:hAnsi="Times New Roman"/>
          <w:spacing w:val="-4"/>
          <w:sz w:val="28"/>
          <w:szCs w:val="28"/>
        </w:rPr>
        <w:t xml:space="preserve"> </w:t>
      </w:r>
      <w:r w:rsidRPr="00C513A2">
        <w:rPr>
          <w:rFonts w:ascii="Times New Roman" w:hAnsi="Times New Roman"/>
          <w:sz w:val="28"/>
          <w:szCs w:val="28"/>
        </w:rPr>
        <w:t>семьи,</w:t>
      </w:r>
      <w:r w:rsidRPr="00C513A2">
        <w:rPr>
          <w:rFonts w:ascii="Times New Roman" w:hAnsi="Times New Roman"/>
          <w:spacing w:val="-57"/>
          <w:sz w:val="28"/>
          <w:szCs w:val="28"/>
        </w:rPr>
        <w:t xml:space="preserve"> </w:t>
      </w:r>
      <w:r w:rsidRPr="00C513A2">
        <w:rPr>
          <w:rFonts w:ascii="Times New Roman" w:hAnsi="Times New Roman"/>
          <w:sz w:val="28"/>
          <w:szCs w:val="28"/>
        </w:rPr>
        <w:t>ближайшие родственники по линии матери и отца. Способствует пониманию того, как</w:t>
      </w:r>
      <w:r w:rsidRPr="00C513A2">
        <w:rPr>
          <w:rFonts w:ascii="Times New Roman" w:hAnsi="Times New Roman"/>
          <w:spacing w:val="1"/>
          <w:sz w:val="28"/>
          <w:szCs w:val="28"/>
        </w:rPr>
        <w:t xml:space="preserve"> </w:t>
      </w:r>
      <w:r w:rsidRPr="00C513A2">
        <w:rPr>
          <w:rFonts w:ascii="Times New Roman" w:hAnsi="Times New Roman"/>
          <w:sz w:val="28"/>
          <w:szCs w:val="28"/>
        </w:rPr>
        <w:t>поддерживаются родственные связи (переписка, разговор по телефону, посещения,</w:t>
      </w:r>
      <w:r w:rsidRPr="00C513A2">
        <w:rPr>
          <w:rFonts w:ascii="Times New Roman" w:hAnsi="Times New Roman"/>
          <w:spacing w:val="1"/>
          <w:sz w:val="28"/>
          <w:szCs w:val="28"/>
        </w:rPr>
        <w:t xml:space="preserve"> </w:t>
      </w:r>
      <w:r w:rsidRPr="00C513A2">
        <w:rPr>
          <w:rFonts w:ascii="Times New Roman" w:hAnsi="Times New Roman"/>
          <w:sz w:val="28"/>
          <w:szCs w:val="28"/>
        </w:rPr>
        <w:t>совместный</w:t>
      </w:r>
      <w:r w:rsidRPr="00C513A2">
        <w:rPr>
          <w:rFonts w:ascii="Times New Roman" w:hAnsi="Times New Roman"/>
          <w:spacing w:val="-2"/>
          <w:sz w:val="28"/>
          <w:szCs w:val="28"/>
        </w:rPr>
        <w:t xml:space="preserve"> </w:t>
      </w:r>
      <w:r w:rsidRPr="00C513A2">
        <w:rPr>
          <w:rFonts w:ascii="Times New Roman" w:hAnsi="Times New Roman"/>
          <w:sz w:val="28"/>
          <w:szCs w:val="28"/>
        </w:rPr>
        <w:t>отдых),</w:t>
      </w:r>
      <w:r w:rsidRPr="00C513A2">
        <w:rPr>
          <w:rFonts w:ascii="Times New Roman" w:hAnsi="Times New Roman"/>
          <w:spacing w:val="-2"/>
          <w:sz w:val="28"/>
          <w:szCs w:val="28"/>
        </w:rPr>
        <w:t xml:space="preserve"> </w:t>
      </w:r>
      <w:r w:rsidRPr="00C513A2">
        <w:rPr>
          <w:rFonts w:ascii="Times New Roman" w:hAnsi="Times New Roman"/>
          <w:sz w:val="28"/>
          <w:szCs w:val="28"/>
        </w:rPr>
        <w:t>как</w:t>
      </w:r>
      <w:r w:rsidRPr="00C513A2">
        <w:rPr>
          <w:rFonts w:ascii="Times New Roman" w:hAnsi="Times New Roman"/>
          <w:spacing w:val="-4"/>
          <w:sz w:val="28"/>
          <w:szCs w:val="28"/>
        </w:rPr>
        <w:t xml:space="preserve"> </w:t>
      </w:r>
      <w:r w:rsidRPr="00C513A2">
        <w:rPr>
          <w:rFonts w:ascii="Times New Roman" w:hAnsi="Times New Roman"/>
          <w:sz w:val="28"/>
          <w:szCs w:val="28"/>
        </w:rPr>
        <w:t>проявляются</w:t>
      </w:r>
      <w:r w:rsidRPr="00C513A2">
        <w:rPr>
          <w:rFonts w:ascii="Times New Roman" w:hAnsi="Times New Roman"/>
          <w:spacing w:val="-1"/>
          <w:sz w:val="28"/>
          <w:szCs w:val="28"/>
        </w:rPr>
        <w:t xml:space="preserve"> </w:t>
      </w:r>
      <w:r w:rsidRPr="00C513A2">
        <w:rPr>
          <w:rFonts w:ascii="Times New Roman" w:hAnsi="Times New Roman"/>
          <w:sz w:val="28"/>
          <w:szCs w:val="28"/>
        </w:rPr>
        <w:t>в</w:t>
      </w:r>
      <w:r w:rsidRPr="00C513A2">
        <w:rPr>
          <w:rFonts w:ascii="Times New Roman" w:hAnsi="Times New Roman"/>
          <w:spacing w:val="-3"/>
          <w:sz w:val="28"/>
          <w:szCs w:val="28"/>
        </w:rPr>
        <w:t xml:space="preserve"> </w:t>
      </w:r>
      <w:r w:rsidRPr="00C513A2">
        <w:rPr>
          <w:rFonts w:ascii="Times New Roman" w:hAnsi="Times New Roman"/>
          <w:sz w:val="28"/>
          <w:szCs w:val="28"/>
        </w:rPr>
        <w:t>семье</w:t>
      </w:r>
      <w:r w:rsidRPr="00C513A2">
        <w:rPr>
          <w:rFonts w:ascii="Times New Roman" w:hAnsi="Times New Roman"/>
          <w:spacing w:val="-2"/>
          <w:sz w:val="28"/>
          <w:szCs w:val="28"/>
        </w:rPr>
        <w:t xml:space="preserve"> </w:t>
      </w:r>
      <w:r w:rsidRPr="00C513A2">
        <w:rPr>
          <w:rFonts w:ascii="Times New Roman" w:hAnsi="Times New Roman"/>
          <w:sz w:val="28"/>
          <w:szCs w:val="28"/>
        </w:rPr>
        <w:t>забота,</w:t>
      </w:r>
      <w:r w:rsidRPr="00C513A2">
        <w:rPr>
          <w:rFonts w:ascii="Times New Roman" w:hAnsi="Times New Roman"/>
          <w:spacing w:val="-2"/>
          <w:sz w:val="28"/>
          <w:szCs w:val="28"/>
        </w:rPr>
        <w:t xml:space="preserve"> </w:t>
      </w:r>
      <w:r w:rsidRPr="00C513A2">
        <w:rPr>
          <w:rFonts w:ascii="Times New Roman" w:hAnsi="Times New Roman"/>
          <w:sz w:val="28"/>
          <w:szCs w:val="28"/>
        </w:rPr>
        <w:t>любовь,</w:t>
      </w:r>
      <w:r w:rsidRPr="00C513A2">
        <w:rPr>
          <w:rFonts w:ascii="Times New Roman" w:hAnsi="Times New Roman"/>
          <w:spacing w:val="1"/>
          <w:sz w:val="28"/>
          <w:szCs w:val="28"/>
        </w:rPr>
        <w:t xml:space="preserve"> </w:t>
      </w:r>
      <w:r w:rsidRPr="00C513A2">
        <w:rPr>
          <w:rFonts w:ascii="Times New Roman" w:hAnsi="Times New Roman"/>
          <w:sz w:val="28"/>
          <w:szCs w:val="28"/>
        </w:rPr>
        <w:t>уважение</w:t>
      </w:r>
      <w:r w:rsidRPr="00C513A2">
        <w:rPr>
          <w:rFonts w:ascii="Times New Roman" w:hAnsi="Times New Roman"/>
          <w:spacing w:val="-3"/>
          <w:sz w:val="28"/>
          <w:szCs w:val="28"/>
        </w:rPr>
        <w:t xml:space="preserve"> </w:t>
      </w:r>
      <w:r w:rsidRPr="00C513A2">
        <w:rPr>
          <w:rFonts w:ascii="Times New Roman" w:hAnsi="Times New Roman"/>
          <w:sz w:val="28"/>
          <w:szCs w:val="28"/>
        </w:rPr>
        <w:t>друг</w:t>
      </w:r>
      <w:r w:rsidRPr="00C513A2">
        <w:rPr>
          <w:rFonts w:ascii="Times New Roman" w:hAnsi="Times New Roman"/>
          <w:spacing w:val="-2"/>
          <w:sz w:val="28"/>
          <w:szCs w:val="28"/>
        </w:rPr>
        <w:t xml:space="preserve"> </w:t>
      </w:r>
      <w:r w:rsidRPr="00C513A2">
        <w:rPr>
          <w:rFonts w:ascii="Times New Roman" w:hAnsi="Times New Roman"/>
          <w:sz w:val="28"/>
          <w:szCs w:val="28"/>
        </w:rPr>
        <w:t>к</w:t>
      </w:r>
      <w:r w:rsidRPr="00C513A2">
        <w:rPr>
          <w:rFonts w:ascii="Times New Roman" w:hAnsi="Times New Roman"/>
          <w:spacing w:val="-2"/>
          <w:sz w:val="28"/>
          <w:szCs w:val="28"/>
        </w:rPr>
        <w:t xml:space="preserve"> </w:t>
      </w:r>
      <w:r w:rsidRPr="00C513A2">
        <w:rPr>
          <w:rFonts w:ascii="Times New Roman" w:hAnsi="Times New Roman"/>
          <w:sz w:val="28"/>
          <w:szCs w:val="28"/>
        </w:rPr>
        <w:t>другу.</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Рассматривает</w:t>
      </w:r>
      <w:r w:rsidRPr="00C513A2">
        <w:rPr>
          <w:rFonts w:ascii="Times New Roman" w:hAnsi="Times New Roman"/>
          <w:spacing w:val="-4"/>
          <w:sz w:val="28"/>
          <w:szCs w:val="28"/>
        </w:rPr>
        <w:t xml:space="preserve"> </w:t>
      </w:r>
      <w:r w:rsidRPr="00C513A2">
        <w:rPr>
          <w:rFonts w:ascii="Times New Roman" w:hAnsi="Times New Roman"/>
          <w:sz w:val="28"/>
          <w:szCs w:val="28"/>
        </w:rPr>
        <w:t>проявления</w:t>
      </w:r>
      <w:r w:rsidRPr="00C513A2">
        <w:rPr>
          <w:rFonts w:ascii="Times New Roman" w:hAnsi="Times New Roman"/>
          <w:spacing w:val="-3"/>
          <w:sz w:val="28"/>
          <w:szCs w:val="28"/>
        </w:rPr>
        <w:t xml:space="preserve"> </w:t>
      </w:r>
      <w:r w:rsidRPr="00C513A2">
        <w:rPr>
          <w:rFonts w:ascii="Times New Roman" w:hAnsi="Times New Roman"/>
          <w:sz w:val="28"/>
          <w:szCs w:val="28"/>
        </w:rPr>
        <w:t>семейных</w:t>
      </w:r>
      <w:r w:rsidRPr="00C513A2">
        <w:rPr>
          <w:rFonts w:ascii="Times New Roman" w:hAnsi="Times New Roman"/>
          <w:spacing w:val="-4"/>
          <w:sz w:val="28"/>
          <w:szCs w:val="28"/>
        </w:rPr>
        <w:t xml:space="preserve"> </w:t>
      </w:r>
      <w:r w:rsidRPr="00C513A2">
        <w:rPr>
          <w:rFonts w:ascii="Times New Roman" w:hAnsi="Times New Roman"/>
          <w:sz w:val="28"/>
          <w:szCs w:val="28"/>
        </w:rPr>
        <w:t>традиций</w:t>
      </w:r>
      <w:r w:rsidRPr="00C513A2">
        <w:rPr>
          <w:rFonts w:ascii="Times New Roman" w:hAnsi="Times New Roman"/>
          <w:spacing w:val="-3"/>
          <w:sz w:val="28"/>
          <w:szCs w:val="28"/>
        </w:rPr>
        <w:t xml:space="preserve"> </w:t>
      </w:r>
      <w:r w:rsidRPr="00C513A2">
        <w:rPr>
          <w:rFonts w:ascii="Times New Roman" w:hAnsi="Times New Roman"/>
          <w:sz w:val="28"/>
          <w:szCs w:val="28"/>
        </w:rPr>
        <w:t>и</w:t>
      </w:r>
      <w:r w:rsidRPr="00C513A2">
        <w:rPr>
          <w:rFonts w:ascii="Times New Roman" w:hAnsi="Times New Roman"/>
          <w:spacing w:val="-3"/>
          <w:sz w:val="28"/>
          <w:szCs w:val="28"/>
        </w:rPr>
        <w:t xml:space="preserve"> </w:t>
      </w:r>
      <w:r w:rsidRPr="00C513A2">
        <w:rPr>
          <w:rFonts w:ascii="Times New Roman" w:hAnsi="Times New Roman"/>
          <w:sz w:val="28"/>
          <w:szCs w:val="28"/>
        </w:rPr>
        <w:t>отношения</w:t>
      </w:r>
      <w:r w:rsidRPr="00C513A2">
        <w:rPr>
          <w:rFonts w:ascii="Times New Roman" w:hAnsi="Times New Roman"/>
          <w:spacing w:val="-6"/>
          <w:sz w:val="28"/>
          <w:szCs w:val="28"/>
        </w:rPr>
        <w:t xml:space="preserve"> </w:t>
      </w:r>
      <w:r w:rsidRPr="00C513A2">
        <w:rPr>
          <w:rFonts w:ascii="Times New Roman" w:hAnsi="Times New Roman"/>
          <w:sz w:val="28"/>
          <w:szCs w:val="28"/>
        </w:rPr>
        <w:t>к</w:t>
      </w:r>
      <w:r w:rsidRPr="00C513A2">
        <w:rPr>
          <w:rFonts w:ascii="Times New Roman" w:hAnsi="Times New Roman"/>
          <w:spacing w:val="-3"/>
          <w:sz w:val="28"/>
          <w:szCs w:val="28"/>
        </w:rPr>
        <w:t xml:space="preserve"> </w:t>
      </w:r>
      <w:r w:rsidRPr="00C513A2">
        <w:rPr>
          <w:rFonts w:ascii="Times New Roman" w:hAnsi="Times New Roman"/>
          <w:sz w:val="28"/>
          <w:szCs w:val="28"/>
        </w:rPr>
        <w:t>пожилым</w:t>
      </w:r>
      <w:r w:rsidRPr="00C513A2">
        <w:rPr>
          <w:rFonts w:ascii="Times New Roman" w:hAnsi="Times New Roman"/>
          <w:spacing w:val="-5"/>
          <w:sz w:val="28"/>
          <w:szCs w:val="28"/>
        </w:rPr>
        <w:t xml:space="preserve"> </w:t>
      </w:r>
      <w:r w:rsidRPr="00C513A2">
        <w:rPr>
          <w:rFonts w:ascii="Times New Roman" w:hAnsi="Times New Roman"/>
          <w:sz w:val="28"/>
          <w:szCs w:val="28"/>
        </w:rPr>
        <w:t>членам</w:t>
      </w:r>
      <w:r w:rsidRPr="00C513A2">
        <w:rPr>
          <w:rFonts w:ascii="Times New Roman" w:hAnsi="Times New Roman"/>
          <w:spacing w:val="-2"/>
          <w:sz w:val="28"/>
          <w:szCs w:val="28"/>
        </w:rPr>
        <w:t xml:space="preserve"> </w:t>
      </w:r>
      <w:r w:rsidRPr="00C513A2">
        <w:rPr>
          <w:rFonts w:ascii="Times New Roman" w:hAnsi="Times New Roman"/>
          <w:sz w:val="28"/>
          <w:szCs w:val="28"/>
        </w:rPr>
        <w:t>семьи.</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Обогащает</w:t>
      </w:r>
      <w:r w:rsidRPr="00C513A2">
        <w:rPr>
          <w:rFonts w:ascii="Times New Roman" w:hAnsi="Times New Roman"/>
          <w:spacing w:val="-4"/>
          <w:sz w:val="28"/>
          <w:szCs w:val="28"/>
        </w:rPr>
        <w:t xml:space="preserve"> </w:t>
      </w:r>
      <w:r w:rsidRPr="00C513A2">
        <w:rPr>
          <w:rFonts w:ascii="Times New Roman" w:hAnsi="Times New Roman"/>
          <w:sz w:val="28"/>
          <w:szCs w:val="28"/>
        </w:rPr>
        <w:t>представления</w:t>
      </w:r>
      <w:r w:rsidRPr="00C513A2">
        <w:rPr>
          <w:rFonts w:ascii="Times New Roman" w:hAnsi="Times New Roman"/>
          <w:spacing w:val="-3"/>
          <w:sz w:val="28"/>
          <w:szCs w:val="28"/>
        </w:rPr>
        <w:t xml:space="preserve"> </w:t>
      </w:r>
      <w:r w:rsidRPr="00C513A2">
        <w:rPr>
          <w:rFonts w:ascii="Times New Roman" w:hAnsi="Times New Roman"/>
          <w:sz w:val="28"/>
          <w:szCs w:val="28"/>
        </w:rPr>
        <w:t>детей</w:t>
      </w:r>
      <w:r w:rsidRPr="00C513A2">
        <w:rPr>
          <w:rFonts w:ascii="Times New Roman" w:hAnsi="Times New Roman"/>
          <w:spacing w:val="-3"/>
          <w:sz w:val="28"/>
          <w:szCs w:val="28"/>
        </w:rPr>
        <w:t xml:space="preserve"> </w:t>
      </w:r>
      <w:r w:rsidRPr="00C513A2">
        <w:rPr>
          <w:rFonts w:ascii="Times New Roman" w:hAnsi="Times New Roman"/>
          <w:sz w:val="28"/>
          <w:szCs w:val="28"/>
        </w:rPr>
        <w:t>о</w:t>
      </w:r>
      <w:r w:rsidRPr="00C513A2">
        <w:rPr>
          <w:rFonts w:ascii="Times New Roman" w:hAnsi="Times New Roman"/>
          <w:spacing w:val="-3"/>
          <w:sz w:val="28"/>
          <w:szCs w:val="28"/>
        </w:rPr>
        <w:t xml:space="preserve"> </w:t>
      </w:r>
      <w:r w:rsidRPr="00C513A2">
        <w:rPr>
          <w:rFonts w:ascii="Times New Roman" w:hAnsi="Times New Roman"/>
          <w:sz w:val="28"/>
          <w:szCs w:val="28"/>
        </w:rPr>
        <w:t>заботе</w:t>
      </w:r>
      <w:r w:rsidRPr="00C513A2">
        <w:rPr>
          <w:rFonts w:ascii="Times New Roman" w:hAnsi="Times New Roman"/>
          <w:spacing w:val="-5"/>
          <w:sz w:val="28"/>
          <w:szCs w:val="28"/>
        </w:rPr>
        <w:t xml:space="preserve"> </w:t>
      </w:r>
      <w:r w:rsidRPr="00C513A2">
        <w:rPr>
          <w:rFonts w:ascii="Times New Roman" w:hAnsi="Times New Roman"/>
          <w:sz w:val="28"/>
          <w:szCs w:val="28"/>
        </w:rPr>
        <w:t>и</w:t>
      </w:r>
      <w:r w:rsidRPr="00C513A2">
        <w:rPr>
          <w:rFonts w:ascii="Times New Roman" w:hAnsi="Times New Roman"/>
          <w:spacing w:val="-5"/>
          <w:sz w:val="28"/>
          <w:szCs w:val="28"/>
        </w:rPr>
        <w:t xml:space="preserve"> </w:t>
      </w:r>
      <w:r w:rsidRPr="00C513A2">
        <w:rPr>
          <w:rFonts w:ascii="Times New Roman" w:hAnsi="Times New Roman"/>
          <w:sz w:val="28"/>
          <w:szCs w:val="28"/>
        </w:rPr>
        <w:t>правилах</w:t>
      </w:r>
      <w:r w:rsidRPr="00C513A2">
        <w:rPr>
          <w:rFonts w:ascii="Times New Roman" w:hAnsi="Times New Roman"/>
          <w:spacing w:val="-1"/>
          <w:sz w:val="28"/>
          <w:szCs w:val="28"/>
        </w:rPr>
        <w:t xml:space="preserve"> </w:t>
      </w:r>
      <w:r w:rsidRPr="00C513A2">
        <w:rPr>
          <w:rFonts w:ascii="Times New Roman" w:hAnsi="Times New Roman"/>
          <w:sz w:val="28"/>
          <w:szCs w:val="28"/>
        </w:rPr>
        <w:t>оказания</w:t>
      </w:r>
      <w:r w:rsidRPr="00C513A2">
        <w:rPr>
          <w:rFonts w:ascii="Times New Roman" w:hAnsi="Times New Roman"/>
          <w:spacing w:val="-6"/>
          <w:sz w:val="28"/>
          <w:szCs w:val="28"/>
        </w:rPr>
        <w:t xml:space="preserve"> </w:t>
      </w:r>
      <w:r w:rsidRPr="00C513A2">
        <w:rPr>
          <w:rFonts w:ascii="Times New Roman" w:hAnsi="Times New Roman"/>
          <w:sz w:val="28"/>
          <w:szCs w:val="28"/>
        </w:rPr>
        <w:t>посильной</w:t>
      </w:r>
      <w:r w:rsidRPr="00C513A2">
        <w:rPr>
          <w:rFonts w:ascii="Times New Roman" w:hAnsi="Times New Roman"/>
          <w:spacing w:val="-4"/>
          <w:sz w:val="28"/>
          <w:szCs w:val="28"/>
        </w:rPr>
        <w:t xml:space="preserve"> </w:t>
      </w:r>
      <w:r w:rsidRPr="00C513A2">
        <w:rPr>
          <w:rFonts w:ascii="Times New Roman" w:hAnsi="Times New Roman"/>
          <w:sz w:val="28"/>
          <w:szCs w:val="28"/>
        </w:rPr>
        <w:t>помощи</w:t>
      </w:r>
      <w:r w:rsidRPr="00C513A2">
        <w:rPr>
          <w:rFonts w:ascii="Times New Roman" w:hAnsi="Times New Roman"/>
          <w:spacing w:val="-57"/>
          <w:sz w:val="28"/>
          <w:szCs w:val="28"/>
        </w:rPr>
        <w:t xml:space="preserve"> </w:t>
      </w:r>
      <w:r w:rsidRPr="00C513A2">
        <w:rPr>
          <w:rFonts w:ascii="Times New Roman" w:hAnsi="Times New Roman"/>
          <w:sz w:val="28"/>
          <w:szCs w:val="28"/>
        </w:rPr>
        <w:t>больному</w:t>
      </w:r>
      <w:r w:rsidRPr="00C513A2">
        <w:rPr>
          <w:rFonts w:ascii="Times New Roman" w:hAnsi="Times New Roman"/>
          <w:spacing w:val="-6"/>
          <w:sz w:val="28"/>
          <w:szCs w:val="28"/>
        </w:rPr>
        <w:t xml:space="preserve"> </w:t>
      </w:r>
      <w:r w:rsidRPr="00C513A2">
        <w:rPr>
          <w:rFonts w:ascii="Times New Roman" w:hAnsi="Times New Roman"/>
          <w:sz w:val="28"/>
          <w:szCs w:val="28"/>
        </w:rPr>
        <w:t>члену</w:t>
      </w:r>
      <w:r w:rsidRPr="00C513A2">
        <w:rPr>
          <w:rFonts w:ascii="Times New Roman" w:hAnsi="Times New Roman"/>
          <w:spacing w:val="-3"/>
          <w:sz w:val="28"/>
          <w:szCs w:val="28"/>
        </w:rPr>
        <w:t xml:space="preserve"> </w:t>
      </w:r>
      <w:r w:rsidRPr="00C513A2">
        <w:rPr>
          <w:rFonts w:ascii="Times New Roman" w:hAnsi="Times New Roman"/>
          <w:sz w:val="28"/>
          <w:szCs w:val="28"/>
        </w:rPr>
        <w:t>семьи.</w:t>
      </w:r>
    </w:p>
    <w:p w:rsidR="00C513A2" w:rsidRPr="00C513A2" w:rsidRDefault="00C513A2" w:rsidP="00363259">
      <w:pPr>
        <w:widowControl w:val="0"/>
        <w:spacing w:after="0"/>
        <w:ind w:left="20" w:firstLine="720"/>
        <w:jc w:val="both"/>
        <w:rPr>
          <w:rFonts w:ascii="Times New Roman" w:eastAsia="Times New Roman" w:hAnsi="Times New Roman"/>
          <w:b/>
          <w:sz w:val="28"/>
          <w:szCs w:val="28"/>
          <w:lang w:eastAsia="ru-RU"/>
        </w:rPr>
      </w:pPr>
    </w:p>
    <w:p w:rsidR="00363259" w:rsidRDefault="00C513A2" w:rsidP="00C513A2">
      <w:pPr>
        <w:widowControl w:val="0"/>
        <w:spacing w:after="0"/>
        <w:ind w:left="2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363259" w:rsidRPr="00C513A2">
        <w:rPr>
          <w:rFonts w:ascii="Times New Roman" w:eastAsia="Times New Roman" w:hAnsi="Times New Roman"/>
          <w:b/>
          <w:sz w:val="28"/>
          <w:szCs w:val="28"/>
          <w:lang w:eastAsia="ru-RU"/>
        </w:rPr>
        <w:t>условия для обретения ребёнком первичного опыта</w:t>
      </w:r>
      <w:r w:rsidR="00363259" w:rsidRPr="00A16E03">
        <w:rPr>
          <w:rFonts w:ascii="Times New Roman" w:eastAsia="Times New Roman" w:hAnsi="Times New Roman"/>
          <w:sz w:val="28"/>
          <w:szCs w:val="28"/>
          <w:lang w:eastAsia="ru-RU"/>
        </w:rPr>
        <w:t xml:space="preserve"> деятельности и поступка в соответствии с традиционными </w:t>
      </w:r>
      <w:r>
        <w:rPr>
          <w:rFonts w:ascii="Times New Roman" w:eastAsia="Times New Roman" w:hAnsi="Times New Roman"/>
          <w:sz w:val="28"/>
          <w:szCs w:val="28"/>
          <w:lang w:eastAsia="ru-RU"/>
        </w:rPr>
        <w:t>ценностями российского общества.</w:t>
      </w:r>
    </w:p>
    <w:p w:rsidR="00C513A2" w:rsidRDefault="00C513A2" w:rsidP="00C513A2">
      <w:pPr>
        <w:pStyle w:val="af2"/>
        <w:spacing w:before="2"/>
      </w:pP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Педагог воспитывает уважительное отношение к нашей Родине ‒ России. Расширяет</w:t>
      </w:r>
      <w:r w:rsidRPr="00C513A2">
        <w:rPr>
          <w:rFonts w:ascii="Times New Roman" w:hAnsi="Times New Roman"/>
          <w:spacing w:val="-57"/>
          <w:sz w:val="28"/>
          <w:szCs w:val="28"/>
        </w:rPr>
        <w:t xml:space="preserve"> </w:t>
      </w:r>
      <w:r w:rsidRPr="00C513A2">
        <w:rPr>
          <w:rFonts w:ascii="Times New Roman" w:hAnsi="Times New Roman"/>
          <w:sz w:val="28"/>
          <w:szCs w:val="28"/>
        </w:rPr>
        <w:t>представления</w:t>
      </w:r>
      <w:r w:rsidRPr="00C513A2">
        <w:rPr>
          <w:rFonts w:ascii="Times New Roman" w:hAnsi="Times New Roman"/>
          <w:spacing w:val="-4"/>
          <w:sz w:val="28"/>
          <w:szCs w:val="28"/>
        </w:rPr>
        <w:t xml:space="preserve"> </w:t>
      </w:r>
      <w:r w:rsidRPr="00C513A2">
        <w:rPr>
          <w:rFonts w:ascii="Times New Roman" w:hAnsi="Times New Roman"/>
          <w:sz w:val="28"/>
          <w:szCs w:val="28"/>
        </w:rPr>
        <w:t>о</w:t>
      </w:r>
      <w:r w:rsidRPr="00C513A2">
        <w:rPr>
          <w:rFonts w:ascii="Times New Roman" w:hAnsi="Times New Roman"/>
          <w:spacing w:val="-3"/>
          <w:sz w:val="28"/>
          <w:szCs w:val="28"/>
        </w:rPr>
        <w:t xml:space="preserve"> </w:t>
      </w:r>
      <w:r w:rsidRPr="00C513A2">
        <w:rPr>
          <w:rFonts w:ascii="Times New Roman" w:hAnsi="Times New Roman"/>
          <w:sz w:val="28"/>
          <w:szCs w:val="28"/>
        </w:rPr>
        <w:t>государственных</w:t>
      </w:r>
      <w:r w:rsidRPr="00C513A2">
        <w:rPr>
          <w:rFonts w:ascii="Times New Roman" w:hAnsi="Times New Roman"/>
          <w:spacing w:val="-2"/>
          <w:sz w:val="28"/>
          <w:szCs w:val="28"/>
        </w:rPr>
        <w:t xml:space="preserve"> </w:t>
      </w:r>
      <w:r w:rsidRPr="00C513A2">
        <w:rPr>
          <w:rFonts w:ascii="Times New Roman" w:hAnsi="Times New Roman"/>
          <w:sz w:val="28"/>
          <w:szCs w:val="28"/>
        </w:rPr>
        <w:t>символах</w:t>
      </w:r>
      <w:r w:rsidRPr="00C513A2">
        <w:rPr>
          <w:rFonts w:ascii="Times New Roman" w:hAnsi="Times New Roman"/>
          <w:spacing w:val="-4"/>
          <w:sz w:val="28"/>
          <w:szCs w:val="28"/>
        </w:rPr>
        <w:t xml:space="preserve"> </w:t>
      </w:r>
      <w:r w:rsidRPr="00C513A2">
        <w:rPr>
          <w:rFonts w:ascii="Times New Roman" w:hAnsi="Times New Roman"/>
          <w:sz w:val="28"/>
          <w:szCs w:val="28"/>
        </w:rPr>
        <w:t>России</w:t>
      </w:r>
      <w:r w:rsidRPr="00C513A2">
        <w:rPr>
          <w:rFonts w:ascii="Times New Roman" w:hAnsi="Times New Roman"/>
          <w:spacing w:val="-3"/>
          <w:sz w:val="28"/>
          <w:szCs w:val="28"/>
        </w:rPr>
        <w:t xml:space="preserve"> </w:t>
      </w:r>
      <w:r w:rsidRPr="00C513A2">
        <w:rPr>
          <w:rFonts w:ascii="Times New Roman" w:hAnsi="Times New Roman"/>
          <w:sz w:val="28"/>
          <w:szCs w:val="28"/>
        </w:rPr>
        <w:t>‒</w:t>
      </w:r>
      <w:r w:rsidRPr="00C513A2">
        <w:rPr>
          <w:rFonts w:ascii="Times New Roman" w:hAnsi="Times New Roman"/>
          <w:spacing w:val="-3"/>
          <w:sz w:val="28"/>
          <w:szCs w:val="28"/>
        </w:rPr>
        <w:t xml:space="preserve"> </w:t>
      </w:r>
      <w:r w:rsidRPr="00C513A2">
        <w:rPr>
          <w:rFonts w:ascii="Times New Roman" w:hAnsi="Times New Roman"/>
          <w:sz w:val="28"/>
          <w:szCs w:val="28"/>
        </w:rPr>
        <w:t>гербе,</w:t>
      </w:r>
      <w:r w:rsidRPr="00C513A2">
        <w:rPr>
          <w:rFonts w:ascii="Times New Roman" w:hAnsi="Times New Roman"/>
          <w:spacing w:val="-3"/>
          <w:sz w:val="28"/>
          <w:szCs w:val="28"/>
        </w:rPr>
        <w:t xml:space="preserve"> </w:t>
      </w:r>
      <w:r w:rsidRPr="00C513A2">
        <w:rPr>
          <w:rFonts w:ascii="Times New Roman" w:hAnsi="Times New Roman"/>
          <w:sz w:val="28"/>
          <w:szCs w:val="28"/>
        </w:rPr>
        <w:t>флаге,</w:t>
      </w:r>
      <w:r w:rsidRPr="00C513A2">
        <w:rPr>
          <w:rFonts w:ascii="Times New Roman" w:hAnsi="Times New Roman"/>
          <w:spacing w:val="-3"/>
          <w:sz w:val="28"/>
          <w:szCs w:val="28"/>
        </w:rPr>
        <w:t xml:space="preserve"> </w:t>
      </w:r>
      <w:r w:rsidRPr="00C513A2">
        <w:rPr>
          <w:rFonts w:ascii="Times New Roman" w:hAnsi="Times New Roman"/>
          <w:sz w:val="28"/>
          <w:szCs w:val="28"/>
        </w:rPr>
        <w:t>гимне,</w:t>
      </w:r>
      <w:r w:rsidRPr="00C513A2">
        <w:rPr>
          <w:rFonts w:ascii="Times New Roman" w:hAnsi="Times New Roman"/>
          <w:spacing w:val="-3"/>
          <w:sz w:val="28"/>
          <w:szCs w:val="28"/>
        </w:rPr>
        <w:t xml:space="preserve"> </w:t>
      </w:r>
      <w:r w:rsidRPr="00C513A2">
        <w:rPr>
          <w:rFonts w:ascii="Times New Roman" w:hAnsi="Times New Roman"/>
          <w:sz w:val="28"/>
          <w:szCs w:val="28"/>
        </w:rPr>
        <w:t>знакомит</w:t>
      </w:r>
      <w:r w:rsidRPr="00C513A2">
        <w:rPr>
          <w:rFonts w:ascii="Times New Roman" w:hAnsi="Times New Roman"/>
          <w:spacing w:val="-4"/>
          <w:sz w:val="28"/>
          <w:szCs w:val="28"/>
        </w:rPr>
        <w:t xml:space="preserve"> </w:t>
      </w:r>
      <w:r w:rsidRPr="00C513A2">
        <w:rPr>
          <w:rFonts w:ascii="Times New Roman" w:hAnsi="Times New Roman"/>
          <w:sz w:val="28"/>
          <w:szCs w:val="28"/>
        </w:rPr>
        <w:t>с</w:t>
      </w:r>
      <w:r>
        <w:rPr>
          <w:rFonts w:ascii="Times New Roman" w:hAnsi="Times New Roman"/>
          <w:sz w:val="28"/>
          <w:szCs w:val="28"/>
        </w:rPr>
        <w:t xml:space="preserve"> </w:t>
      </w:r>
      <w:r w:rsidRPr="00C513A2">
        <w:rPr>
          <w:rFonts w:ascii="Times New Roman" w:hAnsi="Times New Roman"/>
          <w:sz w:val="28"/>
          <w:szCs w:val="28"/>
        </w:rPr>
        <w:t>историей</w:t>
      </w:r>
      <w:r w:rsidRPr="00C513A2">
        <w:rPr>
          <w:rFonts w:ascii="Times New Roman" w:hAnsi="Times New Roman"/>
          <w:spacing w:val="-4"/>
          <w:sz w:val="28"/>
          <w:szCs w:val="28"/>
        </w:rPr>
        <w:t xml:space="preserve"> </w:t>
      </w:r>
      <w:r w:rsidRPr="00C513A2">
        <w:rPr>
          <w:rFonts w:ascii="Times New Roman" w:hAnsi="Times New Roman"/>
          <w:sz w:val="28"/>
          <w:szCs w:val="28"/>
        </w:rPr>
        <w:t>их</w:t>
      </w:r>
      <w:r w:rsidRPr="00C513A2">
        <w:rPr>
          <w:rFonts w:ascii="Times New Roman" w:hAnsi="Times New Roman"/>
          <w:spacing w:val="-2"/>
          <w:sz w:val="28"/>
          <w:szCs w:val="28"/>
        </w:rPr>
        <w:t xml:space="preserve"> </w:t>
      </w:r>
      <w:r w:rsidRPr="00C513A2">
        <w:rPr>
          <w:rFonts w:ascii="Times New Roman" w:hAnsi="Times New Roman"/>
          <w:sz w:val="28"/>
          <w:szCs w:val="28"/>
        </w:rPr>
        <w:t>возникновения</w:t>
      </w:r>
      <w:r w:rsidRPr="00C513A2">
        <w:rPr>
          <w:rFonts w:ascii="Times New Roman" w:hAnsi="Times New Roman"/>
          <w:spacing w:val="-4"/>
          <w:sz w:val="28"/>
          <w:szCs w:val="28"/>
        </w:rPr>
        <w:t xml:space="preserve"> </w:t>
      </w:r>
      <w:r w:rsidRPr="00C513A2">
        <w:rPr>
          <w:rFonts w:ascii="Times New Roman" w:hAnsi="Times New Roman"/>
          <w:sz w:val="28"/>
          <w:szCs w:val="28"/>
        </w:rPr>
        <w:t>в</w:t>
      </w:r>
      <w:r w:rsidRPr="00C513A2">
        <w:rPr>
          <w:rFonts w:ascii="Times New Roman" w:hAnsi="Times New Roman"/>
          <w:spacing w:val="-5"/>
          <w:sz w:val="28"/>
          <w:szCs w:val="28"/>
        </w:rPr>
        <w:t xml:space="preserve"> </w:t>
      </w:r>
      <w:r w:rsidRPr="00C513A2">
        <w:rPr>
          <w:rFonts w:ascii="Times New Roman" w:hAnsi="Times New Roman"/>
          <w:sz w:val="28"/>
          <w:szCs w:val="28"/>
        </w:rPr>
        <w:t>доступной</w:t>
      </w:r>
      <w:r w:rsidRPr="00C513A2">
        <w:rPr>
          <w:rFonts w:ascii="Times New Roman" w:hAnsi="Times New Roman"/>
          <w:spacing w:val="-4"/>
          <w:sz w:val="28"/>
          <w:szCs w:val="28"/>
        </w:rPr>
        <w:t xml:space="preserve"> </w:t>
      </w:r>
      <w:r w:rsidRPr="00C513A2">
        <w:rPr>
          <w:rFonts w:ascii="Times New Roman" w:hAnsi="Times New Roman"/>
          <w:sz w:val="28"/>
          <w:szCs w:val="28"/>
        </w:rPr>
        <w:t>для</w:t>
      </w:r>
      <w:r w:rsidRPr="00C513A2">
        <w:rPr>
          <w:rFonts w:ascii="Times New Roman" w:hAnsi="Times New Roman"/>
          <w:spacing w:val="-4"/>
          <w:sz w:val="28"/>
          <w:szCs w:val="28"/>
        </w:rPr>
        <w:t xml:space="preserve"> </w:t>
      </w:r>
      <w:r w:rsidRPr="00C513A2">
        <w:rPr>
          <w:rFonts w:ascii="Times New Roman" w:hAnsi="Times New Roman"/>
          <w:sz w:val="28"/>
          <w:szCs w:val="28"/>
        </w:rPr>
        <w:t>детей</w:t>
      </w:r>
      <w:r w:rsidRPr="00C513A2">
        <w:rPr>
          <w:rFonts w:ascii="Times New Roman" w:hAnsi="Times New Roman"/>
          <w:spacing w:val="-3"/>
          <w:sz w:val="28"/>
          <w:szCs w:val="28"/>
        </w:rPr>
        <w:t xml:space="preserve"> </w:t>
      </w:r>
      <w:r w:rsidRPr="00C513A2">
        <w:rPr>
          <w:rFonts w:ascii="Times New Roman" w:hAnsi="Times New Roman"/>
          <w:sz w:val="28"/>
          <w:szCs w:val="28"/>
        </w:rPr>
        <w:t>форме.</w:t>
      </w:r>
      <w:r w:rsidRPr="00C513A2">
        <w:rPr>
          <w:rFonts w:ascii="Times New Roman" w:hAnsi="Times New Roman"/>
          <w:spacing w:val="-4"/>
          <w:sz w:val="28"/>
          <w:szCs w:val="28"/>
        </w:rPr>
        <w:t xml:space="preserve"> </w:t>
      </w:r>
      <w:r w:rsidRPr="00C513A2">
        <w:rPr>
          <w:rFonts w:ascii="Times New Roman" w:hAnsi="Times New Roman"/>
          <w:sz w:val="28"/>
          <w:szCs w:val="28"/>
        </w:rPr>
        <w:t>Обогащает</w:t>
      </w:r>
      <w:r w:rsidRPr="00C513A2">
        <w:rPr>
          <w:rFonts w:ascii="Times New Roman" w:hAnsi="Times New Roman"/>
          <w:spacing w:val="-4"/>
          <w:sz w:val="28"/>
          <w:szCs w:val="28"/>
        </w:rPr>
        <w:t xml:space="preserve"> </w:t>
      </w:r>
      <w:r w:rsidRPr="00C513A2">
        <w:rPr>
          <w:rFonts w:ascii="Times New Roman" w:hAnsi="Times New Roman"/>
          <w:sz w:val="28"/>
          <w:szCs w:val="28"/>
        </w:rPr>
        <w:t>представления</w:t>
      </w:r>
      <w:r w:rsidRPr="00C513A2">
        <w:rPr>
          <w:rFonts w:ascii="Times New Roman" w:hAnsi="Times New Roman"/>
          <w:spacing w:val="-4"/>
          <w:sz w:val="28"/>
          <w:szCs w:val="28"/>
        </w:rPr>
        <w:t xml:space="preserve"> </w:t>
      </w:r>
      <w:r w:rsidRPr="00C513A2">
        <w:rPr>
          <w:rFonts w:ascii="Times New Roman" w:hAnsi="Times New Roman"/>
          <w:sz w:val="28"/>
          <w:szCs w:val="28"/>
        </w:rPr>
        <w:t>детей</w:t>
      </w:r>
      <w:r>
        <w:rPr>
          <w:rFonts w:ascii="Times New Roman" w:hAnsi="Times New Roman"/>
          <w:spacing w:val="-57"/>
          <w:sz w:val="28"/>
          <w:szCs w:val="28"/>
        </w:rPr>
        <w:t xml:space="preserve">  </w:t>
      </w:r>
      <w:r w:rsidRPr="00C513A2">
        <w:rPr>
          <w:rFonts w:ascii="Times New Roman" w:hAnsi="Times New Roman"/>
          <w:sz w:val="28"/>
          <w:szCs w:val="28"/>
        </w:rPr>
        <w:t>о</w:t>
      </w:r>
      <w:r w:rsidRPr="00C513A2">
        <w:rPr>
          <w:rFonts w:ascii="Times New Roman" w:hAnsi="Times New Roman"/>
          <w:spacing w:val="-2"/>
          <w:sz w:val="28"/>
          <w:szCs w:val="28"/>
        </w:rPr>
        <w:t xml:space="preserve"> </w:t>
      </w:r>
      <w:r w:rsidRPr="00C513A2">
        <w:rPr>
          <w:rFonts w:ascii="Times New Roman" w:hAnsi="Times New Roman"/>
          <w:sz w:val="28"/>
          <w:szCs w:val="28"/>
        </w:rPr>
        <w:t>том,</w:t>
      </w:r>
      <w:r w:rsidRPr="00C513A2">
        <w:rPr>
          <w:rFonts w:ascii="Times New Roman" w:hAnsi="Times New Roman"/>
          <w:spacing w:val="-2"/>
          <w:sz w:val="28"/>
          <w:szCs w:val="28"/>
        </w:rPr>
        <w:t xml:space="preserve"> </w:t>
      </w:r>
      <w:r w:rsidRPr="00C513A2">
        <w:rPr>
          <w:rFonts w:ascii="Times New Roman" w:hAnsi="Times New Roman"/>
          <w:sz w:val="28"/>
          <w:szCs w:val="28"/>
        </w:rPr>
        <w:t>что</w:t>
      </w:r>
      <w:r w:rsidRPr="00C513A2">
        <w:rPr>
          <w:rFonts w:ascii="Times New Roman" w:hAnsi="Times New Roman"/>
          <w:spacing w:val="-1"/>
          <w:sz w:val="28"/>
          <w:szCs w:val="28"/>
        </w:rPr>
        <w:t xml:space="preserve"> </w:t>
      </w:r>
      <w:r w:rsidRPr="00C513A2">
        <w:rPr>
          <w:rFonts w:ascii="Times New Roman" w:hAnsi="Times New Roman"/>
          <w:sz w:val="28"/>
          <w:szCs w:val="28"/>
        </w:rPr>
        <w:t>Россия</w:t>
      </w:r>
      <w:r w:rsidRPr="00C513A2">
        <w:rPr>
          <w:rFonts w:ascii="Times New Roman" w:hAnsi="Times New Roman"/>
          <w:spacing w:val="-2"/>
          <w:sz w:val="28"/>
          <w:szCs w:val="28"/>
        </w:rPr>
        <w:t xml:space="preserve"> </w:t>
      </w:r>
      <w:r w:rsidRPr="00C513A2">
        <w:rPr>
          <w:rFonts w:ascii="Times New Roman" w:hAnsi="Times New Roman"/>
          <w:sz w:val="28"/>
          <w:szCs w:val="28"/>
        </w:rPr>
        <w:t>‒</w:t>
      </w:r>
      <w:r w:rsidRPr="00C513A2">
        <w:rPr>
          <w:rFonts w:ascii="Times New Roman" w:hAnsi="Times New Roman"/>
          <w:spacing w:val="-2"/>
          <w:sz w:val="28"/>
          <w:szCs w:val="28"/>
        </w:rPr>
        <w:t xml:space="preserve"> </w:t>
      </w:r>
      <w:r w:rsidRPr="00C513A2">
        <w:rPr>
          <w:rFonts w:ascii="Times New Roman" w:hAnsi="Times New Roman"/>
          <w:sz w:val="28"/>
          <w:szCs w:val="28"/>
        </w:rPr>
        <w:t>большая</w:t>
      </w:r>
      <w:r w:rsidRPr="00C513A2">
        <w:rPr>
          <w:rFonts w:ascii="Times New Roman" w:hAnsi="Times New Roman"/>
          <w:spacing w:val="-1"/>
          <w:sz w:val="28"/>
          <w:szCs w:val="28"/>
        </w:rPr>
        <w:t xml:space="preserve"> </w:t>
      </w:r>
      <w:r w:rsidRPr="00C513A2">
        <w:rPr>
          <w:rFonts w:ascii="Times New Roman" w:hAnsi="Times New Roman"/>
          <w:sz w:val="28"/>
          <w:szCs w:val="28"/>
        </w:rPr>
        <w:t>многонациональная</w:t>
      </w:r>
      <w:r w:rsidRPr="00C513A2">
        <w:rPr>
          <w:rFonts w:ascii="Times New Roman" w:hAnsi="Times New Roman"/>
          <w:spacing w:val="-2"/>
          <w:sz w:val="28"/>
          <w:szCs w:val="28"/>
        </w:rPr>
        <w:t xml:space="preserve"> </w:t>
      </w:r>
      <w:r w:rsidRPr="00C513A2">
        <w:rPr>
          <w:rFonts w:ascii="Times New Roman" w:hAnsi="Times New Roman"/>
          <w:sz w:val="28"/>
          <w:szCs w:val="28"/>
        </w:rPr>
        <w:t>страна,</w:t>
      </w:r>
      <w:r w:rsidRPr="00C513A2">
        <w:rPr>
          <w:rFonts w:ascii="Times New Roman" w:hAnsi="Times New Roman"/>
          <w:spacing w:val="-1"/>
          <w:sz w:val="28"/>
          <w:szCs w:val="28"/>
        </w:rPr>
        <w:t xml:space="preserve"> </w:t>
      </w:r>
      <w:r w:rsidRPr="00C513A2">
        <w:rPr>
          <w:rFonts w:ascii="Times New Roman" w:hAnsi="Times New Roman"/>
          <w:sz w:val="28"/>
          <w:szCs w:val="28"/>
        </w:rPr>
        <w:t>воспитывает уважение</w:t>
      </w:r>
      <w:r w:rsidRPr="00C513A2">
        <w:rPr>
          <w:rFonts w:ascii="Times New Roman" w:hAnsi="Times New Roman"/>
          <w:spacing w:val="-3"/>
          <w:sz w:val="28"/>
          <w:szCs w:val="28"/>
        </w:rPr>
        <w:t xml:space="preserve"> </w:t>
      </w:r>
      <w:r w:rsidRPr="00C513A2">
        <w:rPr>
          <w:rFonts w:ascii="Times New Roman" w:hAnsi="Times New Roman"/>
          <w:sz w:val="28"/>
          <w:szCs w:val="28"/>
        </w:rPr>
        <w:t>к</w:t>
      </w:r>
      <w:r w:rsidRPr="00C513A2">
        <w:rPr>
          <w:rFonts w:ascii="Times New Roman" w:hAnsi="Times New Roman"/>
          <w:spacing w:val="-1"/>
          <w:sz w:val="28"/>
          <w:szCs w:val="28"/>
        </w:rPr>
        <w:t xml:space="preserve"> </w:t>
      </w:r>
      <w:r w:rsidRPr="00C513A2">
        <w:rPr>
          <w:rFonts w:ascii="Times New Roman" w:hAnsi="Times New Roman"/>
          <w:sz w:val="28"/>
          <w:szCs w:val="28"/>
        </w:rPr>
        <w:t>людям</w:t>
      </w:r>
      <w:r>
        <w:rPr>
          <w:rFonts w:ascii="Times New Roman" w:hAnsi="Times New Roman"/>
          <w:spacing w:val="-57"/>
          <w:sz w:val="28"/>
          <w:szCs w:val="28"/>
        </w:rPr>
        <w:t xml:space="preserve"> </w:t>
      </w:r>
      <w:r w:rsidRPr="00C513A2">
        <w:rPr>
          <w:rFonts w:ascii="Times New Roman" w:hAnsi="Times New Roman"/>
          <w:sz w:val="28"/>
          <w:szCs w:val="28"/>
        </w:rPr>
        <w:t>разных национальностей, их культуре. Развивает интерес к жизни людей разных</w:t>
      </w:r>
      <w:r w:rsidRPr="00C513A2">
        <w:rPr>
          <w:rFonts w:ascii="Times New Roman" w:hAnsi="Times New Roman"/>
          <w:spacing w:val="1"/>
          <w:sz w:val="28"/>
          <w:szCs w:val="28"/>
        </w:rPr>
        <w:t xml:space="preserve"> </w:t>
      </w:r>
      <w:r w:rsidRPr="00C513A2">
        <w:rPr>
          <w:rFonts w:ascii="Times New Roman" w:hAnsi="Times New Roman"/>
          <w:sz w:val="28"/>
          <w:szCs w:val="28"/>
        </w:rPr>
        <w:t>национальностей, проживающих на территории России, их образу жизни, традициям и</w:t>
      </w:r>
      <w:r w:rsidRPr="00C513A2">
        <w:rPr>
          <w:rFonts w:ascii="Times New Roman" w:hAnsi="Times New Roman"/>
          <w:spacing w:val="-58"/>
          <w:sz w:val="28"/>
          <w:szCs w:val="28"/>
        </w:rPr>
        <w:t xml:space="preserve"> </w:t>
      </w:r>
      <w:r w:rsidRPr="00C513A2">
        <w:rPr>
          <w:rFonts w:ascii="Times New Roman" w:hAnsi="Times New Roman"/>
          <w:sz w:val="28"/>
          <w:szCs w:val="28"/>
        </w:rPr>
        <w:t>способствует его выражению в различных видах деятельности детей (рисуют, играют,</w:t>
      </w:r>
      <w:r w:rsidRPr="00C513A2">
        <w:rPr>
          <w:rFonts w:ascii="Times New Roman" w:hAnsi="Times New Roman"/>
          <w:spacing w:val="1"/>
          <w:sz w:val="28"/>
          <w:szCs w:val="28"/>
        </w:rPr>
        <w:t xml:space="preserve"> </w:t>
      </w:r>
      <w:r w:rsidRPr="00C513A2">
        <w:rPr>
          <w:rFonts w:ascii="Times New Roman" w:hAnsi="Times New Roman"/>
          <w:sz w:val="28"/>
          <w:szCs w:val="28"/>
        </w:rPr>
        <w:t>обсуждают). Уделяет особое внимание традициям и обычаям народов, которые</w:t>
      </w:r>
      <w:r w:rsidRPr="00C513A2">
        <w:rPr>
          <w:rFonts w:ascii="Times New Roman" w:hAnsi="Times New Roman"/>
          <w:spacing w:val="1"/>
          <w:sz w:val="28"/>
          <w:szCs w:val="28"/>
        </w:rPr>
        <w:t xml:space="preserve"> </w:t>
      </w:r>
      <w:r w:rsidRPr="00C513A2">
        <w:rPr>
          <w:rFonts w:ascii="Times New Roman" w:hAnsi="Times New Roman"/>
          <w:sz w:val="28"/>
          <w:szCs w:val="28"/>
        </w:rPr>
        <w:t>проживают</w:t>
      </w:r>
      <w:r w:rsidRPr="00C513A2">
        <w:rPr>
          <w:rFonts w:ascii="Times New Roman" w:hAnsi="Times New Roman"/>
          <w:spacing w:val="-1"/>
          <w:sz w:val="28"/>
          <w:szCs w:val="28"/>
        </w:rPr>
        <w:t xml:space="preserve"> </w:t>
      </w:r>
      <w:r w:rsidRPr="00C513A2">
        <w:rPr>
          <w:rFonts w:ascii="Times New Roman" w:hAnsi="Times New Roman"/>
          <w:sz w:val="28"/>
          <w:szCs w:val="28"/>
        </w:rPr>
        <w:t>на</w:t>
      </w:r>
      <w:r w:rsidRPr="00C513A2">
        <w:rPr>
          <w:rFonts w:ascii="Times New Roman" w:hAnsi="Times New Roman"/>
          <w:spacing w:val="-1"/>
          <w:sz w:val="28"/>
          <w:szCs w:val="28"/>
        </w:rPr>
        <w:t xml:space="preserve"> </w:t>
      </w:r>
      <w:r w:rsidRPr="00C513A2">
        <w:rPr>
          <w:rFonts w:ascii="Times New Roman" w:hAnsi="Times New Roman"/>
          <w:sz w:val="28"/>
          <w:szCs w:val="28"/>
        </w:rPr>
        <w:t>территории малой</w:t>
      </w:r>
      <w:r w:rsidRPr="00C513A2">
        <w:rPr>
          <w:rFonts w:ascii="Times New Roman" w:hAnsi="Times New Roman"/>
          <w:spacing w:val="1"/>
          <w:sz w:val="28"/>
          <w:szCs w:val="28"/>
        </w:rPr>
        <w:t xml:space="preserve"> </w:t>
      </w:r>
      <w:r w:rsidRPr="00C513A2">
        <w:rPr>
          <w:rFonts w:ascii="Times New Roman" w:hAnsi="Times New Roman"/>
          <w:sz w:val="28"/>
          <w:szCs w:val="28"/>
        </w:rPr>
        <w:t>родины.</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Обогащает представления детей о государственных праздниках: День России, День</w:t>
      </w:r>
      <w:r w:rsidRPr="00C513A2">
        <w:rPr>
          <w:rFonts w:ascii="Times New Roman" w:hAnsi="Times New Roman"/>
          <w:spacing w:val="1"/>
          <w:sz w:val="28"/>
          <w:szCs w:val="28"/>
        </w:rPr>
        <w:t xml:space="preserve"> </w:t>
      </w:r>
      <w:r w:rsidRPr="00C513A2">
        <w:rPr>
          <w:rFonts w:ascii="Times New Roman" w:hAnsi="Times New Roman"/>
          <w:sz w:val="28"/>
          <w:szCs w:val="28"/>
        </w:rPr>
        <w:t>народного единства, День Государственного флага Российской Федерации, День</w:t>
      </w:r>
      <w:r w:rsidRPr="00C513A2">
        <w:rPr>
          <w:rFonts w:ascii="Times New Roman" w:hAnsi="Times New Roman"/>
          <w:spacing w:val="1"/>
          <w:sz w:val="28"/>
          <w:szCs w:val="28"/>
        </w:rPr>
        <w:t xml:space="preserve"> </w:t>
      </w:r>
      <w:r w:rsidRPr="00C513A2">
        <w:rPr>
          <w:rFonts w:ascii="Times New Roman" w:hAnsi="Times New Roman"/>
          <w:sz w:val="28"/>
          <w:szCs w:val="28"/>
        </w:rPr>
        <w:t>Государственного герба Российской Федерации, День защитника Отечества, День</w:t>
      </w:r>
      <w:r w:rsidRPr="00C513A2">
        <w:rPr>
          <w:rFonts w:ascii="Times New Roman" w:hAnsi="Times New Roman"/>
          <w:spacing w:val="1"/>
          <w:sz w:val="28"/>
          <w:szCs w:val="28"/>
        </w:rPr>
        <w:t xml:space="preserve"> </w:t>
      </w:r>
      <w:r w:rsidRPr="00C513A2">
        <w:rPr>
          <w:rFonts w:ascii="Times New Roman" w:hAnsi="Times New Roman"/>
          <w:sz w:val="28"/>
          <w:szCs w:val="28"/>
        </w:rPr>
        <w:t>Победы,</w:t>
      </w:r>
      <w:r w:rsidRPr="00C513A2">
        <w:rPr>
          <w:rFonts w:ascii="Times New Roman" w:hAnsi="Times New Roman"/>
          <w:spacing w:val="-4"/>
          <w:sz w:val="28"/>
          <w:szCs w:val="28"/>
        </w:rPr>
        <w:t xml:space="preserve"> </w:t>
      </w:r>
      <w:r w:rsidRPr="00C513A2">
        <w:rPr>
          <w:rFonts w:ascii="Times New Roman" w:hAnsi="Times New Roman"/>
          <w:sz w:val="28"/>
          <w:szCs w:val="28"/>
        </w:rPr>
        <w:t>Международный</w:t>
      </w:r>
      <w:r w:rsidRPr="00C513A2">
        <w:rPr>
          <w:rFonts w:ascii="Times New Roman" w:hAnsi="Times New Roman"/>
          <w:spacing w:val="-3"/>
          <w:sz w:val="28"/>
          <w:szCs w:val="28"/>
        </w:rPr>
        <w:t xml:space="preserve"> </w:t>
      </w:r>
      <w:r w:rsidRPr="00C513A2">
        <w:rPr>
          <w:rFonts w:ascii="Times New Roman" w:hAnsi="Times New Roman"/>
          <w:sz w:val="28"/>
          <w:szCs w:val="28"/>
        </w:rPr>
        <w:t>женский</w:t>
      </w:r>
      <w:r w:rsidRPr="00C513A2">
        <w:rPr>
          <w:rFonts w:ascii="Times New Roman" w:hAnsi="Times New Roman"/>
          <w:spacing w:val="-4"/>
          <w:sz w:val="28"/>
          <w:szCs w:val="28"/>
        </w:rPr>
        <w:t xml:space="preserve"> </w:t>
      </w:r>
      <w:r w:rsidRPr="00C513A2">
        <w:rPr>
          <w:rFonts w:ascii="Times New Roman" w:hAnsi="Times New Roman"/>
          <w:sz w:val="28"/>
          <w:szCs w:val="28"/>
        </w:rPr>
        <w:t>день,</w:t>
      </w:r>
      <w:r w:rsidRPr="00C513A2">
        <w:rPr>
          <w:rFonts w:ascii="Times New Roman" w:hAnsi="Times New Roman"/>
          <w:spacing w:val="-3"/>
          <w:sz w:val="28"/>
          <w:szCs w:val="28"/>
        </w:rPr>
        <w:t xml:space="preserve"> </w:t>
      </w:r>
      <w:r w:rsidRPr="00C513A2">
        <w:rPr>
          <w:rFonts w:ascii="Times New Roman" w:hAnsi="Times New Roman"/>
          <w:sz w:val="28"/>
          <w:szCs w:val="28"/>
        </w:rPr>
        <w:t>Праздник</w:t>
      </w:r>
      <w:r w:rsidRPr="00C513A2">
        <w:rPr>
          <w:rFonts w:ascii="Times New Roman" w:hAnsi="Times New Roman"/>
          <w:spacing w:val="-4"/>
          <w:sz w:val="28"/>
          <w:szCs w:val="28"/>
        </w:rPr>
        <w:t xml:space="preserve"> </w:t>
      </w:r>
      <w:r w:rsidRPr="00C513A2">
        <w:rPr>
          <w:rFonts w:ascii="Times New Roman" w:hAnsi="Times New Roman"/>
          <w:sz w:val="28"/>
          <w:szCs w:val="28"/>
        </w:rPr>
        <w:t>Весны</w:t>
      </w:r>
      <w:r w:rsidRPr="00C513A2">
        <w:rPr>
          <w:rFonts w:ascii="Times New Roman" w:hAnsi="Times New Roman"/>
          <w:spacing w:val="-3"/>
          <w:sz w:val="28"/>
          <w:szCs w:val="28"/>
        </w:rPr>
        <w:t xml:space="preserve"> </w:t>
      </w:r>
      <w:r w:rsidRPr="00C513A2">
        <w:rPr>
          <w:rFonts w:ascii="Times New Roman" w:hAnsi="Times New Roman"/>
          <w:sz w:val="28"/>
          <w:szCs w:val="28"/>
        </w:rPr>
        <w:t>и</w:t>
      </w:r>
      <w:r w:rsidRPr="00C513A2">
        <w:rPr>
          <w:rFonts w:ascii="Times New Roman" w:hAnsi="Times New Roman"/>
          <w:spacing w:val="-4"/>
          <w:sz w:val="28"/>
          <w:szCs w:val="28"/>
        </w:rPr>
        <w:t xml:space="preserve"> </w:t>
      </w:r>
      <w:r w:rsidRPr="00C513A2">
        <w:rPr>
          <w:rFonts w:ascii="Times New Roman" w:hAnsi="Times New Roman"/>
          <w:sz w:val="28"/>
          <w:szCs w:val="28"/>
        </w:rPr>
        <w:t>Труда,</w:t>
      </w:r>
      <w:r w:rsidRPr="00C513A2">
        <w:rPr>
          <w:rFonts w:ascii="Times New Roman" w:hAnsi="Times New Roman"/>
          <w:spacing w:val="-3"/>
          <w:sz w:val="28"/>
          <w:szCs w:val="28"/>
        </w:rPr>
        <w:t xml:space="preserve"> </w:t>
      </w:r>
      <w:r w:rsidRPr="00C513A2">
        <w:rPr>
          <w:rFonts w:ascii="Times New Roman" w:hAnsi="Times New Roman"/>
          <w:sz w:val="28"/>
          <w:szCs w:val="28"/>
        </w:rPr>
        <w:t>Всемирный</w:t>
      </w:r>
      <w:r w:rsidRPr="00C513A2">
        <w:rPr>
          <w:rFonts w:ascii="Times New Roman" w:hAnsi="Times New Roman"/>
          <w:spacing w:val="-4"/>
          <w:sz w:val="28"/>
          <w:szCs w:val="28"/>
        </w:rPr>
        <w:t xml:space="preserve"> </w:t>
      </w:r>
      <w:r w:rsidRPr="00C513A2">
        <w:rPr>
          <w:rFonts w:ascii="Times New Roman" w:hAnsi="Times New Roman"/>
          <w:sz w:val="28"/>
          <w:szCs w:val="28"/>
        </w:rPr>
        <w:t>день</w:t>
      </w:r>
      <w:r w:rsidRPr="00C513A2">
        <w:rPr>
          <w:rFonts w:ascii="Times New Roman" w:hAnsi="Times New Roman"/>
          <w:spacing w:val="-57"/>
          <w:sz w:val="28"/>
          <w:szCs w:val="28"/>
        </w:rPr>
        <w:t xml:space="preserve"> </w:t>
      </w:r>
      <w:r w:rsidRPr="00C513A2">
        <w:rPr>
          <w:rFonts w:ascii="Times New Roman" w:hAnsi="Times New Roman"/>
          <w:sz w:val="28"/>
          <w:szCs w:val="28"/>
        </w:rPr>
        <w:t>авиации и космонавтики. Знакомит детей с содержанием праздника, с традициями</w:t>
      </w:r>
      <w:r w:rsidRPr="00C513A2">
        <w:rPr>
          <w:rFonts w:ascii="Times New Roman" w:hAnsi="Times New Roman"/>
          <w:spacing w:val="1"/>
          <w:sz w:val="28"/>
          <w:szCs w:val="28"/>
        </w:rPr>
        <w:t xml:space="preserve"> </w:t>
      </w:r>
      <w:r w:rsidRPr="00C513A2">
        <w:rPr>
          <w:rFonts w:ascii="Times New Roman" w:hAnsi="Times New Roman"/>
          <w:sz w:val="28"/>
          <w:szCs w:val="28"/>
        </w:rPr>
        <w:t>празднования,</w:t>
      </w:r>
      <w:r w:rsidRPr="00C513A2">
        <w:rPr>
          <w:rFonts w:ascii="Times New Roman" w:hAnsi="Times New Roman"/>
          <w:spacing w:val="-4"/>
          <w:sz w:val="28"/>
          <w:szCs w:val="28"/>
        </w:rPr>
        <w:t xml:space="preserve"> </w:t>
      </w:r>
      <w:r w:rsidRPr="00C513A2">
        <w:rPr>
          <w:rFonts w:ascii="Times New Roman" w:hAnsi="Times New Roman"/>
          <w:sz w:val="28"/>
          <w:szCs w:val="28"/>
        </w:rPr>
        <w:t>памятными</w:t>
      </w:r>
      <w:r w:rsidRPr="00C513A2">
        <w:rPr>
          <w:rFonts w:ascii="Times New Roman" w:hAnsi="Times New Roman"/>
          <w:spacing w:val="-3"/>
          <w:sz w:val="28"/>
          <w:szCs w:val="28"/>
        </w:rPr>
        <w:t xml:space="preserve"> </w:t>
      </w:r>
      <w:r w:rsidRPr="00C513A2">
        <w:rPr>
          <w:rFonts w:ascii="Times New Roman" w:hAnsi="Times New Roman"/>
          <w:sz w:val="28"/>
          <w:szCs w:val="28"/>
        </w:rPr>
        <w:t>местами</w:t>
      </w:r>
      <w:r w:rsidRPr="00C513A2">
        <w:rPr>
          <w:rFonts w:ascii="Times New Roman" w:hAnsi="Times New Roman"/>
          <w:spacing w:val="-3"/>
          <w:sz w:val="28"/>
          <w:szCs w:val="28"/>
        </w:rPr>
        <w:t xml:space="preserve"> </w:t>
      </w:r>
      <w:r w:rsidRPr="00C513A2">
        <w:rPr>
          <w:rFonts w:ascii="Times New Roman" w:hAnsi="Times New Roman"/>
          <w:sz w:val="28"/>
          <w:szCs w:val="28"/>
        </w:rPr>
        <w:t>в</w:t>
      </w:r>
      <w:r w:rsidRPr="00C513A2">
        <w:rPr>
          <w:rFonts w:ascii="Times New Roman" w:hAnsi="Times New Roman"/>
          <w:spacing w:val="-4"/>
          <w:sz w:val="28"/>
          <w:szCs w:val="28"/>
        </w:rPr>
        <w:t xml:space="preserve"> </w:t>
      </w:r>
      <w:r w:rsidRPr="00C513A2">
        <w:rPr>
          <w:rFonts w:ascii="Times New Roman" w:hAnsi="Times New Roman"/>
          <w:sz w:val="28"/>
          <w:szCs w:val="28"/>
        </w:rPr>
        <w:t>городе</w:t>
      </w:r>
      <w:r w:rsidRPr="00C513A2">
        <w:rPr>
          <w:rFonts w:ascii="Times New Roman" w:hAnsi="Times New Roman"/>
          <w:spacing w:val="-3"/>
          <w:sz w:val="28"/>
          <w:szCs w:val="28"/>
        </w:rPr>
        <w:t xml:space="preserve"> </w:t>
      </w:r>
      <w:r w:rsidRPr="00C513A2">
        <w:rPr>
          <w:rFonts w:ascii="Times New Roman" w:hAnsi="Times New Roman"/>
          <w:sz w:val="28"/>
          <w:szCs w:val="28"/>
        </w:rPr>
        <w:t>(поселке),</w:t>
      </w:r>
      <w:r w:rsidRPr="00C513A2">
        <w:rPr>
          <w:rFonts w:ascii="Times New Roman" w:hAnsi="Times New Roman"/>
          <w:spacing w:val="-4"/>
          <w:sz w:val="28"/>
          <w:szCs w:val="28"/>
        </w:rPr>
        <w:t xml:space="preserve"> </w:t>
      </w:r>
      <w:r w:rsidRPr="00C513A2">
        <w:rPr>
          <w:rFonts w:ascii="Times New Roman" w:hAnsi="Times New Roman"/>
          <w:sz w:val="28"/>
          <w:szCs w:val="28"/>
        </w:rPr>
        <w:t>посвященными празднику.</w:t>
      </w:r>
    </w:p>
    <w:p w:rsidR="00C513A2" w:rsidRPr="00C513A2" w:rsidRDefault="00C513A2" w:rsidP="00C513A2">
      <w:pPr>
        <w:rPr>
          <w:rFonts w:ascii="Times New Roman" w:hAnsi="Times New Roman"/>
          <w:b/>
          <w:sz w:val="28"/>
          <w:szCs w:val="28"/>
        </w:rPr>
      </w:pPr>
      <w:r w:rsidRPr="00C513A2">
        <w:rPr>
          <w:rFonts w:ascii="Times New Roman" w:hAnsi="Times New Roman"/>
          <w:sz w:val="28"/>
          <w:szCs w:val="28"/>
        </w:rPr>
        <w:t>Знакомит</w:t>
      </w:r>
      <w:r w:rsidRPr="00C513A2">
        <w:rPr>
          <w:rFonts w:ascii="Times New Roman" w:hAnsi="Times New Roman"/>
          <w:spacing w:val="-4"/>
          <w:sz w:val="28"/>
          <w:szCs w:val="28"/>
        </w:rPr>
        <w:t xml:space="preserve"> </w:t>
      </w:r>
      <w:r w:rsidRPr="00C513A2">
        <w:rPr>
          <w:rFonts w:ascii="Times New Roman" w:hAnsi="Times New Roman"/>
          <w:sz w:val="28"/>
          <w:szCs w:val="28"/>
        </w:rPr>
        <w:t>детей</w:t>
      </w:r>
      <w:r w:rsidRPr="00C513A2">
        <w:rPr>
          <w:rFonts w:ascii="Times New Roman" w:hAnsi="Times New Roman"/>
          <w:spacing w:val="-4"/>
          <w:sz w:val="28"/>
          <w:szCs w:val="28"/>
        </w:rPr>
        <w:t xml:space="preserve"> </w:t>
      </w:r>
      <w:r w:rsidRPr="00C513A2">
        <w:rPr>
          <w:rFonts w:ascii="Times New Roman" w:hAnsi="Times New Roman"/>
          <w:sz w:val="28"/>
          <w:szCs w:val="28"/>
        </w:rPr>
        <w:t>с</w:t>
      </w:r>
      <w:r w:rsidRPr="00C513A2">
        <w:rPr>
          <w:rFonts w:ascii="Times New Roman" w:hAnsi="Times New Roman"/>
          <w:spacing w:val="-4"/>
          <w:sz w:val="28"/>
          <w:szCs w:val="28"/>
        </w:rPr>
        <w:t xml:space="preserve"> </w:t>
      </w:r>
      <w:r w:rsidRPr="00C513A2">
        <w:rPr>
          <w:rFonts w:ascii="Times New Roman" w:hAnsi="Times New Roman"/>
          <w:sz w:val="28"/>
          <w:szCs w:val="28"/>
        </w:rPr>
        <w:t>яркими</w:t>
      </w:r>
      <w:r w:rsidRPr="00C513A2">
        <w:rPr>
          <w:rFonts w:ascii="Times New Roman" w:hAnsi="Times New Roman"/>
          <w:spacing w:val="-4"/>
          <w:sz w:val="28"/>
          <w:szCs w:val="28"/>
        </w:rPr>
        <w:t xml:space="preserve"> </w:t>
      </w:r>
      <w:r w:rsidRPr="00C513A2">
        <w:rPr>
          <w:rFonts w:ascii="Times New Roman" w:hAnsi="Times New Roman"/>
          <w:sz w:val="28"/>
          <w:szCs w:val="28"/>
        </w:rPr>
        <w:t>биографическими</w:t>
      </w:r>
      <w:r w:rsidRPr="00C513A2">
        <w:rPr>
          <w:rFonts w:ascii="Times New Roman" w:hAnsi="Times New Roman"/>
          <w:spacing w:val="-4"/>
          <w:sz w:val="28"/>
          <w:szCs w:val="28"/>
        </w:rPr>
        <w:t xml:space="preserve"> </w:t>
      </w:r>
      <w:r w:rsidRPr="00C513A2">
        <w:rPr>
          <w:rFonts w:ascii="Times New Roman" w:hAnsi="Times New Roman"/>
          <w:sz w:val="28"/>
          <w:szCs w:val="28"/>
        </w:rPr>
        <w:t>фактами,</w:t>
      </w:r>
      <w:r w:rsidRPr="00C513A2">
        <w:rPr>
          <w:rFonts w:ascii="Times New Roman" w:hAnsi="Times New Roman"/>
          <w:spacing w:val="-3"/>
          <w:sz w:val="28"/>
          <w:szCs w:val="28"/>
        </w:rPr>
        <w:t xml:space="preserve"> </w:t>
      </w:r>
      <w:r w:rsidRPr="00C513A2">
        <w:rPr>
          <w:rFonts w:ascii="Times New Roman" w:hAnsi="Times New Roman"/>
          <w:sz w:val="28"/>
          <w:szCs w:val="28"/>
        </w:rPr>
        <w:t>поступками</w:t>
      </w:r>
      <w:r w:rsidRPr="00C513A2">
        <w:rPr>
          <w:rFonts w:ascii="Times New Roman" w:hAnsi="Times New Roman"/>
          <w:spacing w:val="-4"/>
          <w:sz w:val="28"/>
          <w:szCs w:val="28"/>
        </w:rPr>
        <w:t xml:space="preserve"> </w:t>
      </w:r>
      <w:r w:rsidRPr="00C513A2">
        <w:rPr>
          <w:rFonts w:ascii="Times New Roman" w:hAnsi="Times New Roman"/>
          <w:sz w:val="28"/>
          <w:szCs w:val="28"/>
        </w:rPr>
        <w:t>героев</w:t>
      </w:r>
      <w:r w:rsidRPr="00C513A2">
        <w:rPr>
          <w:rFonts w:ascii="Times New Roman" w:hAnsi="Times New Roman"/>
          <w:spacing w:val="-5"/>
          <w:sz w:val="28"/>
          <w:szCs w:val="28"/>
        </w:rPr>
        <w:t xml:space="preserve"> </w:t>
      </w:r>
      <w:r w:rsidRPr="00C513A2">
        <w:rPr>
          <w:rFonts w:ascii="Times New Roman" w:hAnsi="Times New Roman"/>
          <w:sz w:val="28"/>
          <w:szCs w:val="28"/>
        </w:rPr>
        <w:t>Отечества,</w:t>
      </w:r>
      <w:r w:rsidRPr="00C513A2">
        <w:rPr>
          <w:rFonts w:ascii="Times New Roman" w:hAnsi="Times New Roman"/>
          <w:spacing w:val="-57"/>
          <w:sz w:val="28"/>
          <w:szCs w:val="28"/>
        </w:rPr>
        <w:t xml:space="preserve"> </w:t>
      </w:r>
      <w:r w:rsidRPr="00C513A2">
        <w:rPr>
          <w:rFonts w:ascii="Times New Roman" w:hAnsi="Times New Roman"/>
          <w:sz w:val="28"/>
          <w:szCs w:val="28"/>
        </w:rPr>
        <w:t>вызывает</w:t>
      </w:r>
      <w:r w:rsidRPr="00C513A2">
        <w:rPr>
          <w:rFonts w:ascii="Times New Roman" w:hAnsi="Times New Roman"/>
          <w:spacing w:val="-1"/>
          <w:sz w:val="28"/>
          <w:szCs w:val="28"/>
        </w:rPr>
        <w:t xml:space="preserve"> </w:t>
      </w:r>
      <w:r w:rsidRPr="00C513A2">
        <w:rPr>
          <w:rFonts w:ascii="Times New Roman" w:hAnsi="Times New Roman"/>
          <w:sz w:val="28"/>
          <w:szCs w:val="28"/>
        </w:rPr>
        <w:t>позитивный</w:t>
      </w:r>
      <w:r w:rsidRPr="00C513A2">
        <w:rPr>
          <w:rFonts w:ascii="Times New Roman" w:hAnsi="Times New Roman"/>
          <w:spacing w:val="-1"/>
          <w:sz w:val="28"/>
          <w:szCs w:val="28"/>
        </w:rPr>
        <w:t xml:space="preserve"> </w:t>
      </w:r>
      <w:r w:rsidRPr="00C513A2">
        <w:rPr>
          <w:rFonts w:ascii="Times New Roman" w:hAnsi="Times New Roman"/>
          <w:sz w:val="28"/>
          <w:szCs w:val="28"/>
        </w:rPr>
        <w:t>эмоциональный отклик</w:t>
      </w:r>
      <w:r w:rsidRPr="00C513A2">
        <w:rPr>
          <w:rFonts w:ascii="Times New Roman" w:hAnsi="Times New Roman"/>
          <w:spacing w:val="-3"/>
          <w:sz w:val="28"/>
          <w:szCs w:val="28"/>
        </w:rPr>
        <w:t xml:space="preserve"> </w:t>
      </w:r>
      <w:r w:rsidRPr="00C513A2">
        <w:rPr>
          <w:rFonts w:ascii="Times New Roman" w:hAnsi="Times New Roman"/>
          <w:sz w:val="28"/>
          <w:szCs w:val="28"/>
        </w:rPr>
        <w:t>и</w:t>
      </w:r>
      <w:r w:rsidRPr="00C513A2">
        <w:rPr>
          <w:rFonts w:ascii="Times New Roman" w:hAnsi="Times New Roman"/>
          <w:spacing w:val="-1"/>
          <w:sz w:val="28"/>
          <w:szCs w:val="28"/>
        </w:rPr>
        <w:t xml:space="preserve"> </w:t>
      </w:r>
      <w:r w:rsidRPr="00C513A2">
        <w:rPr>
          <w:rFonts w:ascii="Times New Roman" w:hAnsi="Times New Roman"/>
          <w:sz w:val="28"/>
          <w:szCs w:val="28"/>
        </w:rPr>
        <w:t>чувство</w:t>
      </w:r>
      <w:r w:rsidRPr="00C513A2">
        <w:rPr>
          <w:rFonts w:ascii="Times New Roman" w:hAnsi="Times New Roman"/>
          <w:spacing w:val="-1"/>
          <w:sz w:val="28"/>
          <w:szCs w:val="28"/>
        </w:rPr>
        <w:t xml:space="preserve"> </w:t>
      </w:r>
      <w:r w:rsidRPr="00C513A2">
        <w:rPr>
          <w:rFonts w:ascii="Times New Roman" w:hAnsi="Times New Roman"/>
          <w:sz w:val="28"/>
          <w:szCs w:val="28"/>
        </w:rPr>
        <w:t>гордости</w:t>
      </w:r>
      <w:r w:rsidRPr="00C513A2">
        <w:rPr>
          <w:rFonts w:ascii="Times New Roman" w:hAnsi="Times New Roman"/>
          <w:b/>
          <w:sz w:val="28"/>
          <w:szCs w:val="28"/>
        </w:rPr>
        <w:t>.</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Педагог обогащает представления детей о малой родине: поддерживает любознательность</w:t>
      </w:r>
      <w:r w:rsidRPr="00C513A2">
        <w:rPr>
          <w:rFonts w:ascii="Times New Roman" w:hAnsi="Times New Roman"/>
          <w:spacing w:val="-57"/>
          <w:sz w:val="28"/>
          <w:szCs w:val="28"/>
        </w:rPr>
        <w:t xml:space="preserve"> </w:t>
      </w:r>
      <w:r w:rsidRPr="00C513A2">
        <w:rPr>
          <w:rFonts w:ascii="Times New Roman" w:hAnsi="Times New Roman"/>
          <w:sz w:val="28"/>
          <w:szCs w:val="28"/>
        </w:rPr>
        <w:t>по отношению к родному краю; интерес, почему именно так устроен населенный пункт</w:t>
      </w:r>
      <w:r w:rsidRPr="00C513A2">
        <w:rPr>
          <w:rFonts w:ascii="Times New Roman" w:hAnsi="Times New Roman"/>
          <w:spacing w:val="1"/>
          <w:sz w:val="28"/>
          <w:szCs w:val="28"/>
        </w:rPr>
        <w:t xml:space="preserve"> </w:t>
      </w:r>
      <w:r w:rsidRPr="00C513A2">
        <w:rPr>
          <w:rFonts w:ascii="Times New Roman" w:hAnsi="Times New Roman"/>
          <w:sz w:val="28"/>
          <w:szCs w:val="28"/>
        </w:rPr>
        <w:t>(расположение</w:t>
      </w:r>
      <w:r w:rsidRPr="00C513A2">
        <w:rPr>
          <w:rFonts w:ascii="Times New Roman" w:hAnsi="Times New Roman"/>
          <w:spacing w:val="-1"/>
          <w:sz w:val="28"/>
          <w:szCs w:val="28"/>
        </w:rPr>
        <w:t xml:space="preserve"> </w:t>
      </w:r>
      <w:r w:rsidRPr="00C513A2">
        <w:rPr>
          <w:rFonts w:ascii="Times New Roman" w:hAnsi="Times New Roman"/>
          <w:sz w:val="28"/>
          <w:szCs w:val="28"/>
        </w:rPr>
        <w:t>улиц,</w:t>
      </w:r>
      <w:r w:rsidRPr="00C513A2">
        <w:rPr>
          <w:rFonts w:ascii="Times New Roman" w:hAnsi="Times New Roman"/>
          <w:spacing w:val="-2"/>
          <w:sz w:val="28"/>
          <w:szCs w:val="28"/>
        </w:rPr>
        <w:t xml:space="preserve"> </w:t>
      </w:r>
      <w:r w:rsidRPr="00C513A2">
        <w:rPr>
          <w:rFonts w:ascii="Times New Roman" w:hAnsi="Times New Roman"/>
          <w:sz w:val="28"/>
          <w:szCs w:val="28"/>
        </w:rPr>
        <w:t>площадей,</w:t>
      </w:r>
      <w:r w:rsidRPr="00C513A2">
        <w:rPr>
          <w:rFonts w:ascii="Times New Roman" w:hAnsi="Times New Roman"/>
          <w:spacing w:val="-1"/>
          <w:sz w:val="28"/>
          <w:szCs w:val="28"/>
        </w:rPr>
        <w:t xml:space="preserve"> </w:t>
      </w:r>
      <w:r w:rsidRPr="00C513A2">
        <w:rPr>
          <w:rFonts w:ascii="Times New Roman" w:hAnsi="Times New Roman"/>
          <w:sz w:val="28"/>
          <w:szCs w:val="28"/>
        </w:rPr>
        <w:t>различных объектов инфраструктуры);</w:t>
      </w:r>
      <w:r w:rsidRPr="00C513A2">
        <w:rPr>
          <w:rFonts w:ascii="Times New Roman" w:hAnsi="Times New Roman"/>
          <w:spacing w:val="-1"/>
          <w:sz w:val="28"/>
          <w:szCs w:val="28"/>
        </w:rPr>
        <w:t xml:space="preserve"> </w:t>
      </w:r>
      <w:r w:rsidRPr="00C513A2">
        <w:rPr>
          <w:rFonts w:ascii="Times New Roman" w:hAnsi="Times New Roman"/>
          <w:sz w:val="28"/>
          <w:szCs w:val="28"/>
        </w:rPr>
        <w:t>знакомит</w:t>
      </w:r>
      <w:r w:rsidRPr="00C513A2">
        <w:rPr>
          <w:rFonts w:ascii="Times New Roman" w:hAnsi="Times New Roman"/>
          <w:spacing w:val="-2"/>
          <w:sz w:val="28"/>
          <w:szCs w:val="28"/>
        </w:rPr>
        <w:t xml:space="preserve"> </w:t>
      </w:r>
      <w:r w:rsidRPr="00C513A2">
        <w:rPr>
          <w:rFonts w:ascii="Times New Roman" w:hAnsi="Times New Roman"/>
          <w:sz w:val="28"/>
          <w:szCs w:val="28"/>
        </w:rPr>
        <w:t>со</w:t>
      </w:r>
      <w:r>
        <w:rPr>
          <w:rFonts w:ascii="Times New Roman" w:hAnsi="Times New Roman"/>
          <w:sz w:val="28"/>
          <w:szCs w:val="28"/>
        </w:rPr>
        <w:t xml:space="preserve"> </w:t>
      </w:r>
      <w:r w:rsidRPr="00C513A2">
        <w:rPr>
          <w:rFonts w:ascii="Times New Roman" w:hAnsi="Times New Roman"/>
          <w:sz w:val="28"/>
          <w:szCs w:val="28"/>
        </w:rPr>
        <w:t>смыслом некоторых символов и памятников города (поселка), развивает умения</w:t>
      </w:r>
      <w:r w:rsidRPr="00C513A2">
        <w:rPr>
          <w:rFonts w:ascii="Times New Roman" w:hAnsi="Times New Roman"/>
          <w:spacing w:val="1"/>
          <w:sz w:val="28"/>
          <w:szCs w:val="28"/>
        </w:rPr>
        <w:t xml:space="preserve"> </w:t>
      </w:r>
      <w:r w:rsidRPr="00C513A2">
        <w:rPr>
          <w:rFonts w:ascii="Times New Roman" w:hAnsi="Times New Roman"/>
          <w:sz w:val="28"/>
          <w:szCs w:val="28"/>
        </w:rPr>
        <w:t>откликаться</w:t>
      </w:r>
      <w:r w:rsidRPr="00C513A2">
        <w:rPr>
          <w:rFonts w:ascii="Times New Roman" w:hAnsi="Times New Roman"/>
          <w:spacing w:val="-4"/>
          <w:sz w:val="28"/>
          <w:szCs w:val="28"/>
        </w:rPr>
        <w:t xml:space="preserve"> </w:t>
      </w:r>
      <w:r w:rsidRPr="00C513A2">
        <w:rPr>
          <w:rFonts w:ascii="Times New Roman" w:hAnsi="Times New Roman"/>
          <w:sz w:val="28"/>
          <w:szCs w:val="28"/>
        </w:rPr>
        <w:t>на</w:t>
      </w:r>
      <w:r w:rsidRPr="00C513A2">
        <w:rPr>
          <w:rFonts w:ascii="Times New Roman" w:hAnsi="Times New Roman"/>
          <w:spacing w:val="-5"/>
          <w:sz w:val="28"/>
          <w:szCs w:val="28"/>
        </w:rPr>
        <w:t xml:space="preserve"> </w:t>
      </w:r>
      <w:r w:rsidRPr="00C513A2">
        <w:rPr>
          <w:rFonts w:ascii="Times New Roman" w:hAnsi="Times New Roman"/>
          <w:sz w:val="28"/>
          <w:szCs w:val="28"/>
        </w:rPr>
        <w:t>проявления</w:t>
      </w:r>
      <w:r w:rsidRPr="00C513A2">
        <w:rPr>
          <w:rFonts w:ascii="Times New Roman" w:hAnsi="Times New Roman"/>
          <w:spacing w:val="-3"/>
          <w:sz w:val="28"/>
          <w:szCs w:val="28"/>
        </w:rPr>
        <w:t xml:space="preserve"> </w:t>
      </w:r>
      <w:r w:rsidRPr="00C513A2">
        <w:rPr>
          <w:rFonts w:ascii="Times New Roman" w:hAnsi="Times New Roman"/>
          <w:sz w:val="28"/>
          <w:szCs w:val="28"/>
        </w:rPr>
        <w:t>красоты</w:t>
      </w:r>
      <w:r w:rsidRPr="00C513A2">
        <w:rPr>
          <w:rFonts w:ascii="Times New Roman" w:hAnsi="Times New Roman"/>
          <w:spacing w:val="-4"/>
          <w:sz w:val="28"/>
          <w:szCs w:val="28"/>
        </w:rPr>
        <w:t xml:space="preserve"> </w:t>
      </w:r>
      <w:r w:rsidRPr="00C513A2">
        <w:rPr>
          <w:rFonts w:ascii="Times New Roman" w:hAnsi="Times New Roman"/>
          <w:sz w:val="28"/>
          <w:szCs w:val="28"/>
        </w:rPr>
        <w:t>в</w:t>
      </w:r>
      <w:r w:rsidRPr="00C513A2">
        <w:rPr>
          <w:rFonts w:ascii="Times New Roman" w:hAnsi="Times New Roman"/>
          <w:spacing w:val="-5"/>
          <w:sz w:val="28"/>
          <w:szCs w:val="28"/>
        </w:rPr>
        <w:t xml:space="preserve"> </w:t>
      </w:r>
      <w:r w:rsidRPr="00C513A2">
        <w:rPr>
          <w:rFonts w:ascii="Times New Roman" w:hAnsi="Times New Roman"/>
          <w:sz w:val="28"/>
          <w:szCs w:val="28"/>
        </w:rPr>
        <w:t>различных</w:t>
      </w:r>
      <w:r w:rsidRPr="00C513A2">
        <w:rPr>
          <w:rFonts w:ascii="Times New Roman" w:hAnsi="Times New Roman"/>
          <w:spacing w:val="-2"/>
          <w:sz w:val="28"/>
          <w:szCs w:val="28"/>
        </w:rPr>
        <w:t xml:space="preserve"> </w:t>
      </w:r>
      <w:r w:rsidRPr="00C513A2">
        <w:rPr>
          <w:rFonts w:ascii="Times New Roman" w:hAnsi="Times New Roman"/>
          <w:sz w:val="28"/>
          <w:szCs w:val="28"/>
        </w:rPr>
        <w:t>архитектурных</w:t>
      </w:r>
      <w:r w:rsidRPr="00C513A2">
        <w:rPr>
          <w:rFonts w:ascii="Times New Roman" w:hAnsi="Times New Roman"/>
          <w:spacing w:val="-3"/>
          <w:sz w:val="28"/>
          <w:szCs w:val="28"/>
        </w:rPr>
        <w:t xml:space="preserve"> </w:t>
      </w:r>
      <w:r w:rsidRPr="00C513A2">
        <w:rPr>
          <w:rFonts w:ascii="Times New Roman" w:hAnsi="Times New Roman"/>
          <w:sz w:val="28"/>
          <w:szCs w:val="28"/>
        </w:rPr>
        <w:t>объектах.</w:t>
      </w:r>
      <w:r w:rsidRPr="00C513A2">
        <w:rPr>
          <w:rFonts w:ascii="Times New Roman" w:hAnsi="Times New Roman"/>
          <w:spacing w:val="-4"/>
          <w:sz w:val="28"/>
          <w:szCs w:val="28"/>
        </w:rPr>
        <w:t xml:space="preserve"> </w:t>
      </w:r>
      <w:r w:rsidRPr="00C513A2">
        <w:rPr>
          <w:rFonts w:ascii="Times New Roman" w:hAnsi="Times New Roman"/>
          <w:sz w:val="28"/>
          <w:szCs w:val="28"/>
        </w:rPr>
        <w:t>Поддерживает</w:t>
      </w:r>
      <w:r w:rsidRPr="00C513A2">
        <w:rPr>
          <w:rFonts w:ascii="Times New Roman" w:hAnsi="Times New Roman"/>
          <w:spacing w:val="-57"/>
          <w:sz w:val="28"/>
          <w:szCs w:val="28"/>
        </w:rPr>
        <w:t xml:space="preserve"> </w:t>
      </w:r>
      <w:r w:rsidRPr="00C513A2">
        <w:rPr>
          <w:rFonts w:ascii="Times New Roman" w:hAnsi="Times New Roman"/>
          <w:sz w:val="28"/>
          <w:szCs w:val="28"/>
        </w:rPr>
        <w:t>проявления у детей первичной социальной активности: желание принять участие в</w:t>
      </w:r>
      <w:r w:rsidRPr="00C513A2">
        <w:rPr>
          <w:rFonts w:ascii="Times New Roman" w:hAnsi="Times New Roman"/>
          <w:spacing w:val="1"/>
          <w:sz w:val="28"/>
          <w:szCs w:val="28"/>
        </w:rPr>
        <w:t xml:space="preserve"> </w:t>
      </w:r>
      <w:r w:rsidRPr="00C513A2">
        <w:rPr>
          <w:rFonts w:ascii="Times New Roman" w:hAnsi="Times New Roman"/>
          <w:sz w:val="28"/>
          <w:szCs w:val="28"/>
        </w:rPr>
        <w:t>значимых</w:t>
      </w:r>
      <w:r w:rsidRPr="00C513A2">
        <w:rPr>
          <w:rFonts w:ascii="Times New Roman" w:hAnsi="Times New Roman"/>
          <w:spacing w:val="-1"/>
          <w:sz w:val="28"/>
          <w:szCs w:val="28"/>
        </w:rPr>
        <w:t xml:space="preserve"> </w:t>
      </w:r>
      <w:r w:rsidRPr="00C513A2">
        <w:rPr>
          <w:rFonts w:ascii="Times New Roman" w:hAnsi="Times New Roman"/>
          <w:sz w:val="28"/>
          <w:szCs w:val="28"/>
        </w:rPr>
        <w:t>событиях,</w:t>
      </w:r>
      <w:r w:rsidRPr="00C513A2">
        <w:rPr>
          <w:rFonts w:ascii="Times New Roman" w:hAnsi="Times New Roman"/>
          <w:spacing w:val="-1"/>
          <w:sz w:val="28"/>
          <w:szCs w:val="28"/>
        </w:rPr>
        <w:t xml:space="preserve"> </w:t>
      </w:r>
      <w:r w:rsidRPr="00C513A2">
        <w:rPr>
          <w:rFonts w:ascii="Times New Roman" w:hAnsi="Times New Roman"/>
          <w:sz w:val="28"/>
          <w:szCs w:val="28"/>
        </w:rPr>
        <w:t>переживание</w:t>
      </w:r>
      <w:r w:rsidRPr="00C513A2">
        <w:rPr>
          <w:rFonts w:ascii="Times New Roman" w:hAnsi="Times New Roman"/>
          <w:spacing w:val="-2"/>
          <w:sz w:val="28"/>
          <w:szCs w:val="28"/>
        </w:rPr>
        <w:t xml:space="preserve"> </w:t>
      </w:r>
      <w:r w:rsidRPr="00C513A2">
        <w:rPr>
          <w:rFonts w:ascii="Times New Roman" w:hAnsi="Times New Roman"/>
          <w:sz w:val="28"/>
          <w:szCs w:val="28"/>
        </w:rPr>
        <w:t>эмоций,</w:t>
      </w:r>
      <w:r w:rsidRPr="00C513A2">
        <w:rPr>
          <w:rFonts w:ascii="Times New Roman" w:hAnsi="Times New Roman"/>
          <w:spacing w:val="-1"/>
          <w:sz w:val="28"/>
          <w:szCs w:val="28"/>
        </w:rPr>
        <w:t xml:space="preserve"> </w:t>
      </w:r>
      <w:r w:rsidRPr="00C513A2">
        <w:rPr>
          <w:rFonts w:ascii="Times New Roman" w:hAnsi="Times New Roman"/>
          <w:sz w:val="28"/>
          <w:szCs w:val="28"/>
        </w:rPr>
        <w:t>связанных</w:t>
      </w:r>
      <w:r w:rsidRPr="00C513A2">
        <w:rPr>
          <w:rFonts w:ascii="Times New Roman" w:hAnsi="Times New Roman"/>
          <w:spacing w:val="1"/>
          <w:sz w:val="28"/>
          <w:szCs w:val="28"/>
        </w:rPr>
        <w:t xml:space="preserve"> </w:t>
      </w:r>
      <w:r w:rsidRPr="00C513A2">
        <w:rPr>
          <w:rFonts w:ascii="Times New Roman" w:hAnsi="Times New Roman"/>
          <w:sz w:val="28"/>
          <w:szCs w:val="28"/>
        </w:rPr>
        <w:t>с</w:t>
      </w:r>
      <w:r w:rsidRPr="00C513A2">
        <w:rPr>
          <w:rFonts w:ascii="Times New Roman" w:hAnsi="Times New Roman"/>
          <w:spacing w:val="-2"/>
          <w:sz w:val="28"/>
          <w:szCs w:val="28"/>
        </w:rPr>
        <w:t xml:space="preserve"> </w:t>
      </w:r>
      <w:r w:rsidRPr="00C513A2">
        <w:rPr>
          <w:rFonts w:ascii="Times New Roman" w:hAnsi="Times New Roman"/>
          <w:sz w:val="28"/>
          <w:szCs w:val="28"/>
        </w:rPr>
        <w:t>этими</w:t>
      </w:r>
      <w:r w:rsidRPr="00C513A2">
        <w:rPr>
          <w:rFonts w:ascii="Times New Roman" w:hAnsi="Times New Roman"/>
          <w:spacing w:val="-1"/>
          <w:sz w:val="28"/>
          <w:szCs w:val="28"/>
        </w:rPr>
        <w:t xml:space="preserve"> </w:t>
      </w:r>
      <w:r w:rsidRPr="00C513A2">
        <w:rPr>
          <w:rFonts w:ascii="Times New Roman" w:hAnsi="Times New Roman"/>
          <w:sz w:val="28"/>
          <w:szCs w:val="28"/>
        </w:rPr>
        <w:t>событиями.</w:t>
      </w:r>
    </w:p>
    <w:p w:rsidR="00C513A2" w:rsidRPr="00C513A2" w:rsidRDefault="00C513A2" w:rsidP="00C513A2">
      <w:pPr>
        <w:rPr>
          <w:rFonts w:ascii="Times New Roman" w:eastAsia="Times New Roman" w:hAnsi="Times New Roman"/>
          <w:sz w:val="28"/>
          <w:szCs w:val="28"/>
          <w:lang w:eastAsia="ru-RU"/>
        </w:rPr>
      </w:pPr>
    </w:p>
    <w:p w:rsidR="00C513A2" w:rsidRPr="00A16E03" w:rsidRDefault="00C513A2" w:rsidP="00363259">
      <w:pPr>
        <w:widowControl w:val="0"/>
        <w:spacing w:after="0"/>
        <w:ind w:left="20" w:firstLine="720"/>
        <w:jc w:val="both"/>
        <w:rPr>
          <w:rFonts w:ascii="Times New Roman" w:eastAsia="Times New Roman" w:hAnsi="Times New Roman"/>
          <w:sz w:val="28"/>
          <w:szCs w:val="28"/>
          <w:lang w:eastAsia="ru-RU"/>
        </w:rPr>
      </w:pPr>
    </w:p>
    <w:p w:rsidR="00363259" w:rsidRPr="00A16E03" w:rsidRDefault="00C513A2" w:rsidP="00C513A2">
      <w:pPr>
        <w:widowControl w:val="0"/>
        <w:spacing w:after="0"/>
        <w:ind w:left="2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363259" w:rsidRPr="00C513A2">
        <w:rPr>
          <w:rFonts w:ascii="Times New Roman" w:eastAsia="Times New Roman" w:hAnsi="Times New Roman"/>
          <w:b/>
          <w:sz w:val="28"/>
          <w:szCs w:val="28"/>
          <w:lang w:eastAsia="ru-RU"/>
        </w:rPr>
        <w:t>условия для становления самостоятельности, инициативности и творческого взаимодействия</w:t>
      </w:r>
      <w:r w:rsidR="00363259" w:rsidRPr="00A16E03">
        <w:rPr>
          <w:rFonts w:ascii="Times New Roman" w:eastAsia="Times New Roman" w:hAnsi="Times New Roman"/>
          <w:sz w:val="28"/>
          <w:szCs w:val="28"/>
          <w:lang w:eastAsia="ru-RU"/>
        </w:rPr>
        <w:t xml:space="preserve"> в разных детско-взрослых и детско-детских общностях, включая разновозрастное детское сообщество.</w:t>
      </w:r>
    </w:p>
    <w:p w:rsidR="00C513A2" w:rsidRPr="00C513A2" w:rsidRDefault="00C513A2" w:rsidP="00C513A2">
      <w:pPr>
        <w:rPr>
          <w:rFonts w:ascii="Times New Roman" w:hAnsi="Times New Roman"/>
          <w:sz w:val="28"/>
          <w:szCs w:val="28"/>
        </w:rPr>
      </w:pPr>
      <w:r w:rsidRPr="00C513A2">
        <w:rPr>
          <w:rFonts w:ascii="Times New Roman" w:hAnsi="Times New Roman"/>
          <w:sz w:val="28"/>
          <w:szCs w:val="28"/>
        </w:rPr>
        <w:t>Педагог поддерживает стремление ребенка быть членом детского коллектива: иметь</w:t>
      </w:r>
      <w:r w:rsidRPr="00C513A2">
        <w:rPr>
          <w:rFonts w:ascii="Times New Roman" w:hAnsi="Times New Roman"/>
          <w:spacing w:val="-57"/>
          <w:sz w:val="28"/>
          <w:szCs w:val="28"/>
        </w:rPr>
        <w:t xml:space="preserve"> </w:t>
      </w:r>
      <w:r w:rsidRPr="00C513A2">
        <w:rPr>
          <w:rFonts w:ascii="Times New Roman" w:hAnsi="Times New Roman"/>
          <w:sz w:val="28"/>
          <w:szCs w:val="28"/>
        </w:rPr>
        <w:t>ближайшее</w:t>
      </w:r>
      <w:r w:rsidRPr="00C513A2">
        <w:rPr>
          <w:rFonts w:ascii="Times New Roman" w:hAnsi="Times New Roman"/>
          <w:spacing w:val="-2"/>
          <w:sz w:val="28"/>
          <w:szCs w:val="28"/>
        </w:rPr>
        <w:t xml:space="preserve"> </w:t>
      </w:r>
      <w:r w:rsidRPr="00C513A2">
        <w:rPr>
          <w:rFonts w:ascii="Times New Roman" w:hAnsi="Times New Roman"/>
          <w:sz w:val="28"/>
          <w:szCs w:val="28"/>
        </w:rPr>
        <w:t>окружение и</w:t>
      </w:r>
      <w:r w:rsidRPr="00C513A2">
        <w:rPr>
          <w:rFonts w:ascii="Times New Roman" w:hAnsi="Times New Roman"/>
          <w:spacing w:val="-1"/>
          <w:sz w:val="28"/>
          <w:szCs w:val="28"/>
        </w:rPr>
        <w:t xml:space="preserve"> </w:t>
      </w:r>
      <w:r w:rsidRPr="00C513A2">
        <w:rPr>
          <w:rFonts w:ascii="Times New Roman" w:hAnsi="Times New Roman"/>
          <w:sz w:val="28"/>
          <w:szCs w:val="28"/>
        </w:rPr>
        <w:t>предпочтения</w:t>
      </w:r>
      <w:r w:rsidRPr="00C513A2">
        <w:rPr>
          <w:rFonts w:ascii="Times New Roman" w:hAnsi="Times New Roman"/>
          <w:spacing w:val="-1"/>
          <w:sz w:val="28"/>
          <w:szCs w:val="28"/>
        </w:rPr>
        <w:t xml:space="preserve"> </w:t>
      </w:r>
      <w:r w:rsidRPr="00C513A2">
        <w:rPr>
          <w:rFonts w:ascii="Times New Roman" w:hAnsi="Times New Roman"/>
          <w:sz w:val="28"/>
          <w:szCs w:val="28"/>
        </w:rPr>
        <w:t>в</w:t>
      </w:r>
      <w:r w:rsidRPr="00C513A2">
        <w:rPr>
          <w:rFonts w:ascii="Times New Roman" w:hAnsi="Times New Roman"/>
          <w:spacing w:val="-2"/>
          <w:sz w:val="28"/>
          <w:szCs w:val="28"/>
        </w:rPr>
        <w:t xml:space="preserve"> </w:t>
      </w:r>
      <w:r w:rsidRPr="00C513A2">
        <w:rPr>
          <w:rFonts w:ascii="Times New Roman" w:hAnsi="Times New Roman"/>
          <w:sz w:val="28"/>
          <w:szCs w:val="28"/>
        </w:rPr>
        <w:t>общении; стремиться</w:t>
      </w:r>
      <w:r w:rsidRPr="00C513A2">
        <w:rPr>
          <w:rFonts w:ascii="Times New Roman" w:hAnsi="Times New Roman"/>
          <w:spacing w:val="-1"/>
          <w:sz w:val="28"/>
          <w:szCs w:val="28"/>
        </w:rPr>
        <w:t xml:space="preserve"> </w:t>
      </w:r>
      <w:r w:rsidRPr="00C513A2">
        <w:rPr>
          <w:rFonts w:ascii="Times New Roman" w:hAnsi="Times New Roman"/>
          <w:sz w:val="28"/>
          <w:szCs w:val="28"/>
        </w:rPr>
        <w:t>к</w:t>
      </w:r>
      <w:r w:rsidRPr="00C513A2">
        <w:rPr>
          <w:rFonts w:ascii="Times New Roman" w:hAnsi="Times New Roman"/>
          <w:spacing w:val="-1"/>
          <w:sz w:val="28"/>
          <w:szCs w:val="28"/>
        </w:rPr>
        <w:t xml:space="preserve"> </w:t>
      </w:r>
      <w:r w:rsidRPr="00C513A2">
        <w:rPr>
          <w:rFonts w:ascii="Times New Roman" w:hAnsi="Times New Roman"/>
          <w:sz w:val="28"/>
          <w:szCs w:val="28"/>
        </w:rPr>
        <w:t>деловому</w:t>
      </w:r>
      <w:r>
        <w:rPr>
          <w:rFonts w:ascii="Times New Roman" w:hAnsi="Times New Roman"/>
          <w:sz w:val="28"/>
          <w:szCs w:val="28"/>
        </w:rPr>
        <w:t xml:space="preserve"> </w:t>
      </w:r>
      <w:r w:rsidRPr="00C513A2">
        <w:rPr>
          <w:rFonts w:ascii="Times New Roman" w:hAnsi="Times New Roman"/>
          <w:sz w:val="28"/>
          <w:szCs w:val="28"/>
        </w:rPr>
        <w:t>сотрудничеству; учит в совместной деятельности ориентироваться на свои возможности и</w:t>
      </w:r>
      <w:r w:rsidRPr="00C513A2">
        <w:rPr>
          <w:rFonts w:ascii="Times New Roman" w:hAnsi="Times New Roman"/>
          <w:spacing w:val="1"/>
          <w:sz w:val="28"/>
          <w:szCs w:val="28"/>
        </w:rPr>
        <w:t xml:space="preserve"> </w:t>
      </w:r>
      <w:r w:rsidRPr="00C513A2">
        <w:rPr>
          <w:rFonts w:ascii="Times New Roman" w:hAnsi="Times New Roman"/>
          <w:sz w:val="28"/>
          <w:szCs w:val="28"/>
        </w:rPr>
        <w:t>сверстника.</w:t>
      </w:r>
      <w:r w:rsidRPr="00C513A2">
        <w:rPr>
          <w:rFonts w:ascii="Times New Roman" w:hAnsi="Times New Roman"/>
          <w:spacing w:val="7"/>
          <w:sz w:val="28"/>
          <w:szCs w:val="28"/>
        </w:rPr>
        <w:t xml:space="preserve"> </w:t>
      </w:r>
      <w:r w:rsidRPr="00C513A2">
        <w:rPr>
          <w:rFonts w:ascii="Times New Roman" w:hAnsi="Times New Roman"/>
          <w:sz w:val="28"/>
          <w:szCs w:val="28"/>
        </w:rPr>
        <w:t>Способствует</w:t>
      </w:r>
      <w:r w:rsidRPr="00C513A2">
        <w:rPr>
          <w:rFonts w:ascii="Times New Roman" w:hAnsi="Times New Roman"/>
          <w:spacing w:val="8"/>
          <w:sz w:val="28"/>
          <w:szCs w:val="28"/>
        </w:rPr>
        <w:t xml:space="preserve"> </w:t>
      </w:r>
      <w:r w:rsidRPr="00C513A2">
        <w:rPr>
          <w:rFonts w:ascii="Times New Roman" w:hAnsi="Times New Roman"/>
          <w:sz w:val="28"/>
          <w:szCs w:val="28"/>
        </w:rPr>
        <w:t>овладению</w:t>
      </w:r>
      <w:r w:rsidRPr="00C513A2">
        <w:rPr>
          <w:rFonts w:ascii="Times New Roman" w:hAnsi="Times New Roman"/>
          <w:spacing w:val="7"/>
          <w:sz w:val="28"/>
          <w:szCs w:val="28"/>
        </w:rPr>
        <w:t xml:space="preserve"> </w:t>
      </w:r>
      <w:r w:rsidRPr="00C513A2">
        <w:rPr>
          <w:rFonts w:ascii="Times New Roman" w:hAnsi="Times New Roman"/>
          <w:sz w:val="28"/>
          <w:szCs w:val="28"/>
        </w:rPr>
        <w:t>детьми</w:t>
      </w:r>
      <w:r w:rsidRPr="00C513A2">
        <w:rPr>
          <w:rFonts w:ascii="Times New Roman" w:hAnsi="Times New Roman"/>
          <w:spacing w:val="6"/>
          <w:sz w:val="28"/>
          <w:szCs w:val="28"/>
        </w:rPr>
        <w:t xml:space="preserve"> </w:t>
      </w:r>
      <w:r w:rsidRPr="00C513A2">
        <w:rPr>
          <w:rFonts w:ascii="Times New Roman" w:hAnsi="Times New Roman"/>
          <w:sz w:val="28"/>
          <w:szCs w:val="28"/>
        </w:rPr>
        <w:t>умений</w:t>
      </w:r>
      <w:r w:rsidRPr="00C513A2">
        <w:rPr>
          <w:rFonts w:ascii="Times New Roman" w:hAnsi="Times New Roman"/>
          <w:spacing w:val="8"/>
          <w:sz w:val="28"/>
          <w:szCs w:val="28"/>
        </w:rPr>
        <w:t xml:space="preserve"> </w:t>
      </w:r>
      <w:r w:rsidRPr="00C513A2">
        <w:rPr>
          <w:rFonts w:ascii="Times New Roman" w:hAnsi="Times New Roman"/>
          <w:sz w:val="28"/>
          <w:szCs w:val="28"/>
        </w:rPr>
        <w:t>совместной</w:t>
      </w:r>
      <w:r w:rsidRPr="00C513A2">
        <w:rPr>
          <w:rFonts w:ascii="Times New Roman" w:hAnsi="Times New Roman"/>
          <w:spacing w:val="7"/>
          <w:sz w:val="28"/>
          <w:szCs w:val="28"/>
        </w:rPr>
        <w:t xml:space="preserve"> </w:t>
      </w:r>
      <w:r w:rsidRPr="00C513A2">
        <w:rPr>
          <w:rFonts w:ascii="Times New Roman" w:hAnsi="Times New Roman"/>
          <w:sz w:val="28"/>
          <w:szCs w:val="28"/>
        </w:rPr>
        <w:t>деятельности:</w:t>
      </w:r>
      <w:r w:rsidRPr="00C513A2">
        <w:rPr>
          <w:rFonts w:ascii="Times New Roman" w:hAnsi="Times New Roman"/>
          <w:spacing w:val="1"/>
          <w:sz w:val="28"/>
          <w:szCs w:val="28"/>
        </w:rPr>
        <w:t xml:space="preserve"> </w:t>
      </w:r>
      <w:r w:rsidRPr="00C513A2">
        <w:rPr>
          <w:rFonts w:ascii="Times New Roman" w:hAnsi="Times New Roman"/>
          <w:sz w:val="28"/>
          <w:szCs w:val="28"/>
        </w:rPr>
        <w:t xml:space="preserve">принимать общую цель, </w:t>
      </w:r>
      <w:r w:rsidRPr="00C513A2">
        <w:rPr>
          <w:rFonts w:ascii="Times New Roman" w:hAnsi="Times New Roman"/>
          <w:sz w:val="28"/>
          <w:szCs w:val="28"/>
        </w:rPr>
        <w:lastRenderedPageBreak/>
        <w:t>договариваться о способах деятельности и материалах, в процессе</w:t>
      </w:r>
      <w:r w:rsidRPr="00C513A2">
        <w:rPr>
          <w:rFonts w:ascii="Times New Roman" w:hAnsi="Times New Roman"/>
          <w:spacing w:val="-57"/>
          <w:sz w:val="28"/>
          <w:szCs w:val="28"/>
        </w:rPr>
        <w:t xml:space="preserve"> </w:t>
      </w:r>
      <w:r w:rsidRPr="00C513A2">
        <w:rPr>
          <w:rFonts w:ascii="Times New Roman" w:hAnsi="Times New Roman"/>
          <w:sz w:val="28"/>
          <w:szCs w:val="28"/>
        </w:rPr>
        <w:t>общего дела быть внимательными друг к другу, проявлять заинтересовать в достижении</w:t>
      </w:r>
      <w:r w:rsidRPr="00C513A2">
        <w:rPr>
          <w:rFonts w:ascii="Times New Roman" w:hAnsi="Times New Roman"/>
          <w:spacing w:val="1"/>
          <w:sz w:val="28"/>
          <w:szCs w:val="28"/>
        </w:rPr>
        <w:t xml:space="preserve"> </w:t>
      </w:r>
      <w:r w:rsidRPr="00C513A2">
        <w:rPr>
          <w:rFonts w:ascii="Times New Roman" w:hAnsi="Times New Roman"/>
          <w:sz w:val="28"/>
          <w:szCs w:val="28"/>
        </w:rPr>
        <w:t>результата, выражать свое отношение к результату и взаимоотношениям. Поддерживает</w:t>
      </w:r>
      <w:r w:rsidRPr="00C513A2">
        <w:rPr>
          <w:rFonts w:ascii="Times New Roman" w:hAnsi="Times New Roman"/>
          <w:spacing w:val="1"/>
          <w:sz w:val="28"/>
          <w:szCs w:val="28"/>
        </w:rPr>
        <w:t xml:space="preserve"> </w:t>
      </w:r>
      <w:r w:rsidRPr="00C513A2">
        <w:rPr>
          <w:rFonts w:ascii="Times New Roman" w:hAnsi="Times New Roman"/>
          <w:sz w:val="28"/>
          <w:szCs w:val="28"/>
        </w:rPr>
        <w:t>предотвращение</w:t>
      </w:r>
      <w:r w:rsidRPr="00C513A2">
        <w:rPr>
          <w:rFonts w:ascii="Times New Roman" w:hAnsi="Times New Roman"/>
          <w:spacing w:val="-4"/>
          <w:sz w:val="28"/>
          <w:szCs w:val="28"/>
        </w:rPr>
        <w:t xml:space="preserve"> </w:t>
      </w:r>
      <w:r w:rsidRPr="00C513A2">
        <w:rPr>
          <w:rFonts w:ascii="Times New Roman" w:hAnsi="Times New Roman"/>
          <w:sz w:val="28"/>
          <w:szCs w:val="28"/>
        </w:rPr>
        <w:t>и</w:t>
      </w:r>
      <w:r w:rsidRPr="00C513A2">
        <w:rPr>
          <w:rFonts w:ascii="Times New Roman" w:hAnsi="Times New Roman"/>
          <w:spacing w:val="-2"/>
          <w:sz w:val="28"/>
          <w:szCs w:val="28"/>
        </w:rPr>
        <w:t xml:space="preserve"> </w:t>
      </w:r>
      <w:r w:rsidRPr="00C513A2">
        <w:rPr>
          <w:rFonts w:ascii="Times New Roman" w:hAnsi="Times New Roman"/>
          <w:sz w:val="28"/>
          <w:szCs w:val="28"/>
        </w:rPr>
        <w:t>самостоятельное</w:t>
      </w:r>
      <w:r w:rsidRPr="00C513A2">
        <w:rPr>
          <w:rFonts w:ascii="Times New Roman" w:hAnsi="Times New Roman"/>
          <w:spacing w:val="-4"/>
          <w:sz w:val="28"/>
          <w:szCs w:val="28"/>
        </w:rPr>
        <w:t xml:space="preserve"> </w:t>
      </w:r>
      <w:r w:rsidRPr="00C513A2">
        <w:rPr>
          <w:rFonts w:ascii="Times New Roman" w:hAnsi="Times New Roman"/>
          <w:sz w:val="28"/>
          <w:szCs w:val="28"/>
        </w:rPr>
        <w:t>преодоление</w:t>
      </w:r>
      <w:r w:rsidRPr="00C513A2">
        <w:rPr>
          <w:rFonts w:ascii="Times New Roman" w:hAnsi="Times New Roman"/>
          <w:spacing w:val="-3"/>
          <w:sz w:val="28"/>
          <w:szCs w:val="28"/>
        </w:rPr>
        <w:t xml:space="preserve"> </w:t>
      </w:r>
      <w:r w:rsidRPr="00C513A2">
        <w:rPr>
          <w:rFonts w:ascii="Times New Roman" w:hAnsi="Times New Roman"/>
          <w:sz w:val="28"/>
          <w:szCs w:val="28"/>
        </w:rPr>
        <w:t>конфликтных ситуаций,</w:t>
      </w:r>
      <w:r w:rsidRPr="00C513A2">
        <w:rPr>
          <w:rFonts w:ascii="Times New Roman" w:hAnsi="Times New Roman"/>
          <w:spacing w:val="-1"/>
          <w:sz w:val="28"/>
          <w:szCs w:val="28"/>
        </w:rPr>
        <w:t xml:space="preserve"> </w:t>
      </w:r>
      <w:r w:rsidRPr="00C513A2">
        <w:rPr>
          <w:rFonts w:ascii="Times New Roman" w:hAnsi="Times New Roman"/>
          <w:sz w:val="28"/>
          <w:szCs w:val="28"/>
        </w:rPr>
        <w:t>уступки</w:t>
      </w:r>
      <w:r w:rsidRPr="00C513A2">
        <w:rPr>
          <w:rFonts w:ascii="Times New Roman" w:hAnsi="Times New Roman"/>
          <w:spacing w:val="-2"/>
          <w:sz w:val="28"/>
          <w:szCs w:val="28"/>
        </w:rPr>
        <w:t xml:space="preserve"> </w:t>
      </w:r>
      <w:r w:rsidRPr="00C513A2">
        <w:rPr>
          <w:rFonts w:ascii="Times New Roman" w:hAnsi="Times New Roman"/>
          <w:sz w:val="28"/>
          <w:szCs w:val="28"/>
        </w:rPr>
        <w:t>друг</w:t>
      </w:r>
      <w:r>
        <w:rPr>
          <w:rFonts w:ascii="Times New Roman" w:hAnsi="Times New Roman"/>
          <w:sz w:val="28"/>
          <w:szCs w:val="28"/>
        </w:rPr>
        <w:t xml:space="preserve"> </w:t>
      </w:r>
      <w:r w:rsidRPr="00C513A2">
        <w:rPr>
          <w:rFonts w:ascii="Times New Roman" w:hAnsi="Times New Roman"/>
          <w:sz w:val="28"/>
          <w:szCs w:val="28"/>
        </w:rPr>
        <w:t>другу,</w:t>
      </w:r>
      <w:r w:rsidRPr="00C513A2">
        <w:rPr>
          <w:rFonts w:ascii="Times New Roman" w:hAnsi="Times New Roman"/>
          <w:spacing w:val="-1"/>
          <w:sz w:val="28"/>
          <w:szCs w:val="28"/>
        </w:rPr>
        <w:t xml:space="preserve"> </w:t>
      </w:r>
      <w:r w:rsidRPr="00C513A2">
        <w:rPr>
          <w:rFonts w:ascii="Times New Roman" w:hAnsi="Times New Roman"/>
          <w:sz w:val="28"/>
          <w:szCs w:val="28"/>
        </w:rPr>
        <w:t>уточнения</w:t>
      </w:r>
      <w:r w:rsidRPr="00C513A2">
        <w:rPr>
          <w:rFonts w:ascii="Times New Roman" w:hAnsi="Times New Roman"/>
          <w:spacing w:val="-4"/>
          <w:sz w:val="28"/>
          <w:szCs w:val="28"/>
        </w:rPr>
        <w:t xml:space="preserve"> </w:t>
      </w:r>
      <w:r w:rsidRPr="00C513A2">
        <w:rPr>
          <w:rFonts w:ascii="Times New Roman" w:hAnsi="Times New Roman"/>
          <w:sz w:val="28"/>
          <w:szCs w:val="28"/>
        </w:rPr>
        <w:t>причин</w:t>
      </w:r>
      <w:r w:rsidRPr="00C513A2">
        <w:rPr>
          <w:rFonts w:ascii="Times New Roman" w:hAnsi="Times New Roman"/>
          <w:spacing w:val="-5"/>
          <w:sz w:val="28"/>
          <w:szCs w:val="28"/>
        </w:rPr>
        <w:t xml:space="preserve"> </w:t>
      </w:r>
      <w:r w:rsidRPr="00C513A2">
        <w:rPr>
          <w:rFonts w:ascii="Times New Roman" w:hAnsi="Times New Roman"/>
          <w:sz w:val="28"/>
          <w:szCs w:val="28"/>
        </w:rPr>
        <w:t>несогласия.</w:t>
      </w:r>
      <w:r w:rsidRPr="00C513A2">
        <w:rPr>
          <w:rFonts w:ascii="Times New Roman" w:hAnsi="Times New Roman"/>
          <w:spacing w:val="-4"/>
          <w:sz w:val="28"/>
          <w:szCs w:val="28"/>
        </w:rPr>
        <w:t xml:space="preserve"> </w:t>
      </w:r>
      <w:r w:rsidRPr="00C513A2">
        <w:rPr>
          <w:rFonts w:ascii="Times New Roman" w:hAnsi="Times New Roman"/>
          <w:sz w:val="28"/>
          <w:szCs w:val="28"/>
        </w:rPr>
        <w:t>Обогащает</w:t>
      </w:r>
      <w:r w:rsidRPr="00C513A2">
        <w:rPr>
          <w:rFonts w:ascii="Times New Roman" w:hAnsi="Times New Roman"/>
          <w:spacing w:val="-4"/>
          <w:sz w:val="28"/>
          <w:szCs w:val="28"/>
        </w:rPr>
        <w:t xml:space="preserve"> </w:t>
      </w:r>
      <w:r w:rsidRPr="00C513A2">
        <w:rPr>
          <w:rFonts w:ascii="Times New Roman" w:hAnsi="Times New Roman"/>
          <w:sz w:val="28"/>
          <w:szCs w:val="28"/>
        </w:rPr>
        <w:t>опыт</w:t>
      </w:r>
      <w:r w:rsidRPr="00C513A2">
        <w:rPr>
          <w:rFonts w:ascii="Times New Roman" w:hAnsi="Times New Roman"/>
          <w:spacing w:val="-5"/>
          <w:sz w:val="28"/>
          <w:szCs w:val="28"/>
        </w:rPr>
        <w:t xml:space="preserve"> </w:t>
      </w:r>
      <w:r w:rsidRPr="00C513A2">
        <w:rPr>
          <w:rFonts w:ascii="Times New Roman" w:hAnsi="Times New Roman"/>
          <w:sz w:val="28"/>
          <w:szCs w:val="28"/>
        </w:rPr>
        <w:t>освоения</w:t>
      </w:r>
      <w:r w:rsidRPr="00C513A2">
        <w:rPr>
          <w:rFonts w:ascii="Times New Roman" w:hAnsi="Times New Roman"/>
          <w:spacing w:val="-4"/>
          <w:sz w:val="28"/>
          <w:szCs w:val="28"/>
        </w:rPr>
        <w:t xml:space="preserve"> </w:t>
      </w:r>
      <w:r w:rsidRPr="00C513A2">
        <w:rPr>
          <w:rFonts w:ascii="Times New Roman" w:hAnsi="Times New Roman"/>
          <w:sz w:val="28"/>
          <w:szCs w:val="28"/>
        </w:rPr>
        <w:t>детьми</w:t>
      </w:r>
      <w:r w:rsidRPr="00C513A2">
        <w:rPr>
          <w:rFonts w:ascii="Times New Roman" w:hAnsi="Times New Roman"/>
          <w:spacing w:val="-4"/>
          <w:sz w:val="28"/>
          <w:szCs w:val="28"/>
        </w:rPr>
        <w:t xml:space="preserve"> </w:t>
      </w:r>
      <w:r w:rsidRPr="00C513A2">
        <w:rPr>
          <w:rFonts w:ascii="Times New Roman" w:hAnsi="Times New Roman"/>
          <w:sz w:val="28"/>
          <w:szCs w:val="28"/>
        </w:rPr>
        <w:t>групповых</w:t>
      </w:r>
      <w:r w:rsidRPr="00C513A2">
        <w:rPr>
          <w:rFonts w:ascii="Times New Roman" w:hAnsi="Times New Roman"/>
          <w:spacing w:val="-3"/>
          <w:sz w:val="28"/>
          <w:szCs w:val="28"/>
        </w:rPr>
        <w:t xml:space="preserve"> </w:t>
      </w:r>
      <w:r w:rsidRPr="00C513A2">
        <w:rPr>
          <w:rFonts w:ascii="Times New Roman" w:hAnsi="Times New Roman"/>
          <w:sz w:val="28"/>
          <w:szCs w:val="28"/>
        </w:rPr>
        <w:t>форм</w:t>
      </w:r>
      <w:r w:rsidRPr="00C513A2">
        <w:rPr>
          <w:rFonts w:ascii="Times New Roman" w:hAnsi="Times New Roman"/>
          <w:spacing w:val="-57"/>
          <w:sz w:val="28"/>
          <w:szCs w:val="28"/>
        </w:rPr>
        <w:t xml:space="preserve"> </w:t>
      </w:r>
      <w:r w:rsidRPr="00C513A2">
        <w:rPr>
          <w:rFonts w:ascii="Times New Roman" w:hAnsi="Times New Roman"/>
          <w:sz w:val="28"/>
          <w:szCs w:val="28"/>
        </w:rPr>
        <w:t>совместной деятельности со сверстниками. Педагог в совместной деятельности с детьми</w:t>
      </w:r>
      <w:r w:rsidRPr="00C513A2">
        <w:rPr>
          <w:rFonts w:ascii="Times New Roman" w:hAnsi="Times New Roman"/>
          <w:spacing w:val="1"/>
          <w:sz w:val="28"/>
          <w:szCs w:val="28"/>
        </w:rPr>
        <w:t xml:space="preserve"> </w:t>
      </w:r>
      <w:r w:rsidRPr="00C513A2">
        <w:rPr>
          <w:rFonts w:ascii="Times New Roman" w:hAnsi="Times New Roman"/>
          <w:sz w:val="28"/>
          <w:szCs w:val="28"/>
        </w:rPr>
        <w:t>поощряет обсуждение и установление правил взаимодействия в группе, способствует</w:t>
      </w:r>
      <w:r w:rsidRPr="00C513A2">
        <w:rPr>
          <w:rFonts w:ascii="Times New Roman" w:hAnsi="Times New Roman"/>
          <w:spacing w:val="1"/>
          <w:sz w:val="28"/>
          <w:szCs w:val="28"/>
        </w:rPr>
        <w:t xml:space="preserve"> </w:t>
      </w:r>
      <w:r w:rsidRPr="00C513A2">
        <w:rPr>
          <w:rFonts w:ascii="Times New Roman" w:hAnsi="Times New Roman"/>
          <w:sz w:val="28"/>
          <w:szCs w:val="28"/>
        </w:rPr>
        <w:t>пониманию</w:t>
      </w:r>
      <w:r w:rsidRPr="00C513A2">
        <w:rPr>
          <w:rFonts w:ascii="Times New Roman" w:hAnsi="Times New Roman"/>
          <w:spacing w:val="-2"/>
          <w:sz w:val="28"/>
          <w:szCs w:val="28"/>
        </w:rPr>
        <w:t xml:space="preserve"> </w:t>
      </w:r>
      <w:r w:rsidRPr="00C513A2">
        <w:rPr>
          <w:rFonts w:ascii="Times New Roman" w:hAnsi="Times New Roman"/>
          <w:sz w:val="28"/>
          <w:szCs w:val="28"/>
        </w:rPr>
        <w:t>детьми</w:t>
      </w:r>
      <w:r w:rsidRPr="00C513A2">
        <w:rPr>
          <w:rFonts w:ascii="Times New Roman" w:hAnsi="Times New Roman"/>
          <w:spacing w:val="-1"/>
          <w:sz w:val="28"/>
          <w:szCs w:val="28"/>
        </w:rPr>
        <w:t xml:space="preserve"> </w:t>
      </w:r>
      <w:r w:rsidRPr="00C513A2">
        <w:rPr>
          <w:rFonts w:ascii="Times New Roman" w:hAnsi="Times New Roman"/>
          <w:sz w:val="28"/>
          <w:szCs w:val="28"/>
        </w:rPr>
        <w:t>последствий</w:t>
      </w:r>
      <w:r w:rsidRPr="00C513A2">
        <w:rPr>
          <w:rFonts w:ascii="Times New Roman" w:hAnsi="Times New Roman"/>
          <w:spacing w:val="-1"/>
          <w:sz w:val="28"/>
          <w:szCs w:val="28"/>
        </w:rPr>
        <w:t xml:space="preserve"> </w:t>
      </w:r>
      <w:r w:rsidRPr="00C513A2">
        <w:rPr>
          <w:rFonts w:ascii="Times New Roman" w:hAnsi="Times New Roman"/>
          <w:sz w:val="28"/>
          <w:szCs w:val="28"/>
        </w:rPr>
        <w:t>несоблюдения</w:t>
      </w:r>
      <w:r w:rsidRPr="00C513A2">
        <w:rPr>
          <w:rFonts w:ascii="Times New Roman" w:hAnsi="Times New Roman"/>
          <w:spacing w:val="-1"/>
          <w:sz w:val="28"/>
          <w:szCs w:val="28"/>
        </w:rPr>
        <w:t xml:space="preserve"> </w:t>
      </w:r>
      <w:r w:rsidRPr="00C513A2">
        <w:rPr>
          <w:rFonts w:ascii="Times New Roman" w:hAnsi="Times New Roman"/>
          <w:sz w:val="28"/>
          <w:szCs w:val="28"/>
        </w:rPr>
        <w:t>принятых</w:t>
      </w:r>
      <w:r w:rsidRPr="00C513A2">
        <w:rPr>
          <w:rFonts w:ascii="Times New Roman" w:hAnsi="Times New Roman"/>
          <w:spacing w:val="1"/>
          <w:sz w:val="28"/>
          <w:szCs w:val="28"/>
        </w:rPr>
        <w:t xml:space="preserve"> </w:t>
      </w:r>
      <w:r w:rsidRPr="00C513A2">
        <w:rPr>
          <w:rFonts w:ascii="Times New Roman" w:hAnsi="Times New Roman"/>
          <w:sz w:val="28"/>
          <w:szCs w:val="28"/>
        </w:rPr>
        <w:t>правил. Расширяет</w:t>
      </w:r>
      <w:r>
        <w:rPr>
          <w:rFonts w:ascii="Times New Roman" w:hAnsi="Times New Roman"/>
          <w:sz w:val="28"/>
          <w:szCs w:val="28"/>
        </w:rPr>
        <w:t xml:space="preserve"> </w:t>
      </w:r>
      <w:r w:rsidRPr="00C513A2">
        <w:rPr>
          <w:rFonts w:ascii="Times New Roman" w:hAnsi="Times New Roman"/>
          <w:sz w:val="28"/>
          <w:szCs w:val="28"/>
        </w:rPr>
        <w:t>представления о правилах поведения в общественных местах; об обязанностях в группе.</w:t>
      </w:r>
      <w:r w:rsidRPr="00C513A2">
        <w:rPr>
          <w:rFonts w:ascii="Times New Roman" w:hAnsi="Times New Roman"/>
          <w:spacing w:val="1"/>
          <w:sz w:val="28"/>
          <w:szCs w:val="28"/>
        </w:rPr>
        <w:t xml:space="preserve"> </w:t>
      </w:r>
      <w:r w:rsidRPr="00C513A2">
        <w:rPr>
          <w:rFonts w:ascii="Times New Roman" w:hAnsi="Times New Roman"/>
          <w:sz w:val="28"/>
          <w:szCs w:val="28"/>
        </w:rPr>
        <w:t>Обогащает словарь детей вежливыми словами (доброе утро, добрый вечер, хорошего дня,</w:t>
      </w:r>
      <w:r w:rsidRPr="00C513A2">
        <w:rPr>
          <w:rFonts w:ascii="Times New Roman" w:hAnsi="Times New Roman"/>
          <w:spacing w:val="-57"/>
          <w:sz w:val="28"/>
          <w:szCs w:val="28"/>
        </w:rPr>
        <w:t xml:space="preserve"> </w:t>
      </w:r>
      <w:r w:rsidRPr="00C513A2">
        <w:rPr>
          <w:rFonts w:ascii="Times New Roman" w:hAnsi="Times New Roman"/>
          <w:sz w:val="28"/>
          <w:szCs w:val="28"/>
        </w:rPr>
        <w:t>будьте здоровы, пожалуйста, извините, спасибо).Развивает позитивное отношение к ДОО:</w:t>
      </w:r>
      <w:r w:rsidRPr="00C513A2">
        <w:rPr>
          <w:rFonts w:ascii="Times New Roman" w:hAnsi="Times New Roman"/>
          <w:spacing w:val="-57"/>
          <w:sz w:val="28"/>
          <w:szCs w:val="28"/>
        </w:rPr>
        <w:t xml:space="preserve"> </w:t>
      </w:r>
      <w:r w:rsidRPr="00C513A2">
        <w:rPr>
          <w:rFonts w:ascii="Times New Roman" w:hAnsi="Times New Roman"/>
          <w:sz w:val="28"/>
          <w:szCs w:val="28"/>
        </w:rPr>
        <w:t>поддерживает желание детей соблюдать порядок и чистоту в группе, преобразовывать</w:t>
      </w:r>
      <w:r w:rsidRPr="00C513A2">
        <w:rPr>
          <w:rFonts w:ascii="Times New Roman" w:hAnsi="Times New Roman"/>
          <w:spacing w:val="1"/>
          <w:sz w:val="28"/>
          <w:szCs w:val="28"/>
        </w:rPr>
        <w:t xml:space="preserve"> </w:t>
      </w:r>
      <w:r w:rsidRPr="00C513A2">
        <w:rPr>
          <w:rFonts w:ascii="Times New Roman" w:hAnsi="Times New Roman"/>
          <w:sz w:val="28"/>
          <w:szCs w:val="28"/>
        </w:rPr>
        <w:t>пространство</w:t>
      </w:r>
      <w:r w:rsidRPr="00C513A2">
        <w:rPr>
          <w:rFonts w:ascii="Times New Roman" w:hAnsi="Times New Roman"/>
          <w:spacing w:val="-2"/>
          <w:sz w:val="28"/>
          <w:szCs w:val="28"/>
        </w:rPr>
        <w:t xml:space="preserve"> </w:t>
      </w:r>
      <w:r w:rsidRPr="00C513A2">
        <w:rPr>
          <w:rFonts w:ascii="Times New Roman" w:hAnsi="Times New Roman"/>
          <w:sz w:val="28"/>
          <w:szCs w:val="28"/>
        </w:rPr>
        <w:t>в</w:t>
      </w:r>
      <w:r w:rsidRPr="00C513A2">
        <w:rPr>
          <w:rFonts w:ascii="Times New Roman" w:hAnsi="Times New Roman"/>
          <w:spacing w:val="-2"/>
          <w:sz w:val="28"/>
          <w:szCs w:val="28"/>
        </w:rPr>
        <w:t xml:space="preserve"> </w:t>
      </w:r>
      <w:r w:rsidRPr="00C513A2">
        <w:rPr>
          <w:rFonts w:ascii="Times New Roman" w:hAnsi="Times New Roman"/>
          <w:sz w:val="28"/>
          <w:szCs w:val="28"/>
        </w:rPr>
        <w:t>зависимости</w:t>
      </w:r>
      <w:r w:rsidRPr="00C513A2">
        <w:rPr>
          <w:rFonts w:ascii="Times New Roman" w:hAnsi="Times New Roman"/>
          <w:spacing w:val="-1"/>
          <w:sz w:val="28"/>
          <w:szCs w:val="28"/>
        </w:rPr>
        <w:t xml:space="preserve"> </w:t>
      </w:r>
      <w:r w:rsidRPr="00C513A2">
        <w:rPr>
          <w:rFonts w:ascii="Times New Roman" w:hAnsi="Times New Roman"/>
          <w:sz w:val="28"/>
          <w:szCs w:val="28"/>
        </w:rPr>
        <w:t>от</w:t>
      </w:r>
      <w:r w:rsidRPr="00C513A2">
        <w:rPr>
          <w:rFonts w:ascii="Times New Roman" w:hAnsi="Times New Roman"/>
          <w:spacing w:val="-1"/>
          <w:sz w:val="28"/>
          <w:szCs w:val="28"/>
        </w:rPr>
        <w:t xml:space="preserve"> </w:t>
      </w:r>
      <w:r w:rsidRPr="00C513A2">
        <w:rPr>
          <w:rFonts w:ascii="Times New Roman" w:hAnsi="Times New Roman"/>
          <w:sz w:val="28"/>
          <w:szCs w:val="28"/>
        </w:rPr>
        <w:t>предстоящих</w:t>
      </w:r>
      <w:r w:rsidRPr="00C513A2">
        <w:rPr>
          <w:rFonts w:ascii="Times New Roman" w:hAnsi="Times New Roman"/>
          <w:spacing w:val="1"/>
          <w:sz w:val="28"/>
          <w:szCs w:val="28"/>
        </w:rPr>
        <w:t xml:space="preserve"> </w:t>
      </w:r>
      <w:r w:rsidRPr="00C513A2">
        <w:rPr>
          <w:rFonts w:ascii="Times New Roman" w:hAnsi="Times New Roman"/>
          <w:sz w:val="28"/>
          <w:szCs w:val="28"/>
        </w:rPr>
        <w:t>событий</w:t>
      </w:r>
      <w:r w:rsidRPr="00C513A2">
        <w:rPr>
          <w:rFonts w:ascii="Times New Roman" w:hAnsi="Times New Roman"/>
          <w:spacing w:val="-1"/>
          <w:sz w:val="28"/>
          <w:szCs w:val="28"/>
        </w:rPr>
        <w:t xml:space="preserve"> </w:t>
      </w:r>
      <w:r w:rsidRPr="00C513A2">
        <w:rPr>
          <w:rFonts w:ascii="Times New Roman" w:hAnsi="Times New Roman"/>
          <w:sz w:val="28"/>
          <w:szCs w:val="28"/>
        </w:rPr>
        <w:t>(праздники,</w:t>
      </w:r>
      <w:r w:rsidRPr="00C513A2">
        <w:rPr>
          <w:rFonts w:ascii="Times New Roman" w:hAnsi="Times New Roman"/>
          <w:spacing w:val="-1"/>
          <w:sz w:val="28"/>
          <w:szCs w:val="28"/>
        </w:rPr>
        <w:t xml:space="preserve"> </w:t>
      </w:r>
      <w:r w:rsidRPr="00C513A2">
        <w:rPr>
          <w:rFonts w:ascii="Times New Roman" w:hAnsi="Times New Roman"/>
          <w:sz w:val="28"/>
          <w:szCs w:val="28"/>
        </w:rPr>
        <w:t>мероприятия),</w:t>
      </w:r>
      <w:r>
        <w:rPr>
          <w:rFonts w:ascii="Times New Roman" w:hAnsi="Times New Roman"/>
          <w:sz w:val="28"/>
          <w:szCs w:val="28"/>
        </w:rPr>
        <w:t xml:space="preserve"> </w:t>
      </w:r>
      <w:r w:rsidRPr="00C513A2">
        <w:rPr>
          <w:rFonts w:ascii="Times New Roman" w:hAnsi="Times New Roman"/>
          <w:sz w:val="28"/>
          <w:szCs w:val="28"/>
        </w:rPr>
        <w:t>воспитывает</w:t>
      </w:r>
      <w:r w:rsidRPr="00C513A2">
        <w:rPr>
          <w:rFonts w:ascii="Times New Roman" w:hAnsi="Times New Roman"/>
          <w:spacing w:val="-3"/>
          <w:sz w:val="28"/>
          <w:szCs w:val="28"/>
        </w:rPr>
        <w:t xml:space="preserve"> </w:t>
      </w:r>
      <w:r w:rsidRPr="00C513A2">
        <w:rPr>
          <w:rFonts w:ascii="Times New Roman" w:hAnsi="Times New Roman"/>
          <w:sz w:val="28"/>
          <w:szCs w:val="28"/>
        </w:rPr>
        <w:t>бережное</w:t>
      </w:r>
      <w:r w:rsidRPr="00C513A2">
        <w:rPr>
          <w:rFonts w:ascii="Times New Roman" w:hAnsi="Times New Roman"/>
          <w:spacing w:val="-1"/>
          <w:sz w:val="28"/>
          <w:szCs w:val="28"/>
        </w:rPr>
        <w:t xml:space="preserve"> </w:t>
      </w:r>
      <w:r w:rsidRPr="00C513A2">
        <w:rPr>
          <w:rFonts w:ascii="Times New Roman" w:hAnsi="Times New Roman"/>
          <w:sz w:val="28"/>
          <w:szCs w:val="28"/>
        </w:rPr>
        <w:t>отношение</w:t>
      </w:r>
      <w:r w:rsidRPr="00C513A2">
        <w:rPr>
          <w:rFonts w:ascii="Times New Roman" w:hAnsi="Times New Roman"/>
          <w:spacing w:val="-4"/>
          <w:sz w:val="28"/>
          <w:szCs w:val="28"/>
        </w:rPr>
        <w:t xml:space="preserve"> </w:t>
      </w:r>
      <w:r w:rsidRPr="00C513A2">
        <w:rPr>
          <w:rFonts w:ascii="Times New Roman" w:hAnsi="Times New Roman"/>
          <w:sz w:val="28"/>
          <w:szCs w:val="28"/>
        </w:rPr>
        <w:t>к</w:t>
      </w:r>
      <w:r w:rsidRPr="00C513A2">
        <w:rPr>
          <w:rFonts w:ascii="Times New Roman" w:hAnsi="Times New Roman"/>
          <w:spacing w:val="-4"/>
          <w:sz w:val="28"/>
          <w:szCs w:val="28"/>
        </w:rPr>
        <w:t xml:space="preserve"> </w:t>
      </w:r>
      <w:r w:rsidRPr="00C513A2">
        <w:rPr>
          <w:rFonts w:ascii="Times New Roman" w:hAnsi="Times New Roman"/>
          <w:sz w:val="28"/>
          <w:szCs w:val="28"/>
        </w:rPr>
        <w:t>пространству</w:t>
      </w:r>
      <w:r w:rsidRPr="00C513A2">
        <w:rPr>
          <w:rFonts w:ascii="Times New Roman" w:hAnsi="Times New Roman"/>
          <w:spacing w:val="-7"/>
          <w:sz w:val="28"/>
          <w:szCs w:val="28"/>
        </w:rPr>
        <w:t xml:space="preserve"> </w:t>
      </w:r>
      <w:r w:rsidRPr="00C513A2">
        <w:rPr>
          <w:rFonts w:ascii="Times New Roman" w:hAnsi="Times New Roman"/>
          <w:sz w:val="28"/>
          <w:szCs w:val="28"/>
        </w:rPr>
        <w:t>и</w:t>
      </w:r>
      <w:r w:rsidRPr="00C513A2">
        <w:rPr>
          <w:rFonts w:ascii="Times New Roman" w:hAnsi="Times New Roman"/>
          <w:spacing w:val="-3"/>
          <w:sz w:val="28"/>
          <w:szCs w:val="28"/>
        </w:rPr>
        <w:t xml:space="preserve"> </w:t>
      </w:r>
      <w:r w:rsidRPr="00C513A2">
        <w:rPr>
          <w:rFonts w:ascii="Times New Roman" w:hAnsi="Times New Roman"/>
          <w:sz w:val="28"/>
          <w:szCs w:val="28"/>
        </w:rPr>
        <w:t>оборудованию</w:t>
      </w:r>
      <w:r w:rsidRPr="00C513A2">
        <w:rPr>
          <w:rFonts w:ascii="Times New Roman" w:hAnsi="Times New Roman"/>
          <w:spacing w:val="-2"/>
          <w:sz w:val="28"/>
          <w:szCs w:val="28"/>
        </w:rPr>
        <w:t xml:space="preserve"> </w:t>
      </w:r>
      <w:r w:rsidRPr="00C513A2">
        <w:rPr>
          <w:rFonts w:ascii="Times New Roman" w:hAnsi="Times New Roman"/>
          <w:sz w:val="28"/>
          <w:szCs w:val="28"/>
        </w:rPr>
        <w:t>ДОО.</w:t>
      </w:r>
      <w:r w:rsidRPr="00C513A2">
        <w:rPr>
          <w:rFonts w:ascii="Times New Roman" w:hAnsi="Times New Roman"/>
          <w:spacing w:val="-4"/>
          <w:sz w:val="28"/>
          <w:szCs w:val="28"/>
        </w:rPr>
        <w:t xml:space="preserve"> </w:t>
      </w:r>
      <w:r w:rsidRPr="00C513A2">
        <w:rPr>
          <w:rFonts w:ascii="Times New Roman" w:hAnsi="Times New Roman"/>
          <w:sz w:val="28"/>
          <w:szCs w:val="28"/>
        </w:rPr>
        <w:t>Включает</w:t>
      </w:r>
      <w:r w:rsidRPr="00C513A2">
        <w:rPr>
          <w:rFonts w:ascii="Times New Roman" w:hAnsi="Times New Roman"/>
          <w:spacing w:val="-2"/>
          <w:sz w:val="28"/>
          <w:szCs w:val="28"/>
        </w:rPr>
        <w:t xml:space="preserve"> </w:t>
      </w:r>
      <w:r w:rsidRPr="00C513A2">
        <w:rPr>
          <w:rFonts w:ascii="Times New Roman" w:hAnsi="Times New Roman"/>
          <w:sz w:val="28"/>
          <w:szCs w:val="28"/>
        </w:rPr>
        <w:t>детей</w:t>
      </w:r>
      <w:r w:rsidRPr="00C513A2">
        <w:rPr>
          <w:rFonts w:ascii="Times New Roman" w:hAnsi="Times New Roman"/>
          <w:spacing w:val="-57"/>
          <w:sz w:val="28"/>
          <w:szCs w:val="28"/>
        </w:rPr>
        <w:t xml:space="preserve"> </w:t>
      </w:r>
      <w:r w:rsidRPr="00C513A2">
        <w:rPr>
          <w:rFonts w:ascii="Times New Roman" w:hAnsi="Times New Roman"/>
          <w:sz w:val="28"/>
          <w:szCs w:val="28"/>
        </w:rPr>
        <w:t>в подготовку мероприятий для родителей, пожилых людей, младших детей в ДОО.</w:t>
      </w:r>
      <w:r w:rsidRPr="00C513A2">
        <w:rPr>
          <w:rFonts w:ascii="Times New Roman" w:hAnsi="Times New Roman"/>
          <w:spacing w:val="1"/>
          <w:sz w:val="28"/>
          <w:szCs w:val="28"/>
        </w:rPr>
        <w:t xml:space="preserve"> </w:t>
      </w:r>
      <w:r w:rsidRPr="00C513A2">
        <w:rPr>
          <w:rFonts w:ascii="Times New Roman" w:hAnsi="Times New Roman"/>
          <w:sz w:val="28"/>
          <w:szCs w:val="28"/>
        </w:rPr>
        <w:t>Поддерживает</w:t>
      </w:r>
      <w:r w:rsidRPr="00C513A2">
        <w:rPr>
          <w:rFonts w:ascii="Times New Roman" w:hAnsi="Times New Roman"/>
          <w:spacing w:val="-4"/>
          <w:sz w:val="28"/>
          <w:szCs w:val="28"/>
        </w:rPr>
        <w:t xml:space="preserve"> </w:t>
      </w:r>
      <w:r w:rsidRPr="00C513A2">
        <w:rPr>
          <w:rFonts w:ascii="Times New Roman" w:hAnsi="Times New Roman"/>
          <w:sz w:val="28"/>
          <w:szCs w:val="28"/>
        </w:rPr>
        <w:t>чувство</w:t>
      </w:r>
      <w:r w:rsidRPr="00C513A2">
        <w:rPr>
          <w:rFonts w:ascii="Times New Roman" w:hAnsi="Times New Roman"/>
          <w:spacing w:val="-2"/>
          <w:sz w:val="28"/>
          <w:szCs w:val="28"/>
        </w:rPr>
        <w:t xml:space="preserve"> </w:t>
      </w:r>
      <w:r w:rsidRPr="00C513A2">
        <w:rPr>
          <w:rFonts w:ascii="Times New Roman" w:hAnsi="Times New Roman"/>
          <w:sz w:val="28"/>
          <w:szCs w:val="28"/>
        </w:rPr>
        <w:t>гордости</w:t>
      </w:r>
      <w:r w:rsidRPr="00C513A2">
        <w:rPr>
          <w:rFonts w:ascii="Times New Roman" w:hAnsi="Times New Roman"/>
          <w:spacing w:val="-3"/>
          <w:sz w:val="28"/>
          <w:szCs w:val="28"/>
        </w:rPr>
        <w:t xml:space="preserve"> </w:t>
      </w:r>
      <w:r w:rsidRPr="00C513A2">
        <w:rPr>
          <w:rFonts w:ascii="Times New Roman" w:hAnsi="Times New Roman"/>
          <w:sz w:val="28"/>
          <w:szCs w:val="28"/>
        </w:rPr>
        <w:t>детей,</w:t>
      </w:r>
      <w:r w:rsidRPr="00C513A2">
        <w:rPr>
          <w:rFonts w:ascii="Times New Roman" w:hAnsi="Times New Roman"/>
          <w:spacing w:val="-1"/>
          <w:sz w:val="28"/>
          <w:szCs w:val="28"/>
        </w:rPr>
        <w:t xml:space="preserve"> </w:t>
      </w:r>
      <w:r w:rsidRPr="00C513A2">
        <w:rPr>
          <w:rFonts w:ascii="Times New Roman" w:hAnsi="Times New Roman"/>
          <w:sz w:val="28"/>
          <w:szCs w:val="28"/>
        </w:rPr>
        <w:t>удовлетворение</w:t>
      </w:r>
      <w:r w:rsidRPr="00C513A2">
        <w:rPr>
          <w:rFonts w:ascii="Times New Roman" w:hAnsi="Times New Roman"/>
          <w:spacing w:val="-5"/>
          <w:sz w:val="28"/>
          <w:szCs w:val="28"/>
        </w:rPr>
        <w:t xml:space="preserve"> </w:t>
      </w:r>
      <w:r w:rsidRPr="00C513A2">
        <w:rPr>
          <w:rFonts w:ascii="Times New Roman" w:hAnsi="Times New Roman"/>
          <w:sz w:val="28"/>
          <w:szCs w:val="28"/>
        </w:rPr>
        <w:t>от</w:t>
      </w:r>
      <w:r w:rsidRPr="00C513A2">
        <w:rPr>
          <w:rFonts w:ascii="Times New Roman" w:hAnsi="Times New Roman"/>
          <w:spacing w:val="-3"/>
          <w:sz w:val="28"/>
          <w:szCs w:val="28"/>
        </w:rPr>
        <w:t xml:space="preserve"> </w:t>
      </w:r>
      <w:r w:rsidRPr="00C513A2">
        <w:rPr>
          <w:rFonts w:ascii="Times New Roman" w:hAnsi="Times New Roman"/>
          <w:sz w:val="28"/>
          <w:szCs w:val="28"/>
        </w:rPr>
        <w:t>проведенных</w:t>
      </w:r>
      <w:r w:rsidRPr="00C513A2">
        <w:rPr>
          <w:rFonts w:ascii="Times New Roman" w:hAnsi="Times New Roman"/>
          <w:spacing w:val="-2"/>
          <w:sz w:val="28"/>
          <w:szCs w:val="28"/>
        </w:rPr>
        <w:t xml:space="preserve"> </w:t>
      </w:r>
      <w:r w:rsidRPr="00C513A2">
        <w:rPr>
          <w:rFonts w:ascii="Times New Roman" w:hAnsi="Times New Roman"/>
          <w:sz w:val="28"/>
          <w:szCs w:val="28"/>
        </w:rPr>
        <w:t>мероприятий.</w:t>
      </w:r>
    </w:p>
    <w:p w:rsidR="002F3E46" w:rsidRPr="00A272CB" w:rsidRDefault="002F3E46" w:rsidP="002F3E46">
      <w:pPr>
        <w:spacing w:line="240" w:lineRule="auto"/>
        <w:rPr>
          <w:rFonts w:ascii="Times New Roman" w:hAnsi="Times New Roman"/>
          <w:sz w:val="28"/>
          <w:szCs w:val="28"/>
        </w:rPr>
      </w:pPr>
      <w:r w:rsidRPr="00A272CB">
        <w:rPr>
          <w:rFonts w:ascii="Times New Roman" w:hAnsi="Times New Roman"/>
          <w:b/>
          <w:bCs/>
          <w:sz w:val="28"/>
          <w:szCs w:val="28"/>
        </w:rPr>
        <w:t>Общности ДОО</w:t>
      </w:r>
    </w:p>
    <w:p w:rsidR="002F3E46" w:rsidRDefault="002F3E46" w:rsidP="002F3E46">
      <w:pPr>
        <w:spacing w:line="240" w:lineRule="auto"/>
        <w:rPr>
          <w:rFonts w:ascii="Times New Roman" w:hAnsi="Times New Roman"/>
          <w:b/>
          <w:bCs/>
          <w:sz w:val="28"/>
          <w:szCs w:val="28"/>
        </w:rPr>
      </w:pPr>
      <w:r>
        <w:rPr>
          <w:rFonts w:ascii="Times New Roman" w:hAnsi="Times New Roman"/>
          <w:b/>
          <w:bCs/>
          <w:sz w:val="28"/>
          <w:szCs w:val="28"/>
        </w:rPr>
        <w:t>Цели и задачи :</w:t>
      </w:r>
    </w:p>
    <w:p w:rsidR="002F3E46" w:rsidRPr="00A272CB" w:rsidRDefault="002F3E46" w:rsidP="002F3E46">
      <w:pPr>
        <w:spacing w:line="240" w:lineRule="auto"/>
        <w:ind w:firstLine="709"/>
        <w:rPr>
          <w:rFonts w:ascii="Times New Roman" w:hAnsi="Times New Roman"/>
          <w:sz w:val="28"/>
          <w:szCs w:val="28"/>
        </w:rPr>
      </w:pPr>
      <w:r w:rsidRPr="00A272CB">
        <w:rPr>
          <w:rFonts w:ascii="Times New Roman" w:hAnsi="Times New Roman"/>
          <w:b/>
          <w:bCs/>
          <w:sz w:val="28"/>
          <w:szCs w:val="28"/>
        </w:rPr>
        <w:t>Профессиональная общность</w:t>
      </w:r>
      <w:r w:rsidRPr="00A272CB">
        <w:rPr>
          <w:rFonts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F3E46" w:rsidRPr="00A272CB" w:rsidRDefault="002F3E46" w:rsidP="002F3E46">
      <w:pPr>
        <w:spacing w:line="240" w:lineRule="auto"/>
        <w:rPr>
          <w:rFonts w:ascii="Times New Roman" w:hAnsi="Times New Roman"/>
          <w:sz w:val="28"/>
          <w:szCs w:val="28"/>
        </w:rPr>
      </w:pPr>
      <w:r w:rsidRPr="00A272CB">
        <w:rPr>
          <w:rFonts w:ascii="Times New Roman" w:hAnsi="Times New Roman"/>
          <w:sz w:val="28"/>
          <w:szCs w:val="28"/>
        </w:rPr>
        <w:t>Воспитатель, а также другие сотрудники должны:</w:t>
      </w:r>
    </w:p>
    <w:p w:rsidR="002F3E46" w:rsidRPr="00A272CB" w:rsidRDefault="002F3E46" w:rsidP="003D1DAD">
      <w:pPr>
        <w:numPr>
          <w:ilvl w:val="0"/>
          <w:numId w:val="271"/>
        </w:numPr>
        <w:tabs>
          <w:tab w:val="left" w:pos="1134"/>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быть примером в формировании полноценных и сформированных ценностных ориентиров,</w:t>
      </w:r>
      <w:r w:rsidRPr="00A272CB">
        <w:rPr>
          <w:rFonts w:ascii="Times New Roman" w:hAnsi="Times New Roman"/>
          <w:sz w:val="28"/>
          <w:szCs w:val="28"/>
          <w:lang w:val="en-US"/>
        </w:rPr>
        <w:t> </w:t>
      </w:r>
      <w:r w:rsidRPr="00A272CB">
        <w:rPr>
          <w:rFonts w:ascii="Times New Roman" w:hAnsi="Times New Roman"/>
          <w:sz w:val="28"/>
          <w:szCs w:val="28"/>
        </w:rPr>
        <w:t>норм</w:t>
      </w:r>
      <w:r w:rsidRPr="00A272CB">
        <w:rPr>
          <w:rFonts w:ascii="Times New Roman" w:hAnsi="Times New Roman"/>
          <w:sz w:val="28"/>
          <w:szCs w:val="28"/>
          <w:lang w:val="en-US"/>
        </w:rPr>
        <w:t> </w:t>
      </w:r>
      <w:r w:rsidRPr="00A272CB">
        <w:rPr>
          <w:rFonts w:ascii="Times New Roman" w:hAnsi="Times New Roman"/>
          <w:sz w:val="28"/>
          <w:szCs w:val="28"/>
        </w:rPr>
        <w:t>общения и поведения;</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заботиться о том, чтобы дети непрерывно приобретали опыт общения на основе чувства доброжелательности;</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A272CB">
        <w:rPr>
          <w:rFonts w:ascii="Times New Roman" w:hAnsi="Times New Roman"/>
          <w:sz w:val="28"/>
          <w:szCs w:val="28"/>
        </w:rPr>
        <w:br/>
        <w:t>и пр.);</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lastRenderedPageBreak/>
        <w:t>учить детей совместной деятельности, насыщать их жизнь событиями, которые сплачивали бы и объединяли ребят;</w:t>
      </w:r>
    </w:p>
    <w:p w:rsidR="002F3E46" w:rsidRPr="00A272CB" w:rsidRDefault="002F3E46" w:rsidP="003D1DAD">
      <w:pPr>
        <w:numPr>
          <w:ilvl w:val="0"/>
          <w:numId w:val="271"/>
        </w:numPr>
        <w:tabs>
          <w:tab w:val="left" w:pos="993"/>
        </w:tabs>
        <w:suppressAutoHyphens/>
        <w:spacing w:after="0" w:line="240" w:lineRule="auto"/>
        <w:ind w:left="0" w:firstLine="709"/>
        <w:rPr>
          <w:rFonts w:ascii="Times New Roman" w:hAnsi="Times New Roman"/>
          <w:sz w:val="28"/>
          <w:szCs w:val="28"/>
        </w:rPr>
      </w:pPr>
      <w:r w:rsidRPr="00A272CB">
        <w:rPr>
          <w:rFonts w:ascii="Times New Roman" w:hAnsi="Times New Roman"/>
          <w:sz w:val="28"/>
          <w:szCs w:val="28"/>
        </w:rPr>
        <w:t>воспитывать в детях чувство ответственности перед группой за свое поведение.</w:t>
      </w:r>
    </w:p>
    <w:p w:rsidR="002F3E46" w:rsidRPr="00A272CB" w:rsidRDefault="002F3E46" w:rsidP="002F3E46">
      <w:pPr>
        <w:spacing w:line="240" w:lineRule="auto"/>
        <w:ind w:firstLine="709"/>
        <w:rPr>
          <w:rFonts w:ascii="Times New Roman" w:hAnsi="Times New Roman"/>
          <w:sz w:val="28"/>
          <w:szCs w:val="28"/>
        </w:rPr>
      </w:pPr>
      <w:r w:rsidRPr="00A272CB">
        <w:rPr>
          <w:rFonts w:ascii="Times New Roman" w:hAnsi="Times New Roman"/>
          <w:b/>
          <w:bCs/>
          <w:sz w:val="28"/>
          <w:szCs w:val="28"/>
        </w:rPr>
        <w:t>Профессионально-родительская общность</w:t>
      </w:r>
      <w:r w:rsidRPr="00A272CB">
        <w:rPr>
          <w:rFonts w:ascii="Times New Roman" w:hAnsi="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w:t>
      </w:r>
      <w:r w:rsidRPr="00A272CB">
        <w:rPr>
          <w:rFonts w:ascii="Times New Roman" w:hAnsi="Times New Roman"/>
          <w:sz w:val="28"/>
          <w:szCs w:val="28"/>
        </w:rPr>
        <w:br/>
        <w:t>дома и в ДОО.</w:t>
      </w:r>
    </w:p>
    <w:p w:rsidR="002F3E46" w:rsidRPr="00A272CB" w:rsidRDefault="002F3E46" w:rsidP="002F3E46">
      <w:pPr>
        <w:spacing w:line="240" w:lineRule="auto"/>
        <w:ind w:firstLine="709"/>
        <w:rPr>
          <w:rFonts w:ascii="Times New Roman" w:hAnsi="Times New Roman"/>
          <w:sz w:val="28"/>
          <w:szCs w:val="28"/>
        </w:rPr>
      </w:pPr>
      <w:r w:rsidRPr="00A272CB">
        <w:rPr>
          <w:rFonts w:ascii="Times New Roman" w:hAnsi="Times New Roman"/>
          <w:b/>
          <w:bCs/>
          <w:sz w:val="28"/>
          <w:szCs w:val="28"/>
        </w:rPr>
        <w:t>Детско-взрослая общность</w:t>
      </w:r>
      <w:r w:rsidRPr="00A272CB">
        <w:rPr>
          <w:rFonts w:ascii="Times New Roman" w:hAnsi="Times New Roman"/>
          <w:sz w:val="28"/>
          <w:szCs w:val="28"/>
        </w:rPr>
        <w:t>.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F3E46" w:rsidRPr="00A272CB" w:rsidRDefault="002F3E46" w:rsidP="002F3E46">
      <w:pPr>
        <w:spacing w:line="240" w:lineRule="auto"/>
        <w:ind w:firstLine="709"/>
        <w:rPr>
          <w:rFonts w:ascii="Times New Roman" w:hAnsi="Times New Roman"/>
          <w:sz w:val="28"/>
          <w:szCs w:val="28"/>
        </w:rPr>
      </w:pPr>
      <w:r w:rsidRPr="00A272CB">
        <w:rPr>
          <w:rFonts w:ascii="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F3E46" w:rsidRPr="00A272CB" w:rsidRDefault="002F3E46" w:rsidP="002F3E46">
      <w:pPr>
        <w:spacing w:line="240" w:lineRule="auto"/>
        <w:ind w:firstLine="709"/>
        <w:rPr>
          <w:rFonts w:ascii="Times New Roman" w:hAnsi="Times New Roman"/>
          <w:sz w:val="28"/>
          <w:szCs w:val="28"/>
        </w:rPr>
      </w:pPr>
      <w:r w:rsidRPr="00A272CB">
        <w:rPr>
          <w:rFonts w:ascii="Times New Roman" w:hAnsi="Times New Roman"/>
          <w:b/>
          <w:bCs/>
          <w:sz w:val="28"/>
          <w:szCs w:val="28"/>
        </w:rPr>
        <w:t xml:space="preserve">Детская общность. </w:t>
      </w:r>
      <w:r w:rsidRPr="00A272CB">
        <w:rPr>
          <w:rFonts w:ascii="Times New Roman" w:hAnsi="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363259" w:rsidRDefault="007A19C8" w:rsidP="00DC58BE">
      <w:pPr>
        <w:spacing w:line="240" w:lineRule="auto"/>
        <w:rPr>
          <w:rFonts w:ascii="Times New Roman" w:hAnsi="Times New Roman"/>
          <w:sz w:val="28"/>
          <w:szCs w:val="28"/>
        </w:rPr>
      </w:pPr>
      <w:r>
        <w:rPr>
          <w:rFonts w:ascii="Times New Roman" w:hAnsi="Times New Roman"/>
          <w:b/>
          <w:bCs/>
          <w:sz w:val="28"/>
          <w:szCs w:val="28"/>
        </w:rPr>
        <w:t xml:space="preserve">Особенности организации всех общностей и их роль в процессе воспитания детей </w:t>
      </w:r>
      <w:r>
        <w:rPr>
          <w:rFonts w:ascii="Times New Roman" w:hAnsi="Times New Roman"/>
          <w:bCs/>
          <w:sz w:val="28"/>
          <w:szCs w:val="28"/>
        </w:rPr>
        <w:t xml:space="preserve">заключается в </w:t>
      </w:r>
      <w:r w:rsidRPr="008F3641">
        <w:rPr>
          <w:rFonts w:ascii="Times New Roman" w:hAnsi="Times New Roman"/>
          <w:sz w:val="28"/>
          <w:szCs w:val="28"/>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3460B" w:rsidRDefault="0013460B" w:rsidP="00DC58BE">
      <w:pPr>
        <w:spacing w:line="240" w:lineRule="auto"/>
        <w:rPr>
          <w:rFonts w:ascii="Times New Roman" w:hAnsi="Times New Roman"/>
          <w:sz w:val="28"/>
          <w:szCs w:val="28"/>
        </w:rPr>
      </w:pPr>
      <w:r>
        <w:rPr>
          <w:rFonts w:ascii="Times New Roman" w:hAnsi="Times New Roman"/>
          <w:b/>
          <w:sz w:val="28"/>
          <w:szCs w:val="28"/>
        </w:rPr>
        <w:t xml:space="preserve">Особенности обеспечения возможности разновозрастного </w:t>
      </w:r>
      <w:r>
        <w:rPr>
          <w:rFonts w:ascii="Times New Roman" w:hAnsi="Times New Roman"/>
          <w:sz w:val="28"/>
          <w:szCs w:val="28"/>
        </w:rPr>
        <w:t>взаимодействия детей заключается в возможности</w:t>
      </w:r>
      <w:r w:rsidRPr="0013460B">
        <w:rPr>
          <w:rFonts w:ascii="Times New Roman" w:hAnsi="Times New Roman"/>
          <w:sz w:val="28"/>
          <w:szCs w:val="28"/>
        </w:rPr>
        <w:t xml:space="preserve">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0A6E2D" w:rsidRDefault="000A6E2D" w:rsidP="00C513A2">
      <w:pPr>
        <w:rPr>
          <w:rFonts w:ascii="Times New Roman" w:hAnsi="Times New Roman"/>
          <w:b/>
          <w:sz w:val="28"/>
          <w:szCs w:val="28"/>
        </w:rPr>
      </w:pPr>
      <w:r>
        <w:rPr>
          <w:rFonts w:ascii="Times New Roman" w:hAnsi="Times New Roman"/>
          <w:b/>
          <w:sz w:val="28"/>
          <w:szCs w:val="28"/>
        </w:rPr>
        <w:t>Работа с родителями.</w:t>
      </w:r>
    </w:p>
    <w:p w:rsidR="00A75BAB" w:rsidRDefault="00A75BAB" w:rsidP="003D1DAD">
      <w:pPr>
        <w:numPr>
          <w:ilvl w:val="0"/>
          <w:numId w:val="279"/>
        </w:numPr>
        <w:tabs>
          <w:tab w:val="left" w:pos="317"/>
        </w:tabs>
        <w:spacing w:after="0" w:line="240" w:lineRule="auto"/>
        <w:ind w:left="0" w:firstLine="0"/>
        <w:jc w:val="both"/>
        <w:rPr>
          <w:rFonts w:ascii="Times New Roman" w:hAnsi="Times New Roman"/>
          <w:color w:val="000000"/>
          <w:sz w:val="28"/>
          <w:szCs w:val="28"/>
        </w:rPr>
      </w:pPr>
      <w:r w:rsidRPr="00A75BAB">
        <w:rPr>
          <w:rFonts w:ascii="Times New Roman" w:hAnsi="Times New Roman"/>
          <w:b/>
          <w:color w:val="000000"/>
          <w:sz w:val="28"/>
          <w:szCs w:val="28"/>
        </w:rPr>
        <w:t>виды и формы деятельности</w:t>
      </w:r>
      <w:r w:rsidRPr="00A75BAB">
        <w:rPr>
          <w:rFonts w:ascii="Times New Roman" w:hAnsi="Times New Roman"/>
          <w:color w:val="000000"/>
          <w:sz w:val="28"/>
          <w:szCs w:val="28"/>
        </w:rPr>
        <w:t xml:space="preserve"> по организации сотрудничества педагогов и родителей</w:t>
      </w:r>
      <w:r>
        <w:rPr>
          <w:rFonts w:ascii="Times New Roman" w:hAnsi="Times New Roman"/>
          <w:color w:val="000000"/>
          <w:sz w:val="28"/>
          <w:szCs w:val="28"/>
        </w:rPr>
        <w:t xml:space="preserve"> </w:t>
      </w:r>
      <w:r w:rsidRPr="00A75BAB">
        <w:rPr>
          <w:rFonts w:ascii="Times New Roman" w:hAnsi="Times New Roman"/>
          <w:color w:val="000000"/>
          <w:sz w:val="28"/>
          <w:szCs w:val="28"/>
        </w:rPr>
        <w:t>(законных представителей), используемы в ДОО в процессе воспитательной работы (конкретные позиции, имеющие в ДОО)</w:t>
      </w:r>
      <w:r>
        <w:rPr>
          <w:rFonts w:ascii="Times New Roman" w:hAnsi="Times New Roman"/>
          <w:color w:val="000000"/>
          <w:sz w:val="28"/>
          <w:szCs w:val="28"/>
        </w:rPr>
        <w:t>.</w:t>
      </w:r>
    </w:p>
    <w:p w:rsidR="00A75BAB" w:rsidRPr="00585032" w:rsidRDefault="00A75BAB" w:rsidP="003D1DAD">
      <w:pPr>
        <w:pStyle w:val="ac"/>
        <w:numPr>
          <w:ilvl w:val="0"/>
          <w:numId w:val="267"/>
        </w:numPr>
        <w:shd w:val="clear" w:color="auto" w:fill="FFFFFF"/>
        <w:spacing w:before="0" w:beforeAutospacing="0" w:after="240" w:afterAutospacing="0"/>
        <w:textAlignment w:val="baseline"/>
        <w:rPr>
          <w:sz w:val="28"/>
          <w:szCs w:val="28"/>
        </w:rPr>
      </w:pPr>
      <w:r w:rsidRPr="00585032">
        <w:rPr>
          <w:sz w:val="28"/>
          <w:szCs w:val="28"/>
        </w:rPr>
        <w:lastRenderedPageBreak/>
        <w:t>Повышение педагогической культуры родителей.</w:t>
      </w:r>
    </w:p>
    <w:p w:rsidR="00A75BAB" w:rsidRDefault="00A75BAB" w:rsidP="003D1DAD">
      <w:pPr>
        <w:pStyle w:val="ac"/>
        <w:numPr>
          <w:ilvl w:val="0"/>
          <w:numId w:val="267"/>
        </w:numPr>
        <w:shd w:val="clear" w:color="auto" w:fill="FFFFFF"/>
        <w:spacing w:before="0" w:beforeAutospacing="0" w:after="240" w:afterAutospacing="0"/>
        <w:textAlignment w:val="baseline"/>
        <w:rPr>
          <w:sz w:val="28"/>
          <w:szCs w:val="28"/>
        </w:rPr>
      </w:pPr>
      <w:r w:rsidRPr="00585032">
        <w:rPr>
          <w:sz w:val="28"/>
          <w:szCs w:val="28"/>
        </w:rPr>
        <w:t>Вовлечение родителей в деятельность ДОО, совместная работа по обмену опытом.</w:t>
      </w:r>
    </w:p>
    <w:p w:rsidR="00A75BAB" w:rsidRPr="00585032" w:rsidRDefault="00A75BAB" w:rsidP="00A75BAB">
      <w:pPr>
        <w:pStyle w:val="ac"/>
        <w:shd w:val="clear" w:color="auto" w:fill="FFFFFF"/>
        <w:spacing w:before="0" w:beforeAutospacing="0" w:after="240" w:afterAutospacing="0"/>
        <w:ind w:left="-567" w:firstLine="567"/>
        <w:textAlignment w:val="baseline"/>
        <w:rPr>
          <w:b/>
          <w:sz w:val="28"/>
          <w:szCs w:val="28"/>
        </w:rPr>
      </w:pPr>
      <w:r w:rsidRPr="00585032">
        <w:rPr>
          <w:b/>
          <w:sz w:val="28"/>
          <w:szCs w:val="28"/>
        </w:rPr>
        <w:t>Основные задачи работы:</w:t>
      </w:r>
    </w:p>
    <w:p w:rsidR="00A75BAB" w:rsidRPr="00585032" w:rsidRDefault="00A75BAB" w:rsidP="003D1DAD">
      <w:pPr>
        <w:pStyle w:val="ac"/>
        <w:numPr>
          <w:ilvl w:val="0"/>
          <w:numId w:val="268"/>
        </w:numPr>
        <w:shd w:val="clear" w:color="auto" w:fill="FFFFFF"/>
        <w:spacing w:before="0" w:beforeAutospacing="0" w:after="240" w:afterAutospacing="0"/>
        <w:textAlignment w:val="baseline"/>
        <w:rPr>
          <w:b/>
          <w:sz w:val="28"/>
          <w:szCs w:val="28"/>
        </w:rPr>
      </w:pPr>
      <w:r w:rsidRPr="00585032">
        <w:rPr>
          <w:sz w:val="28"/>
          <w:szCs w:val="28"/>
        </w:rPr>
        <w:t>установить партнерские отношения с семьей каждого воспитанника;</w:t>
      </w:r>
    </w:p>
    <w:p w:rsidR="00A75BAB" w:rsidRPr="00585032" w:rsidRDefault="00A75BAB" w:rsidP="003D1DAD">
      <w:pPr>
        <w:pStyle w:val="ac"/>
        <w:numPr>
          <w:ilvl w:val="0"/>
          <w:numId w:val="268"/>
        </w:numPr>
        <w:shd w:val="clear" w:color="auto" w:fill="FFFFFF"/>
        <w:spacing w:before="0" w:beforeAutospacing="0" w:after="240" w:afterAutospacing="0"/>
        <w:textAlignment w:val="baseline"/>
        <w:rPr>
          <w:b/>
          <w:sz w:val="28"/>
          <w:szCs w:val="28"/>
        </w:rPr>
      </w:pPr>
      <w:r w:rsidRPr="00585032">
        <w:rPr>
          <w:sz w:val="28"/>
          <w:szCs w:val="28"/>
        </w:rPr>
        <w:t>объединить усилия для развития и воспитания детей;</w:t>
      </w:r>
    </w:p>
    <w:p w:rsidR="00A75BAB" w:rsidRPr="00585032" w:rsidRDefault="00A75BAB" w:rsidP="003D1DAD">
      <w:pPr>
        <w:pStyle w:val="ac"/>
        <w:numPr>
          <w:ilvl w:val="0"/>
          <w:numId w:val="268"/>
        </w:numPr>
        <w:shd w:val="clear" w:color="auto" w:fill="FFFFFF"/>
        <w:spacing w:before="0" w:beforeAutospacing="0" w:after="240" w:afterAutospacing="0"/>
        <w:textAlignment w:val="baseline"/>
        <w:rPr>
          <w:b/>
          <w:sz w:val="28"/>
          <w:szCs w:val="28"/>
        </w:rPr>
      </w:pPr>
      <w:r w:rsidRPr="00585032">
        <w:rPr>
          <w:sz w:val="28"/>
          <w:szCs w:val="28"/>
        </w:rPr>
        <w:t>создать атмосферу взаимопонимания, общности интересов, эмоциональной взаимоподдержки;</w:t>
      </w:r>
    </w:p>
    <w:p w:rsidR="00A75BAB" w:rsidRPr="00585032" w:rsidRDefault="00A75BAB" w:rsidP="003D1DAD">
      <w:pPr>
        <w:pStyle w:val="ac"/>
        <w:numPr>
          <w:ilvl w:val="0"/>
          <w:numId w:val="268"/>
        </w:numPr>
        <w:shd w:val="clear" w:color="auto" w:fill="FFFFFF"/>
        <w:spacing w:before="0" w:beforeAutospacing="0" w:after="240" w:afterAutospacing="0"/>
        <w:textAlignment w:val="baseline"/>
        <w:rPr>
          <w:b/>
          <w:sz w:val="28"/>
          <w:szCs w:val="28"/>
        </w:rPr>
      </w:pPr>
      <w:r w:rsidRPr="00585032">
        <w:rPr>
          <w:sz w:val="28"/>
          <w:szCs w:val="28"/>
        </w:rPr>
        <w:t>активизировать и обогащать воспитательные умения родителей;</w:t>
      </w:r>
    </w:p>
    <w:p w:rsidR="00A75BAB" w:rsidRPr="00585032" w:rsidRDefault="00A75BAB" w:rsidP="003D1DAD">
      <w:pPr>
        <w:pStyle w:val="ac"/>
        <w:numPr>
          <w:ilvl w:val="0"/>
          <w:numId w:val="268"/>
        </w:numPr>
        <w:shd w:val="clear" w:color="auto" w:fill="FFFFFF"/>
        <w:spacing w:before="0" w:beforeAutospacing="0" w:after="240" w:afterAutospacing="0"/>
        <w:textAlignment w:val="baseline"/>
        <w:rPr>
          <w:b/>
          <w:sz w:val="28"/>
          <w:szCs w:val="28"/>
        </w:rPr>
      </w:pPr>
      <w:r w:rsidRPr="00585032">
        <w:rPr>
          <w:sz w:val="28"/>
          <w:szCs w:val="28"/>
        </w:rPr>
        <w:t>поддерживать их уверенность в собственных педагогических возможностях.</w:t>
      </w:r>
    </w:p>
    <w:p w:rsidR="00A75BAB" w:rsidRPr="00585032" w:rsidRDefault="00A75BAB" w:rsidP="00A75BAB">
      <w:pPr>
        <w:pStyle w:val="ac"/>
        <w:shd w:val="clear" w:color="auto" w:fill="FFFFFF"/>
        <w:spacing w:before="0" w:beforeAutospacing="0" w:after="240" w:afterAutospacing="0"/>
        <w:ind w:left="-567" w:firstLine="567"/>
        <w:textAlignment w:val="baseline"/>
        <w:rPr>
          <w:b/>
          <w:sz w:val="28"/>
          <w:szCs w:val="28"/>
        </w:rPr>
      </w:pPr>
      <w:r w:rsidRPr="00585032">
        <w:rPr>
          <w:b/>
          <w:sz w:val="28"/>
          <w:szCs w:val="28"/>
        </w:rPr>
        <w:t>Ознакомление родителей с содержанием и методикой учебно - воспитательного процесса, организуемого в ДОО.</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Психолого - педагогическое просвещение родителей.</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Вовлечение родителей в совместную с детьми деятельность.</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Помощь отдельным семьям в воспитании детей.</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Взаимодействие родителей с общественными организациями.</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Помимо традиционных форм работы   и семьи мы   начали активно использовать инновационные формы и методы работы с семьей и составили план инновационной работы:</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«Круглый стол» по любой теме;</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Тематические выставки;</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Соц. обследование, тесты, опрос на любые темы;</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Консультации специалистов;</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Устный журнал для родителей, с разными темами на каждой странице;</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Семейные спортивные встречи;</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Почта доверия, телефон доверия;</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Семейные проекты «Наша родословная» и пр.</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Открытые мероприятия для просмотра родителей;</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Интеллектуальные ринги детей и родителей;</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Интервью с родителями и детьми на определенные темы;</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lastRenderedPageBreak/>
        <w:t>Родительская гостиная;</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Конкурс семейных талантов;</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Портфолио семейного успеха;</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Аукцион секретов воспитания и др.</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Много различных форм работы с родителями апробировано.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в нашем ДОО иная.</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Со стороны родителей исходит инициатива по проведению новых форм общения семей группы.</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shd w:val="clear" w:color="auto" w:fill="FFFFFF"/>
        </w:rPr>
        <w:t>Таким образом, использование разнообразных форм работы с семьями воспитанников детского сада даёт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ДОО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r w:rsidRPr="00585032">
        <w:rPr>
          <w:sz w:val="28"/>
          <w:szCs w:val="28"/>
        </w:rPr>
        <w:t xml:space="preserve"> Для решения поставленных задач в учреждении ежегодно разрабатывается, а затем корректируется план совместной деятельности с родителями воспитанников. Мероприятия составляются таким образом, чтобы они отвечали задачам детского сада, интересам и потребностям родителей, возможностям педагогов.</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В начале учебного года в каждой возрастной группе проходят групповые собрания, на которых родителей знакомят с задачами воспитания и обучения детей на данный учебный год. Проводится общее собрание, ознакомительные экскурсии для родителей вновь прибывших детей.</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Пропаганда педагогических знаний ведется чрез систему наглядной агитации. В группах оформлены «Уголки для родителей», где помещаются консультации по всем разделам программы, по вопросам оздоровления и воспитания детей. В специальных папках имеется подборка методических рекомендаций для родителей, составленных педагогами и психологом ДОО.</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По вопросам сохранения и укрепления здоровья детей выпускаются санитарные бюллетени   медсестрой. Оформлены специальные «Уголки здоровья», где родители могут получить всю интересующую их информацию по вопросам оздоровления детей.</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В течение года специалистами, педагогами проводятся индивидуальные консультации с родителями. При составлении календарного планирования воспитатели в начале каждого месяца прописывают работу с родителями, где указывают темы индивидуальных и групповых консультаций, тематику наглядной информации, работу с родительским комитетом.</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lastRenderedPageBreak/>
        <w:t>С большим успехом всегда проходят такие мероприятия как посиделки, совместные досуги. Родители активно посещают данные мероприятия, дают хорошие отзывы, пожелания педагогам. Эти формы работы пользуются среди родителей наибольшей популярностью, т.к. позволяют увидеть реальные достижения каждого ребенка.</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Организуются выставки совместного творчества детей и родителей. Родители с удовольствием участвуют в таких формах работы, которые стали традиционными и вызывают огромный интерес детей и желание родителей заниматься со своими детьми.</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Большую работу с родителями проводит инструктор по физическому воспитанию. Стали традиционными мероприятия «Мама, папа, я – спортивная семья», дружеские встречи между родителями разных групп.</w:t>
      </w:r>
    </w:p>
    <w:p w:rsidR="00A75BAB" w:rsidRPr="00585032"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С целью морального стимулирования наиболее активные родители отмечены благодарственными письмами   и   грамотами.</w:t>
      </w:r>
    </w:p>
    <w:p w:rsidR="00A75BAB" w:rsidRPr="00585032" w:rsidRDefault="00A75BAB" w:rsidP="00A75BAB">
      <w:pPr>
        <w:pStyle w:val="ac"/>
        <w:shd w:val="clear" w:color="auto" w:fill="FFFFFF"/>
        <w:spacing w:before="0" w:beforeAutospacing="0" w:after="240" w:afterAutospacing="0"/>
        <w:ind w:left="-567" w:firstLine="567"/>
        <w:textAlignment w:val="baseline"/>
        <w:rPr>
          <w:noProof/>
          <w:sz w:val="28"/>
          <w:szCs w:val="28"/>
        </w:rPr>
      </w:pPr>
      <w:r w:rsidRPr="00585032">
        <w:rPr>
          <w:sz w:val="28"/>
          <w:szCs w:val="28"/>
        </w:rPr>
        <w:t xml:space="preserve">Детский сад имеет свой сайт </w:t>
      </w:r>
      <w:hyperlink r:id="rId23" w:history="1">
        <w:r w:rsidR="00DC58BE" w:rsidRPr="00DC58BE">
          <w:rPr>
            <w:rStyle w:val="aa"/>
            <w:rFonts w:eastAsiaTheme="majorEastAsia"/>
            <w:sz w:val="28"/>
            <w:szCs w:val="28"/>
          </w:rPr>
          <w:t>https://</w:t>
        </w:r>
        <w:r w:rsidR="00DC58BE" w:rsidRPr="00DC58BE">
          <w:rPr>
            <w:rStyle w:val="aa"/>
            <w:sz w:val="28"/>
            <w:szCs w:val="28"/>
            <w:shd w:val="clear" w:color="auto" w:fill="FFFFFF"/>
          </w:rPr>
          <w:t>kolobok24.minobr63.ru</w:t>
        </w:r>
      </w:hyperlink>
      <w:r w:rsidR="00DC58BE">
        <w:rPr>
          <w:rStyle w:val="ad"/>
          <w:rFonts w:ascii="Segoe UI" w:hAnsi="Segoe UI" w:cs="Segoe UI"/>
          <w:color w:val="000000"/>
          <w:sz w:val="21"/>
          <w:szCs w:val="21"/>
          <w:shd w:val="clear" w:color="auto" w:fill="FFFFFF"/>
        </w:rPr>
        <w:t xml:space="preserve"> </w:t>
      </w:r>
    </w:p>
    <w:p w:rsidR="00A75BAB" w:rsidRPr="00A75BAB" w:rsidRDefault="00A75BAB" w:rsidP="00A75BAB">
      <w:pPr>
        <w:pStyle w:val="ac"/>
        <w:shd w:val="clear" w:color="auto" w:fill="FFFFFF"/>
        <w:spacing w:before="0" w:beforeAutospacing="0" w:after="240" w:afterAutospacing="0"/>
        <w:ind w:left="-567" w:firstLine="567"/>
        <w:textAlignment w:val="baseline"/>
        <w:rPr>
          <w:sz w:val="28"/>
          <w:szCs w:val="28"/>
        </w:rPr>
      </w:pPr>
      <w:r w:rsidRPr="00585032">
        <w:rPr>
          <w:sz w:val="28"/>
          <w:szCs w:val="28"/>
        </w:rPr>
        <w:t>На сайте родители узнают о планах, о проходящих в саду мероприятиях и о жизни групп. Родители всегда могут найти информацию о детском саде, о реализуемых педагогическим коллективом программах воспитания и обучения, об условиях поступления в детский сад и необходимых для этого документах. Также родители могут посмотреть фото, видеосюжеты и задать интересующие их вопросы по воспитанию и обучению детей. Считаем, что созданная система работы дошкольного учреждения позволяет максимально удовлетворять потребности и запросы родителей, о чем свидетельствуют следующие результаты: активное участие родителей в жизни детского сада: осенний кросс, рождественские посиделки, выставки поделок, рисунков, фотовыставки, практикум, спортивные соревнования, экологические акции, благоустройство участков и оформление групп и т.д.</w:t>
      </w:r>
    </w:p>
    <w:p w:rsidR="00A75BAB" w:rsidRDefault="00A75BAB" w:rsidP="00A75BAB">
      <w:pPr>
        <w:tabs>
          <w:tab w:val="left" w:pos="317"/>
        </w:tabs>
        <w:spacing w:after="0" w:line="240" w:lineRule="auto"/>
        <w:jc w:val="both"/>
        <w:rPr>
          <w:rFonts w:ascii="Times New Roman" w:hAnsi="Times New Roman"/>
          <w:b/>
          <w:color w:val="000000"/>
          <w:sz w:val="28"/>
          <w:szCs w:val="28"/>
        </w:rPr>
      </w:pPr>
      <w:r w:rsidRPr="00A75BAB">
        <w:rPr>
          <w:rFonts w:ascii="Times New Roman" w:hAnsi="Times New Roman"/>
          <w:b/>
          <w:color w:val="000000"/>
          <w:sz w:val="28"/>
          <w:szCs w:val="28"/>
        </w:rPr>
        <w:t>События ДОО:</w:t>
      </w:r>
    </w:p>
    <w:p w:rsidR="00C53CA9" w:rsidRPr="008874BD" w:rsidRDefault="00C53CA9" w:rsidP="003E620B">
      <w:pPr>
        <w:widowControl w:val="0"/>
        <w:spacing w:after="0" w:line="240" w:lineRule="auto"/>
        <w:ind w:left="20" w:firstLine="720"/>
        <w:jc w:val="both"/>
        <w:rPr>
          <w:rFonts w:ascii="Times New Roman" w:eastAsia="Times New Roman" w:hAnsi="Times New Roman"/>
          <w:sz w:val="28"/>
          <w:szCs w:val="28"/>
          <w:lang w:eastAsia="ru-RU"/>
        </w:rPr>
      </w:pPr>
      <w:r w:rsidRPr="008874BD">
        <w:rPr>
          <w:rFonts w:ascii="Times New Roman" w:eastAsia="Times New Roman" w:hAnsi="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53CA9" w:rsidRPr="008874BD" w:rsidRDefault="00C53CA9" w:rsidP="003E620B">
      <w:pPr>
        <w:widowControl w:val="0"/>
        <w:spacing w:after="0" w:line="240" w:lineRule="auto"/>
        <w:ind w:left="20" w:firstLine="720"/>
        <w:jc w:val="both"/>
        <w:rPr>
          <w:rFonts w:ascii="Times New Roman" w:eastAsia="Times New Roman" w:hAnsi="Times New Roman"/>
          <w:sz w:val="28"/>
          <w:szCs w:val="28"/>
          <w:lang w:eastAsia="ru-RU"/>
        </w:rPr>
      </w:pPr>
      <w:r w:rsidRPr="008874BD">
        <w:rPr>
          <w:rFonts w:ascii="Times New Roman" w:eastAsia="Times New Roman" w:hAnsi="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C53CA9" w:rsidRPr="008874BD" w:rsidRDefault="00C53CA9" w:rsidP="003E620B">
      <w:pPr>
        <w:spacing w:line="240" w:lineRule="auto"/>
        <w:ind w:firstLine="709"/>
        <w:jc w:val="both"/>
        <w:rPr>
          <w:rFonts w:ascii="Times New Roman" w:hAnsi="Times New Roman"/>
          <w:sz w:val="28"/>
          <w:szCs w:val="28"/>
        </w:rPr>
      </w:pPr>
      <w:r w:rsidRPr="008874BD">
        <w:rPr>
          <w:rFonts w:ascii="Times New Roman" w:hAnsi="Times New Roman"/>
          <w:sz w:val="28"/>
          <w:szCs w:val="28"/>
        </w:rPr>
        <w:t>Воспитательное событие – это спроектированная взрослым образовательная ситуация.</w:t>
      </w:r>
    </w:p>
    <w:p w:rsidR="00C53CA9" w:rsidRPr="008874BD" w:rsidRDefault="00C53CA9" w:rsidP="00C53CA9">
      <w:pPr>
        <w:spacing w:line="240" w:lineRule="auto"/>
        <w:ind w:firstLine="709"/>
        <w:jc w:val="both"/>
        <w:rPr>
          <w:rFonts w:ascii="Times New Roman" w:hAnsi="Times New Roman"/>
          <w:sz w:val="28"/>
          <w:szCs w:val="28"/>
        </w:rPr>
      </w:pPr>
      <w:r w:rsidRPr="008874BD">
        <w:rPr>
          <w:rFonts w:ascii="Times New Roman" w:hAnsi="Times New Roman"/>
          <w:sz w:val="28"/>
          <w:szCs w:val="28"/>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w:t>
      </w:r>
      <w:r w:rsidRPr="008874BD">
        <w:rPr>
          <w:rFonts w:ascii="Times New Roman" w:hAnsi="Times New Roman"/>
          <w:sz w:val="28"/>
          <w:szCs w:val="28"/>
        </w:rPr>
        <w:lastRenderedPageBreak/>
        <w:t>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53CA9" w:rsidRPr="008874BD" w:rsidRDefault="00C53CA9" w:rsidP="00C53CA9">
      <w:pPr>
        <w:spacing w:line="240" w:lineRule="auto"/>
        <w:ind w:firstLine="709"/>
        <w:jc w:val="both"/>
        <w:rPr>
          <w:rFonts w:ascii="Times New Roman" w:hAnsi="Times New Roman"/>
          <w:sz w:val="28"/>
          <w:szCs w:val="28"/>
        </w:rPr>
      </w:pPr>
      <w:r w:rsidRPr="008874BD">
        <w:rPr>
          <w:rFonts w:ascii="Times New Roman" w:hAnsi="Times New Roman"/>
          <w:sz w:val="28"/>
          <w:szCs w:val="28"/>
        </w:rPr>
        <w:t>Проектирование событий в ДОО возможно в следующих формах:</w:t>
      </w:r>
    </w:p>
    <w:p w:rsidR="00C53CA9" w:rsidRPr="008874BD" w:rsidRDefault="00C53CA9" w:rsidP="003D1DAD">
      <w:pPr>
        <w:numPr>
          <w:ilvl w:val="0"/>
          <w:numId w:val="269"/>
        </w:numPr>
        <w:tabs>
          <w:tab w:val="left" w:pos="993"/>
        </w:tabs>
        <w:suppressAutoHyphens/>
        <w:spacing w:after="0" w:line="240" w:lineRule="auto"/>
        <w:ind w:left="0" w:firstLine="709"/>
        <w:jc w:val="both"/>
        <w:rPr>
          <w:rFonts w:ascii="Times New Roman" w:hAnsi="Times New Roman"/>
          <w:sz w:val="28"/>
          <w:szCs w:val="28"/>
        </w:rPr>
      </w:pPr>
      <w:r w:rsidRPr="008874BD">
        <w:rPr>
          <w:rFonts w:ascii="Times New Roman" w:hAnsi="Times New Roman"/>
          <w:sz w:val="28"/>
          <w:szCs w:val="28"/>
        </w:rPr>
        <w:t xml:space="preserve">разработка и реализация значимых событий в ведущих видах деятельности </w:t>
      </w:r>
      <w:r w:rsidRPr="008874BD">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C53CA9" w:rsidRPr="008874BD" w:rsidRDefault="00C53CA9" w:rsidP="003D1DAD">
      <w:pPr>
        <w:numPr>
          <w:ilvl w:val="0"/>
          <w:numId w:val="269"/>
        </w:numPr>
        <w:tabs>
          <w:tab w:val="left" w:pos="993"/>
        </w:tabs>
        <w:suppressAutoHyphens/>
        <w:spacing w:after="0" w:line="240" w:lineRule="auto"/>
        <w:ind w:left="0" w:firstLine="709"/>
        <w:jc w:val="both"/>
        <w:rPr>
          <w:rFonts w:ascii="Times New Roman" w:hAnsi="Times New Roman"/>
          <w:sz w:val="28"/>
          <w:szCs w:val="28"/>
        </w:rPr>
      </w:pPr>
      <w:r w:rsidRPr="008874BD">
        <w:rPr>
          <w:rFonts w:ascii="Times New Roman" w:hAnsi="Times New Roman"/>
          <w:sz w:val="28"/>
          <w:szCs w:val="28"/>
        </w:rPr>
        <w:t>проектирование встреч, общения детей со с</w:t>
      </w:r>
      <w:r w:rsidR="00DC58BE">
        <w:rPr>
          <w:rFonts w:ascii="Times New Roman" w:hAnsi="Times New Roman"/>
          <w:sz w:val="28"/>
          <w:szCs w:val="28"/>
        </w:rPr>
        <w:t xml:space="preserve">таршими, младшими, ровесниками, </w:t>
      </w:r>
      <w:r w:rsidRPr="008874BD">
        <w:rPr>
          <w:rFonts w:ascii="Times New Roman" w:hAnsi="Times New Roman"/>
          <w:sz w:val="28"/>
          <w:szCs w:val="28"/>
        </w:rP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53CA9" w:rsidRPr="008874BD" w:rsidRDefault="00C53CA9" w:rsidP="003D1DAD">
      <w:pPr>
        <w:numPr>
          <w:ilvl w:val="0"/>
          <w:numId w:val="270"/>
        </w:numPr>
        <w:tabs>
          <w:tab w:val="left" w:pos="993"/>
        </w:tabs>
        <w:suppressAutoHyphens/>
        <w:spacing w:after="0" w:line="240" w:lineRule="auto"/>
        <w:ind w:left="0" w:firstLine="709"/>
        <w:jc w:val="both"/>
        <w:rPr>
          <w:rFonts w:ascii="Times New Roman" w:hAnsi="Times New Roman"/>
          <w:sz w:val="28"/>
          <w:szCs w:val="28"/>
        </w:rPr>
      </w:pPr>
      <w:r w:rsidRPr="008874BD">
        <w:rPr>
          <w:rFonts w:ascii="Times New Roman" w:hAnsi="Times New Roman"/>
          <w:sz w:val="28"/>
          <w:szCs w:val="28"/>
        </w:rPr>
        <w:t xml:space="preserve">создание творческих детско-взрослых проектов (празднование Дня Победы </w:t>
      </w:r>
      <w:r w:rsidRPr="008874BD">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C53CA9" w:rsidRPr="008874BD" w:rsidRDefault="00C53CA9" w:rsidP="00C53CA9">
      <w:pPr>
        <w:spacing w:line="240" w:lineRule="auto"/>
        <w:ind w:firstLine="709"/>
        <w:jc w:val="both"/>
        <w:rPr>
          <w:rFonts w:ascii="Times New Roman" w:hAnsi="Times New Roman"/>
          <w:sz w:val="28"/>
          <w:szCs w:val="28"/>
        </w:rPr>
      </w:pPr>
      <w:r w:rsidRPr="008874BD">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8874BD">
        <w:rPr>
          <w:rFonts w:ascii="Times New Roman" w:hAnsi="Times New Roman"/>
          <w:sz w:val="28"/>
          <w:szCs w:val="28"/>
        </w:rPr>
        <w:br/>
        <w:t>в целом, с подгруппами детей, с каждым ребенком.</w:t>
      </w:r>
    </w:p>
    <w:p w:rsidR="00C53CA9" w:rsidRPr="008874BD" w:rsidRDefault="00C53CA9" w:rsidP="00C53CA9">
      <w:pPr>
        <w:pStyle w:val="c10"/>
        <w:spacing w:before="0" w:beforeAutospacing="0" w:after="0" w:afterAutospacing="0"/>
        <w:jc w:val="center"/>
        <w:rPr>
          <w:b/>
          <w:bCs/>
          <w:sz w:val="28"/>
          <w:szCs w:val="28"/>
        </w:rPr>
      </w:pPr>
    </w:p>
    <w:p w:rsidR="00C53CA9" w:rsidRPr="008874BD" w:rsidRDefault="00C53CA9" w:rsidP="00C53CA9">
      <w:pPr>
        <w:spacing w:line="240" w:lineRule="auto"/>
        <w:rPr>
          <w:rFonts w:ascii="Times New Roman" w:hAnsi="Times New Roman"/>
          <w:b/>
          <w:bCs/>
          <w:sz w:val="28"/>
          <w:szCs w:val="28"/>
        </w:rPr>
      </w:pPr>
      <w:r w:rsidRPr="008874BD">
        <w:rPr>
          <w:rFonts w:ascii="Times New Roman" w:hAnsi="Times New Roman"/>
          <w:b/>
          <w:bCs/>
          <w:sz w:val="28"/>
          <w:szCs w:val="28"/>
        </w:rPr>
        <w:t>Проекты воспитательной направленности.</w:t>
      </w:r>
    </w:p>
    <w:p w:rsidR="00C53CA9" w:rsidRPr="008874BD" w:rsidRDefault="00C53CA9" w:rsidP="00C53CA9">
      <w:pPr>
        <w:spacing w:line="240" w:lineRule="auto"/>
        <w:ind w:firstLine="709"/>
        <w:rPr>
          <w:rFonts w:ascii="Times New Roman" w:hAnsi="Times New Roman"/>
          <w:sz w:val="28"/>
          <w:szCs w:val="28"/>
        </w:rPr>
      </w:pPr>
      <w:r w:rsidRPr="008874BD">
        <w:rPr>
          <w:rFonts w:ascii="Times New Roman" w:hAnsi="Times New Roman"/>
          <w:sz w:val="28"/>
          <w:szCs w:val="28"/>
        </w:rPr>
        <w:t>Особенности реализации воспитательного процесса в ДОО, осуществляющей образовательный процесс на уровне дошкольного образования 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53CA9" w:rsidRDefault="00C53CA9" w:rsidP="00C53CA9">
      <w:pPr>
        <w:spacing w:line="240" w:lineRule="auto"/>
        <w:ind w:firstLine="709"/>
        <w:rPr>
          <w:rFonts w:ascii="Times New Roman" w:hAnsi="Times New Roman"/>
          <w:sz w:val="28"/>
          <w:szCs w:val="28"/>
        </w:rPr>
      </w:pPr>
      <w:r w:rsidRPr="008874BD">
        <w:rPr>
          <w:rFonts w:ascii="Times New Roman" w:hAnsi="Times New Roman"/>
          <w:sz w:val="28"/>
          <w:szCs w:val="28"/>
        </w:rPr>
        <w:t>Оригинальной воспитательной находкой педагогического коллектива является работа над социокультурным проектом «Волонтерство».</w:t>
      </w:r>
    </w:p>
    <w:p w:rsidR="00601575" w:rsidRPr="00EB1069" w:rsidRDefault="00601575" w:rsidP="00601575">
      <w:pPr>
        <w:spacing w:before="100" w:beforeAutospacing="1" w:after="100" w:afterAutospacing="1" w:line="240" w:lineRule="auto"/>
        <w:jc w:val="both"/>
        <w:rPr>
          <w:rFonts w:ascii="Times New Roman" w:eastAsia="Times New Roman" w:hAnsi="Times New Roman"/>
          <w:sz w:val="28"/>
          <w:szCs w:val="28"/>
          <w:lang w:eastAsia="ru-RU"/>
        </w:rPr>
      </w:pPr>
      <w:r w:rsidRPr="00EB1069">
        <w:rPr>
          <w:rFonts w:ascii="Times New Roman" w:eastAsia="Times New Roman" w:hAnsi="Times New Roman"/>
          <w:b/>
          <w:bCs/>
          <w:sz w:val="28"/>
          <w:szCs w:val="28"/>
          <w:lang w:eastAsia="ru-RU"/>
        </w:rPr>
        <w:t>Новизна проекта</w:t>
      </w:r>
      <w:r w:rsidRPr="00EB1069">
        <w:rPr>
          <w:rFonts w:ascii="Times New Roman" w:eastAsia="Times New Roman" w:hAnsi="Times New Roman"/>
          <w:sz w:val="28"/>
          <w:szCs w:val="28"/>
          <w:lang w:eastAsia="ru-RU"/>
        </w:rPr>
        <w:t>.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и, опираясь на систему духовно-нравственных ценностей, таких как человеколюбие, справедливость, честь, совесть, воля, личное достоинство, вера в добро стремление к исполнению нравственного долга перед собой, своей семьей и своим Отечеством.</w:t>
      </w:r>
    </w:p>
    <w:p w:rsidR="00601575" w:rsidRPr="00EB1069" w:rsidRDefault="00601575" w:rsidP="00601575">
      <w:pPr>
        <w:spacing w:before="100" w:beforeAutospacing="1" w:after="100" w:afterAutospacing="1" w:line="240" w:lineRule="auto"/>
        <w:jc w:val="both"/>
        <w:rPr>
          <w:rFonts w:ascii="Times New Roman" w:eastAsia="Times New Roman" w:hAnsi="Times New Roman"/>
          <w:sz w:val="28"/>
          <w:szCs w:val="28"/>
          <w:lang w:eastAsia="ru-RU"/>
        </w:rPr>
      </w:pPr>
      <w:r w:rsidRPr="00EB1069">
        <w:rPr>
          <w:rFonts w:ascii="Times New Roman" w:eastAsia="Times New Roman" w:hAnsi="Times New Roman"/>
          <w:b/>
          <w:bCs/>
          <w:sz w:val="28"/>
          <w:szCs w:val="28"/>
          <w:lang w:eastAsia="ru-RU"/>
        </w:rPr>
        <w:t>Цель проекта:</w:t>
      </w:r>
    </w:p>
    <w:p w:rsidR="00601575" w:rsidRPr="00601575" w:rsidRDefault="00601575" w:rsidP="00601575">
      <w:pPr>
        <w:spacing w:before="100" w:beforeAutospacing="1" w:after="100" w:afterAutospacing="1" w:line="240" w:lineRule="auto"/>
        <w:jc w:val="both"/>
        <w:rPr>
          <w:rFonts w:ascii="Times New Roman" w:eastAsia="Times New Roman" w:hAnsi="Times New Roman"/>
          <w:sz w:val="28"/>
          <w:szCs w:val="28"/>
          <w:lang w:eastAsia="ru-RU"/>
        </w:rPr>
      </w:pPr>
      <w:r w:rsidRPr="00EB1069">
        <w:rPr>
          <w:rFonts w:ascii="Times New Roman" w:eastAsia="Times New Roman" w:hAnsi="Times New Roman"/>
          <w:sz w:val="28"/>
          <w:szCs w:val="28"/>
          <w:lang w:eastAsia="ru-RU"/>
        </w:rPr>
        <w:t xml:space="preserve">   Создать в детском саду волонтерское движение, объединив воедино активных, творческих педагогов, заинтересованных родителей и детей дошкольного возраста и их участие в </w:t>
      </w:r>
      <w:r w:rsidRPr="00EB1069">
        <w:rPr>
          <w:rFonts w:ascii="Times New Roman" w:eastAsia="Times New Roman" w:hAnsi="Times New Roman"/>
          <w:sz w:val="28"/>
          <w:szCs w:val="28"/>
          <w:lang w:eastAsia="ru-RU"/>
        </w:rPr>
        <w:lastRenderedPageBreak/>
        <w:t>добровольных, социально важных акциях и мероприятиях. Внедрить  волонтерскую  практику в деятельность детского сада, направленную на  развитие  духовно-нравственной личности дошкольников; формирование у воспитанников высокого патриотического сознания.</w:t>
      </w:r>
    </w:p>
    <w:p w:rsidR="00A75BAB" w:rsidRPr="00424FD6" w:rsidRDefault="00A75BAB" w:rsidP="003D1DAD">
      <w:pPr>
        <w:numPr>
          <w:ilvl w:val="0"/>
          <w:numId w:val="280"/>
        </w:numPr>
        <w:tabs>
          <w:tab w:val="left" w:pos="317"/>
        </w:tabs>
        <w:spacing w:after="0" w:line="240" w:lineRule="auto"/>
        <w:ind w:left="0" w:firstLine="0"/>
        <w:jc w:val="both"/>
        <w:rPr>
          <w:rFonts w:ascii="Times New Roman" w:hAnsi="Times New Roman"/>
          <w:b/>
          <w:color w:val="000000"/>
          <w:sz w:val="28"/>
          <w:szCs w:val="28"/>
        </w:rPr>
      </w:pPr>
      <w:r w:rsidRPr="00601575">
        <w:rPr>
          <w:rFonts w:ascii="Times New Roman" w:hAnsi="Times New Roman"/>
          <w:b/>
          <w:color w:val="000000"/>
          <w:sz w:val="28"/>
          <w:szCs w:val="28"/>
        </w:rPr>
        <w:t>праздники;</w:t>
      </w:r>
      <w:r w:rsidR="00424FD6" w:rsidRPr="00424FD6">
        <w:rPr>
          <w:rFonts w:ascii="Helvetica" w:hAnsi="Helvetica"/>
          <w:color w:val="333333"/>
          <w:sz w:val="21"/>
          <w:szCs w:val="21"/>
          <w:shd w:val="clear" w:color="auto" w:fill="FFFFFF"/>
        </w:rPr>
        <w:t xml:space="preserve"> </w:t>
      </w:r>
      <w:r w:rsidR="00424FD6" w:rsidRPr="00424FD6">
        <w:rPr>
          <w:rFonts w:ascii="Times New Roman" w:hAnsi="Times New Roman"/>
          <w:sz w:val="28"/>
          <w:szCs w:val="28"/>
          <w:shd w:val="clear" w:color="auto" w:fill="FFFFFF"/>
        </w:rPr>
        <w:t xml:space="preserve">«Папа, мама, я – здоровая СЕМЬЯ!», </w:t>
      </w:r>
      <w:r w:rsidR="00424FD6" w:rsidRPr="00424FD6">
        <w:rPr>
          <w:rFonts w:ascii="Times New Roman" w:hAnsi="Times New Roman"/>
          <w:sz w:val="28"/>
          <w:szCs w:val="28"/>
        </w:rPr>
        <w:t>«День защитника Отечества» (23 февраля), «День матери», совместные игры – драматизаци</w:t>
      </w:r>
      <w:r w:rsidR="00F55C0A">
        <w:rPr>
          <w:rFonts w:ascii="Times New Roman" w:hAnsi="Times New Roman"/>
          <w:sz w:val="28"/>
          <w:szCs w:val="28"/>
        </w:rPr>
        <w:t>и.</w:t>
      </w:r>
      <w:r w:rsidR="00424FD6" w:rsidRPr="00424FD6">
        <w:t xml:space="preserve"> </w:t>
      </w:r>
    </w:p>
    <w:p w:rsidR="00424FD6" w:rsidRPr="00601575" w:rsidRDefault="00424FD6" w:rsidP="00424FD6">
      <w:pPr>
        <w:tabs>
          <w:tab w:val="left" w:pos="317"/>
        </w:tabs>
        <w:spacing w:after="0" w:line="240" w:lineRule="auto"/>
        <w:jc w:val="both"/>
        <w:rPr>
          <w:rFonts w:ascii="Times New Roman" w:hAnsi="Times New Roman"/>
          <w:b/>
          <w:color w:val="000000"/>
          <w:sz w:val="28"/>
          <w:szCs w:val="28"/>
        </w:rPr>
      </w:pPr>
    </w:p>
    <w:p w:rsidR="00A75BAB" w:rsidRPr="00424FD6" w:rsidRDefault="00A75BAB" w:rsidP="003D1DAD">
      <w:pPr>
        <w:numPr>
          <w:ilvl w:val="0"/>
          <w:numId w:val="280"/>
        </w:numPr>
        <w:tabs>
          <w:tab w:val="left" w:pos="317"/>
        </w:tabs>
        <w:spacing w:after="0" w:line="240" w:lineRule="auto"/>
        <w:ind w:left="0" w:firstLine="0"/>
        <w:jc w:val="both"/>
        <w:rPr>
          <w:rFonts w:ascii="Times New Roman" w:hAnsi="Times New Roman"/>
          <w:b/>
          <w:color w:val="000000"/>
          <w:sz w:val="28"/>
          <w:szCs w:val="28"/>
        </w:rPr>
      </w:pPr>
      <w:r w:rsidRPr="00601575">
        <w:rPr>
          <w:rFonts w:ascii="Times New Roman" w:hAnsi="Times New Roman"/>
          <w:b/>
          <w:color w:val="000000"/>
          <w:sz w:val="28"/>
          <w:szCs w:val="28"/>
        </w:rPr>
        <w:t>общие дела;</w:t>
      </w:r>
      <w:r w:rsidR="00424FD6">
        <w:rPr>
          <w:rFonts w:ascii="Times New Roman" w:hAnsi="Times New Roman"/>
          <w:b/>
          <w:color w:val="000000"/>
          <w:sz w:val="28"/>
          <w:szCs w:val="28"/>
        </w:rPr>
        <w:t xml:space="preserve"> </w:t>
      </w:r>
      <w:r w:rsidR="00424FD6" w:rsidRPr="00424FD6">
        <w:rPr>
          <w:rFonts w:ascii="Times New Roman" w:hAnsi="Times New Roman"/>
          <w:color w:val="000000"/>
          <w:sz w:val="28"/>
          <w:szCs w:val="28"/>
        </w:rPr>
        <w:t>участие в проектах и акциях на различном уровне,</w:t>
      </w:r>
      <w:r w:rsidR="00424FD6">
        <w:rPr>
          <w:rFonts w:ascii="Times New Roman" w:hAnsi="Times New Roman"/>
          <w:b/>
          <w:color w:val="000000"/>
          <w:sz w:val="28"/>
          <w:szCs w:val="28"/>
        </w:rPr>
        <w:t xml:space="preserve"> </w:t>
      </w:r>
      <w:r w:rsidR="00424FD6" w:rsidRPr="00424FD6">
        <w:rPr>
          <w:rFonts w:ascii="Times New Roman" w:hAnsi="Times New Roman"/>
          <w:color w:val="000000"/>
          <w:sz w:val="28"/>
          <w:szCs w:val="28"/>
        </w:rPr>
        <w:t>у</w:t>
      </w:r>
      <w:r w:rsidR="00424FD6">
        <w:rPr>
          <w:rFonts w:ascii="Times New Roman" w:hAnsi="Times New Roman"/>
          <w:color w:val="000000"/>
          <w:sz w:val="28"/>
          <w:szCs w:val="28"/>
        </w:rPr>
        <w:t xml:space="preserve">частие в конкурсах, экскурсии, </w:t>
      </w:r>
      <w:r w:rsidR="00424FD6" w:rsidRPr="00424FD6">
        <w:rPr>
          <w:rFonts w:ascii="Times New Roman" w:hAnsi="Times New Roman"/>
          <w:sz w:val="28"/>
          <w:szCs w:val="28"/>
        </w:rPr>
        <w:t>туристические прогулки</w:t>
      </w:r>
      <w:r w:rsidR="00F55C0A">
        <w:rPr>
          <w:rFonts w:ascii="Times New Roman" w:hAnsi="Times New Roman"/>
          <w:sz w:val="28"/>
          <w:szCs w:val="28"/>
        </w:rPr>
        <w:t>, флешмобы.</w:t>
      </w:r>
    </w:p>
    <w:p w:rsidR="00424FD6" w:rsidRDefault="00424FD6" w:rsidP="00424FD6">
      <w:pPr>
        <w:pStyle w:val="ab"/>
        <w:rPr>
          <w:rFonts w:ascii="Times New Roman" w:hAnsi="Times New Roman"/>
          <w:b/>
          <w:color w:val="000000"/>
          <w:sz w:val="28"/>
          <w:szCs w:val="28"/>
        </w:rPr>
      </w:pPr>
    </w:p>
    <w:p w:rsidR="00424FD6" w:rsidRPr="00601575" w:rsidRDefault="00424FD6" w:rsidP="00424FD6">
      <w:pPr>
        <w:tabs>
          <w:tab w:val="left" w:pos="317"/>
        </w:tabs>
        <w:spacing w:after="0" w:line="240" w:lineRule="auto"/>
        <w:jc w:val="both"/>
        <w:rPr>
          <w:rFonts w:ascii="Times New Roman" w:hAnsi="Times New Roman"/>
          <w:b/>
          <w:color w:val="000000"/>
          <w:sz w:val="28"/>
          <w:szCs w:val="28"/>
        </w:rPr>
      </w:pPr>
    </w:p>
    <w:p w:rsidR="00A75BAB" w:rsidRDefault="00F55C0A" w:rsidP="003D1DAD">
      <w:pPr>
        <w:numPr>
          <w:ilvl w:val="0"/>
          <w:numId w:val="280"/>
        </w:numPr>
        <w:tabs>
          <w:tab w:val="left" w:pos="317"/>
        </w:tabs>
        <w:spacing w:after="0" w:line="240" w:lineRule="auto"/>
        <w:ind w:left="0" w:firstLine="0"/>
        <w:jc w:val="both"/>
        <w:rPr>
          <w:rFonts w:ascii="Times New Roman" w:hAnsi="Times New Roman"/>
          <w:b/>
          <w:color w:val="000000"/>
          <w:sz w:val="28"/>
          <w:szCs w:val="28"/>
        </w:rPr>
      </w:pPr>
      <w:r>
        <w:rPr>
          <w:rFonts w:ascii="Times New Roman" w:hAnsi="Times New Roman"/>
          <w:b/>
          <w:color w:val="000000"/>
          <w:sz w:val="28"/>
          <w:szCs w:val="28"/>
        </w:rPr>
        <w:t>ритмы жизни</w:t>
      </w:r>
      <w:r w:rsidR="00A75BAB" w:rsidRPr="00601575">
        <w:rPr>
          <w:rFonts w:ascii="Times New Roman" w:hAnsi="Times New Roman"/>
          <w:b/>
          <w:color w:val="000000"/>
          <w:sz w:val="28"/>
          <w:szCs w:val="28"/>
        </w:rPr>
        <w:t>;</w:t>
      </w:r>
      <w:r w:rsidRPr="00F55C0A">
        <w:rPr>
          <w:rFonts w:ascii="PT Astra Serif" w:hAnsi="PT Astra Serif"/>
          <w:color w:val="000000"/>
          <w:sz w:val="26"/>
          <w:szCs w:val="26"/>
          <w:shd w:val="clear" w:color="auto" w:fill="FFFFFF"/>
        </w:rPr>
        <w:t xml:space="preserve"> </w:t>
      </w:r>
      <w:r>
        <w:rPr>
          <w:rFonts w:ascii="PT Astra Serif" w:hAnsi="PT Astra Serif"/>
          <w:color w:val="000000"/>
          <w:sz w:val="26"/>
          <w:szCs w:val="26"/>
          <w:shd w:val="clear" w:color="auto" w:fill="FFFFFF"/>
        </w:rPr>
        <w:t>«Утренний круг»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«утреннем круге»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Организуются перед завтраком со всеми детьми, присутствующими в группе. Обсуждение занимает от 5 до 20 минут в зависимости от возраста. Данный ритм прописан в аленданом плане воспитателей.</w:t>
      </w:r>
    </w:p>
    <w:p w:rsidR="00F55C0A" w:rsidRPr="00601575" w:rsidRDefault="00F55C0A" w:rsidP="00F55C0A">
      <w:pPr>
        <w:tabs>
          <w:tab w:val="left" w:pos="317"/>
        </w:tabs>
        <w:spacing w:after="0" w:line="240" w:lineRule="auto"/>
        <w:jc w:val="both"/>
        <w:rPr>
          <w:rFonts w:ascii="Times New Roman" w:hAnsi="Times New Roman"/>
          <w:b/>
          <w:color w:val="000000"/>
          <w:sz w:val="28"/>
          <w:szCs w:val="28"/>
        </w:rPr>
      </w:pPr>
    </w:p>
    <w:p w:rsidR="0092688A" w:rsidRDefault="00F55C0A" w:rsidP="00F55C0A">
      <w:pPr>
        <w:pStyle w:val="c1"/>
        <w:shd w:val="clear" w:color="auto" w:fill="FFFFFF"/>
        <w:spacing w:before="0" w:beforeAutospacing="0" w:after="0" w:afterAutospacing="0"/>
        <w:ind w:firstLine="710"/>
        <w:jc w:val="both"/>
        <w:rPr>
          <w:b/>
          <w:color w:val="000000"/>
          <w:sz w:val="28"/>
          <w:szCs w:val="28"/>
        </w:rPr>
      </w:pPr>
      <w:r>
        <w:rPr>
          <w:b/>
          <w:color w:val="000000"/>
          <w:sz w:val="28"/>
          <w:szCs w:val="28"/>
        </w:rPr>
        <w:t>режимные моменты</w:t>
      </w:r>
      <w:r w:rsidR="00A75BAB" w:rsidRPr="00601575">
        <w:rPr>
          <w:b/>
          <w:color w:val="000000"/>
          <w:sz w:val="28"/>
          <w:szCs w:val="28"/>
        </w:rPr>
        <w:t>;</w:t>
      </w:r>
    </w:p>
    <w:p w:rsidR="00F55C0A" w:rsidRPr="00F55C0A" w:rsidRDefault="00F55C0A" w:rsidP="00F55C0A">
      <w:pPr>
        <w:pStyle w:val="c1"/>
        <w:shd w:val="clear" w:color="auto" w:fill="FFFFFF"/>
        <w:spacing w:before="0" w:beforeAutospacing="0" w:after="0" w:afterAutospacing="0"/>
        <w:ind w:firstLine="710"/>
        <w:jc w:val="both"/>
        <w:rPr>
          <w:rFonts w:ascii="Calibri" w:hAnsi="Calibri"/>
          <w:color w:val="000000"/>
          <w:sz w:val="22"/>
          <w:szCs w:val="22"/>
        </w:rPr>
      </w:pPr>
      <w:r w:rsidRPr="00F55C0A">
        <w:rPr>
          <w:rStyle w:val="20"/>
          <w:color w:val="000000"/>
          <w:sz w:val="28"/>
          <w:szCs w:val="28"/>
        </w:rPr>
        <w:t xml:space="preserve"> </w:t>
      </w:r>
      <w:r w:rsidRPr="00F55C0A">
        <w:rPr>
          <w:color w:val="000000"/>
          <w:sz w:val="28"/>
          <w:szCs w:val="28"/>
        </w:rPr>
        <w:t>1. Прием детей, осмотр, игры, утренняя гимнастика.</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2. Подготовка к завтраку, завтрак.</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3. Игры и детские виды деятельности.</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4. Организованная  образовательная деятельность.</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5. Подготовка к прогулке, прогулка.</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6. Возвращение с прогулки, подготовка к обеду и обед.</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7. Подготовка ко сну, дневной сон.</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8. Подъем после сна, водные процедуры, закаливающие мероприятия.</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9. Игры, самостоятельная деятельность детей.</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10. Подготовка к ужину, ужин.</w:t>
      </w:r>
    </w:p>
    <w:p w:rsidR="00F55C0A" w:rsidRPr="00F55C0A" w:rsidRDefault="00F55C0A" w:rsidP="00F55C0A">
      <w:pPr>
        <w:shd w:val="clear" w:color="auto" w:fill="FFFFFF"/>
        <w:spacing w:after="0" w:line="240" w:lineRule="auto"/>
        <w:ind w:firstLine="710"/>
        <w:jc w:val="both"/>
        <w:rPr>
          <w:rFonts w:eastAsia="Times New Roman"/>
          <w:color w:val="000000"/>
          <w:lang w:eastAsia="ru-RU"/>
        </w:rPr>
      </w:pPr>
      <w:r w:rsidRPr="00F55C0A">
        <w:rPr>
          <w:rFonts w:ascii="Times New Roman" w:eastAsia="Times New Roman" w:hAnsi="Times New Roman"/>
          <w:color w:val="000000"/>
          <w:sz w:val="28"/>
          <w:szCs w:val="28"/>
          <w:lang w:eastAsia="ru-RU"/>
        </w:rPr>
        <w:t>11. Игры, прогулка, уход детей домой.</w:t>
      </w:r>
    </w:p>
    <w:p w:rsidR="00A75BAB" w:rsidRPr="00601575" w:rsidRDefault="00A75BAB" w:rsidP="0092688A">
      <w:pPr>
        <w:tabs>
          <w:tab w:val="left" w:pos="317"/>
        </w:tabs>
        <w:spacing w:after="0" w:line="240" w:lineRule="auto"/>
        <w:jc w:val="both"/>
        <w:rPr>
          <w:rFonts w:ascii="Times New Roman" w:hAnsi="Times New Roman"/>
          <w:b/>
          <w:color w:val="000000"/>
          <w:sz w:val="28"/>
          <w:szCs w:val="28"/>
        </w:rPr>
      </w:pPr>
    </w:p>
    <w:p w:rsidR="0092688A" w:rsidRPr="005765F1" w:rsidRDefault="005765F1" w:rsidP="0092688A">
      <w:pPr>
        <w:pStyle w:val="richfactdown-paragraph"/>
        <w:shd w:val="clear" w:color="auto" w:fill="FFFFFF"/>
        <w:spacing w:before="0" w:beforeAutospacing="0" w:after="0" w:afterAutospacing="0"/>
        <w:rPr>
          <w:color w:val="333333"/>
          <w:sz w:val="28"/>
          <w:szCs w:val="28"/>
        </w:rPr>
      </w:pPr>
      <w:r>
        <w:rPr>
          <w:b/>
          <w:color w:val="000000"/>
          <w:sz w:val="28"/>
          <w:szCs w:val="28"/>
        </w:rPr>
        <w:t xml:space="preserve">свободная игра - </w:t>
      </w:r>
      <w:r w:rsidRPr="005765F1">
        <w:rPr>
          <w:color w:val="333333"/>
          <w:sz w:val="28"/>
          <w:szCs w:val="28"/>
        </w:rPr>
        <w:t xml:space="preserve">это </w:t>
      </w:r>
      <w:r w:rsidR="0092688A" w:rsidRPr="005765F1">
        <w:rPr>
          <w:color w:val="333333"/>
          <w:sz w:val="28"/>
          <w:szCs w:val="28"/>
        </w:rPr>
        <w:t>форма проявления активности дошкольника, источник радости для детей.</w:t>
      </w:r>
    </w:p>
    <w:p w:rsidR="0092688A" w:rsidRPr="0092688A" w:rsidRDefault="0092688A" w:rsidP="0092688A">
      <w:pPr>
        <w:shd w:val="clear" w:color="auto" w:fill="FFFFFF"/>
        <w:spacing w:after="0" w:line="240" w:lineRule="auto"/>
        <w:rPr>
          <w:rFonts w:ascii="Times New Roman" w:eastAsia="Times New Roman" w:hAnsi="Times New Roman"/>
          <w:color w:val="333333"/>
          <w:sz w:val="28"/>
          <w:szCs w:val="28"/>
          <w:lang w:eastAsia="ru-RU"/>
        </w:rPr>
      </w:pPr>
      <w:r w:rsidRPr="0092688A">
        <w:rPr>
          <w:rFonts w:ascii="Times New Roman" w:eastAsia="Times New Roman" w:hAnsi="Times New Roman"/>
          <w:color w:val="333333"/>
          <w:sz w:val="28"/>
          <w:szCs w:val="28"/>
          <w:lang w:eastAsia="ru-RU"/>
        </w:rPr>
        <w:t xml:space="preserve">Суть игры — в свободе. </w:t>
      </w:r>
      <w:r w:rsidR="005765F1" w:rsidRPr="005765F1">
        <w:rPr>
          <w:rFonts w:ascii="Times New Roman" w:eastAsia="Times New Roman" w:hAnsi="Times New Roman"/>
          <w:color w:val="333333"/>
          <w:sz w:val="28"/>
          <w:szCs w:val="28"/>
          <w:lang w:eastAsia="ru-RU"/>
        </w:rPr>
        <w:t>В нашем ДОО э</w:t>
      </w:r>
      <w:r w:rsidRPr="0092688A">
        <w:rPr>
          <w:rFonts w:ascii="Times New Roman" w:eastAsia="Times New Roman" w:hAnsi="Times New Roman"/>
          <w:color w:val="333333"/>
          <w:sz w:val="28"/>
          <w:szCs w:val="28"/>
          <w:lang w:eastAsia="ru-RU"/>
        </w:rPr>
        <w:t>то деятельность, которую ребёнок выбирает по своему усмотрению, использует для игры все доступные ему игровые средства, развивая воображение. Он играет один или по своему желанию выбирает себе партнёров для игры, приобретая навыки общения с окружающими людьми.</w:t>
      </w:r>
    </w:p>
    <w:p w:rsidR="0092688A" w:rsidRPr="0092688A" w:rsidRDefault="0092688A" w:rsidP="0092688A">
      <w:pPr>
        <w:shd w:val="clear" w:color="auto" w:fill="FFFFFF"/>
        <w:spacing w:after="0" w:line="240" w:lineRule="auto"/>
        <w:rPr>
          <w:rFonts w:ascii="Times New Roman" w:eastAsia="Times New Roman" w:hAnsi="Times New Roman"/>
          <w:color w:val="333333"/>
          <w:sz w:val="28"/>
          <w:szCs w:val="28"/>
          <w:lang w:eastAsia="ru-RU"/>
        </w:rPr>
      </w:pPr>
      <w:r w:rsidRPr="0092688A">
        <w:rPr>
          <w:rFonts w:ascii="Times New Roman" w:eastAsia="Times New Roman" w:hAnsi="Times New Roman"/>
          <w:color w:val="333333"/>
          <w:sz w:val="28"/>
          <w:szCs w:val="28"/>
          <w:lang w:eastAsia="ru-RU"/>
        </w:rPr>
        <w:t>Свободная игра детей непредсказуема. Невозможно точно угадать, как пойдёт дело. Она не преследует сиюминутных прикладных целей, игра затевается ради творческого процесса.</w:t>
      </w:r>
    </w:p>
    <w:p w:rsidR="00A75BAB" w:rsidRPr="005765F1" w:rsidRDefault="0092688A" w:rsidP="005765F1">
      <w:pPr>
        <w:shd w:val="clear" w:color="auto" w:fill="FFFFFF"/>
        <w:spacing w:after="0" w:line="240" w:lineRule="auto"/>
        <w:rPr>
          <w:rFonts w:ascii="Times New Roman" w:eastAsia="Times New Roman" w:hAnsi="Times New Roman"/>
          <w:color w:val="333333"/>
          <w:sz w:val="28"/>
          <w:szCs w:val="28"/>
          <w:lang w:eastAsia="ru-RU"/>
        </w:rPr>
      </w:pPr>
      <w:r w:rsidRPr="0092688A">
        <w:rPr>
          <w:rFonts w:ascii="Times New Roman" w:eastAsia="Times New Roman" w:hAnsi="Times New Roman"/>
          <w:color w:val="333333"/>
          <w:sz w:val="28"/>
          <w:szCs w:val="28"/>
          <w:lang w:eastAsia="ru-RU"/>
        </w:rPr>
        <w:t>Роль воспитателя заключается в создании условий для игры детей и поддержании положительной социальной, творческой и эмоциональной атмосферы в группе.</w:t>
      </w:r>
    </w:p>
    <w:p w:rsidR="005765F1" w:rsidRPr="005765F1" w:rsidRDefault="005765F1" w:rsidP="005765F1">
      <w:pPr>
        <w:shd w:val="clear" w:color="auto" w:fill="FFFFFF"/>
        <w:spacing w:after="0" w:line="240" w:lineRule="auto"/>
        <w:rPr>
          <w:rFonts w:ascii="Arial" w:eastAsia="Times New Roman" w:hAnsi="Arial" w:cs="Arial"/>
          <w:color w:val="333333"/>
          <w:sz w:val="24"/>
          <w:szCs w:val="24"/>
          <w:lang w:eastAsia="ru-RU"/>
        </w:rPr>
      </w:pPr>
    </w:p>
    <w:p w:rsidR="00A75BAB" w:rsidRPr="005765F1" w:rsidRDefault="005765F1" w:rsidP="003D1DAD">
      <w:pPr>
        <w:numPr>
          <w:ilvl w:val="0"/>
          <w:numId w:val="280"/>
        </w:numPr>
        <w:tabs>
          <w:tab w:val="left" w:pos="317"/>
        </w:tabs>
        <w:spacing w:after="0" w:line="240" w:lineRule="auto"/>
        <w:ind w:left="0" w:firstLine="0"/>
        <w:jc w:val="both"/>
        <w:rPr>
          <w:rFonts w:ascii="Times New Roman" w:hAnsi="Times New Roman"/>
          <w:b/>
          <w:color w:val="000000"/>
          <w:sz w:val="28"/>
          <w:szCs w:val="28"/>
        </w:rPr>
      </w:pPr>
      <w:r>
        <w:rPr>
          <w:rFonts w:ascii="Times New Roman" w:hAnsi="Times New Roman"/>
          <w:b/>
          <w:color w:val="000000"/>
          <w:sz w:val="28"/>
          <w:szCs w:val="28"/>
        </w:rPr>
        <w:lastRenderedPageBreak/>
        <w:t xml:space="preserve">свободная деятельность – </w:t>
      </w:r>
      <w:r w:rsidRPr="005765F1">
        <w:rPr>
          <w:rFonts w:ascii="Times New Roman" w:hAnsi="Times New Roman"/>
          <w:bCs/>
          <w:color w:val="333333"/>
          <w:sz w:val="28"/>
          <w:szCs w:val="28"/>
          <w:shd w:val="clear" w:color="auto" w:fill="FFFFFF"/>
        </w:rPr>
        <w:t xml:space="preserve">в нашем ДОО </w:t>
      </w:r>
      <w:r w:rsidRPr="005765F1">
        <w:rPr>
          <w:rFonts w:ascii="Times New Roman" w:hAnsi="Times New Roman"/>
          <w:color w:val="333333"/>
          <w:sz w:val="28"/>
          <w:szCs w:val="28"/>
          <w:shd w:val="clear" w:color="auto" w:fill="FFFFFF"/>
        </w:rPr>
        <w:t> такая </w:t>
      </w:r>
      <w:r w:rsidRPr="00D92D74">
        <w:rPr>
          <w:rFonts w:ascii="Times New Roman" w:hAnsi="Times New Roman"/>
          <w:bCs/>
          <w:color w:val="333333"/>
          <w:sz w:val="28"/>
          <w:szCs w:val="28"/>
          <w:shd w:val="clear" w:color="auto" w:fill="FFFFFF"/>
        </w:rPr>
        <w:t>деятельность</w:t>
      </w:r>
      <w:r w:rsidRPr="005765F1">
        <w:rPr>
          <w:rFonts w:ascii="Times New Roman" w:hAnsi="Times New Roman"/>
          <w:color w:val="333333"/>
          <w:sz w:val="28"/>
          <w:szCs w:val="28"/>
          <w:shd w:val="clear" w:color="auto" w:fill="FFFFFF"/>
        </w:rPr>
        <w:t>, выполняется без непосредственного участия воспитателя, по его заданию, в специально представленное для </w:t>
      </w:r>
      <w:r w:rsidRPr="005765F1">
        <w:rPr>
          <w:rFonts w:ascii="Times New Roman" w:hAnsi="Times New Roman"/>
          <w:b/>
          <w:bCs/>
          <w:color w:val="333333"/>
          <w:sz w:val="28"/>
          <w:szCs w:val="28"/>
          <w:shd w:val="clear" w:color="auto" w:fill="FFFFFF"/>
        </w:rPr>
        <w:t>этого</w:t>
      </w:r>
      <w:r w:rsidRPr="005765F1">
        <w:rPr>
          <w:rFonts w:ascii="Times New Roman" w:hAnsi="Times New Roman"/>
          <w:color w:val="333333"/>
          <w:sz w:val="28"/>
          <w:szCs w:val="28"/>
          <w:shd w:val="clear" w:color="auto" w:fill="FFFFFF"/>
        </w:rPr>
        <w:t> время, при </w:t>
      </w:r>
      <w:r w:rsidRPr="005765F1">
        <w:rPr>
          <w:rFonts w:ascii="Times New Roman" w:hAnsi="Times New Roman"/>
          <w:b/>
          <w:bCs/>
          <w:color w:val="333333"/>
          <w:sz w:val="28"/>
          <w:szCs w:val="28"/>
          <w:shd w:val="clear" w:color="auto" w:fill="FFFFFF"/>
        </w:rPr>
        <w:t>этом</w:t>
      </w:r>
      <w:r w:rsidRPr="005765F1">
        <w:rPr>
          <w:rFonts w:ascii="Times New Roman" w:hAnsi="Times New Roman"/>
          <w:color w:val="333333"/>
          <w:sz w:val="28"/>
          <w:szCs w:val="28"/>
          <w:shd w:val="clear" w:color="auto" w:fill="FFFFFF"/>
        </w:rPr>
        <w:t>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w:t>
      </w:r>
    </w:p>
    <w:p w:rsidR="00A75BAB" w:rsidRPr="00A75BAB" w:rsidRDefault="00A75BAB" w:rsidP="00A75BAB">
      <w:pPr>
        <w:tabs>
          <w:tab w:val="left" w:pos="317"/>
        </w:tabs>
        <w:spacing w:after="0" w:line="240" w:lineRule="auto"/>
        <w:jc w:val="both"/>
        <w:rPr>
          <w:rFonts w:ascii="Times New Roman" w:hAnsi="Times New Roman"/>
          <w:color w:val="000000"/>
          <w:sz w:val="28"/>
          <w:szCs w:val="28"/>
        </w:rPr>
      </w:pPr>
    </w:p>
    <w:p w:rsidR="00A75BAB" w:rsidRDefault="00A75BAB" w:rsidP="00A75BAB">
      <w:pPr>
        <w:tabs>
          <w:tab w:val="left" w:pos="317"/>
        </w:tabs>
        <w:spacing w:after="0" w:line="240" w:lineRule="auto"/>
        <w:jc w:val="both"/>
        <w:rPr>
          <w:rFonts w:ascii="Times New Roman" w:hAnsi="Times New Roman"/>
          <w:b/>
          <w:color w:val="000000"/>
          <w:sz w:val="28"/>
          <w:szCs w:val="28"/>
        </w:rPr>
      </w:pPr>
      <w:r w:rsidRPr="00A75BAB">
        <w:rPr>
          <w:rFonts w:ascii="Times New Roman" w:hAnsi="Times New Roman"/>
          <w:b/>
          <w:color w:val="000000"/>
          <w:sz w:val="28"/>
          <w:szCs w:val="28"/>
        </w:rPr>
        <w:t>Совместная деятельность в образовательных ситуациях:</w:t>
      </w:r>
    </w:p>
    <w:p w:rsidR="00586D75" w:rsidRPr="00586D75" w:rsidRDefault="00586D75" w:rsidP="00586D75">
      <w:pPr>
        <w:shd w:val="clear" w:color="auto" w:fill="FFFFFF"/>
        <w:spacing w:after="0" w:line="240" w:lineRule="auto"/>
        <w:rPr>
          <w:rFonts w:eastAsia="Times New Roman"/>
          <w:color w:val="000000"/>
          <w:lang w:eastAsia="ru-RU"/>
        </w:rPr>
      </w:pPr>
      <w:r w:rsidRPr="00586D75">
        <w:rPr>
          <w:rFonts w:ascii="Times New Roman" w:eastAsia="Times New Roman" w:hAnsi="Times New Roman"/>
          <w:color w:val="000000"/>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586D75" w:rsidRDefault="00586D75" w:rsidP="00586D75">
      <w:pPr>
        <w:shd w:val="clear" w:color="auto" w:fill="FFFFFF"/>
        <w:spacing w:after="0" w:line="240" w:lineRule="auto"/>
        <w:rPr>
          <w:rFonts w:ascii="Times New Roman" w:eastAsia="Times New Roman" w:hAnsi="Times New Roman"/>
          <w:color w:val="000000"/>
          <w:sz w:val="28"/>
          <w:szCs w:val="28"/>
          <w:lang w:eastAsia="ru-RU"/>
        </w:rPr>
      </w:pPr>
      <w:r w:rsidRPr="00586D75">
        <w:rPr>
          <w:rFonts w:ascii="Times New Roman" w:eastAsia="Times New Roman" w:hAnsi="Times New Roman"/>
          <w:color w:val="000000"/>
          <w:sz w:val="28"/>
          <w:szCs w:val="28"/>
          <w:lang w:eastAsia="ru-RU"/>
        </w:rPr>
        <w:t>Воспитание в образовательной деятельности осуществляется в течение всего времени пребывания ребёнка в ДОО.</w:t>
      </w:r>
    </w:p>
    <w:p w:rsidR="00586D75" w:rsidRPr="00586D75" w:rsidRDefault="00586D75" w:rsidP="00586D75">
      <w:pPr>
        <w:shd w:val="clear" w:color="auto" w:fill="FFFFFF"/>
        <w:spacing w:after="0" w:line="240" w:lineRule="auto"/>
        <w:rPr>
          <w:rFonts w:eastAsia="Times New Roman"/>
          <w:color w:val="000000"/>
          <w:lang w:eastAsia="ru-RU"/>
        </w:rPr>
      </w:pPr>
      <w:r>
        <w:rPr>
          <w:rFonts w:ascii="Times New Roman" w:hAnsi="Times New Roman"/>
          <w:color w:val="000000"/>
          <w:sz w:val="28"/>
          <w:szCs w:val="28"/>
        </w:rPr>
        <w:t>П</w:t>
      </w:r>
      <w:r w:rsidRPr="00A75BAB">
        <w:rPr>
          <w:rFonts w:ascii="Times New Roman" w:hAnsi="Times New Roman"/>
          <w:color w:val="000000"/>
          <w:sz w:val="28"/>
          <w:szCs w:val="28"/>
        </w:rPr>
        <w:t>еречень конкретных видов организации совместной деятельности в образовательных ситуациях, которые имеются в ДОО</w:t>
      </w:r>
      <w:r>
        <w:rPr>
          <w:rFonts w:ascii="Times New Roman" w:hAnsi="Times New Roman"/>
          <w:color w:val="000000"/>
          <w:sz w:val="28"/>
          <w:szCs w:val="28"/>
        </w:rPr>
        <w:t>:</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ситуативная беседа, рассказ, советы, вопросы;</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социальное моделирование, воспитывающая (проблемная) ситуация, составление рассказов из личного опыта;</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разучивание и исполнение песен, театрализация, драматизация, этюды-инсценировки;</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рассматривание и обсуждение картин и книжных иллюстраций, просмотр видеороликов, презентаций, мультфильмов;</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организация выставок (книг, репродукций картин, тематических или авторских, детских поделок и тому подобное);</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экскурсии (в музей, в общеобразовательную организацию и тому подобное), посещение спектаклей, выставок;</w:t>
      </w:r>
    </w:p>
    <w:p w:rsidR="00586D75" w:rsidRPr="00586D75" w:rsidRDefault="00586D75" w:rsidP="003D1DAD">
      <w:pPr>
        <w:numPr>
          <w:ilvl w:val="0"/>
          <w:numId w:val="281"/>
        </w:numPr>
        <w:shd w:val="clear" w:color="auto" w:fill="FFFFFF"/>
        <w:spacing w:before="30" w:after="30" w:line="240" w:lineRule="auto"/>
        <w:rPr>
          <w:rFonts w:eastAsia="Times New Roman" w:cs="Arial"/>
          <w:color w:val="000000"/>
          <w:lang w:eastAsia="ru-RU"/>
        </w:rPr>
      </w:pPr>
      <w:r w:rsidRPr="00586D75">
        <w:rPr>
          <w:rFonts w:ascii="Times New Roman" w:eastAsia="Times New Roman" w:hAnsi="Times New Roman"/>
          <w:color w:val="000000"/>
          <w:sz w:val="28"/>
          <w:szCs w:val="28"/>
          <w:lang w:eastAsia="ru-RU"/>
        </w:rPr>
        <w:t>игровые методы (игровая роль, игровая ситуация, игровое действие и другие);</w:t>
      </w:r>
    </w:p>
    <w:p w:rsidR="00586D75" w:rsidRPr="00586D75" w:rsidRDefault="00586D75" w:rsidP="00586D75">
      <w:pPr>
        <w:shd w:val="clear" w:color="auto" w:fill="FFFFFF"/>
        <w:spacing w:before="30" w:after="30" w:line="240" w:lineRule="auto"/>
        <w:ind w:left="720"/>
        <w:rPr>
          <w:rFonts w:eastAsia="Times New Roman" w:cs="Arial"/>
          <w:color w:val="000000"/>
          <w:lang w:eastAsia="ru-RU"/>
        </w:rPr>
      </w:pPr>
      <w:r>
        <w:rPr>
          <w:rFonts w:ascii="Times New Roman" w:hAnsi="Times New Roman"/>
          <w:color w:val="000000"/>
          <w:sz w:val="28"/>
          <w:szCs w:val="28"/>
        </w:rPr>
        <w:t>Их воспитательный</w:t>
      </w:r>
      <w:r w:rsidRPr="00A75BAB">
        <w:rPr>
          <w:rFonts w:ascii="Times New Roman" w:hAnsi="Times New Roman"/>
          <w:color w:val="000000"/>
          <w:sz w:val="28"/>
          <w:szCs w:val="28"/>
        </w:rPr>
        <w:t xml:space="preserve"> потенциала</w:t>
      </w:r>
      <w:r>
        <w:rPr>
          <w:rFonts w:eastAsia="Times New Roman" w:cs="Arial"/>
          <w:color w:val="000000"/>
          <w:lang w:eastAsia="ru-RU"/>
        </w:rPr>
        <w:t xml:space="preserve"> - </w:t>
      </w:r>
      <w:r w:rsidRPr="00586D75">
        <w:rPr>
          <w:rFonts w:ascii="Times New Roman" w:eastAsia="Times New Roman" w:hAnsi="Times New Roman"/>
          <w:color w:val="000000"/>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75BAB" w:rsidRPr="00A75BAB" w:rsidRDefault="00A75BAB" w:rsidP="00A75BAB">
      <w:pPr>
        <w:tabs>
          <w:tab w:val="left" w:pos="317"/>
        </w:tabs>
        <w:spacing w:after="0" w:line="240" w:lineRule="auto"/>
        <w:jc w:val="both"/>
        <w:rPr>
          <w:rFonts w:ascii="Times New Roman" w:hAnsi="Times New Roman"/>
          <w:color w:val="000000"/>
          <w:sz w:val="28"/>
          <w:szCs w:val="28"/>
        </w:rPr>
      </w:pPr>
    </w:p>
    <w:p w:rsidR="00A75BAB" w:rsidRDefault="00A75BAB" w:rsidP="00A75BAB">
      <w:pPr>
        <w:tabs>
          <w:tab w:val="left" w:pos="317"/>
        </w:tabs>
        <w:spacing w:after="0" w:line="240" w:lineRule="auto"/>
        <w:jc w:val="both"/>
        <w:rPr>
          <w:rFonts w:ascii="Times New Roman" w:hAnsi="Times New Roman"/>
          <w:b/>
          <w:color w:val="000000"/>
          <w:sz w:val="28"/>
          <w:szCs w:val="28"/>
        </w:rPr>
      </w:pPr>
      <w:r w:rsidRPr="00A75BAB">
        <w:rPr>
          <w:rFonts w:ascii="Times New Roman" w:hAnsi="Times New Roman"/>
          <w:b/>
          <w:color w:val="000000"/>
          <w:sz w:val="28"/>
          <w:szCs w:val="28"/>
        </w:rPr>
        <w:t>Организация предметно-пространственной среды:</w:t>
      </w:r>
    </w:p>
    <w:p w:rsidR="007A09B8" w:rsidRPr="00A75BAB" w:rsidRDefault="007A09B8" w:rsidP="00A75BAB">
      <w:pPr>
        <w:tabs>
          <w:tab w:val="left" w:pos="317"/>
        </w:tabs>
        <w:spacing w:after="0" w:line="240" w:lineRule="auto"/>
        <w:jc w:val="both"/>
        <w:rPr>
          <w:rFonts w:ascii="Times New Roman" w:hAnsi="Times New Roman"/>
          <w:b/>
          <w:color w:val="000000"/>
          <w:sz w:val="28"/>
          <w:szCs w:val="28"/>
        </w:rPr>
      </w:pPr>
    </w:p>
    <w:p w:rsidR="00FB07A7" w:rsidRPr="00D2171A" w:rsidRDefault="00FB07A7" w:rsidP="00FB07A7">
      <w:pPr>
        <w:spacing w:after="0" w:line="240" w:lineRule="auto"/>
        <w:jc w:val="both"/>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      Предметно-развивающая среда организована  так, чтобы каждый ребенок имел возможность свободно заниматься любимым делом. Оборудование размещено  по секторам/центрам это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FB07A7" w:rsidRPr="00D2171A" w:rsidRDefault="00FB07A7" w:rsidP="00FB07A7">
      <w:pPr>
        <w:spacing w:after="0" w:line="240" w:lineRule="auto"/>
        <w:jc w:val="both"/>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 xml:space="preserve">       В каждой возрастной группе  есть оборудование  учитывающие интересы мальчиков и девочек, как в труде, так и в игре. Мальчикам  инструменты для работы с деревом, девочкам для работы с рукоделием. Для развития творческого замысла в игре девочкам </w:t>
      </w:r>
      <w:r w:rsidRPr="00D2171A">
        <w:rPr>
          <w:rFonts w:ascii="Times New Roman" w:eastAsia="Times New Roman" w:hAnsi="Times New Roman"/>
          <w:bCs/>
          <w:sz w:val="28"/>
          <w:szCs w:val="28"/>
          <w:bdr w:val="none" w:sz="0" w:space="0" w:color="auto" w:frame="1"/>
          <w:lang w:eastAsia="ru-RU"/>
        </w:rPr>
        <w:lastRenderedPageBreak/>
        <w:t>присутствуют  предметы женской одежды, украшения, кружевные накидки, банты, сумочки, зонтики и т. П. ; мальчикам – детали военной формы, предметы обмундирования и вооружения рыцарей, русских богатырей, разнообразные технические игрушки. Присутствует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есть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FB07A7" w:rsidRPr="00D2171A" w:rsidRDefault="00FB07A7" w:rsidP="00FB07A7">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D2171A">
        <w:rPr>
          <w:rFonts w:ascii="Times New Roman" w:eastAsia="Times New Roman" w:hAnsi="Times New Roman"/>
          <w:bCs/>
          <w:sz w:val="28"/>
          <w:szCs w:val="28"/>
          <w:bdr w:val="none" w:sz="0" w:space="0" w:color="auto" w:frame="1"/>
          <w:lang w:eastAsia="ru-RU"/>
        </w:rPr>
        <w:t>   Необходимым  оборудованием  у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D0264" w:rsidRDefault="00FB07A7" w:rsidP="008D0264">
      <w:pPr>
        <w:spacing w:before="100" w:beforeAutospacing="1" w:after="100" w:afterAutospacing="1" w:line="240" w:lineRule="auto"/>
        <w:jc w:val="both"/>
        <w:rPr>
          <w:rFonts w:ascii="Times New Roman" w:eastAsia="Times New Roman" w:hAnsi="Times New Roman"/>
          <w:sz w:val="28"/>
          <w:szCs w:val="28"/>
          <w:lang w:eastAsia="ru-RU"/>
        </w:rPr>
      </w:pPr>
      <w:r w:rsidRPr="00D2171A">
        <w:rPr>
          <w:rFonts w:ascii="Times New Roman" w:eastAsia="Times New Roman" w:hAnsi="Times New Roman"/>
          <w:sz w:val="28"/>
          <w:szCs w:val="28"/>
          <w:lang w:eastAsia="ru-RU"/>
        </w:rPr>
        <w:t xml:space="preserve">Для игровой деятельности детей имеются мебельные гарнитуры, мягкие уголки, игровые модули  «Парикмахер», «Кухня», «Больница», разнообразный строительный материал, зоны науки, уголки для опытов и экспериментирования, оборудование для уголка природы, передвижные ширмы, дорожки здоровья. В каждой группе оборудованы уголки для музыкальных, спортивных, подвижных, театрализованных игр. Активно используются соответствующие уголки для познавательной и экспериментальной, литературно-художественной и трудовой деятельности. Имеется большое количество развивающих игр и дидактических пособий, разнообразный строительный материал. </w:t>
      </w:r>
    </w:p>
    <w:p w:rsidR="00FB07A7" w:rsidRPr="008D0264" w:rsidRDefault="00FB07A7" w:rsidP="008D0264">
      <w:pPr>
        <w:spacing w:before="100" w:beforeAutospacing="1" w:after="100" w:afterAutospacing="1" w:line="240" w:lineRule="auto"/>
        <w:jc w:val="both"/>
        <w:rPr>
          <w:rFonts w:ascii="Times New Roman" w:eastAsia="Times New Roman" w:hAnsi="Times New Roman"/>
          <w:sz w:val="28"/>
          <w:szCs w:val="28"/>
          <w:lang w:eastAsia="ru-RU"/>
        </w:rPr>
      </w:pPr>
      <w:r w:rsidRPr="00D2171A">
        <w:rPr>
          <w:rFonts w:ascii="Times New Roman" w:eastAsia="Times New Roman" w:hAnsi="Times New Roman"/>
          <w:b/>
          <w:bCs/>
          <w:sz w:val="28"/>
          <w:szCs w:val="28"/>
          <w:lang w:eastAsia="ru-RU"/>
        </w:rPr>
        <w:t>Детские центры развития:</w:t>
      </w:r>
    </w:p>
    <w:p w:rsidR="00FB07A7" w:rsidRPr="00D2171A" w:rsidRDefault="00FB07A7" w:rsidP="00FB07A7">
      <w:pPr>
        <w:shd w:val="clear" w:color="auto" w:fill="FFFFFF"/>
        <w:spacing w:after="0" w:line="240" w:lineRule="auto"/>
        <w:ind w:firstLine="708"/>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ИГРОВОЙ ЦЕНТР</w:t>
      </w:r>
    </w:p>
    <w:p w:rsidR="00FB07A7" w:rsidRPr="00D2171A" w:rsidRDefault="00FB07A7" w:rsidP="003D1DAD">
      <w:pPr>
        <w:numPr>
          <w:ilvl w:val="0"/>
          <w:numId w:val="282"/>
        </w:numPr>
        <w:shd w:val="clear" w:color="auto" w:fill="FFFFFF"/>
        <w:spacing w:after="0" w:line="240" w:lineRule="auto"/>
        <w:ind w:left="1068"/>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Игрушки и атрибуты для сюжетно-ролевых игр,</w:t>
      </w:r>
    </w:p>
    <w:p w:rsidR="00FB07A7" w:rsidRPr="00D2171A" w:rsidRDefault="00FB07A7" w:rsidP="003D1DAD">
      <w:pPr>
        <w:numPr>
          <w:ilvl w:val="0"/>
          <w:numId w:val="282"/>
        </w:numPr>
        <w:shd w:val="clear" w:color="auto" w:fill="FFFFFF"/>
        <w:spacing w:after="0" w:line="240" w:lineRule="auto"/>
        <w:ind w:left="1068"/>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Оборудование для режиссерской игры: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многофункциональные кубики;</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макеты (объемные – домики, гаражи, плоскостные – карты-схемы игрового пространства, ширмы);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наборы образных (объемных и плоскостных) игрушек небольшого размера: человечки, солдатики, герои мультфильмов и книг, игровое оборудование (мебель, посуда);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животные (сказочные, реалистичные; в старшей группе – фантастические существа);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неоформленный игровой материал: кубики, шарики, колечки от пирамидок, бутылочки;</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символы пространства (реки, солнце, скамейки, цветы, грибы; в старшей группе – неопознанные предметы и объекты; в подготовительной к школе группе – мелкие плоскостные изображения и несколько игровых полей).</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 ЦЕНТР ГРАМОТНОСТИ</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Литературный центр</w:t>
      </w:r>
    </w:p>
    <w:p w:rsidR="00FB07A7" w:rsidRPr="00D2171A" w:rsidRDefault="00FB07A7" w:rsidP="003D1DAD">
      <w:pPr>
        <w:numPr>
          <w:ilvl w:val="0"/>
          <w:numId w:val="283"/>
        </w:numPr>
        <w:shd w:val="clear" w:color="auto" w:fill="FFFFFF"/>
        <w:spacing w:after="0" w:line="240" w:lineRule="auto"/>
        <w:ind w:left="0" w:firstLine="90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Книги, рекомендованные для чтения детям этого возраста:</w:t>
      </w:r>
    </w:p>
    <w:p w:rsidR="00FB07A7" w:rsidRPr="00D2171A" w:rsidRDefault="00FB07A7" w:rsidP="00FB07A7">
      <w:pPr>
        <w:shd w:val="clear" w:color="auto" w:fill="FFFFFF"/>
        <w:spacing w:after="0" w:line="240" w:lineRule="auto"/>
        <w:ind w:left="72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произведения фольклора,</w:t>
      </w:r>
    </w:p>
    <w:p w:rsidR="00FB07A7" w:rsidRPr="00D2171A" w:rsidRDefault="00FB07A7" w:rsidP="00FB07A7">
      <w:pPr>
        <w:shd w:val="clear" w:color="auto" w:fill="FFFFFF"/>
        <w:spacing w:after="0" w:line="240" w:lineRule="auto"/>
        <w:ind w:left="72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сказки русские народные и народов мира;</w:t>
      </w:r>
    </w:p>
    <w:p w:rsidR="00FB07A7" w:rsidRPr="00D2171A" w:rsidRDefault="00FB07A7" w:rsidP="00FB07A7">
      <w:pPr>
        <w:shd w:val="clear" w:color="auto" w:fill="FFFFFF"/>
        <w:spacing w:after="0" w:line="240" w:lineRule="auto"/>
        <w:ind w:left="72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произведения русской и зарубежной классики;</w:t>
      </w:r>
    </w:p>
    <w:p w:rsidR="00FB07A7" w:rsidRPr="00D2171A" w:rsidRDefault="00FB07A7" w:rsidP="00FB07A7">
      <w:pPr>
        <w:shd w:val="clear" w:color="auto" w:fill="FFFFFF"/>
        <w:spacing w:after="0" w:line="240" w:lineRule="auto"/>
        <w:ind w:left="72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lastRenderedPageBreak/>
        <w:t>- произведения современных авторов (рассказы, сказки, стихи).</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2. Книги, любимые детьми этой группы.</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3. Сезонная литература.</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4. Обменный фонд (для выдачи на дом).</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5. Детские журналы (старшая группа).</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6. Детские рисунки.</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7. Словесное творчество (альбомы загадок, рассказов, составленных детьми).</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8. Увлечение детей (открытки, календари).</w:t>
      </w:r>
    </w:p>
    <w:p w:rsidR="00FB07A7" w:rsidRPr="00D2171A" w:rsidRDefault="00FB07A7" w:rsidP="00FB07A7">
      <w:pPr>
        <w:shd w:val="clear" w:color="auto" w:fill="FFFFFF"/>
        <w:spacing w:after="0" w:line="240" w:lineRule="auto"/>
        <w:ind w:left="142"/>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речевого творчества</w:t>
      </w:r>
    </w:p>
    <w:p w:rsidR="00FB07A7" w:rsidRPr="00D2171A" w:rsidRDefault="00FB07A7" w:rsidP="00FB07A7">
      <w:pPr>
        <w:shd w:val="clear" w:color="auto" w:fill="FFFFFF"/>
        <w:spacing w:after="0" w:line="240" w:lineRule="auto"/>
        <w:ind w:left="142" w:firstLine="566"/>
        <w:jc w:val="both"/>
        <w:rPr>
          <w:rFonts w:ascii="Times New Roman" w:eastAsia="Times New Roman" w:hAnsi="Times New Roman"/>
          <w:sz w:val="24"/>
          <w:szCs w:val="24"/>
          <w:lang w:eastAsia="ru-RU"/>
        </w:rPr>
      </w:pPr>
      <w:r w:rsidRPr="00D2171A">
        <w:rPr>
          <w:rFonts w:ascii="Times New Roman" w:eastAsia="Times New Roman" w:hAnsi="Times New Roman"/>
          <w:i/>
          <w:iCs/>
          <w:sz w:val="28"/>
          <w:szCs w:val="28"/>
          <w:lang w:eastAsia="ru-RU"/>
        </w:rPr>
        <w:t>Игры и оборудование для развития речи и подготовки ребенка к освоению чтения и письма</w:t>
      </w:r>
      <w:r w:rsidRPr="00D2171A">
        <w:rPr>
          <w:rFonts w:ascii="Times New Roman" w:eastAsia="Times New Roman" w:hAnsi="Times New Roman"/>
          <w:sz w:val="28"/>
          <w:szCs w:val="28"/>
          <w:lang w:eastAsia="ru-RU"/>
        </w:rPr>
        <w:t>.</w:t>
      </w:r>
    </w:p>
    <w:p w:rsidR="00FB07A7" w:rsidRPr="00D2171A" w:rsidRDefault="00FB07A7" w:rsidP="003D1DAD">
      <w:pPr>
        <w:numPr>
          <w:ilvl w:val="0"/>
          <w:numId w:val="284"/>
        </w:numPr>
        <w:shd w:val="clear" w:color="auto" w:fill="FFFFFF"/>
        <w:spacing w:after="0" w:line="240" w:lineRule="auto"/>
        <w:ind w:left="0" w:firstLine="90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Тактильные дощечки, разные на ощупь (5\10 см). Наклеить кусочек искусственного меха, наждачную бумагу, кусочек мягкой ткани, воск от свечи, чтобы на поверхности образовались застывшие капли, кусок веревки или толстый шнурок, спички или маленькие толстые палочки, скорлупки от орехов, фольгу или целлофан, бархат или бархатистую ткань, рубчатую ткань, крупу, чешуйки от шишки.</w:t>
      </w:r>
    </w:p>
    <w:p w:rsidR="00FB07A7" w:rsidRPr="00D2171A" w:rsidRDefault="00FB07A7" w:rsidP="003D1DAD">
      <w:pPr>
        <w:numPr>
          <w:ilvl w:val="0"/>
          <w:numId w:val="284"/>
        </w:numPr>
        <w:shd w:val="clear" w:color="auto" w:fill="FFFFFF"/>
        <w:spacing w:after="0" w:line="240" w:lineRule="auto"/>
        <w:ind w:left="0" w:firstLine="90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Коллаж – лист картона, на который наклеиваются или накладываются различные картинки, буквы, геометрические фигуры, цифры.</w:t>
      </w:r>
    </w:p>
    <w:p w:rsidR="00FB07A7" w:rsidRPr="00D2171A" w:rsidRDefault="00FB07A7" w:rsidP="003D1DAD">
      <w:pPr>
        <w:numPr>
          <w:ilvl w:val="0"/>
          <w:numId w:val="284"/>
        </w:numPr>
        <w:shd w:val="clear" w:color="auto" w:fill="FFFFFF"/>
        <w:spacing w:after="0" w:line="240" w:lineRule="auto"/>
        <w:ind w:left="0" w:firstLine="90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Настольно-печатные игры.</w:t>
      </w:r>
    </w:p>
    <w:p w:rsidR="00FB07A7" w:rsidRPr="00D2171A" w:rsidRDefault="00FB07A7" w:rsidP="003D1DAD">
      <w:pPr>
        <w:numPr>
          <w:ilvl w:val="0"/>
          <w:numId w:val="284"/>
        </w:numPr>
        <w:shd w:val="clear" w:color="auto" w:fill="FFFFFF"/>
        <w:spacing w:after="0" w:line="240" w:lineRule="auto"/>
        <w:ind w:left="0" w:firstLine="90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«Волшебная книга» (составляется из рассказов детей и оформляется их иллюстрациями).</w:t>
      </w:r>
    </w:p>
    <w:p w:rsidR="00FB07A7" w:rsidRPr="00D2171A" w:rsidRDefault="00FB07A7" w:rsidP="00FB07A7">
      <w:pPr>
        <w:shd w:val="clear" w:color="auto" w:fill="FFFFFF"/>
        <w:spacing w:after="0" w:line="240" w:lineRule="auto"/>
        <w:ind w:left="708"/>
        <w:jc w:val="both"/>
        <w:rPr>
          <w:rFonts w:ascii="Times New Roman" w:eastAsia="Times New Roman" w:hAnsi="Times New Roman"/>
          <w:sz w:val="24"/>
          <w:szCs w:val="24"/>
          <w:lang w:eastAsia="ru-RU"/>
        </w:rPr>
      </w:pPr>
      <w:r w:rsidRPr="00D2171A">
        <w:rPr>
          <w:rFonts w:ascii="Times New Roman" w:eastAsia="Times New Roman" w:hAnsi="Times New Roman"/>
          <w:i/>
          <w:iCs/>
          <w:sz w:val="28"/>
          <w:szCs w:val="28"/>
          <w:lang w:eastAsia="ru-RU"/>
        </w:rPr>
        <w:t>Театрализованная деятельность</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Шапочки, маски для игр-драматизаций на темы любимых сказок.</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Кукольный театр.</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Театр из игрушек-самоделок.</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Театр резиновых игрушек.</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Пальчиковый, перчаточный, варежковый театры, клубковый театр и пр.</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Театр марионеток.</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Плоскостной театр.</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Теневой театр.</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Атрибуты для театрализованных и режиссерских игр (элементы костюмов).</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Книги с картинками-липучками, наборы вырезанных картинок, не соотносящиеся по размеру, цвету.</w:t>
      </w:r>
    </w:p>
    <w:p w:rsidR="00FB07A7" w:rsidRPr="00D2171A" w:rsidRDefault="00FB07A7" w:rsidP="003D1DAD">
      <w:pPr>
        <w:numPr>
          <w:ilvl w:val="0"/>
          <w:numId w:val="285"/>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Игры, разрезанные картинки.</w:t>
      </w:r>
    </w:p>
    <w:p w:rsidR="00FB07A7" w:rsidRPr="00D2171A" w:rsidRDefault="00FB07A7" w:rsidP="00FB07A7">
      <w:pPr>
        <w:shd w:val="clear" w:color="auto" w:fill="FFFFFF"/>
        <w:spacing w:after="0" w:line="240" w:lineRule="auto"/>
        <w:ind w:left="720"/>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науки</w:t>
      </w:r>
    </w:p>
    <w:p w:rsidR="00FB07A7" w:rsidRPr="00D2171A" w:rsidRDefault="00FB07A7" w:rsidP="00FB07A7">
      <w:pPr>
        <w:shd w:val="clear" w:color="auto" w:fill="FFFFFF"/>
        <w:spacing w:after="0" w:line="240" w:lineRule="auto"/>
        <w:ind w:left="720"/>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Детское экспериментирование и опыты</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Материалы по разделам: песок и вода, звук, магниты, бумага, стекло, резина.</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Приборы-помощники: увеличительное стекло, песочные часы, микроскопы.</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Прозрачные и непрозрачные сосуды разной конфигурации и объема.</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Мерные ложки (от детского питания).</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Сита и воронки.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Резиновые груши разного объема.</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Половинки мыльниц.</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lastRenderedPageBreak/>
        <w:t>Формы для льда.</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Резиновые перчатки.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Медицинские материалы (пипетки с закругленными концами, шприцы без игл, колбы, деревянные палочки).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Гибкие пластиковые или резиновые трубочки, соломки для коктейля.</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Гигиенические безопасные детские шампуни, растворимые, ароматические вещества (соли для ванн, пищевые добавки).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Взбивалка, деревянные лопатки и шпатели для размешивания.</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Разноцветные стаканы из-под йогурта, сметаны или плоские емкости-упаковки (для рассматривания песчинок, глины).</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Лупы.</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Клеенчатые фартуки.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Нарукавники.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Щетка, совок, тряпки.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Технический материал – гайки, скрепки, винтики.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Разные виды бумаги.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Прочие материалы: воздушные шары, масло, свечи.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Природный материал.</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Утилизированный материал (кусочки кожи, дерева, винтики).</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Карточки-схемы проведения экспериментов.</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Индивидуальные дневники для экспериментирования.</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Условные обозначения, разрешающие и запрещающие знаки (по правилам работы в уголке экспериментирования).</w:t>
      </w:r>
    </w:p>
    <w:p w:rsidR="00FB07A7" w:rsidRPr="00D2171A" w:rsidRDefault="00FB07A7" w:rsidP="003D1DAD">
      <w:pPr>
        <w:numPr>
          <w:ilvl w:val="0"/>
          <w:numId w:val="286"/>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Персонажи, наделенные определенные определенными чертами (в младшей группе – любознательный, в средней – удивляющийся, в старшем возрасте – задающий вопросы почемучка), от имени которых моделируется проблемные ситуации.</w:t>
      </w:r>
    </w:p>
    <w:p w:rsidR="00FB07A7" w:rsidRPr="00D2171A" w:rsidRDefault="00FB07A7" w:rsidP="00FB07A7">
      <w:p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Уголок природы</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Комнатные и искусственные растения.</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Аквариум.</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Декоративные птицы, млекопитающие.</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Сезонный растительный материал.</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Место для труда.</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Календарь наблюдений.</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Ящики с посадками.</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Календарь природы.</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Макеты.</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Музейный и коллекционный материал.</w:t>
      </w:r>
    </w:p>
    <w:p w:rsidR="00FB07A7" w:rsidRPr="00D2171A" w:rsidRDefault="00FB07A7" w:rsidP="003D1DAD">
      <w:pPr>
        <w:numPr>
          <w:ilvl w:val="0"/>
          <w:numId w:val="287"/>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Модель времена года.</w:t>
      </w:r>
    </w:p>
    <w:p w:rsidR="00FB07A7" w:rsidRPr="00D2171A" w:rsidRDefault="00FB07A7" w:rsidP="00FB07A7">
      <w:pPr>
        <w:shd w:val="clear" w:color="auto" w:fill="FFFFFF"/>
        <w:spacing w:after="0" w:line="240" w:lineRule="auto"/>
        <w:ind w:left="720"/>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СТРОИТЕЛЬНО-КОНСТРУКТИВНЫХ ИГР</w:t>
      </w:r>
    </w:p>
    <w:p w:rsidR="00FB07A7" w:rsidRPr="00D2171A" w:rsidRDefault="00FB07A7" w:rsidP="003D1DAD">
      <w:pPr>
        <w:numPr>
          <w:ilvl w:val="0"/>
          <w:numId w:val="288"/>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Конструкторы с разными способами крепления деталей.</w:t>
      </w:r>
    </w:p>
    <w:p w:rsidR="00FB07A7" w:rsidRPr="00D2171A" w:rsidRDefault="00FB07A7" w:rsidP="003D1DAD">
      <w:pPr>
        <w:numPr>
          <w:ilvl w:val="0"/>
          <w:numId w:val="288"/>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типа «Танграм».</w:t>
      </w:r>
    </w:p>
    <w:p w:rsidR="00FB07A7" w:rsidRPr="00D2171A" w:rsidRDefault="00FB07A7" w:rsidP="003D1DAD">
      <w:pPr>
        <w:numPr>
          <w:ilvl w:val="0"/>
          <w:numId w:val="288"/>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Силуэты, картинки, альбомы, конструктивные карты (поэтапное выполнение работы).</w:t>
      </w:r>
    </w:p>
    <w:p w:rsidR="00FB07A7" w:rsidRPr="00D2171A" w:rsidRDefault="00FB07A7" w:rsidP="003D1DAD">
      <w:pPr>
        <w:numPr>
          <w:ilvl w:val="0"/>
          <w:numId w:val="288"/>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Простейшие чертежи.</w:t>
      </w:r>
    </w:p>
    <w:p w:rsidR="00FB07A7" w:rsidRPr="00D2171A" w:rsidRDefault="00FB07A7" w:rsidP="003D1DAD">
      <w:pPr>
        <w:numPr>
          <w:ilvl w:val="0"/>
          <w:numId w:val="288"/>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Опорные схемы.</w:t>
      </w:r>
    </w:p>
    <w:p w:rsidR="00FB07A7" w:rsidRPr="00D2171A" w:rsidRDefault="00FB07A7" w:rsidP="003D1DAD">
      <w:pPr>
        <w:numPr>
          <w:ilvl w:val="0"/>
          <w:numId w:val="288"/>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Необходимые для игр материалы и инструменты.</w:t>
      </w:r>
    </w:p>
    <w:p w:rsidR="00FB07A7" w:rsidRPr="00D2171A" w:rsidRDefault="00FB07A7" w:rsidP="00FB07A7">
      <w:pPr>
        <w:shd w:val="clear" w:color="auto" w:fill="FFFFFF"/>
        <w:spacing w:after="0" w:line="240" w:lineRule="auto"/>
        <w:ind w:left="720"/>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ЗАНИМАТЕЛЬНОЙ МАТЕМАТИКИ (ИГРОТЕКА)</w:t>
      </w:r>
    </w:p>
    <w:p w:rsidR="00FB07A7" w:rsidRPr="00D2171A" w:rsidRDefault="00FB07A7" w:rsidP="003D1DAD">
      <w:pPr>
        <w:numPr>
          <w:ilvl w:val="0"/>
          <w:numId w:val="289"/>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lastRenderedPageBreak/>
        <w:t>Семейные и групповые альбомы.</w:t>
      </w:r>
    </w:p>
    <w:p w:rsidR="00FB07A7" w:rsidRPr="00D2171A" w:rsidRDefault="00FB07A7" w:rsidP="003D1DAD">
      <w:pPr>
        <w:numPr>
          <w:ilvl w:val="0"/>
          <w:numId w:val="289"/>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Стенд с семейными фотографиями детей группы, сопровождаемые именами и датами рождения.</w:t>
      </w:r>
    </w:p>
    <w:p w:rsidR="00FB07A7" w:rsidRPr="00D2171A" w:rsidRDefault="00FB07A7" w:rsidP="003D1DAD">
      <w:pPr>
        <w:numPr>
          <w:ilvl w:val="0"/>
          <w:numId w:val="289"/>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Фишки, символические предметы для моделирования пространственного расположения участников фотографий.</w:t>
      </w:r>
    </w:p>
    <w:p w:rsidR="00FB07A7" w:rsidRPr="00D2171A" w:rsidRDefault="00FB07A7" w:rsidP="003D1DAD">
      <w:pPr>
        <w:numPr>
          <w:ilvl w:val="0"/>
          <w:numId w:val="289"/>
        </w:num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Ростомеров, изготовленные в виде силуэтов куклы, медвежонка (разные).</w:t>
      </w:r>
    </w:p>
    <w:p w:rsidR="00FB07A7" w:rsidRPr="00D2171A" w:rsidRDefault="00FB07A7" w:rsidP="00FB07A7">
      <w:pPr>
        <w:shd w:val="clear" w:color="auto" w:fill="FFFFFF"/>
        <w:spacing w:after="0" w:line="240" w:lineRule="auto"/>
        <w:ind w:left="720"/>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Для детей 3 – 4 лет</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Игра «Чудесный мешочек».</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на соотнесение предметов, геометрических фигур по цвету, размеру и группировка их по 1 – 2 признакам (например, большую корзинку – большие мячи; в красную коробку – красные кубики).</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на раскладывание в ряд с чередованием геометрических фигур, предметов по размеру, цвету (выложи дорожку к домику кругом, квадратом, затем снова кругом).</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Нанизывание бус на шнур, чередование разного размера, формы.</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Настольно-печатные игры с использованием специальных пособий на различение и называние геометрических фигур по цвету, размеру, форме (рамки-вкладыши).</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Геометрическая мозайка.</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Две-три матрешки.</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Пирамидки из 3 – 4 колец одинакового и разного размера.</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Предмета одежды разного размера и назначения.</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Игры на развитие сенсорных процессов и способностей (геометрическое лото, Подбери ключ к замку).</w:t>
      </w:r>
    </w:p>
    <w:p w:rsidR="00FB07A7" w:rsidRPr="00D2171A" w:rsidRDefault="00FB07A7" w:rsidP="003D1DAD">
      <w:pPr>
        <w:numPr>
          <w:ilvl w:val="0"/>
          <w:numId w:val="290"/>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Игры с алгоритмами – заданной последовательностью действий.</w:t>
      </w:r>
    </w:p>
    <w:p w:rsidR="00FB07A7" w:rsidRPr="00D2171A" w:rsidRDefault="00FB07A7" w:rsidP="00FB07A7">
      <w:pPr>
        <w:shd w:val="clear" w:color="auto" w:fill="FFFFFF"/>
        <w:spacing w:after="0" w:line="240" w:lineRule="auto"/>
        <w:ind w:left="1080"/>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Для детей 4 – 5 лет</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 логические кубики, уголки, «составь куб».</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Серия: «сложи узор», «куб-хамелеон», «геоконд», «волшебный куб», «сложи картинку».</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Дидактические пособия: логические блоки Дьенеша, палочки Кюизенера.</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для понимания символики, схематичности и условности («На что похоже?», «Достройка»).</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Модели: числовая лесенка, ряд величин, спиралевидные модели на познание временных отношений.</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для освоения величинных, числовых, пространственных отношений («составь такой же узор»).</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с алгоритмами, включающие 3 – 5 элементов простых действий («выращивание дерева»).</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Альбомы с образцами логических упражнений.</w:t>
      </w:r>
    </w:p>
    <w:p w:rsidR="00FB07A7" w:rsidRPr="00D2171A" w:rsidRDefault="00FB07A7" w:rsidP="003D1DAD">
      <w:pPr>
        <w:numPr>
          <w:ilvl w:val="0"/>
          <w:numId w:val="291"/>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Альбом для детского творчества.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Для детей 5 – 7 лет</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«Танграм», «Головоломки Пифагора», «Кирпичики», «Уникуб».</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Трафареты, линейки.</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«Петнамино», «Забавные мячи».</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для деления целого предмета на части и составление целого из частей («Дроби», «Составь круг»).</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с цифрами, монетами.</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Игры для развития числовых представлений и умений количественно оценивать разные величины. (часы-конструктор, весы и т.д.).</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lastRenderedPageBreak/>
        <w:t>Игры с алгоритмами.</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Модели числовых и временных отношений (числовая лесенка, дни недели).</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Календарь, модель календаря.</w:t>
      </w:r>
    </w:p>
    <w:p w:rsidR="00FB07A7" w:rsidRPr="00D2171A" w:rsidRDefault="00FB07A7" w:rsidP="003D1DAD">
      <w:pPr>
        <w:numPr>
          <w:ilvl w:val="0"/>
          <w:numId w:val="292"/>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Игры для развития логического мышления, освоения шашек и шахмат.</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ИСКУССТВА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Оборудования для изобразительной деятельности</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Полочка с подлинными произведениями искусства.</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Трафареты, лекала, геометрические формы, силуэты.</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Краска, кисти, карандаши, мелки, фломастеры.</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Белая и цветная бумага.</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Ножницы</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Пластилин, салфетки.</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Губки, штампы, тампоны.</w:t>
      </w:r>
    </w:p>
    <w:p w:rsidR="00FB07A7" w:rsidRPr="00D2171A" w:rsidRDefault="00FB07A7" w:rsidP="003D1DAD">
      <w:pPr>
        <w:numPr>
          <w:ilvl w:val="0"/>
          <w:numId w:val="293"/>
        </w:numPr>
        <w:shd w:val="clear" w:color="auto" w:fill="FFFFFF"/>
        <w:spacing w:after="0" w:line="240" w:lineRule="auto"/>
        <w:ind w:left="0" w:firstLine="900"/>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Стеклышки, свечи.</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Силуэты одежды, предметов декоративно-прикладного искусства.</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Доски для рисования мелком.</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Детские и взрослые работы по рисования, аппликации.</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Баночки для воды.</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Природный и бросовый материал.</w:t>
      </w:r>
    </w:p>
    <w:p w:rsidR="00FB07A7" w:rsidRPr="00D2171A" w:rsidRDefault="00FB07A7" w:rsidP="003D1DAD">
      <w:pPr>
        <w:numPr>
          <w:ilvl w:val="0"/>
          <w:numId w:val="293"/>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Дидактические игры.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Для детей 2 – 4 лет</w:t>
      </w:r>
    </w:p>
    <w:p w:rsidR="00FB07A7" w:rsidRPr="00D2171A" w:rsidRDefault="00FB07A7" w:rsidP="003D1DAD">
      <w:pPr>
        <w:numPr>
          <w:ilvl w:val="0"/>
          <w:numId w:val="294"/>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Предметы быта: вышитая, расписная одежда, расписная посуда, глиняные игрушки (дымковская, каргопольская, филимоновская, тверская), деревянные (семеновская,  полохов-майданская, матрешки, грибки, кони-каталки), соломенные.</w:t>
      </w:r>
    </w:p>
    <w:p w:rsidR="00FB07A7" w:rsidRPr="00D2171A" w:rsidRDefault="00FB07A7" w:rsidP="003D1DAD">
      <w:pPr>
        <w:numPr>
          <w:ilvl w:val="0"/>
          <w:numId w:val="294"/>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Скульптура малых форм, изображающая животных (анималистическая).</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Для детей 3 – 4 лет (дополнительно к указанным выше)</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Игрушки из глины (тверская, вятская).</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Из дерева (богородская, архангельские птицы из щепы).</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Предметы из резной бересты: коробка, шкатулки (архангельские, вологодские).</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Расписные разделочные доски (городецкие).</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Подносы (жостовские).</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Расписная посуда (новгородская, псковская, вятская).</w:t>
      </w:r>
    </w:p>
    <w:p w:rsidR="00FB07A7" w:rsidRPr="00D2171A" w:rsidRDefault="00FB07A7" w:rsidP="003D1DAD">
      <w:pPr>
        <w:numPr>
          <w:ilvl w:val="0"/>
          <w:numId w:val="295"/>
        </w:numPr>
        <w:shd w:val="clear" w:color="auto" w:fill="FFFFFF"/>
        <w:spacing w:after="0" w:line="240" w:lineRule="auto"/>
        <w:ind w:left="426"/>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Скульптура разных видов (малая пластика, декоративная).</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Для детей 5 – 7 лет</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1. Произведения русского прикладного и искусства других народов, игрушки из глины, из дерева, щепы, соломы, папье-маше, предметы быта из бересты, росписи и резьба, керамическая посуда, кружево, вышивка из разных областей, чеканка.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2. Скульптура малых форм.</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3. Монументальная скульптура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4. Станковая скульптура: бюсты, портреты.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5. Архитектура: жилищная, декоративная, общественно-гражданская.</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ФИЗИЧЕСКОЙ КУЛЬТУРЫ (СПОРТА)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1. Спортивный комплекс.</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2. Мини-физкультурные уголки.</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3. Материалы для игр.</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ТВОРЧЕСКАЯ МАСТЕРСКАЯ</w:t>
      </w:r>
      <w:r w:rsidRPr="00D2171A">
        <w:rPr>
          <w:rFonts w:ascii="Times New Roman" w:eastAsia="Times New Roman" w:hAnsi="Times New Roman"/>
          <w:sz w:val="28"/>
          <w:szCs w:val="28"/>
          <w:lang w:eastAsia="ru-RU"/>
        </w:rPr>
        <w:t>        </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lastRenderedPageBreak/>
        <w:t>1. Разный бросовый материал.</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2. Ткань.</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3. Дерево.</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4. Природный материал.</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5. Опорные схемы.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6. Операциональные карты.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7. Простейшие чертежи.</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8. Модели.</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ЦЕНТР ПОВСЕДНЕВНОГО БЫТОВОГО ТРУДА</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1. Предметы и материалы для обучения детей приготовлению блюд, починке одежды, стирке, глаженью.</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2. Девочкам – для обучения вышиванию, шитью на детской швейной машинке.</w:t>
      </w:r>
    </w:p>
    <w:p w:rsidR="00FB07A7" w:rsidRPr="00D2171A" w:rsidRDefault="00FB07A7" w:rsidP="00FB07A7">
      <w:pPr>
        <w:shd w:val="clear" w:color="auto" w:fill="FFFFFF"/>
        <w:spacing w:after="0" w:line="240" w:lineRule="auto"/>
        <w:jc w:val="both"/>
        <w:rPr>
          <w:rFonts w:ascii="Times New Roman" w:eastAsia="Times New Roman" w:hAnsi="Times New Roman"/>
          <w:sz w:val="28"/>
          <w:szCs w:val="28"/>
          <w:lang w:eastAsia="ru-RU"/>
        </w:rPr>
      </w:pPr>
      <w:r w:rsidRPr="00D2171A">
        <w:rPr>
          <w:rFonts w:ascii="Times New Roman" w:eastAsia="Times New Roman" w:hAnsi="Times New Roman"/>
          <w:sz w:val="28"/>
          <w:szCs w:val="28"/>
          <w:lang w:eastAsia="ru-RU"/>
        </w:rPr>
        <w:t>3. Мальчикам – для обучения выжиганию, моделированию, работы молотком, пилой.</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Инновационные компоненты</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предметно-развивающей среды</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ЗОНА КОЛЛЕКЦИЙ</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Для знакомства детей с объектами, для обучения классификации по различным признакам и сенсорным навыков. Коллекция располагается в специальных шкафах на уровне доступном для ребенка. Учитываются компоненты: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доступность объектов;</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разнообразие;</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безопасность;</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ТУРИСТКО-КРАЕВЕДЧЕСКИЙ УГОЛОК</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Включает картографические материалы – карты, схемы, планы, рисунки о природе; снаряжения для походов.</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УГОЛОК КОСМОСА, ПЛАНЕТАРИЙ</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Украшается моделями Луны, Солнца, планет, звездной картой, играми и пособиями – картотека созвездий, «собери созвездие», «солнце и планеты».</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МАКЕТЫ</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sz w:val="28"/>
          <w:szCs w:val="28"/>
          <w:lang w:eastAsia="ru-RU"/>
        </w:rPr>
        <w:t>        Изготовляются детьми и педагогами – макет района, макет города, макет к сказке, климатические и природные зоны.</w:t>
      </w:r>
    </w:p>
    <w:p w:rsidR="00FB07A7" w:rsidRPr="00D2171A" w:rsidRDefault="00FB07A7" w:rsidP="00FB07A7">
      <w:pPr>
        <w:shd w:val="clear" w:color="auto" w:fill="FFFFFF"/>
        <w:spacing w:after="0" w:line="240" w:lineRule="auto"/>
        <w:jc w:val="center"/>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МИНИ-МУЗЕИ</w:t>
      </w:r>
    </w:p>
    <w:p w:rsidR="00FB07A7" w:rsidRPr="00D2171A" w:rsidRDefault="00FB07A7" w:rsidP="00FB07A7">
      <w:pPr>
        <w:shd w:val="clear" w:color="auto" w:fill="FFFFFF"/>
        <w:spacing w:after="0" w:line="240" w:lineRule="auto"/>
        <w:jc w:val="both"/>
        <w:rPr>
          <w:rFonts w:ascii="Times New Roman" w:eastAsia="Times New Roman" w:hAnsi="Times New Roman"/>
          <w:sz w:val="24"/>
          <w:szCs w:val="24"/>
          <w:lang w:eastAsia="ru-RU"/>
        </w:rPr>
      </w:pPr>
      <w:r w:rsidRPr="00D2171A">
        <w:rPr>
          <w:rFonts w:ascii="Times New Roman" w:eastAsia="Times New Roman" w:hAnsi="Times New Roman"/>
          <w:b/>
          <w:bCs/>
          <w:sz w:val="28"/>
          <w:szCs w:val="28"/>
          <w:lang w:eastAsia="ru-RU"/>
        </w:rPr>
        <w:t>        </w:t>
      </w:r>
      <w:r w:rsidRPr="00D2171A">
        <w:rPr>
          <w:rFonts w:ascii="Times New Roman" w:eastAsia="Times New Roman" w:hAnsi="Times New Roman"/>
          <w:sz w:val="28"/>
          <w:szCs w:val="28"/>
          <w:lang w:eastAsia="ru-RU"/>
        </w:rPr>
        <w:t>Выделяются отдельные участки  групп. Мини-музеи играют большую познавательную и воспитательную роль. Создаются коллективом детей, родителей, воспитателей. Немаловажное значение имеет представление семейных экспонатов, собранных вместе с родителями. Экспонаты снабжаются этикетками с фамилиями и именем ребенка. Варианты мини – музеев: «Игрушки-забавы»,», «Мир книги», «Наша Родина – Россия», «Театр костюма», «Театр кукол», музей хлеба, музей часов, музей динозавров и пр.</w:t>
      </w:r>
    </w:p>
    <w:p w:rsidR="00FB07A7" w:rsidRPr="00D2171A" w:rsidRDefault="00FB07A7" w:rsidP="00FB07A7">
      <w:pPr>
        <w:shd w:val="clear" w:color="auto" w:fill="FFFFFF"/>
        <w:spacing w:after="0" w:line="240" w:lineRule="auto"/>
        <w:jc w:val="both"/>
        <w:rPr>
          <w:rFonts w:ascii="Times New Roman" w:eastAsia="Times New Roman" w:hAnsi="Times New Roman"/>
          <w:sz w:val="28"/>
          <w:szCs w:val="28"/>
          <w:lang w:eastAsia="ru-RU"/>
        </w:rPr>
      </w:pPr>
      <w:r w:rsidRPr="00D2171A">
        <w:rPr>
          <w:rFonts w:ascii="Times New Roman" w:eastAsia="Times New Roman" w:hAnsi="Times New Roman"/>
          <w:sz w:val="28"/>
          <w:szCs w:val="28"/>
          <w:lang w:eastAsia="ru-RU"/>
        </w:rPr>
        <w:t>                </w:t>
      </w:r>
    </w:p>
    <w:p w:rsidR="00FB07A7" w:rsidRDefault="00FB07A7" w:rsidP="00FB07A7">
      <w:pPr>
        <w:pStyle w:val="c1"/>
        <w:shd w:val="clear" w:color="auto" w:fill="FFFFFF"/>
        <w:spacing w:before="0" w:beforeAutospacing="0" w:after="0" w:afterAutospacing="0"/>
        <w:jc w:val="both"/>
        <w:rPr>
          <w:sz w:val="28"/>
          <w:szCs w:val="28"/>
        </w:rPr>
      </w:pPr>
      <w:r w:rsidRPr="00D2171A">
        <w:rPr>
          <w:sz w:val="28"/>
          <w:szCs w:val="28"/>
        </w:rPr>
        <w:t>Имеется нестандартное физкультурное оборудование» «Гусеница», Снежинки», коврики для коррекции стопы и пр.</w:t>
      </w:r>
    </w:p>
    <w:p w:rsidR="000A3E73" w:rsidRPr="00D2171A" w:rsidRDefault="000A3E73" w:rsidP="000A3E73">
      <w:pPr>
        <w:pStyle w:val="a6"/>
        <w:ind w:firstLine="709"/>
        <w:jc w:val="center"/>
        <w:rPr>
          <w:rFonts w:ascii="Times New Roman" w:hAnsi="Times New Roman"/>
          <w:b/>
          <w:sz w:val="28"/>
          <w:szCs w:val="28"/>
        </w:rPr>
      </w:pPr>
      <w:r w:rsidRPr="00D2171A">
        <w:rPr>
          <w:rFonts w:ascii="Times New Roman" w:hAnsi="Times New Roman"/>
          <w:b/>
          <w:sz w:val="28"/>
          <w:szCs w:val="28"/>
        </w:rPr>
        <w:t>Перечень конкретных позиций, имеющихся в ДОО или запланированные с описанием деятельности.</w:t>
      </w:r>
    </w:p>
    <w:p w:rsidR="000A3E73" w:rsidRPr="00D2171A" w:rsidRDefault="000A3E73" w:rsidP="000A3E73">
      <w:pPr>
        <w:spacing w:after="0" w:line="240" w:lineRule="auto"/>
        <w:ind w:firstLine="709"/>
        <w:jc w:val="center"/>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Создавая предметно-развивающую среду в ДО мы ориентировались на то что:</w:t>
      </w:r>
    </w:p>
    <w:p w:rsidR="000A3E73" w:rsidRPr="00D2171A" w:rsidRDefault="000A3E73" w:rsidP="000A3E73">
      <w:pPr>
        <w:spacing w:after="0" w:line="240" w:lineRule="auto"/>
        <w:ind w:firstLine="709"/>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lastRenderedPageBreak/>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0A3E73" w:rsidRPr="00D2171A" w:rsidRDefault="000A3E73" w:rsidP="000A3E73">
      <w:pPr>
        <w:spacing w:after="0" w:line="240" w:lineRule="auto"/>
        <w:ind w:firstLine="709"/>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2.      Гибкое и вариативное использование пространства. Среда должна служить удовлетворению потребностей и интересов ребенка.</w:t>
      </w:r>
    </w:p>
    <w:p w:rsidR="000A3E73" w:rsidRPr="00D2171A"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3.      Форма и дизайн предметов ориентирован на безопасность и возраст детей.</w:t>
      </w:r>
    </w:p>
    <w:p w:rsidR="000A3E73" w:rsidRPr="00D2171A"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4.       Элементы декора легко сменяемы.</w:t>
      </w:r>
    </w:p>
    <w:p w:rsidR="000A3E73" w:rsidRPr="00D2171A"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5.      В каждой группе предусмотрено место для детской экспериментальной деятельности.</w:t>
      </w:r>
    </w:p>
    <w:p w:rsidR="000A3E73" w:rsidRPr="00D2171A"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6.      Организуя предметную среду в групповом помещении учитывались закономерности психического развития, показатели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0A3E73" w:rsidRPr="00D2171A"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7.      Цветовая палитра представлена теплыми, пастельными тонами.</w:t>
      </w:r>
    </w:p>
    <w:p w:rsidR="000A3E73" w:rsidRPr="00D2171A"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8.      При создании развивающего пространства в групповом помещении учитывалась ведущая роль игровой деятельности.</w:t>
      </w:r>
    </w:p>
    <w:p w:rsidR="000A3E73" w:rsidRPr="000A3E73" w:rsidRDefault="000A3E73" w:rsidP="000A3E73">
      <w:pPr>
        <w:spacing w:after="0" w:line="240" w:lineRule="auto"/>
        <w:textAlignment w:val="baseline"/>
        <w:rPr>
          <w:rFonts w:ascii="Times New Roman" w:eastAsia="Times New Roman" w:hAnsi="Times New Roman"/>
          <w:sz w:val="28"/>
          <w:szCs w:val="28"/>
          <w:lang w:eastAsia="ru-RU"/>
        </w:rPr>
      </w:pPr>
      <w:r w:rsidRPr="00D2171A">
        <w:rPr>
          <w:rFonts w:ascii="Times New Roman" w:eastAsia="Times New Roman" w:hAnsi="Times New Roman"/>
          <w:bCs/>
          <w:sz w:val="28"/>
          <w:szCs w:val="28"/>
          <w:bdr w:val="none" w:sz="0" w:space="0" w:color="auto" w:frame="1"/>
          <w:lang w:eastAsia="ru-RU"/>
        </w:rPr>
        <w:t>9.      Предметно-развивающая среда группы меняется в зависимости от возрастных особенностей детей, периода обучения, образовательной программы.</w:t>
      </w:r>
    </w:p>
    <w:p w:rsidR="007A09B8" w:rsidRPr="00A75BAB" w:rsidRDefault="007A09B8" w:rsidP="007A09B8">
      <w:pPr>
        <w:tabs>
          <w:tab w:val="left" w:pos="317"/>
        </w:tabs>
        <w:spacing w:after="0" w:line="240" w:lineRule="auto"/>
        <w:jc w:val="both"/>
        <w:rPr>
          <w:rFonts w:ascii="Times New Roman" w:hAnsi="Times New Roman"/>
          <w:color w:val="000000"/>
          <w:sz w:val="28"/>
          <w:szCs w:val="28"/>
        </w:rPr>
      </w:pPr>
    </w:p>
    <w:p w:rsidR="00A75BAB" w:rsidRDefault="00A75BAB" w:rsidP="00A75BAB">
      <w:pPr>
        <w:tabs>
          <w:tab w:val="left" w:pos="317"/>
        </w:tabs>
        <w:spacing w:after="0" w:line="240" w:lineRule="auto"/>
        <w:jc w:val="both"/>
        <w:rPr>
          <w:rFonts w:ascii="Times New Roman" w:hAnsi="Times New Roman"/>
          <w:b/>
          <w:color w:val="000000"/>
          <w:sz w:val="28"/>
          <w:szCs w:val="28"/>
        </w:rPr>
      </w:pPr>
      <w:r w:rsidRPr="007A09B8">
        <w:rPr>
          <w:rFonts w:ascii="Times New Roman" w:hAnsi="Times New Roman"/>
          <w:b/>
          <w:color w:val="000000"/>
          <w:sz w:val="28"/>
          <w:szCs w:val="28"/>
        </w:rPr>
        <w:t>Социальное партнерство:</w:t>
      </w:r>
    </w:p>
    <w:p w:rsidR="001C2773" w:rsidRDefault="001C2773" w:rsidP="00A75BAB">
      <w:pPr>
        <w:tabs>
          <w:tab w:val="left" w:pos="317"/>
        </w:tabs>
        <w:spacing w:after="0" w:line="240" w:lineRule="auto"/>
        <w:jc w:val="both"/>
        <w:rPr>
          <w:rFonts w:ascii="Times New Roman" w:hAnsi="Times New Roman"/>
          <w:b/>
          <w:color w:val="000000"/>
          <w:sz w:val="28"/>
          <w:szCs w:val="28"/>
        </w:rPr>
      </w:pPr>
    </w:p>
    <w:p w:rsidR="00425DAC" w:rsidRPr="001C2773" w:rsidRDefault="00425DAC" w:rsidP="00425DAC">
      <w:pPr>
        <w:spacing w:line="240" w:lineRule="auto"/>
        <w:rPr>
          <w:rFonts w:ascii="Times New Roman" w:hAnsi="Times New Roman"/>
          <w:sz w:val="28"/>
          <w:szCs w:val="28"/>
        </w:rPr>
      </w:pPr>
      <w:r w:rsidRPr="001C2773">
        <w:rPr>
          <w:rFonts w:ascii="Times New Roman" w:hAnsi="Times New Roman"/>
          <w:sz w:val="28"/>
          <w:szCs w:val="28"/>
        </w:rPr>
        <w:t>1. Нормативно-правовое обеспечение (имеются договора со следующими организациями):</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ГБУ СО «Центр диагностики и консультирования»</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ГБОУ ДПО ЦПК «Ресурсный центр»</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ГБОУ ДПО ЦПК СРД</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ГБОУ СОШ № 10</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Детская поликлиника</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Спортивный комплекс «Луч»</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Культурно-выставочный центр «Радуга»</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Детская библиотека «Эврика»</w:t>
      </w:r>
    </w:p>
    <w:p w:rsidR="00425DAC" w:rsidRPr="00CD031B" w:rsidRDefault="00425DAC" w:rsidP="003D1DAD">
      <w:pPr>
        <w:numPr>
          <w:ilvl w:val="0"/>
          <w:numId w:val="296"/>
        </w:numPr>
        <w:spacing w:after="0" w:line="240" w:lineRule="auto"/>
        <w:rPr>
          <w:rFonts w:ascii="Times New Roman" w:hAnsi="Times New Roman"/>
          <w:sz w:val="28"/>
          <w:szCs w:val="28"/>
        </w:rPr>
      </w:pPr>
      <w:r w:rsidRPr="00CD031B">
        <w:rPr>
          <w:rFonts w:ascii="Times New Roman" w:hAnsi="Times New Roman"/>
          <w:sz w:val="28"/>
          <w:szCs w:val="28"/>
        </w:rPr>
        <w:t>ГИБДД</w:t>
      </w:r>
    </w:p>
    <w:p w:rsidR="00425DAC" w:rsidRPr="001C2773" w:rsidRDefault="00425DAC" w:rsidP="00425DAC">
      <w:pPr>
        <w:spacing w:line="240" w:lineRule="auto"/>
        <w:rPr>
          <w:rFonts w:ascii="Times New Roman" w:hAnsi="Times New Roman"/>
          <w:sz w:val="28"/>
          <w:szCs w:val="28"/>
        </w:rPr>
      </w:pPr>
      <w:r w:rsidRPr="001C2773">
        <w:rPr>
          <w:rFonts w:ascii="Times New Roman" w:hAnsi="Times New Roman"/>
          <w:sz w:val="28"/>
          <w:szCs w:val="28"/>
        </w:rPr>
        <w:t xml:space="preserve">2. </w:t>
      </w:r>
      <w:r w:rsidRPr="001C2773">
        <w:rPr>
          <w:rFonts w:ascii="Times New Roman" w:hAnsi="Times New Roman"/>
          <w:sz w:val="28"/>
          <w:szCs w:val="28"/>
          <w:shd w:val="clear" w:color="auto" w:fill="FFFFFF"/>
        </w:rPr>
        <w:t xml:space="preserve"> многообразие функциональных связей (какие организации вовлечены в сопровождение детей, их направления деятельности), целесообразность взаимодействия (диагностика, сопровождение, методическая помощь и т.п.</w:t>
      </w:r>
    </w:p>
    <w:p w:rsidR="001C2773"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ГБУ СО «Центр диагностики и ко</w:t>
      </w:r>
      <w:r w:rsidR="001C2773">
        <w:rPr>
          <w:rFonts w:ascii="Times New Roman" w:hAnsi="Times New Roman"/>
          <w:sz w:val="28"/>
          <w:szCs w:val="28"/>
        </w:rPr>
        <w:t>нсультирования»: взаимодействие</w:t>
      </w:r>
    </w:p>
    <w:p w:rsidR="00425DAC" w:rsidRPr="00CD031B" w:rsidRDefault="00425DAC" w:rsidP="001C2773">
      <w:pPr>
        <w:spacing w:after="0" w:line="240" w:lineRule="auto"/>
        <w:rPr>
          <w:rFonts w:ascii="Times New Roman" w:hAnsi="Times New Roman"/>
          <w:sz w:val="28"/>
          <w:szCs w:val="28"/>
        </w:rPr>
      </w:pPr>
      <w:r w:rsidRPr="00CD031B">
        <w:rPr>
          <w:rFonts w:ascii="Times New Roman" w:hAnsi="Times New Roman"/>
          <w:sz w:val="28"/>
          <w:szCs w:val="28"/>
        </w:rPr>
        <w:t>специалистов в целях осуществления работы по выполнению приказа Главного управления здравоохранения «О порядке освидетельствования детей психолого -медико-педагогическими комиссиями»</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ГБОУ ДПО ЦПК «Ресурсный центр»:  методическая  помощь</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 xml:space="preserve">ГБОУ СОШ № 10: осуществление преемственности </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-Детская поликлиника: диагностическая и лечебно-профилактическая помощь.</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Спорткомплекс «Луч»: спортивно-оздоровительная направленность.</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Культурно-выставочный центр «Радуга» - культурно-просветительская направленность.</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t>Детская библиотека «Эврика»: культурно-просветительская направленность.</w:t>
      </w:r>
    </w:p>
    <w:p w:rsidR="00425DAC" w:rsidRPr="00CD031B" w:rsidRDefault="00425DAC" w:rsidP="003D1DAD">
      <w:pPr>
        <w:numPr>
          <w:ilvl w:val="0"/>
          <w:numId w:val="297"/>
        </w:numPr>
        <w:spacing w:after="0" w:line="240" w:lineRule="auto"/>
        <w:rPr>
          <w:rFonts w:ascii="Times New Roman" w:hAnsi="Times New Roman"/>
          <w:sz w:val="28"/>
          <w:szCs w:val="28"/>
        </w:rPr>
      </w:pPr>
      <w:r w:rsidRPr="00CD031B">
        <w:rPr>
          <w:rFonts w:ascii="Times New Roman" w:hAnsi="Times New Roman"/>
          <w:sz w:val="28"/>
          <w:szCs w:val="28"/>
        </w:rPr>
        <w:lastRenderedPageBreak/>
        <w:t>ГИБДД: профилактическое сопровождение.</w:t>
      </w:r>
    </w:p>
    <w:p w:rsidR="00425DAC" w:rsidRPr="001C2773" w:rsidRDefault="00425DAC" w:rsidP="00425DAC">
      <w:pPr>
        <w:spacing w:line="240" w:lineRule="auto"/>
        <w:rPr>
          <w:rFonts w:ascii="Times New Roman" w:hAnsi="Times New Roman"/>
          <w:sz w:val="28"/>
          <w:szCs w:val="28"/>
        </w:rPr>
      </w:pPr>
      <w:r w:rsidRPr="001C2773">
        <w:rPr>
          <w:rFonts w:ascii="Times New Roman" w:hAnsi="Times New Roman"/>
          <w:sz w:val="28"/>
          <w:szCs w:val="28"/>
        </w:rPr>
        <w:t>3. Содержание деятельности организаций, включенных в социальное партнерство:</w:t>
      </w:r>
    </w:p>
    <w:p w:rsidR="001C2773"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 xml:space="preserve">ГБУ СО «Центр диагностики </w:t>
      </w:r>
      <w:r w:rsidR="001C2773">
        <w:rPr>
          <w:rFonts w:ascii="Times New Roman" w:hAnsi="Times New Roman"/>
          <w:sz w:val="28"/>
          <w:szCs w:val="28"/>
        </w:rPr>
        <w:t>и консультирования»: бесплатное</w:t>
      </w:r>
    </w:p>
    <w:p w:rsidR="00425DAC" w:rsidRPr="00CD031B" w:rsidRDefault="00425DAC" w:rsidP="001C2773">
      <w:pPr>
        <w:spacing w:after="0" w:line="240" w:lineRule="auto"/>
        <w:rPr>
          <w:rFonts w:ascii="Times New Roman" w:hAnsi="Times New Roman"/>
          <w:sz w:val="28"/>
          <w:szCs w:val="28"/>
        </w:rPr>
      </w:pPr>
      <w:r w:rsidRPr="00CD031B">
        <w:rPr>
          <w:rFonts w:ascii="Times New Roman" w:hAnsi="Times New Roman"/>
          <w:sz w:val="28"/>
          <w:szCs w:val="28"/>
        </w:rPr>
        <w:t>экспертное освидетельствование; диагностика уровня психического или физического развития, речевого развития и отклонений в поведении детей; определение специальных образовательных потребностей у детей с различными отклонениями в психическом, физическом, интеллектуальном, личностном развитии.</w:t>
      </w:r>
    </w:p>
    <w:p w:rsidR="001C2773"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ГБОУ ДПО ЦПК «Ресурсный центр»:</w:t>
      </w:r>
    </w:p>
    <w:p w:rsidR="00425DAC" w:rsidRPr="001C2773" w:rsidRDefault="00425DAC" w:rsidP="001C2773">
      <w:pPr>
        <w:spacing w:after="0" w:line="240" w:lineRule="auto"/>
        <w:rPr>
          <w:rFonts w:ascii="Times New Roman" w:hAnsi="Times New Roman"/>
          <w:sz w:val="28"/>
          <w:szCs w:val="28"/>
        </w:rPr>
      </w:pPr>
      <w:r w:rsidRPr="001C2773">
        <w:rPr>
          <w:rFonts w:ascii="Times New Roman" w:hAnsi="Times New Roman"/>
          <w:sz w:val="28"/>
          <w:szCs w:val="28"/>
        </w:rPr>
        <w:t>организация и проведение повышения квалификации педагогических и</w:t>
      </w:r>
    </w:p>
    <w:p w:rsidR="00425DAC" w:rsidRPr="00CD031B" w:rsidRDefault="00425DAC" w:rsidP="001C2773">
      <w:pPr>
        <w:spacing w:line="240" w:lineRule="auto"/>
        <w:rPr>
          <w:rFonts w:ascii="Times New Roman" w:hAnsi="Times New Roman"/>
          <w:sz w:val="28"/>
          <w:szCs w:val="28"/>
        </w:rPr>
      </w:pPr>
      <w:r w:rsidRPr="00CD031B">
        <w:rPr>
          <w:rFonts w:ascii="Times New Roman" w:hAnsi="Times New Roman"/>
          <w:sz w:val="28"/>
          <w:szCs w:val="28"/>
        </w:rPr>
        <w:t>руководящих работников,</w:t>
      </w:r>
    </w:p>
    <w:p w:rsidR="00425DAC" w:rsidRPr="00CD031B" w:rsidRDefault="00425DAC" w:rsidP="001C2773">
      <w:pPr>
        <w:autoSpaceDE w:val="0"/>
        <w:autoSpaceDN w:val="0"/>
        <w:adjustRightInd w:val="0"/>
        <w:spacing w:line="240" w:lineRule="auto"/>
        <w:rPr>
          <w:rFonts w:ascii="Times New Roman" w:hAnsi="Times New Roman"/>
          <w:sz w:val="28"/>
          <w:szCs w:val="28"/>
        </w:rPr>
      </w:pPr>
      <w:r w:rsidRPr="00CD031B">
        <w:rPr>
          <w:rFonts w:ascii="Times New Roman" w:hAnsi="Times New Roman"/>
          <w:sz w:val="28"/>
          <w:szCs w:val="28"/>
        </w:rPr>
        <w:t>организация и проведение научных исследований, научно-технических и опытно-экспериментальных работ;</w:t>
      </w:r>
    </w:p>
    <w:p w:rsidR="00425DAC" w:rsidRPr="00CD031B" w:rsidRDefault="00425DAC" w:rsidP="00425DAC">
      <w:pPr>
        <w:autoSpaceDE w:val="0"/>
        <w:autoSpaceDN w:val="0"/>
        <w:adjustRightInd w:val="0"/>
        <w:spacing w:line="240" w:lineRule="auto"/>
        <w:rPr>
          <w:rFonts w:ascii="Times New Roman" w:hAnsi="Times New Roman"/>
          <w:sz w:val="28"/>
          <w:szCs w:val="28"/>
        </w:rPr>
      </w:pPr>
      <w:r w:rsidRPr="00CD031B">
        <w:rPr>
          <w:rFonts w:ascii="Times New Roman" w:hAnsi="Times New Roman"/>
          <w:sz w:val="28"/>
          <w:szCs w:val="28"/>
        </w:rPr>
        <w:t>консультационная деятельность;</w:t>
      </w:r>
    </w:p>
    <w:p w:rsidR="00425DAC" w:rsidRPr="00CD031B" w:rsidRDefault="00425DAC" w:rsidP="001C2773">
      <w:pPr>
        <w:autoSpaceDE w:val="0"/>
        <w:autoSpaceDN w:val="0"/>
        <w:adjustRightInd w:val="0"/>
        <w:spacing w:line="240" w:lineRule="auto"/>
        <w:rPr>
          <w:rFonts w:ascii="Times New Roman" w:hAnsi="Times New Roman"/>
          <w:sz w:val="28"/>
          <w:szCs w:val="28"/>
        </w:rPr>
      </w:pPr>
      <w:r w:rsidRPr="00CD031B">
        <w:rPr>
          <w:rFonts w:ascii="Times New Roman" w:hAnsi="Times New Roman"/>
          <w:sz w:val="28"/>
          <w:szCs w:val="28"/>
        </w:rPr>
        <w:t>изучение, обобщение и распространение опыта лучших педагогов, создание</w:t>
      </w:r>
    </w:p>
    <w:p w:rsidR="00425DAC" w:rsidRPr="00CD031B" w:rsidRDefault="00425DAC" w:rsidP="001C2773">
      <w:pPr>
        <w:autoSpaceDE w:val="0"/>
        <w:autoSpaceDN w:val="0"/>
        <w:adjustRightInd w:val="0"/>
        <w:spacing w:line="240" w:lineRule="auto"/>
        <w:rPr>
          <w:rFonts w:ascii="Times New Roman" w:hAnsi="Times New Roman"/>
          <w:sz w:val="28"/>
          <w:szCs w:val="28"/>
        </w:rPr>
      </w:pPr>
      <w:r w:rsidRPr="00CD031B">
        <w:rPr>
          <w:rFonts w:ascii="Times New Roman" w:hAnsi="Times New Roman"/>
          <w:sz w:val="28"/>
          <w:szCs w:val="28"/>
        </w:rPr>
        <w:t>информационной базы данных о передовом педагогическом опыте и инновационных педагогических технологиях;</w:t>
      </w:r>
    </w:p>
    <w:p w:rsidR="00425DAC" w:rsidRPr="00CD031B"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ГБОУ ДПО ЦПК «Ресурсный центр СРД»:</w:t>
      </w:r>
    </w:p>
    <w:p w:rsidR="00425DAC" w:rsidRPr="00CD031B" w:rsidRDefault="00425DAC" w:rsidP="00425DAC">
      <w:pPr>
        <w:tabs>
          <w:tab w:val="left" w:pos="1418"/>
          <w:tab w:val="left" w:pos="7371"/>
        </w:tabs>
        <w:autoSpaceDE w:val="0"/>
        <w:autoSpaceDN w:val="0"/>
        <w:adjustRightInd w:val="0"/>
        <w:spacing w:line="240" w:lineRule="auto"/>
        <w:rPr>
          <w:rFonts w:ascii="Times New Roman" w:hAnsi="Times New Roman"/>
          <w:sz w:val="28"/>
          <w:szCs w:val="28"/>
        </w:rPr>
      </w:pPr>
      <w:r w:rsidRPr="00CD031B">
        <w:rPr>
          <w:rFonts w:ascii="Times New Roman" w:hAnsi="Times New Roman"/>
          <w:sz w:val="28"/>
          <w:szCs w:val="28"/>
        </w:rPr>
        <w:t>выявление детей раннего возраста, нуждающихся в ранней специальной             помощи (далее – дети раннего возраста);</w:t>
      </w:r>
    </w:p>
    <w:p w:rsidR="00425DAC" w:rsidRPr="00CD031B" w:rsidRDefault="00425DAC" w:rsidP="00425DAC">
      <w:pPr>
        <w:spacing w:line="240" w:lineRule="auto"/>
        <w:rPr>
          <w:rFonts w:ascii="Times New Roman" w:hAnsi="Times New Roman"/>
          <w:sz w:val="28"/>
          <w:szCs w:val="28"/>
        </w:rPr>
      </w:pPr>
      <w:r w:rsidRPr="00CD031B">
        <w:rPr>
          <w:rFonts w:ascii="Times New Roman" w:hAnsi="Times New Roman"/>
          <w:sz w:val="28"/>
          <w:szCs w:val="28"/>
        </w:rPr>
        <w:t>своевременная коррекция и профилактика отклонений в развитии ребенка раннего возраста;</w:t>
      </w:r>
    </w:p>
    <w:p w:rsidR="00425DAC" w:rsidRPr="00CD031B" w:rsidRDefault="00425DAC" w:rsidP="001C2773">
      <w:pPr>
        <w:spacing w:line="240" w:lineRule="auto"/>
        <w:rPr>
          <w:rFonts w:ascii="Times New Roman" w:hAnsi="Times New Roman"/>
          <w:sz w:val="28"/>
          <w:szCs w:val="28"/>
        </w:rPr>
      </w:pPr>
      <w:r w:rsidRPr="00CD031B">
        <w:rPr>
          <w:rFonts w:ascii="Times New Roman" w:hAnsi="Times New Roman"/>
          <w:sz w:val="28"/>
          <w:szCs w:val="28"/>
        </w:rPr>
        <w:t>квалифицированная помощь семье ребенка раннего возраста;</w:t>
      </w:r>
    </w:p>
    <w:p w:rsidR="00425DAC" w:rsidRPr="00CD031B" w:rsidRDefault="00425DAC" w:rsidP="00425DAC">
      <w:pPr>
        <w:spacing w:line="240" w:lineRule="auto"/>
        <w:ind w:left="720"/>
        <w:rPr>
          <w:rFonts w:ascii="Times New Roman" w:hAnsi="Times New Roman"/>
          <w:sz w:val="28"/>
          <w:szCs w:val="28"/>
        </w:rPr>
      </w:pPr>
      <w:r w:rsidRPr="00CD031B">
        <w:rPr>
          <w:rFonts w:ascii="Times New Roman" w:hAnsi="Times New Roman"/>
          <w:sz w:val="28"/>
          <w:szCs w:val="28"/>
        </w:rPr>
        <w:t>ГБОУ СОШ № 10:</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Комплектование 1 класса выпускниками детского сада</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Совместные мероприятия</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Участие в семинарах на уровне города и округа</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Экскурсии в школу, спортивный зал, библиотеку, в музей боевой Славы</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Организация круглых столов «Современные подходы к организации преемственности».</w:t>
      </w:r>
    </w:p>
    <w:p w:rsidR="00425DAC" w:rsidRPr="00CD031B" w:rsidRDefault="00425DAC" w:rsidP="00425DAC">
      <w:pPr>
        <w:pStyle w:val="29"/>
        <w:spacing w:before="100" w:beforeAutospacing="1" w:after="100" w:afterAutospacing="1" w:line="240" w:lineRule="auto"/>
        <w:ind w:left="0"/>
        <w:jc w:val="both"/>
        <w:rPr>
          <w:rFonts w:ascii="Times New Roman" w:hAnsi="Times New Roman"/>
          <w:sz w:val="28"/>
          <w:szCs w:val="28"/>
          <w:lang w:eastAsia="ru-RU"/>
        </w:rPr>
      </w:pPr>
    </w:p>
    <w:p w:rsidR="00425DAC" w:rsidRPr="00CD031B" w:rsidRDefault="00425DAC" w:rsidP="003D1DAD">
      <w:pPr>
        <w:pStyle w:val="29"/>
        <w:numPr>
          <w:ilvl w:val="0"/>
          <w:numId w:val="298"/>
        </w:numPr>
        <w:spacing w:before="100" w:beforeAutospacing="1" w:after="100" w:afterAutospacing="1" w:line="240" w:lineRule="auto"/>
        <w:jc w:val="both"/>
        <w:rPr>
          <w:rFonts w:ascii="Times New Roman" w:hAnsi="Times New Roman"/>
          <w:sz w:val="28"/>
          <w:szCs w:val="28"/>
        </w:rPr>
      </w:pPr>
      <w:r w:rsidRPr="00CD031B">
        <w:rPr>
          <w:rFonts w:ascii="Times New Roman" w:hAnsi="Times New Roman"/>
          <w:sz w:val="28"/>
          <w:szCs w:val="28"/>
        </w:rPr>
        <w:t>Детская поликлиника:</w:t>
      </w:r>
    </w:p>
    <w:p w:rsidR="00425DAC" w:rsidRPr="00CD031B" w:rsidRDefault="00425DAC" w:rsidP="00425DAC">
      <w:pPr>
        <w:pStyle w:val="29"/>
        <w:spacing w:before="100" w:beforeAutospacing="1" w:after="100" w:afterAutospacing="1" w:line="240" w:lineRule="auto"/>
        <w:ind w:left="0"/>
        <w:jc w:val="both"/>
        <w:rPr>
          <w:rFonts w:ascii="Times New Roman" w:hAnsi="Times New Roman"/>
          <w:b/>
          <w:sz w:val="28"/>
          <w:szCs w:val="28"/>
        </w:rPr>
      </w:pP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Контроль за организацией прививочной и противотуберкулезной работы</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Медицинские осмотры детей участковым педиатром</w:t>
      </w:r>
    </w:p>
    <w:p w:rsidR="00425DAC" w:rsidRPr="00CD031B" w:rsidRDefault="00425DAC" w:rsidP="001C2773">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Обследование детей узкими специалистами.</w:t>
      </w:r>
    </w:p>
    <w:p w:rsidR="00425DAC" w:rsidRPr="00CD031B"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Спортивный комплекс «Луч»:</w:t>
      </w:r>
    </w:p>
    <w:p w:rsidR="00425DAC" w:rsidRPr="00CD031B" w:rsidRDefault="00425DAC" w:rsidP="00425DAC">
      <w:pPr>
        <w:pStyle w:val="29"/>
        <w:spacing w:before="100" w:beforeAutospacing="1" w:after="100" w:afterAutospacing="1" w:line="240" w:lineRule="auto"/>
        <w:jc w:val="both"/>
        <w:rPr>
          <w:rFonts w:ascii="Times New Roman" w:hAnsi="Times New Roman"/>
          <w:sz w:val="28"/>
          <w:szCs w:val="28"/>
          <w:lang w:eastAsia="ru-RU"/>
        </w:rPr>
      </w:pPr>
      <w:r w:rsidRPr="00CD031B">
        <w:rPr>
          <w:rFonts w:ascii="Times New Roman" w:hAnsi="Times New Roman"/>
          <w:sz w:val="28"/>
          <w:szCs w:val="28"/>
          <w:lang w:eastAsia="ru-RU"/>
        </w:rPr>
        <w:t>Организация спортивных соревнований среди детских садов города.</w:t>
      </w:r>
    </w:p>
    <w:p w:rsidR="00425DAC" w:rsidRPr="00CD031B"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-Культурно-выставочный центр «Радуга»:</w:t>
      </w:r>
    </w:p>
    <w:p w:rsidR="00425DAC" w:rsidRPr="00CD031B" w:rsidRDefault="00425DAC" w:rsidP="00425DAC">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lastRenderedPageBreak/>
        <w:t>Организация экскурсий</w:t>
      </w:r>
    </w:p>
    <w:p w:rsidR="00425DAC" w:rsidRPr="00CD031B" w:rsidRDefault="00425DAC" w:rsidP="00425DAC">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Организация передвижной выставки картин в детском саду</w:t>
      </w:r>
    </w:p>
    <w:p w:rsidR="00425DAC" w:rsidRPr="00CD031B"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-Детская библиотека «Эврика»:</w:t>
      </w:r>
    </w:p>
    <w:p w:rsidR="00425DAC" w:rsidRPr="00CD031B" w:rsidRDefault="00425DAC" w:rsidP="00425DAC">
      <w:pPr>
        <w:pStyle w:val="29"/>
        <w:spacing w:before="100" w:beforeAutospacing="1" w:after="100" w:afterAutospacing="1" w:line="240" w:lineRule="auto"/>
        <w:jc w:val="both"/>
        <w:rPr>
          <w:rFonts w:ascii="Times New Roman" w:hAnsi="Times New Roman"/>
          <w:sz w:val="28"/>
          <w:szCs w:val="28"/>
          <w:lang w:eastAsia="ru-RU"/>
        </w:rPr>
      </w:pPr>
      <w:r w:rsidRPr="00CD031B">
        <w:rPr>
          <w:rFonts w:ascii="Times New Roman" w:hAnsi="Times New Roman"/>
          <w:sz w:val="28"/>
          <w:szCs w:val="28"/>
          <w:lang w:eastAsia="ru-RU"/>
        </w:rPr>
        <w:t>Организация экскурсий</w:t>
      </w:r>
    </w:p>
    <w:p w:rsidR="00425DAC" w:rsidRPr="00CD031B" w:rsidRDefault="00425DAC" w:rsidP="00425DAC">
      <w:pPr>
        <w:pStyle w:val="29"/>
        <w:spacing w:before="100" w:beforeAutospacing="1" w:after="100" w:afterAutospacing="1" w:line="240" w:lineRule="auto"/>
        <w:jc w:val="both"/>
        <w:rPr>
          <w:rFonts w:ascii="Times New Roman" w:hAnsi="Times New Roman"/>
          <w:sz w:val="28"/>
          <w:szCs w:val="28"/>
          <w:lang w:eastAsia="ru-RU"/>
        </w:rPr>
      </w:pPr>
      <w:r w:rsidRPr="00CD031B">
        <w:rPr>
          <w:rFonts w:ascii="Times New Roman" w:hAnsi="Times New Roman"/>
          <w:sz w:val="28"/>
          <w:szCs w:val="28"/>
          <w:lang w:eastAsia="ru-RU"/>
        </w:rPr>
        <w:t>Проведение тематических дней социально-личностной направленности</w:t>
      </w:r>
    </w:p>
    <w:p w:rsidR="00425DAC" w:rsidRPr="00CD031B" w:rsidRDefault="00425DAC" w:rsidP="00425DAC">
      <w:pPr>
        <w:pStyle w:val="29"/>
        <w:spacing w:before="100" w:beforeAutospacing="1" w:after="100" w:afterAutospacing="1" w:line="240" w:lineRule="auto"/>
        <w:jc w:val="both"/>
        <w:rPr>
          <w:rFonts w:ascii="Times New Roman" w:hAnsi="Times New Roman"/>
          <w:sz w:val="28"/>
          <w:szCs w:val="28"/>
          <w:lang w:eastAsia="ru-RU"/>
        </w:rPr>
      </w:pPr>
      <w:r w:rsidRPr="00CD031B">
        <w:rPr>
          <w:rFonts w:ascii="Times New Roman" w:hAnsi="Times New Roman"/>
          <w:sz w:val="28"/>
          <w:szCs w:val="28"/>
        </w:rPr>
        <w:t>Акция «Добрые дела»</w:t>
      </w:r>
    </w:p>
    <w:p w:rsidR="00425DAC" w:rsidRPr="00CD031B" w:rsidRDefault="00425DAC" w:rsidP="003D1DAD">
      <w:pPr>
        <w:numPr>
          <w:ilvl w:val="0"/>
          <w:numId w:val="298"/>
        </w:numPr>
        <w:spacing w:after="0" w:line="240" w:lineRule="auto"/>
        <w:rPr>
          <w:rFonts w:ascii="Times New Roman" w:hAnsi="Times New Roman"/>
          <w:sz w:val="28"/>
          <w:szCs w:val="28"/>
        </w:rPr>
      </w:pPr>
      <w:r w:rsidRPr="00CD031B">
        <w:rPr>
          <w:rFonts w:ascii="Times New Roman" w:hAnsi="Times New Roman"/>
          <w:sz w:val="28"/>
          <w:szCs w:val="28"/>
        </w:rPr>
        <w:t>-ГИБДД, ГОСПОЖНАДЗОР:</w:t>
      </w:r>
    </w:p>
    <w:p w:rsidR="00425DAC" w:rsidRPr="00CD031B" w:rsidRDefault="00425DAC" w:rsidP="00425DAC">
      <w:pPr>
        <w:pStyle w:val="29"/>
        <w:spacing w:before="100" w:beforeAutospacing="1" w:after="100" w:afterAutospacing="1" w:line="240" w:lineRule="auto"/>
        <w:ind w:left="0"/>
        <w:jc w:val="both"/>
        <w:rPr>
          <w:rFonts w:ascii="Times New Roman" w:hAnsi="Times New Roman"/>
          <w:sz w:val="28"/>
          <w:szCs w:val="28"/>
          <w:lang w:eastAsia="ru-RU"/>
        </w:rPr>
      </w:pPr>
      <w:r w:rsidRPr="00CD031B">
        <w:rPr>
          <w:rFonts w:ascii="Times New Roman" w:hAnsi="Times New Roman"/>
          <w:sz w:val="28"/>
          <w:szCs w:val="28"/>
          <w:lang w:eastAsia="ru-RU"/>
        </w:rPr>
        <w:t>Контроль за выполнением правил дорожного движения</w:t>
      </w:r>
    </w:p>
    <w:p w:rsidR="00425DAC" w:rsidRPr="00CD031B" w:rsidRDefault="00425DAC" w:rsidP="00425DAC">
      <w:pPr>
        <w:pStyle w:val="29"/>
        <w:spacing w:before="100" w:beforeAutospacing="1" w:after="100" w:afterAutospacing="1" w:line="240" w:lineRule="auto"/>
        <w:ind w:left="0"/>
        <w:rPr>
          <w:rFonts w:ascii="Times New Roman" w:hAnsi="Times New Roman"/>
          <w:sz w:val="28"/>
          <w:szCs w:val="28"/>
          <w:lang w:eastAsia="ru-RU"/>
        </w:rPr>
      </w:pPr>
      <w:r w:rsidRPr="00CD031B">
        <w:rPr>
          <w:rFonts w:ascii="Times New Roman" w:hAnsi="Times New Roman"/>
          <w:sz w:val="28"/>
          <w:szCs w:val="28"/>
          <w:lang w:eastAsia="ru-RU"/>
        </w:rPr>
        <w:t>Контроль за выполнением правил пожарной безопасности</w:t>
      </w:r>
    </w:p>
    <w:p w:rsidR="00A75BAB" w:rsidRPr="001C2773" w:rsidRDefault="00425DAC" w:rsidP="001C2773">
      <w:pPr>
        <w:pStyle w:val="29"/>
        <w:spacing w:before="100" w:beforeAutospacing="1" w:after="100" w:afterAutospacing="1" w:line="240" w:lineRule="auto"/>
        <w:ind w:left="0"/>
        <w:rPr>
          <w:rFonts w:ascii="Times New Roman" w:hAnsi="Times New Roman"/>
          <w:sz w:val="28"/>
          <w:szCs w:val="28"/>
          <w:lang w:eastAsia="ru-RU"/>
        </w:rPr>
      </w:pPr>
      <w:r w:rsidRPr="00CD031B">
        <w:rPr>
          <w:rFonts w:ascii="Times New Roman" w:hAnsi="Times New Roman"/>
          <w:sz w:val="28"/>
          <w:szCs w:val="28"/>
          <w:lang w:eastAsia="ru-RU"/>
        </w:rPr>
        <w:t>Беседы с детьми, организация непосредственно образовательной деятельности по пожарной безопасности и правилам дорожного движения с приглашением сотрудников ГИБДД, Госпожнадзора.</w:t>
      </w:r>
    </w:p>
    <w:p w:rsidR="00A75BAB" w:rsidRPr="00A75BAB" w:rsidRDefault="00A75BAB" w:rsidP="00A75BAB">
      <w:pPr>
        <w:tabs>
          <w:tab w:val="left" w:pos="317"/>
        </w:tabs>
        <w:spacing w:after="0" w:line="240" w:lineRule="auto"/>
        <w:jc w:val="both"/>
        <w:rPr>
          <w:rFonts w:ascii="Times New Roman" w:hAnsi="Times New Roman"/>
          <w:color w:val="000000"/>
          <w:sz w:val="28"/>
          <w:szCs w:val="28"/>
        </w:rPr>
      </w:pPr>
    </w:p>
    <w:p w:rsidR="00A75BAB" w:rsidRDefault="00A75BAB" w:rsidP="00A75BAB">
      <w:pPr>
        <w:tabs>
          <w:tab w:val="left" w:pos="317"/>
        </w:tabs>
        <w:spacing w:after="0" w:line="240" w:lineRule="auto"/>
        <w:jc w:val="both"/>
        <w:rPr>
          <w:rFonts w:ascii="Times New Roman" w:hAnsi="Times New Roman"/>
          <w:color w:val="000000"/>
          <w:sz w:val="28"/>
          <w:szCs w:val="28"/>
        </w:rPr>
      </w:pPr>
      <w:r w:rsidRPr="00A75BAB">
        <w:rPr>
          <w:rFonts w:ascii="Times New Roman" w:hAnsi="Times New Roman"/>
          <w:b/>
          <w:color w:val="000000"/>
          <w:sz w:val="28"/>
          <w:szCs w:val="28"/>
        </w:rPr>
        <w:t>Организационный раздел Программы воспитания</w:t>
      </w:r>
      <w:r>
        <w:rPr>
          <w:rFonts w:ascii="Times New Roman" w:hAnsi="Times New Roman"/>
          <w:color w:val="000000"/>
          <w:sz w:val="28"/>
          <w:szCs w:val="28"/>
        </w:rPr>
        <w:t xml:space="preserve"> </w:t>
      </w:r>
    </w:p>
    <w:p w:rsidR="001C2773" w:rsidRDefault="001C2773" w:rsidP="00A75BAB">
      <w:pPr>
        <w:tabs>
          <w:tab w:val="left" w:pos="317"/>
        </w:tabs>
        <w:spacing w:after="0" w:line="240" w:lineRule="auto"/>
        <w:jc w:val="both"/>
        <w:rPr>
          <w:rFonts w:ascii="Times New Roman" w:hAnsi="Times New Roman"/>
          <w:color w:val="000000"/>
          <w:sz w:val="28"/>
          <w:szCs w:val="28"/>
        </w:rPr>
      </w:pPr>
    </w:p>
    <w:p w:rsidR="00A75BAB" w:rsidRDefault="00A75BAB" w:rsidP="00A75BAB">
      <w:pPr>
        <w:tabs>
          <w:tab w:val="left" w:pos="317"/>
        </w:tabs>
        <w:spacing w:after="0" w:line="240" w:lineRule="auto"/>
        <w:jc w:val="both"/>
        <w:rPr>
          <w:rFonts w:ascii="Times New Roman" w:hAnsi="Times New Roman"/>
          <w:color w:val="000000"/>
          <w:sz w:val="28"/>
          <w:szCs w:val="28"/>
        </w:rPr>
      </w:pPr>
      <w:r w:rsidRPr="00A75BAB">
        <w:rPr>
          <w:rFonts w:ascii="Times New Roman" w:hAnsi="Times New Roman"/>
          <w:color w:val="000000"/>
          <w:sz w:val="28"/>
          <w:szCs w:val="28"/>
        </w:rPr>
        <w:t xml:space="preserve">- </w:t>
      </w:r>
      <w:r w:rsidRPr="001C2773">
        <w:rPr>
          <w:rFonts w:ascii="Times New Roman" w:hAnsi="Times New Roman"/>
          <w:b/>
          <w:color w:val="000000"/>
          <w:sz w:val="28"/>
          <w:szCs w:val="28"/>
        </w:rPr>
        <w:t>Кадровое обеспечение</w:t>
      </w:r>
    </w:p>
    <w:p w:rsidR="001C2773" w:rsidRDefault="001C2773" w:rsidP="00A75BAB">
      <w:pPr>
        <w:tabs>
          <w:tab w:val="left" w:pos="317"/>
        </w:tabs>
        <w:spacing w:after="0" w:line="240" w:lineRule="auto"/>
        <w:jc w:val="both"/>
        <w:rPr>
          <w:rFonts w:ascii="Times New Roman" w:hAnsi="Times New Roman"/>
          <w:color w:val="000000"/>
          <w:sz w:val="28"/>
          <w:szCs w:val="28"/>
        </w:rPr>
      </w:pPr>
    </w:p>
    <w:p w:rsidR="001C2773" w:rsidRDefault="001C2773" w:rsidP="001C2773">
      <w:pPr>
        <w:rPr>
          <w:rFonts w:ascii="Times New Roman" w:hAnsi="Times New Roman"/>
          <w:sz w:val="28"/>
          <w:szCs w:val="28"/>
        </w:rPr>
      </w:pPr>
      <w:r w:rsidRPr="001C2773">
        <w:rPr>
          <w:rFonts w:ascii="Times New Roman" w:hAnsi="Times New Roman"/>
          <w:sz w:val="28"/>
          <w:szCs w:val="28"/>
        </w:rPr>
        <w:t>Внесены изменения в должностную</w:t>
      </w:r>
      <w:r w:rsidRPr="001C2773">
        <w:rPr>
          <w:rFonts w:ascii="Times New Roman" w:hAnsi="Times New Roman"/>
          <w:spacing w:val="1"/>
          <w:sz w:val="28"/>
          <w:szCs w:val="28"/>
        </w:rPr>
        <w:t xml:space="preserve"> </w:t>
      </w:r>
      <w:r w:rsidRPr="001C2773">
        <w:rPr>
          <w:rFonts w:ascii="Times New Roman" w:hAnsi="Times New Roman"/>
          <w:sz w:val="28"/>
          <w:szCs w:val="28"/>
        </w:rPr>
        <w:t>инструкцию воспитателя в соответствии с</w:t>
      </w:r>
      <w:r w:rsidRPr="001C2773">
        <w:rPr>
          <w:rFonts w:ascii="Times New Roman" w:hAnsi="Times New Roman"/>
          <w:spacing w:val="1"/>
          <w:sz w:val="28"/>
          <w:szCs w:val="28"/>
        </w:rPr>
        <w:t xml:space="preserve"> </w:t>
      </w:r>
      <w:r w:rsidRPr="001C2773">
        <w:rPr>
          <w:rFonts w:ascii="Times New Roman" w:hAnsi="Times New Roman"/>
          <w:sz w:val="28"/>
          <w:szCs w:val="28"/>
        </w:rPr>
        <w:t>Профессиональным</w:t>
      </w:r>
      <w:r w:rsidRPr="001C2773">
        <w:rPr>
          <w:rFonts w:ascii="Times New Roman" w:hAnsi="Times New Roman"/>
          <w:spacing w:val="-7"/>
          <w:sz w:val="28"/>
          <w:szCs w:val="28"/>
        </w:rPr>
        <w:t xml:space="preserve"> </w:t>
      </w:r>
      <w:r w:rsidRPr="001C2773">
        <w:rPr>
          <w:rFonts w:ascii="Times New Roman" w:hAnsi="Times New Roman"/>
          <w:sz w:val="28"/>
          <w:szCs w:val="28"/>
        </w:rPr>
        <w:t>стандартом</w:t>
      </w:r>
      <w:r w:rsidRPr="001C2773">
        <w:rPr>
          <w:rFonts w:ascii="Times New Roman" w:hAnsi="Times New Roman"/>
          <w:spacing w:val="-5"/>
          <w:sz w:val="28"/>
          <w:szCs w:val="28"/>
        </w:rPr>
        <w:t xml:space="preserve"> </w:t>
      </w:r>
      <w:r>
        <w:rPr>
          <w:rFonts w:ascii="Times New Roman" w:hAnsi="Times New Roman"/>
          <w:sz w:val="28"/>
          <w:szCs w:val="28"/>
        </w:rPr>
        <w:t>«</w:t>
      </w:r>
      <w:r w:rsidRPr="001C2773">
        <w:rPr>
          <w:rFonts w:ascii="Times New Roman" w:hAnsi="Times New Roman"/>
          <w:sz w:val="28"/>
          <w:szCs w:val="28"/>
        </w:rPr>
        <w:t>Педагог</w:t>
      </w:r>
      <w:r>
        <w:rPr>
          <w:rFonts w:ascii="Times New Roman" w:hAnsi="Times New Roman"/>
          <w:sz w:val="28"/>
          <w:szCs w:val="28"/>
        </w:rPr>
        <w:t>»</w:t>
      </w:r>
      <w:r w:rsidRPr="001C2773">
        <w:rPr>
          <w:rFonts w:ascii="Times New Roman" w:hAnsi="Times New Roman"/>
          <w:spacing w:val="-5"/>
          <w:sz w:val="28"/>
          <w:szCs w:val="28"/>
        </w:rPr>
        <w:t xml:space="preserve"> </w:t>
      </w:r>
      <w:r w:rsidRPr="001C2773">
        <w:rPr>
          <w:rFonts w:ascii="Times New Roman" w:hAnsi="Times New Roman"/>
          <w:sz w:val="28"/>
          <w:szCs w:val="28"/>
        </w:rPr>
        <w:t>(педагогическая</w:t>
      </w:r>
      <w:r w:rsidRPr="001C2773">
        <w:rPr>
          <w:rFonts w:ascii="Times New Roman" w:hAnsi="Times New Roman"/>
          <w:spacing w:val="-4"/>
          <w:sz w:val="28"/>
          <w:szCs w:val="28"/>
        </w:rPr>
        <w:t xml:space="preserve"> </w:t>
      </w:r>
      <w:r w:rsidRPr="001C2773">
        <w:rPr>
          <w:rFonts w:ascii="Times New Roman" w:hAnsi="Times New Roman"/>
          <w:sz w:val="28"/>
          <w:szCs w:val="28"/>
        </w:rPr>
        <w:t>деятельность</w:t>
      </w:r>
      <w:r w:rsidRPr="001C2773">
        <w:rPr>
          <w:rFonts w:ascii="Times New Roman" w:hAnsi="Times New Roman"/>
          <w:spacing w:val="-4"/>
          <w:sz w:val="28"/>
          <w:szCs w:val="28"/>
        </w:rPr>
        <w:t xml:space="preserve"> </w:t>
      </w:r>
      <w:r w:rsidRPr="001C2773">
        <w:rPr>
          <w:rFonts w:ascii="Times New Roman" w:hAnsi="Times New Roman"/>
          <w:sz w:val="28"/>
          <w:szCs w:val="28"/>
        </w:rPr>
        <w:t>в</w:t>
      </w:r>
      <w:r w:rsidRPr="001C2773">
        <w:rPr>
          <w:rFonts w:ascii="Times New Roman" w:hAnsi="Times New Roman"/>
          <w:spacing w:val="-5"/>
          <w:sz w:val="28"/>
          <w:szCs w:val="28"/>
        </w:rPr>
        <w:t xml:space="preserve"> </w:t>
      </w:r>
      <w:r w:rsidRPr="001C2773">
        <w:rPr>
          <w:rFonts w:ascii="Times New Roman" w:hAnsi="Times New Roman"/>
          <w:sz w:val="28"/>
          <w:szCs w:val="28"/>
        </w:rPr>
        <w:t>сфере</w:t>
      </w:r>
      <w:r>
        <w:rPr>
          <w:rFonts w:ascii="Times New Roman" w:hAnsi="Times New Roman"/>
          <w:sz w:val="28"/>
          <w:szCs w:val="28"/>
        </w:rPr>
        <w:t xml:space="preserve"> </w:t>
      </w:r>
      <w:r w:rsidRPr="001C2773">
        <w:rPr>
          <w:rFonts w:ascii="Times New Roman" w:hAnsi="Times New Roman"/>
          <w:sz w:val="28"/>
          <w:szCs w:val="28"/>
        </w:rPr>
        <w:t>дошкольного, начального, основного и среднего общего образования) (воспитатель,</w:t>
      </w:r>
      <w:r w:rsidRPr="001C2773">
        <w:rPr>
          <w:rFonts w:ascii="Times New Roman" w:hAnsi="Times New Roman"/>
          <w:spacing w:val="-57"/>
          <w:sz w:val="28"/>
          <w:szCs w:val="28"/>
        </w:rPr>
        <w:t xml:space="preserve"> </w:t>
      </w:r>
      <w:r>
        <w:rPr>
          <w:rFonts w:ascii="Times New Roman" w:hAnsi="Times New Roman"/>
          <w:sz w:val="28"/>
          <w:szCs w:val="28"/>
        </w:rPr>
        <w:t>учитель)</w:t>
      </w:r>
      <w:r w:rsidRPr="001C2773">
        <w:rPr>
          <w:rFonts w:ascii="Times New Roman" w:hAnsi="Times New Roman"/>
          <w:sz w:val="28"/>
          <w:szCs w:val="28"/>
        </w:rPr>
        <w:t>,</w:t>
      </w:r>
      <w:r w:rsidRPr="001C2773">
        <w:rPr>
          <w:rFonts w:ascii="Times New Roman" w:hAnsi="Times New Roman"/>
          <w:spacing w:val="2"/>
          <w:sz w:val="28"/>
          <w:szCs w:val="28"/>
        </w:rPr>
        <w:t xml:space="preserve"> </w:t>
      </w:r>
      <w:r w:rsidRPr="001C2773">
        <w:rPr>
          <w:rFonts w:ascii="Times New Roman" w:hAnsi="Times New Roman"/>
          <w:sz w:val="28"/>
          <w:szCs w:val="28"/>
        </w:rPr>
        <w:t>утвержденного</w:t>
      </w:r>
      <w:r w:rsidRPr="001C2773">
        <w:rPr>
          <w:rFonts w:ascii="Times New Roman" w:hAnsi="Times New Roman"/>
          <w:spacing w:val="-2"/>
          <w:sz w:val="28"/>
          <w:szCs w:val="28"/>
        </w:rPr>
        <w:t xml:space="preserve"> </w:t>
      </w:r>
      <w:r w:rsidRPr="001C2773">
        <w:rPr>
          <w:rFonts w:ascii="Times New Roman" w:hAnsi="Times New Roman"/>
          <w:sz w:val="28"/>
          <w:szCs w:val="28"/>
        </w:rPr>
        <w:t>приказом</w:t>
      </w:r>
      <w:r w:rsidRPr="001C2773">
        <w:rPr>
          <w:rFonts w:ascii="Times New Roman" w:hAnsi="Times New Roman"/>
          <w:spacing w:val="-2"/>
          <w:sz w:val="28"/>
          <w:szCs w:val="28"/>
        </w:rPr>
        <w:t xml:space="preserve"> </w:t>
      </w:r>
      <w:r w:rsidRPr="001C2773">
        <w:rPr>
          <w:rFonts w:ascii="Times New Roman" w:hAnsi="Times New Roman"/>
          <w:sz w:val="28"/>
          <w:szCs w:val="28"/>
        </w:rPr>
        <w:t>Минтруда</w:t>
      </w:r>
      <w:r w:rsidRPr="001C2773">
        <w:rPr>
          <w:rFonts w:ascii="Times New Roman" w:hAnsi="Times New Roman"/>
          <w:spacing w:val="-1"/>
          <w:sz w:val="28"/>
          <w:szCs w:val="28"/>
        </w:rPr>
        <w:t xml:space="preserve"> </w:t>
      </w:r>
      <w:r w:rsidRPr="001C2773">
        <w:rPr>
          <w:rFonts w:ascii="Times New Roman" w:hAnsi="Times New Roman"/>
          <w:sz w:val="28"/>
          <w:szCs w:val="28"/>
        </w:rPr>
        <w:t>России</w:t>
      </w:r>
      <w:r w:rsidRPr="001C2773">
        <w:rPr>
          <w:rFonts w:ascii="Times New Roman" w:hAnsi="Times New Roman"/>
          <w:spacing w:val="-2"/>
          <w:sz w:val="28"/>
          <w:szCs w:val="28"/>
        </w:rPr>
        <w:t xml:space="preserve"> </w:t>
      </w:r>
      <w:r w:rsidRPr="001C2773">
        <w:rPr>
          <w:rFonts w:ascii="Times New Roman" w:hAnsi="Times New Roman"/>
          <w:sz w:val="28"/>
          <w:szCs w:val="28"/>
        </w:rPr>
        <w:t>№</w:t>
      </w:r>
      <w:r w:rsidRPr="001C2773">
        <w:rPr>
          <w:rFonts w:ascii="Times New Roman" w:hAnsi="Times New Roman"/>
          <w:spacing w:val="-2"/>
          <w:sz w:val="28"/>
          <w:szCs w:val="28"/>
        </w:rPr>
        <w:t xml:space="preserve"> </w:t>
      </w:r>
      <w:r w:rsidRPr="001C2773">
        <w:rPr>
          <w:rFonts w:ascii="Times New Roman" w:hAnsi="Times New Roman"/>
          <w:sz w:val="28"/>
          <w:szCs w:val="28"/>
        </w:rPr>
        <w:t>544н</w:t>
      </w:r>
      <w:r w:rsidRPr="001C2773">
        <w:rPr>
          <w:rFonts w:ascii="Times New Roman" w:hAnsi="Times New Roman"/>
          <w:spacing w:val="-2"/>
          <w:sz w:val="28"/>
          <w:szCs w:val="28"/>
        </w:rPr>
        <w:t xml:space="preserve"> </w:t>
      </w:r>
      <w:r w:rsidRPr="001C2773">
        <w:rPr>
          <w:rFonts w:ascii="Times New Roman" w:hAnsi="Times New Roman"/>
          <w:sz w:val="28"/>
          <w:szCs w:val="28"/>
        </w:rPr>
        <w:t>от</w:t>
      </w:r>
      <w:r w:rsidRPr="001C2773">
        <w:rPr>
          <w:rFonts w:ascii="Times New Roman" w:hAnsi="Times New Roman"/>
          <w:spacing w:val="-1"/>
          <w:sz w:val="28"/>
          <w:szCs w:val="28"/>
        </w:rPr>
        <w:t xml:space="preserve"> </w:t>
      </w:r>
      <w:r w:rsidRPr="001C2773">
        <w:rPr>
          <w:rFonts w:ascii="Times New Roman" w:hAnsi="Times New Roman"/>
          <w:sz w:val="28"/>
          <w:szCs w:val="28"/>
        </w:rPr>
        <w:t>18.10.2013г</w:t>
      </w:r>
      <w:r w:rsidRPr="001C2773">
        <w:rPr>
          <w:rFonts w:ascii="Times New Roman" w:hAnsi="Times New Roman"/>
          <w:spacing w:val="-2"/>
          <w:sz w:val="28"/>
          <w:szCs w:val="28"/>
        </w:rPr>
        <w:t xml:space="preserve"> </w:t>
      </w:r>
      <w:r w:rsidRPr="001C2773">
        <w:rPr>
          <w:rFonts w:ascii="Times New Roman" w:hAnsi="Times New Roman"/>
          <w:sz w:val="28"/>
          <w:szCs w:val="28"/>
        </w:rPr>
        <w:t>с</w:t>
      </w:r>
      <w:r>
        <w:rPr>
          <w:rFonts w:ascii="Times New Roman" w:hAnsi="Times New Roman"/>
          <w:sz w:val="28"/>
          <w:szCs w:val="28"/>
        </w:rPr>
        <w:t xml:space="preserve"> </w:t>
      </w:r>
      <w:r w:rsidRPr="001C2773">
        <w:rPr>
          <w:rFonts w:ascii="Times New Roman" w:hAnsi="Times New Roman"/>
          <w:sz w:val="28"/>
          <w:szCs w:val="28"/>
        </w:rPr>
        <w:t>изменениями от 5 августа 2016 года, Федеральным Законом №273- ФЗ от 29.12.2012г «Об</w:t>
      </w:r>
      <w:r w:rsidRPr="001C2773">
        <w:rPr>
          <w:rFonts w:ascii="Times New Roman" w:hAnsi="Times New Roman"/>
          <w:spacing w:val="-57"/>
          <w:sz w:val="28"/>
          <w:szCs w:val="28"/>
        </w:rPr>
        <w:t xml:space="preserve"> </w:t>
      </w:r>
      <w:r w:rsidRPr="001C2773">
        <w:rPr>
          <w:rFonts w:ascii="Times New Roman" w:hAnsi="Times New Roman"/>
          <w:sz w:val="28"/>
          <w:szCs w:val="28"/>
        </w:rPr>
        <w:t xml:space="preserve">образовании в Российской Федерации»; </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ФГОС дошкольного образования, утвержденным</w:t>
      </w:r>
      <w:r w:rsidRPr="001C2773">
        <w:rPr>
          <w:rFonts w:ascii="Times New Roman" w:hAnsi="Times New Roman"/>
          <w:spacing w:val="-57"/>
          <w:sz w:val="28"/>
          <w:szCs w:val="28"/>
        </w:rPr>
        <w:t xml:space="preserve"> </w:t>
      </w:r>
      <w:r w:rsidRPr="001C2773">
        <w:rPr>
          <w:rFonts w:ascii="Times New Roman" w:hAnsi="Times New Roman"/>
          <w:sz w:val="28"/>
          <w:szCs w:val="28"/>
        </w:rPr>
        <w:t>Приказом Минобрнауки России от 17 октября 2013г №1155, Трудовым кодексом</w:t>
      </w:r>
      <w:r w:rsidRPr="001C2773">
        <w:rPr>
          <w:rFonts w:ascii="Times New Roman" w:hAnsi="Times New Roman"/>
          <w:spacing w:val="1"/>
          <w:sz w:val="28"/>
          <w:szCs w:val="28"/>
        </w:rPr>
        <w:t xml:space="preserve"> </w:t>
      </w:r>
      <w:r w:rsidRPr="001C2773">
        <w:rPr>
          <w:rFonts w:ascii="Times New Roman" w:hAnsi="Times New Roman"/>
          <w:sz w:val="28"/>
          <w:szCs w:val="28"/>
        </w:rPr>
        <w:t>Российской Федерации и другими нормативными актами, регулирующими трудовые</w:t>
      </w:r>
      <w:r w:rsidRPr="001C2773">
        <w:rPr>
          <w:rFonts w:ascii="Times New Roman" w:hAnsi="Times New Roman"/>
          <w:spacing w:val="1"/>
          <w:sz w:val="28"/>
          <w:szCs w:val="28"/>
        </w:rPr>
        <w:t xml:space="preserve"> </w:t>
      </w:r>
      <w:r w:rsidRPr="001C2773">
        <w:rPr>
          <w:rFonts w:ascii="Times New Roman" w:hAnsi="Times New Roman"/>
          <w:sz w:val="28"/>
          <w:szCs w:val="28"/>
        </w:rPr>
        <w:t>отношения</w:t>
      </w:r>
      <w:r w:rsidRPr="001C2773">
        <w:rPr>
          <w:rFonts w:ascii="Times New Roman" w:hAnsi="Times New Roman"/>
          <w:spacing w:val="-1"/>
          <w:sz w:val="28"/>
          <w:szCs w:val="28"/>
        </w:rPr>
        <w:t xml:space="preserve"> </w:t>
      </w:r>
      <w:r w:rsidRPr="001C2773">
        <w:rPr>
          <w:rFonts w:ascii="Times New Roman" w:hAnsi="Times New Roman"/>
          <w:sz w:val="28"/>
          <w:szCs w:val="28"/>
        </w:rPr>
        <w:t>между</w:t>
      </w:r>
      <w:r w:rsidRPr="001C2773">
        <w:rPr>
          <w:rFonts w:ascii="Times New Roman" w:hAnsi="Times New Roman"/>
          <w:spacing w:val="-8"/>
          <w:sz w:val="28"/>
          <w:szCs w:val="28"/>
        </w:rPr>
        <w:t xml:space="preserve"> </w:t>
      </w:r>
      <w:r w:rsidRPr="001C2773">
        <w:rPr>
          <w:rFonts w:ascii="Times New Roman" w:hAnsi="Times New Roman"/>
          <w:sz w:val="28"/>
          <w:szCs w:val="28"/>
        </w:rPr>
        <w:t>работником</w:t>
      </w:r>
      <w:r w:rsidRPr="001C2773">
        <w:rPr>
          <w:rFonts w:ascii="Times New Roman" w:hAnsi="Times New Roman"/>
          <w:spacing w:val="-1"/>
          <w:sz w:val="28"/>
          <w:szCs w:val="28"/>
        </w:rPr>
        <w:t xml:space="preserve"> </w:t>
      </w:r>
      <w:r w:rsidRPr="001C2773">
        <w:rPr>
          <w:rFonts w:ascii="Times New Roman" w:hAnsi="Times New Roman"/>
          <w:sz w:val="28"/>
          <w:szCs w:val="28"/>
        </w:rPr>
        <w:t>и работодателем.</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В разделе Должностные обязанности, п.3.2. отражены обязанности в рамках трудовой</w:t>
      </w:r>
      <w:r w:rsidRPr="001C2773">
        <w:rPr>
          <w:rFonts w:ascii="Times New Roman" w:hAnsi="Times New Roman"/>
          <w:spacing w:val="-57"/>
          <w:sz w:val="28"/>
          <w:szCs w:val="28"/>
        </w:rPr>
        <w:t xml:space="preserve"> </w:t>
      </w:r>
      <w:r w:rsidRPr="001C2773">
        <w:rPr>
          <w:rFonts w:ascii="Times New Roman" w:hAnsi="Times New Roman"/>
          <w:sz w:val="28"/>
          <w:szCs w:val="28"/>
        </w:rPr>
        <w:t>функции</w:t>
      </w:r>
      <w:r w:rsidRPr="001C2773">
        <w:rPr>
          <w:rFonts w:ascii="Times New Roman" w:hAnsi="Times New Roman"/>
          <w:spacing w:val="-1"/>
          <w:sz w:val="28"/>
          <w:szCs w:val="28"/>
        </w:rPr>
        <w:t xml:space="preserve"> </w:t>
      </w:r>
      <w:r w:rsidRPr="001C2773">
        <w:rPr>
          <w:rFonts w:ascii="Times New Roman" w:hAnsi="Times New Roman"/>
          <w:sz w:val="28"/>
          <w:szCs w:val="28"/>
        </w:rPr>
        <w:t>воспитательной деятельности:</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-реализация современных, в том числе интерактивных, форм и методов воспитательной</w:t>
      </w:r>
      <w:r w:rsidRPr="001C2773">
        <w:rPr>
          <w:rFonts w:ascii="Times New Roman" w:hAnsi="Times New Roman"/>
          <w:spacing w:val="-58"/>
          <w:sz w:val="28"/>
          <w:szCs w:val="28"/>
        </w:rPr>
        <w:t xml:space="preserve"> </w:t>
      </w:r>
      <w:r w:rsidRPr="001C2773">
        <w:rPr>
          <w:rFonts w:ascii="Times New Roman" w:hAnsi="Times New Roman"/>
          <w:sz w:val="28"/>
          <w:szCs w:val="28"/>
        </w:rPr>
        <w:t>работы;</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-проектирование</w:t>
      </w:r>
      <w:r w:rsidRPr="001C2773">
        <w:rPr>
          <w:rFonts w:ascii="Times New Roman" w:hAnsi="Times New Roman"/>
          <w:spacing w:val="-6"/>
          <w:sz w:val="28"/>
          <w:szCs w:val="28"/>
        </w:rPr>
        <w:t xml:space="preserve"> </w:t>
      </w:r>
      <w:r w:rsidRPr="001C2773">
        <w:rPr>
          <w:rFonts w:ascii="Times New Roman" w:hAnsi="Times New Roman"/>
          <w:sz w:val="28"/>
          <w:szCs w:val="28"/>
        </w:rPr>
        <w:t>и</w:t>
      </w:r>
      <w:r w:rsidRPr="001C2773">
        <w:rPr>
          <w:rFonts w:ascii="Times New Roman" w:hAnsi="Times New Roman"/>
          <w:spacing w:val="-4"/>
          <w:sz w:val="28"/>
          <w:szCs w:val="28"/>
        </w:rPr>
        <w:t xml:space="preserve"> </w:t>
      </w:r>
      <w:r w:rsidRPr="001C2773">
        <w:rPr>
          <w:rFonts w:ascii="Times New Roman" w:hAnsi="Times New Roman"/>
          <w:sz w:val="28"/>
          <w:szCs w:val="28"/>
        </w:rPr>
        <w:t>реализация</w:t>
      </w:r>
      <w:r w:rsidRPr="001C2773">
        <w:rPr>
          <w:rFonts w:ascii="Times New Roman" w:hAnsi="Times New Roman"/>
          <w:spacing w:val="-4"/>
          <w:sz w:val="28"/>
          <w:szCs w:val="28"/>
        </w:rPr>
        <w:t xml:space="preserve"> </w:t>
      </w:r>
      <w:r w:rsidRPr="001C2773">
        <w:rPr>
          <w:rFonts w:ascii="Times New Roman" w:hAnsi="Times New Roman"/>
          <w:sz w:val="28"/>
          <w:szCs w:val="28"/>
        </w:rPr>
        <w:t>воспитательных</w:t>
      </w:r>
      <w:r w:rsidRPr="001C2773">
        <w:rPr>
          <w:rFonts w:ascii="Times New Roman" w:hAnsi="Times New Roman"/>
          <w:spacing w:val="-5"/>
          <w:sz w:val="28"/>
          <w:szCs w:val="28"/>
        </w:rPr>
        <w:t xml:space="preserve"> </w:t>
      </w:r>
      <w:r w:rsidRPr="001C2773">
        <w:rPr>
          <w:rFonts w:ascii="Times New Roman" w:hAnsi="Times New Roman"/>
          <w:sz w:val="28"/>
          <w:szCs w:val="28"/>
        </w:rPr>
        <w:t>программ;</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-реализация воспитательных возможностей различных видов деятельности ребенка</w:t>
      </w:r>
      <w:r w:rsidRPr="001C2773">
        <w:rPr>
          <w:rFonts w:ascii="Times New Roman" w:hAnsi="Times New Roman"/>
          <w:spacing w:val="-57"/>
          <w:sz w:val="28"/>
          <w:szCs w:val="28"/>
        </w:rPr>
        <w:t xml:space="preserve"> </w:t>
      </w:r>
      <w:r w:rsidRPr="001C2773">
        <w:rPr>
          <w:rFonts w:ascii="Times New Roman" w:hAnsi="Times New Roman"/>
          <w:sz w:val="28"/>
          <w:szCs w:val="28"/>
        </w:rPr>
        <w:t>(учебной,</w:t>
      </w:r>
      <w:r w:rsidRPr="001C2773">
        <w:rPr>
          <w:rFonts w:ascii="Times New Roman" w:hAnsi="Times New Roman"/>
          <w:spacing w:val="-1"/>
          <w:sz w:val="28"/>
          <w:szCs w:val="28"/>
        </w:rPr>
        <w:t xml:space="preserve"> </w:t>
      </w:r>
      <w:r w:rsidRPr="001C2773">
        <w:rPr>
          <w:rFonts w:ascii="Times New Roman" w:hAnsi="Times New Roman"/>
          <w:sz w:val="28"/>
          <w:szCs w:val="28"/>
        </w:rPr>
        <w:t>игровой,</w:t>
      </w:r>
      <w:r w:rsidRPr="001C2773">
        <w:rPr>
          <w:rFonts w:ascii="Times New Roman" w:hAnsi="Times New Roman"/>
          <w:spacing w:val="-1"/>
          <w:sz w:val="28"/>
          <w:szCs w:val="28"/>
        </w:rPr>
        <w:t xml:space="preserve"> </w:t>
      </w:r>
      <w:r w:rsidRPr="001C2773">
        <w:rPr>
          <w:rFonts w:ascii="Times New Roman" w:hAnsi="Times New Roman"/>
          <w:sz w:val="28"/>
          <w:szCs w:val="28"/>
        </w:rPr>
        <w:t>трудовой,</w:t>
      </w:r>
      <w:r w:rsidRPr="001C2773">
        <w:rPr>
          <w:rFonts w:ascii="Times New Roman" w:hAnsi="Times New Roman"/>
          <w:spacing w:val="-1"/>
          <w:sz w:val="28"/>
          <w:szCs w:val="28"/>
        </w:rPr>
        <w:t xml:space="preserve"> </w:t>
      </w:r>
      <w:r w:rsidRPr="001C2773">
        <w:rPr>
          <w:rFonts w:ascii="Times New Roman" w:hAnsi="Times New Roman"/>
          <w:sz w:val="28"/>
          <w:szCs w:val="28"/>
        </w:rPr>
        <w:t>спортивной,</w:t>
      </w:r>
      <w:r w:rsidRPr="001C2773">
        <w:rPr>
          <w:rFonts w:ascii="Times New Roman" w:hAnsi="Times New Roman"/>
          <w:spacing w:val="-3"/>
          <w:sz w:val="28"/>
          <w:szCs w:val="28"/>
        </w:rPr>
        <w:t xml:space="preserve"> </w:t>
      </w:r>
      <w:r w:rsidRPr="001C2773">
        <w:rPr>
          <w:rFonts w:ascii="Times New Roman" w:hAnsi="Times New Roman"/>
          <w:sz w:val="28"/>
          <w:szCs w:val="28"/>
        </w:rPr>
        <w:t>художественной</w:t>
      </w:r>
      <w:r w:rsidRPr="001C2773">
        <w:rPr>
          <w:rFonts w:ascii="Times New Roman" w:hAnsi="Times New Roman"/>
          <w:spacing w:val="-1"/>
          <w:sz w:val="28"/>
          <w:szCs w:val="28"/>
        </w:rPr>
        <w:t xml:space="preserve"> </w:t>
      </w:r>
      <w:r w:rsidRPr="001C2773">
        <w:rPr>
          <w:rFonts w:ascii="Times New Roman" w:hAnsi="Times New Roman"/>
          <w:sz w:val="28"/>
          <w:szCs w:val="28"/>
        </w:rPr>
        <w:t>и</w:t>
      </w:r>
      <w:r w:rsidRPr="001C2773">
        <w:rPr>
          <w:rFonts w:ascii="Times New Roman" w:hAnsi="Times New Roman"/>
          <w:spacing w:val="-1"/>
          <w:sz w:val="28"/>
          <w:szCs w:val="28"/>
        </w:rPr>
        <w:t xml:space="preserve"> </w:t>
      </w:r>
      <w:r w:rsidRPr="001C2773">
        <w:rPr>
          <w:rFonts w:ascii="Times New Roman" w:hAnsi="Times New Roman"/>
          <w:sz w:val="28"/>
          <w:szCs w:val="28"/>
        </w:rPr>
        <w:t>т.д.);</w:t>
      </w:r>
    </w:p>
    <w:p w:rsidR="001C2773" w:rsidRPr="001C2773" w:rsidRDefault="001C2773" w:rsidP="001C2773">
      <w:pPr>
        <w:rPr>
          <w:rFonts w:ascii="Times New Roman" w:hAnsi="Times New Roman"/>
          <w:sz w:val="28"/>
          <w:szCs w:val="28"/>
        </w:rPr>
      </w:pP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lastRenderedPageBreak/>
        <w:t>-проектирование ситуаций и событий, развивающих эмоционально- ценностную сферу</w:t>
      </w:r>
      <w:r w:rsidRPr="001C2773">
        <w:rPr>
          <w:rFonts w:ascii="Times New Roman" w:hAnsi="Times New Roman"/>
          <w:spacing w:val="-57"/>
          <w:sz w:val="28"/>
          <w:szCs w:val="28"/>
        </w:rPr>
        <w:t xml:space="preserve"> </w:t>
      </w:r>
      <w:r w:rsidRPr="001C2773">
        <w:rPr>
          <w:rFonts w:ascii="Times New Roman" w:hAnsi="Times New Roman"/>
          <w:sz w:val="28"/>
          <w:szCs w:val="28"/>
        </w:rPr>
        <w:t>ребенка</w:t>
      </w:r>
      <w:r w:rsidRPr="001C2773">
        <w:rPr>
          <w:rFonts w:ascii="Times New Roman" w:hAnsi="Times New Roman"/>
          <w:spacing w:val="-2"/>
          <w:sz w:val="28"/>
          <w:szCs w:val="28"/>
        </w:rPr>
        <w:t xml:space="preserve"> </w:t>
      </w:r>
      <w:r w:rsidRPr="001C2773">
        <w:rPr>
          <w:rFonts w:ascii="Times New Roman" w:hAnsi="Times New Roman"/>
          <w:sz w:val="28"/>
          <w:szCs w:val="28"/>
        </w:rPr>
        <w:t>(культуру</w:t>
      </w:r>
      <w:r w:rsidRPr="001C2773">
        <w:rPr>
          <w:rFonts w:ascii="Times New Roman" w:hAnsi="Times New Roman"/>
          <w:spacing w:val="-5"/>
          <w:sz w:val="28"/>
          <w:szCs w:val="28"/>
        </w:rPr>
        <w:t xml:space="preserve"> </w:t>
      </w:r>
      <w:r w:rsidRPr="001C2773">
        <w:rPr>
          <w:rFonts w:ascii="Times New Roman" w:hAnsi="Times New Roman"/>
          <w:sz w:val="28"/>
          <w:szCs w:val="28"/>
        </w:rPr>
        <w:t>переживаний</w:t>
      </w:r>
      <w:r w:rsidRPr="001C2773">
        <w:rPr>
          <w:rFonts w:ascii="Times New Roman" w:hAnsi="Times New Roman"/>
          <w:spacing w:val="-3"/>
          <w:sz w:val="28"/>
          <w:szCs w:val="28"/>
        </w:rPr>
        <w:t xml:space="preserve"> </w:t>
      </w:r>
      <w:r w:rsidRPr="001C2773">
        <w:rPr>
          <w:rFonts w:ascii="Times New Roman" w:hAnsi="Times New Roman"/>
          <w:sz w:val="28"/>
          <w:szCs w:val="28"/>
        </w:rPr>
        <w:t>и ценностные</w:t>
      </w:r>
      <w:r w:rsidRPr="001C2773">
        <w:rPr>
          <w:rFonts w:ascii="Times New Roman" w:hAnsi="Times New Roman"/>
          <w:spacing w:val="-5"/>
          <w:sz w:val="28"/>
          <w:szCs w:val="28"/>
        </w:rPr>
        <w:t xml:space="preserve"> </w:t>
      </w:r>
      <w:r w:rsidRPr="001C2773">
        <w:rPr>
          <w:rFonts w:ascii="Times New Roman" w:hAnsi="Times New Roman"/>
          <w:sz w:val="28"/>
          <w:szCs w:val="28"/>
        </w:rPr>
        <w:t>ориентации ребенка);</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-создание, поддержание уклада, атмосферы и традиций жизни дошкольной</w:t>
      </w:r>
      <w:r w:rsidRPr="001C2773">
        <w:rPr>
          <w:rFonts w:ascii="Times New Roman" w:hAnsi="Times New Roman"/>
          <w:spacing w:val="-57"/>
          <w:sz w:val="28"/>
          <w:szCs w:val="28"/>
        </w:rPr>
        <w:t xml:space="preserve"> </w:t>
      </w:r>
      <w:r w:rsidRPr="001C2773">
        <w:rPr>
          <w:rFonts w:ascii="Times New Roman" w:hAnsi="Times New Roman"/>
          <w:sz w:val="28"/>
          <w:szCs w:val="28"/>
        </w:rPr>
        <w:t>образовательной</w:t>
      </w:r>
      <w:r w:rsidRPr="001C2773">
        <w:rPr>
          <w:rFonts w:ascii="Times New Roman" w:hAnsi="Times New Roman"/>
          <w:spacing w:val="-1"/>
          <w:sz w:val="28"/>
          <w:szCs w:val="28"/>
        </w:rPr>
        <w:t xml:space="preserve"> </w:t>
      </w:r>
      <w:r w:rsidRPr="001C2773">
        <w:rPr>
          <w:rFonts w:ascii="Times New Roman" w:hAnsi="Times New Roman"/>
          <w:sz w:val="28"/>
          <w:szCs w:val="28"/>
        </w:rPr>
        <w:t>организации;</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-развитие у детей познавательной активности, самостоятельности, инициативы,</w:t>
      </w:r>
      <w:r w:rsidRPr="001C2773">
        <w:rPr>
          <w:rFonts w:ascii="Times New Roman" w:hAnsi="Times New Roman"/>
          <w:spacing w:val="1"/>
          <w:sz w:val="28"/>
          <w:szCs w:val="28"/>
        </w:rPr>
        <w:t xml:space="preserve"> </w:t>
      </w:r>
      <w:r w:rsidRPr="001C2773">
        <w:rPr>
          <w:rFonts w:ascii="Times New Roman" w:hAnsi="Times New Roman"/>
          <w:sz w:val="28"/>
          <w:szCs w:val="28"/>
        </w:rPr>
        <w:t>творческих</w:t>
      </w:r>
      <w:r w:rsidRPr="001C2773">
        <w:rPr>
          <w:rFonts w:ascii="Times New Roman" w:hAnsi="Times New Roman"/>
          <w:spacing w:val="-2"/>
          <w:sz w:val="28"/>
          <w:szCs w:val="28"/>
        </w:rPr>
        <w:t xml:space="preserve"> </w:t>
      </w:r>
      <w:r w:rsidRPr="001C2773">
        <w:rPr>
          <w:rFonts w:ascii="Times New Roman" w:hAnsi="Times New Roman"/>
          <w:sz w:val="28"/>
          <w:szCs w:val="28"/>
        </w:rPr>
        <w:t>способностей,</w:t>
      </w:r>
      <w:r w:rsidRPr="001C2773">
        <w:rPr>
          <w:rFonts w:ascii="Times New Roman" w:hAnsi="Times New Roman"/>
          <w:spacing w:val="-4"/>
          <w:sz w:val="28"/>
          <w:szCs w:val="28"/>
        </w:rPr>
        <w:t xml:space="preserve"> </w:t>
      </w:r>
      <w:r w:rsidRPr="001C2773">
        <w:rPr>
          <w:rFonts w:ascii="Times New Roman" w:hAnsi="Times New Roman"/>
          <w:sz w:val="28"/>
          <w:szCs w:val="28"/>
        </w:rPr>
        <w:t>формирование</w:t>
      </w:r>
      <w:r w:rsidRPr="001C2773">
        <w:rPr>
          <w:rFonts w:ascii="Times New Roman" w:hAnsi="Times New Roman"/>
          <w:spacing w:val="-4"/>
          <w:sz w:val="28"/>
          <w:szCs w:val="28"/>
        </w:rPr>
        <w:t xml:space="preserve"> </w:t>
      </w:r>
      <w:r w:rsidRPr="001C2773">
        <w:rPr>
          <w:rFonts w:ascii="Times New Roman" w:hAnsi="Times New Roman"/>
          <w:sz w:val="28"/>
          <w:szCs w:val="28"/>
        </w:rPr>
        <w:t>гражданской</w:t>
      </w:r>
      <w:r w:rsidRPr="001C2773">
        <w:rPr>
          <w:rFonts w:ascii="Times New Roman" w:hAnsi="Times New Roman"/>
          <w:spacing w:val="-4"/>
          <w:sz w:val="28"/>
          <w:szCs w:val="28"/>
        </w:rPr>
        <w:t xml:space="preserve"> </w:t>
      </w:r>
      <w:r w:rsidRPr="001C2773">
        <w:rPr>
          <w:rFonts w:ascii="Times New Roman" w:hAnsi="Times New Roman"/>
          <w:sz w:val="28"/>
          <w:szCs w:val="28"/>
        </w:rPr>
        <w:t>позиции,</w:t>
      </w:r>
      <w:r w:rsidRPr="001C2773">
        <w:rPr>
          <w:rFonts w:ascii="Times New Roman" w:hAnsi="Times New Roman"/>
          <w:spacing w:val="-3"/>
          <w:sz w:val="28"/>
          <w:szCs w:val="28"/>
        </w:rPr>
        <w:t xml:space="preserve"> </w:t>
      </w:r>
      <w:r w:rsidRPr="001C2773">
        <w:rPr>
          <w:rFonts w:ascii="Times New Roman" w:hAnsi="Times New Roman"/>
          <w:sz w:val="28"/>
          <w:szCs w:val="28"/>
        </w:rPr>
        <w:t>способности</w:t>
      </w:r>
      <w:r w:rsidRPr="001C2773">
        <w:rPr>
          <w:rFonts w:ascii="Times New Roman" w:hAnsi="Times New Roman"/>
          <w:spacing w:val="-4"/>
          <w:sz w:val="28"/>
          <w:szCs w:val="28"/>
        </w:rPr>
        <w:t xml:space="preserve"> </w:t>
      </w:r>
      <w:r w:rsidRPr="001C2773">
        <w:rPr>
          <w:rFonts w:ascii="Times New Roman" w:hAnsi="Times New Roman"/>
          <w:sz w:val="28"/>
          <w:szCs w:val="28"/>
        </w:rPr>
        <w:t>к</w:t>
      </w:r>
      <w:r w:rsidRPr="001C2773">
        <w:rPr>
          <w:rFonts w:ascii="Times New Roman" w:hAnsi="Times New Roman"/>
          <w:spacing w:val="-5"/>
          <w:sz w:val="28"/>
          <w:szCs w:val="28"/>
        </w:rPr>
        <w:t xml:space="preserve"> </w:t>
      </w:r>
      <w:r w:rsidRPr="001C2773">
        <w:rPr>
          <w:rFonts w:ascii="Times New Roman" w:hAnsi="Times New Roman"/>
          <w:sz w:val="28"/>
          <w:szCs w:val="28"/>
        </w:rPr>
        <w:t>труду</w:t>
      </w:r>
      <w:r w:rsidRPr="001C2773">
        <w:rPr>
          <w:rFonts w:ascii="Times New Roman" w:hAnsi="Times New Roman"/>
          <w:spacing w:val="-9"/>
          <w:sz w:val="28"/>
          <w:szCs w:val="28"/>
        </w:rPr>
        <w:t xml:space="preserve"> </w:t>
      </w:r>
      <w:r w:rsidRPr="001C2773">
        <w:rPr>
          <w:rFonts w:ascii="Times New Roman" w:hAnsi="Times New Roman"/>
          <w:sz w:val="28"/>
          <w:szCs w:val="28"/>
        </w:rPr>
        <w:t>и</w:t>
      </w:r>
      <w:r w:rsidRPr="001C2773">
        <w:rPr>
          <w:rFonts w:ascii="Times New Roman" w:hAnsi="Times New Roman"/>
          <w:spacing w:val="-57"/>
          <w:sz w:val="28"/>
          <w:szCs w:val="28"/>
        </w:rPr>
        <w:t xml:space="preserve"> </w:t>
      </w:r>
      <w:r w:rsidRPr="001C2773">
        <w:rPr>
          <w:rFonts w:ascii="Times New Roman" w:hAnsi="Times New Roman"/>
          <w:sz w:val="28"/>
          <w:szCs w:val="28"/>
        </w:rPr>
        <w:t>жизни в условиях современного мира, формирование у воспитанников ДОУ культуры</w:t>
      </w:r>
      <w:r w:rsidRPr="001C2773">
        <w:rPr>
          <w:rFonts w:ascii="Times New Roman" w:hAnsi="Times New Roman"/>
          <w:spacing w:val="1"/>
          <w:sz w:val="28"/>
          <w:szCs w:val="28"/>
        </w:rPr>
        <w:t xml:space="preserve"> </w:t>
      </w:r>
      <w:r w:rsidRPr="001C2773">
        <w:rPr>
          <w:rFonts w:ascii="Times New Roman" w:hAnsi="Times New Roman"/>
          <w:sz w:val="28"/>
          <w:szCs w:val="28"/>
        </w:rPr>
        <w:t>здорового</w:t>
      </w:r>
      <w:r w:rsidRPr="001C2773">
        <w:rPr>
          <w:rFonts w:ascii="Times New Roman" w:hAnsi="Times New Roman"/>
          <w:spacing w:val="-1"/>
          <w:sz w:val="28"/>
          <w:szCs w:val="28"/>
        </w:rPr>
        <w:t xml:space="preserve"> </w:t>
      </w:r>
      <w:r w:rsidRPr="001C2773">
        <w:rPr>
          <w:rFonts w:ascii="Times New Roman" w:hAnsi="Times New Roman"/>
          <w:sz w:val="28"/>
          <w:szCs w:val="28"/>
        </w:rPr>
        <w:t>и безопасного образа жизни;</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-формирование толерантности и навыков поведения в изменяющейся поликультурной</w:t>
      </w:r>
      <w:r w:rsidRPr="001C2773">
        <w:rPr>
          <w:rFonts w:ascii="Times New Roman" w:hAnsi="Times New Roman"/>
          <w:spacing w:val="-57"/>
          <w:sz w:val="28"/>
          <w:szCs w:val="28"/>
        </w:rPr>
        <w:t xml:space="preserve"> </w:t>
      </w:r>
      <w:r w:rsidRPr="001C2773">
        <w:rPr>
          <w:rFonts w:ascii="Times New Roman" w:hAnsi="Times New Roman"/>
          <w:sz w:val="28"/>
          <w:szCs w:val="28"/>
        </w:rPr>
        <w:t>среде;</w:t>
      </w:r>
    </w:p>
    <w:p w:rsidR="00A75BAB" w:rsidRPr="001C2773" w:rsidRDefault="001C2773" w:rsidP="001C2773">
      <w:pPr>
        <w:rPr>
          <w:rFonts w:ascii="Times New Roman" w:hAnsi="Times New Roman"/>
          <w:b/>
          <w:sz w:val="28"/>
          <w:szCs w:val="28"/>
        </w:rPr>
      </w:pPr>
      <w:r w:rsidRPr="001C2773">
        <w:rPr>
          <w:rFonts w:ascii="Times New Roman" w:hAnsi="Times New Roman"/>
          <w:sz w:val="28"/>
          <w:szCs w:val="28"/>
        </w:rPr>
        <w:t>-использование</w:t>
      </w:r>
      <w:r w:rsidRPr="001C2773">
        <w:rPr>
          <w:rFonts w:ascii="Times New Roman" w:hAnsi="Times New Roman"/>
          <w:spacing w:val="-9"/>
          <w:sz w:val="28"/>
          <w:szCs w:val="28"/>
        </w:rPr>
        <w:t xml:space="preserve"> </w:t>
      </w:r>
      <w:r w:rsidRPr="001C2773">
        <w:rPr>
          <w:rFonts w:ascii="Times New Roman" w:hAnsi="Times New Roman"/>
          <w:sz w:val="28"/>
          <w:szCs w:val="28"/>
        </w:rPr>
        <w:t>конструктивных</w:t>
      </w:r>
      <w:r w:rsidRPr="001C2773">
        <w:rPr>
          <w:rFonts w:ascii="Times New Roman" w:hAnsi="Times New Roman"/>
          <w:spacing w:val="-6"/>
          <w:sz w:val="28"/>
          <w:szCs w:val="28"/>
        </w:rPr>
        <w:t xml:space="preserve"> </w:t>
      </w:r>
      <w:r w:rsidRPr="001C2773">
        <w:rPr>
          <w:rFonts w:ascii="Times New Roman" w:hAnsi="Times New Roman"/>
          <w:sz w:val="28"/>
          <w:szCs w:val="28"/>
        </w:rPr>
        <w:t>воспитательных</w:t>
      </w:r>
      <w:r w:rsidRPr="001C2773">
        <w:rPr>
          <w:rFonts w:ascii="Times New Roman" w:hAnsi="Times New Roman"/>
          <w:spacing w:val="-5"/>
          <w:sz w:val="28"/>
          <w:szCs w:val="28"/>
        </w:rPr>
        <w:t xml:space="preserve"> </w:t>
      </w:r>
      <w:r w:rsidRPr="001C2773">
        <w:rPr>
          <w:rFonts w:ascii="Times New Roman" w:hAnsi="Times New Roman"/>
          <w:sz w:val="28"/>
          <w:szCs w:val="28"/>
        </w:rPr>
        <w:t>усилий</w:t>
      </w:r>
      <w:r w:rsidRPr="001C2773">
        <w:rPr>
          <w:rFonts w:ascii="Times New Roman" w:hAnsi="Times New Roman"/>
          <w:spacing w:val="-7"/>
          <w:sz w:val="28"/>
          <w:szCs w:val="28"/>
        </w:rPr>
        <w:t xml:space="preserve"> </w:t>
      </w:r>
      <w:r w:rsidRPr="001C2773">
        <w:rPr>
          <w:rFonts w:ascii="Times New Roman" w:hAnsi="Times New Roman"/>
          <w:sz w:val="28"/>
          <w:szCs w:val="28"/>
        </w:rPr>
        <w:t>родителей</w:t>
      </w:r>
      <w:r w:rsidRPr="001C2773">
        <w:rPr>
          <w:rFonts w:ascii="Times New Roman" w:hAnsi="Times New Roman"/>
          <w:spacing w:val="-7"/>
          <w:sz w:val="28"/>
          <w:szCs w:val="28"/>
        </w:rPr>
        <w:t xml:space="preserve"> </w:t>
      </w:r>
      <w:r w:rsidRPr="001C2773">
        <w:rPr>
          <w:rFonts w:ascii="Times New Roman" w:hAnsi="Times New Roman"/>
          <w:sz w:val="28"/>
          <w:szCs w:val="28"/>
        </w:rPr>
        <w:t>(законных</w:t>
      </w:r>
      <w:r w:rsidRPr="001C2773">
        <w:rPr>
          <w:rFonts w:ascii="Times New Roman" w:hAnsi="Times New Roman"/>
          <w:spacing w:val="-57"/>
          <w:sz w:val="28"/>
          <w:szCs w:val="28"/>
        </w:rPr>
        <w:t xml:space="preserve"> </w:t>
      </w:r>
      <w:r w:rsidRPr="001C2773">
        <w:rPr>
          <w:rFonts w:ascii="Times New Roman" w:hAnsi="Times New Roman"/>
          <w:sz w:val="28"/>
          <w:szCs w:val="28"/>
        </w:rPr>
        <w:t>представителей),</w:t>
      </w:r>
      <w:r w:rsidRPr="001C2773">
        <w:rPr>
          <w:rFonts w:ascii="Times New Roman" w:hAnsi="Times New Roman"/>
          <w:spacing w:val="-2"/>
          <w:sz w:val="28"/>
          <w:szCs w:val="28"/>
        </w:rPr>
        <w:t xml:space="preserve"> </w:t>
      </w:r>
      <w:r w:rsidRPr="001C2773">
        <w:rPr>
          <w:rFonts w:ascii="Times New Roman" w:hAnsi="Times New Roman"/>
          <w:sz w:val="28"/>
          <w:szCs w:val="28"/>
        </w:rPr>
        <w:t>помощь</w:t>
      </w:r>
      <w:r w:rsidRPr="001C2773">
        <w:rPr>
          <w:rFonts w:ascii="Times New Roman" w:hAnsi="Times New Roman"/>
          <w:spacing w:val="-1"/>
          <w:sz w:val="28"/>
          <w:szCs w:val="28"/>
        </w:rPr>
        <w:t xml:space="preserve"> </w:t>
      </w:r>
      <w:r w:rsidRPr="001C2773">
        <w:rPr>
          <w:rFonts w:ascii="Times New Roman" w:hAnsi="Times New Roman"/>
          <w:sz w:val="28"/>
          <w:szCs w:val="28"/>
        </w:rPr>
        <w:t>семье</w:t>
      </w:r>
      <w:r w:rsidRPr="001C2773">
        <w:rPr>
          <w:rFonts w:ascii="Times New Roman" w:hAnsi="Times New Roman"/>
          <w:spacing w:val="-2"/>
          <w:sz w:val="28"/>
          <w:szCs w:val="28"/>
        </w:rPr>
        <w:t xml:space="preserve"> </w:t>
      </w:r>
      <w:r w:rsidRPr="001C2773">
        <w:rPr>
          <w:rFonts w:ascii="Times New Roman" w:hAnsi="Times New Roman"/>
          <w:sz w:val="28"/>
          <w:szCs w:val="28"/>
        </w:rPr>
        <w:t>в</w:t>
      </w:r>
      <w:r w:rsidRPr="001C2773">
        <w:rPr>
          <w:rFonts w:ascii="Times New Roman" w:hAnsi="Times New Roman"/>
          <w:spacing w:val="-2"/>
          <w:sz w:val="28"/>
          <w:szCs w:val="28"/>
        </w:rPr>
        <w:t xml:space="preserve"> </w:t>
      </w:r>
      <w:r w:rsidRPr="001C2773">
        <w:rPr>
          <w:rFonts w:ascii="Times New Roman" w:hAnsi="Times New Roman"/>
          <w:sz w:val="28"/>
          <w:szCs w:val="28"/>
        </w:rPr>
        <w:t>решении</w:t>
      </w:r>
      <w:r w:rsidRPr="001C2773">
        <w:rPr>
          <w:rFonts w:ascii="Times New Roman" w:hAnsi="Times New Roman"/>
          <w:spacing w:val="-2"/>
          <w:sz w:val="28"/>
          <w:szCs w:val="28"/>
        </w:rPr>
        <w:t xml:space="preserve"> </w:t>
      </w:r>
      <w:r w:rsidRPr="001C2773">
        <w:rPr>
          <w:rFonts w:ascii="Times New Roman" w:hAnsi="Times New Roman"/>
          <w:sz w:val="28"/>
          <w:szCs w:val="28"/>
        </w:rPr>
        <w:t>вопросов</w:t>
      </w:r>
      <w:r w:rsidRPr="001C2773">
        <w:rPr>
          <w:rFonts w:ascii="Times New Roman" w:hAnsi="Times New Roman"/>
          <w:spacing w:val="-1"/>
          <w:sz w:val="28"/>
          <w:szCs w:val="28"/>
        </w:rPr>
        <w:t xml:space="preserve"> </w:t>
      </w:r>
      <w:r w:rsidRPr="001C2773">
        <w:rPr>
          <w:rFonts w:ascii="Times New Roman" w:hAnsi="Times New Roman"/>
          <w:sz w:val="28"/>
          <w:szCs w:val="28"/>
        </w:rPr>
        <w:t>воспитания</w:t>
      </w:r>
      <w:r w:rsidRPr="001C2773">
        <w:rPr>
          <w:rFonts w:ascii="Times New Roman" w:hAnsi="Times New Roman"/>
          <w:spacing w:val="-1"/>
          <w:sz w:val="28"/>
          <w:szCs w:val="28"/>
        </w:rPr>
        <w:t xml:space="preserve"> </w:t>
      </w:r>
      <w:r w:rsidRPr="001C2773">
        <w:rPr>
          <w:rFonts w:ascii="Times New Roman" w:hAnsi="Times New Roman"/>
          <w:sz w:val="28"/>
          <w:szCs w:val="28"/>
        </w:rPr>
        <w:t>ребенка</w:t>
      </w:r>
      <w:r w:rsidRPr="001C2773">
        <w:rPr>
          <w:rFonts w:ascii="Times New Roman" w:hAnsi="Times New Roman"/>
          <w:b/>
          <w:sz w:val="28"/>
          <w:szCs w:val="28"/>
        </w:rPr>
        <w:t>.</w:t>
      </w:r>
    </w:p>
    <w:p w:rsidR="00A75BAB" w:rsidRDefault="00A75BAB" w:rsidP="001C2773">
      <w:pPr>
        <w:rPr>
          <w:rFonts w:ascii="Times New Roman" w:hAnsi="Times New Roman"/>
          <w:color w:val="000000"/>
          <w:sz w:val="28"/>
          <w:szCs w:val="28"/>
        </w:rPr>
      </w:pPr>
      <w:r w:rsidRPr="001C2773">
        <w:rPr>
          <w:rFonts w:ascii="Times New Roman" w:hAnsi="Times New Roman"/>
          <w:color w:val="000000"/>
          <w:sz w:val="28"/>
          <w:szCs w:val="28"/>
        </w:rPr>
        <w:t xml:space="preserve">- </w:t>
      </w:r>
      <w:r w:rsidRPr="001C2773">
        <w:rPr>
          <w:rFonts w:ascii="Times New Roman" w:hAnsi="Times New Roman"/>
          <w:b/>
          <w:color w:val="000000"/>
          <w:sz w:val="28"/>
          <w:szCs w:val="28"/>
        </w:rPr>
        <w:t>Нормативно-методическое сопровождение</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Содержание</w:t>
      </w:r>
      <w:r w:rsidRPr="001C2773">
        <w:rPr>
          <w:rFonts w:ascii="Times New Roman" w:hAnsi="Times New Roman"/>
          <w:spacing w:val="-6"/>
          <w:sz w:val="28"/>
          <w:szCs w:val="28"/>
        </w:rPr>
        <w:t xml:space="preserve"> </w:t>
      </w:r>
      <w:r w:rsidRPr="001C2773">
        <w:rPr>
          <w:rFonts w:ascii="Times New Roman" w:hAnsi="Times New Roman"/>
          <w:sz w:val="28"/>
          <w:szCs w:val="28"/>
        </w:rPr>
        <w:t>нормативно-правового</w:t>
      </w:r>
      <w:r w:rsidRPr="001C2773">
        <w:rPr>
          <w:rFonts w:ascii="Times New Roman" w:hAnsi="Times New Roman"/>
          <w:spacing w:val="-4"/>
          <w:sz w:val="28"/>
          <w:szCs w:val="28"/>
        </w:rPr>
        <w:t xml:space="preserve"> </w:t>
      </w:r>
      <w:r w:rsidRPr="001C2773">
        <w:rPr>
          <w:rFonts w:ascii="Times New Roman" w:hAnsi="Times New Roman"/>
          <w:sz w:val="28"/>
          <w:szCs w:val="28"/>
        </w:rPr>
        <w:t>обеспечения</w:t>
      </w:r>
      <w:r w:rsidRPr="001C2773">
        <w:rPr>
          <w:rFonts w:ascii="Times New Roman" w:hAnsi="Times New Roman"/>
          <w:spacing w:val="-4"/>
          <w:sz w:val="28"/>
          <w:szCs w:val="28"/>
        </w:rPr>
        <w:t xml:space="preserve"> </w:t>
      </w:r>
      <w:r w:rsidRPr="001C2773">
        <w:rPr>
          <w:rFonts w:ascii="Times New Roman" w:hAnsi="Times New Roman"/>
          <w:sz w:val="28"/>
          <w:szCs w:val="28"/>
        </w:rPr>
        <w:t>как</w:t>
      </w:r>
      <w:r w:rsidRPr="001C2773">
        <w:rPr>
          <w:rFonts w:ascii="Times New Roman" w:hAnsi="Times New Roman"/>
          <w:spacing w:val="-4"/>
          <w:sz w:val="28"/>
          <w:szCs w:val="28"/>
        </w:rPr>
        <w:t xml:space="preserve"> </w:t>
      </w:r>
      <w:r w:rsidRPr="001C2773">
        <w:rPr>
          <w:rFonts w:ascii="Times New Roman" w:hAnsi="Times New Roman"/>
          <w:sz w:val="28"/>
          <w:szCs w:val="28"/>
        </w:rPr>
        <w:t>вида</w:t>
      </w:r>
      <w:r w:rsidRPr="001C2773">
        <w:rPr>
          <w:rFonts w:ascii="Times New Roman" w:hAnsi="Times New Roman"/>
          <w:spacing w:val="-5"/>
          <w:sz w:val="28"/>
          <w:szCs w:val="28"/>
        </w:rPr>
        <w:t xml:space="preserve"> </w:t>
      </w:r>
      <w:r w:rsidRPr="001C2773">
        <w:rPr>
          <w:rFonts w:ascii="Times New Roman" w:hAnsi="Times New Roman"/>
          <w:sz w:val="28"/>
          <w:szCs w:val="28"/>
        </w:rPr>
        <w:t>ресурсного</w:t>
      </w:r>
      <w:r w:rsidRPr="001C2773">
        <w:rPr>
          <w:rFonts w:ascii="Times New Roman" w:hAnsi="Times New Roman"/>
          <w:spacing w:val="-2"/>
          <w:sz w:val="28"/>
          <w:szCs w:val="28"/>
        </w:rPr>
        <w:t xml:space="preserve"> </w:t>
      </w:r>
      <w:r w:rsidRPr="001C2773">
        <w:rPr>
          <w:rFonts w:ascii="Times New Roman" w:hAnsi="Times New Roman"/>
          <w:sz w:val="28"/>
          <w:szCs w:val="28"/>
        </w:rPr>
        <w:t>обеспечения</w:t>
      </w:r>
      <w:r w:rsidRPr="001C2773">
        <w:rPr>
          <w:rFonts w:ascii="Times New Roman" w:hAnsi="Times New Roman"/>
          <w:spacing w:val="-57"/>
          <w:sz w:val="28"/>
          <w:szCs w:val="28"/>
        </w:rPr>
        <w:t xml:space="preserve"> </w:t>
      </w:r>
      <w:r w:rsidRPr="001C2773">
        <w:rPr>
          <w:rFonts w:ascii="Times New Roman" w:hAnsi="Times New Roman"/>
          <w:sz w:val="28"/>
          <w:szCs w:val="28"/>
        </w:rPr>
        <w:t>реализации</w:t>
      </w:r>
      <w:r w:rsidRPr="001C2773">
        <w:rPr>
          <w:rFonts w:ascii="Times New Roman" w:hAnsi="Times New Roman"/>
          <w:spacing w:val="-1"/>
          <w:sz w:val="28"/>
          <w:szCs w:val="28"/>
        </w:rPr>
        <w:t xml:space="preserve"> </w:t>
      </w:r>
      <w:r w:rsidRPr="001C2773">
        <w:rPr>
          <w:rFonts w:ascii="Times New Roman" w:hAnsi="Times New Roman"/>
          <w:sz w:val="28"/>
          <w:szCs w:val="28"/>
        </w:rPr>
        <w:t>Программы воспитания»</w:t>
      </w:r>
      <w:r w:rsidRPr="001C2773">
        <w:rPr>
          <w:rFonts w:ascii="Times New Roman" w:hAnsi="Times New Roman"/>
          <w:spacing w:val="-8"/>
          <w:sz w:val="28"/>
          <w:szCs w:val="28"/>
        </w:rPr>
        <w:t xml:space="preserve"> </w:t>
      </w:r>
      <w:r w:rsidRPr="001C2773">
        <w:rPr>
          <w:rFonts w:ascii="Times New Roman" w:hAnsi="Times New Roman"/>
          <w:sz w:val="28"/>
          <w:szCs w:val="28"/>
        </w:rPr>
        <w:t>включает:</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-ООП</w:t>
      </w:r>
      <w:r>
        <w:rPr>
          <w:rFonts w:ascii="Times New Roman" w:hAnsi="Times New Roman"/>
          <w:sz w:val="28"/>
          <w:szCs w:val="28"/>
        </w:rPr>
        <w:t xml:space="preserve"> -</w:t>
      </w:r>
      <w:r w:rsidRPr="001C2773">
        <w:rPr>
          <w:rFonts w:ascii="Times New Roman" w:hAnsi="Times New Roman"/>
          <w:spacing w:val="-3"/>
          <w:sz w:val="28"/>
          <w:szCs w:val="28"/>
        </w:rPr>
        <w:t xml:space="preserve"> </w:t>
      </w:r>
      <w:r w:rsidRPr="001C2773">
        <w:rPr>
          <w:rFonts w:ascii="Times New Roman" w:hAnsi="Times New Roman"/>
          <w:sz w:val="28"/>
          <w:szCs w:val="28"/>
        </w:rPr>
        <w:t>ОП</w:t>
      </w:r>
      <w:r w:rsidRPr="001C2773">
        <w:rPr>
          <w:rFonts w:ascii="Times New Roman" w:hAnsi="Times New Roman"/>
          <w:spacing w:val="-1"/>
          <w:sz w:val="28"/>
          <w:szCs w:val="28"/>
        </w:rPr>
        <w:t xml:space="preserve"> </w:t>
      </w:r>
      <w:r w:rsidRPr="001C2773">
        <w:rPr>
          <w:rFonts w:ascii="Times New Roman" w:hAnsi="Times New Roman"/>
          <w:sz w:val="28"/>
          <w:szCs w:val="28"/>
        </w:rPr>
        <w:t>ДО</w:t>
      </w:r>
      <w:r w:rsidRPr="001C2773">
        <w:rPr>
          <w:rFonts w:ascii="Times New Roman" w:hAnsi="Times New Roman"/>
          <w:spacing w:val="-3"/>
          <w:sz w:val="28"/>
          <w:szCs w:val="28"/>
        </w:rPr>
        <w:t xml:space="preserve"> </w:t>
      </w:r>
      <w:r>
        <w:rPr>
          <w:rFonts w:ascii="Times New Roman" w:hAnsi="Times New Roman"/>
          <w:spacing w:val="-3"/>
          <w:sz w:val="28"/>
          <w:szCs w:val="28"/>
        </w:rPr>
        <w:t>ГБОУ СОШ №10 СП «детский сад «Колобок»</w:t>
      </w:r>
      <w:r w:rsidRPr="001C2773">
        <w:rPr>
          <w:rFonts w:ascii="Times New Roman" w:hAnsi="Times New Roman"/>
          <w:sz w:val="28"/>
          <w:szCs w:val="28"/>
        </w:rPr>
        <w:t>;</w:t>
      </w:r>
    </w:p>
    <w:p w:rsidR="001C2773" w:rsidRPr="001C2773" w:rsidRDefault="001C2773" w:rsidP="001C2773">
      <w:pPr>
        <w:rPr>
          <w:rFonts w:ascii="Times New Roman" w:hAnsi="Times New Roman"/>
          <w:sz w:val="28"/>
          <w:szCs w:val="28"/>
        </w:rPr>
      </w:pPr>
      <w:r>
        <w:rPr>
          <w:rFonts w:ascii="Times New Roman" w:hAnsi="Times New Roman"/>
          <w:sz w:val="28"/>
          <w:szCs w:val="28"/>
        </w:rPr>
        <w:t xml:space="preserve"> - П</w:t>
      </w:r>
      <w:r w:rsidRPr="001C2773">
        <w:rPr>
          <w:rFonts w:ascii="Times New Roman" w:hAnsi="Times New Roman"/>
          <w:sz w:val="28"/>
          <w:szCs w:val="28"/>
        </w:rPr>
        <w:t>рограмму</w:t>
      </w:r>
      <w:r w:rsidRPr="001C2773">
        <w:rPr>
          <w:rFonts w:ascii="Times New Roman" w:hAnsi="Times New Roman"/>
          <w:spacing w:val="-6"/>
          <w:sz w:val="28"/>
          <w:szCs w:val="28"/>
        </w:rPr>
        <w:t xml:space="preserve"> </w:t>
      </w:r>
      <w:r w:rsidRPr="001C2773">
        <w:rPr>
          <w:rFonts w:ascii="Times New Roman" w:hAnsi="Times New Roman"/>
          <w:sz w:val="28"/>
          <w:szCs w:val="28"/>
        </w:rPr>
        <w:t>воспитания</w:t>
      </w:r>
      <w:r>
        <w:rPr>
          <w:rFonts w:ascii="Times New Roman" w:hAnsi="Times New Roman"/>
          <w:sz w:val="28"/>
          <w:szCs w:val="28"/>
        </w:rPr>
        <w:t xml:space="preserve"> </w:t>
      </w:r>
      <w:r>
        <w:rPr>
          <w:rFonts w:ascii="Times New Roman" w:hAnsi="Times New Roman"/>
          <w:spacing w:val="-3"/>
          <w:sz w:val="28"/>
          <w:szCs w:val="28"/>
        </w:rPr>
        <w:t>ГБОУ СОШ №10 СП «детский сад «Колобок»</w:t>
      </w:r>
      <w:r w:rsidRPr="001C2773">
        <w:rPr>
          <w:rFonts w:ascii="Times New Roman" w:hAnsi="Times New Roman"/>
          <w:sz w:val="28"/>
          <w:szCs w:val="28"/>
        </w:rPr>
        <w:t>;;</w:t>
      </w:r>
    </w:p>
    <w:p w:rsidR="001C2773" w:rsidRPr="001C2773" w:rsidRDefault="001C2773" w:rsidP="001C2773">
      <w:pPr>
        <w:rPr>
          <w:rFonts w:ascii="Times New Roman" w:hAnsi="Times New Roman"/>
          <w:sz w:val="28"/>
          <w:szCs w:val="28"/>
        </w:rPr>
      </w:pPr>
      <w:r>
        <w:rPr>
          <w:rFonts w:ascii="Times New Roman" w:hAnsi="Times New Roman"/>
          <w:sz w:val="28"/>
          <w:szCs w:val="28"/>
        </w:rPr>
        <w:t xml:space="preserve">- </w:t>
      </w:r>
      <w:r w:rsidRPr="001C2773">
        <w:rPr>
          <w:rFonts w:ascii="Times New Roman" w:hAnsi="Times New Roman"/>
          <w:sz w:val="28"/>
          <w:szCs w:val="28"/>
        </w:rPr>
        <w:t>должностные</w:t>
      </w:r>
      <w:r w:rsidRPr="001C2773">
        <w:rPr>
          <w:rFonts w:ascii="Times New Roman" w:hAnsi="Times New Roman"/>
          <w:spacing w:val="-6"/>
          <w:sz w:val="28"/>
          <w:szCs w:val="28"/>
        </w:rPr>
        <w:t xml:space="preserve"> </w:t>
      </w:r>
      <w:r w:rsidRPr="001C2773">
        <w:rPr>
          <w:rFonts w:ascii="Times New Roman" w:hAnsi="Times New Roman"/>
          <w:sz w:val="28"/>
          <w:szCs w:val="28"/>
        </w:rPr>
        <w:t>инструкции</w:t>
      </w:r>
      <w:r w:rsidRPr="001C2773">
        <w:rPr>
          <w:rFonts w:ascii="Times New Roman" w:hAnsi="Times New Roman"/>
          <w:spacing w:val="-5"/>
          <w:sz w:val="28"/>
          <w:szCs w:val="28"/>
        </w:rPr>
        <w:t xml:space="preserve"> </w:t>
      </w:r>
      <w:r w:rsidRPr="001C2773">
        <w:rPr>
          <w:rFonts w:ascii="Times New Roman" w:hAnsi="Times New Roman"/>
          <w:sz w:val="28"/>
          <w:szCs w:val="28"/>
        </w:rPr>
        <w:t>педагогов,</w:t>
      </w:r>
      <w:r w:rsidRPr="001C2773">
        <w:rPr>
          <w:rFonts w:ascii="Times New Roman" w:hAnsi="Times New Roman"/>
          <w:spacing w:val="-5"/>
          <w:sz w:val="28"/>
          <w:szCs w:val="28"/>
        </w:rPr>
        <w:t xml:space="preserve"> </w:t>
      </w:r>
      <w:r w:rsidRPr="001C2773">
        <w:rPr>
          <w:rFonts w:ascii="Times New Roman" w:hAnsi="Times New Roman"/>
          <w:sz w:val="28"/>
          <w:szCs w:val="28"/>
        </w:rPr>
        <w:t>отвечающих</w:t>
      </w:r>
      <w:r w:rsidRPr="001C2773">
        <w:rPr>
          <w:rFonts w:ascii="Times New Roman" w:hAnsi="Times New Roman"/>
          <w:spacing w:val="-2"/>
          <w:sz w:val="28"/>
          <w:szCs w:val="28"/>
        </w:rPr>
        <w:t xml:space="preserve"> </w:t>
      </w:r>
      <w:r w:rsidRPr="001C2773">
        <w:rPr>
          <w:rFonts w:ascii="Times New Roman" w:hAnsi="Times New Roman"/>
          <w:sz w:val="28"/>
          <w:szCs w:val="28"/>
        </w:rPr>
        <w:t>за</w:t>
      </w:r>
      <w:r w:rsidRPr="001C2773">
        <w:rPr>
          <w:rFonts w:ascii="Times New Roman" w:hAnsi="Times New Roman"/>
          <w:spacing w:val="-5"/>
          <w:sz w:val="28"/>
          <w:szCs w:val="28"/>
        </w:rPr>
        <w:t xml:space="preserve"> </w:t>
      </w:r>
      <w:r w:rsidRPr="001C2773">
        <w:rPr>
          <w:rFonts w:ascii="Times New Roman" w:hAnsi="Times New Roman"/>
          <w:sz w:val="28"/>
          <w:szCs w:val="28"/>
        </w:rPr>
        <w:t>воспитательный</w:t>
      </w:r>
      <w:r w:rsidRPr="001C2773">
        <w:rPr>
          <w:rFonts w:ascii="Times New Roman" w:hAnsi="Times New Roman"/>
          <w:spacing w:val="-4"/>
          <w:sz w:val="28"/>
          <w:szCs w:val="28"/>
        </w:rPr>
        <w:t xml:space="preserve"> </w:t>
      </w:r>
      <w:r w:rsidRPr="001C2773">
        <w:rPr>
          <w:rFonts w:ascii="Times New Roman" w:hAnsi="Times New Roman"/>
          <w:sz w:val="28"/>
          <w:szCs w:val="28"/>
        </w:rPr>
        <w:t>процесс;</w:t>
      </w:r>
    </w:p>
    <w:p w:rsidR="001C2773" w:rsidRPr="001C2773" w:rsidRDefault="001C2773" w:rsidP="001C2773">
      <w:pPr>
        <w:rPr>
          <w:rFonts w:ascii="Times New Roman" w:hAnsi="Times New Roman"/>
          <w:sz w:val="28"/>
          <w:szCs w:val="28"/>
        </w:rPr>
      </w:pPr>
      <w:r>
        <w:rPr>
          <w:rFonts w:ascii="Times New Roman" w:hAnsi="Times New Roman"/>
          <w:sz w:val="28"/>
          <w:szCs w:val="28"/>
        </w:rPr>
        <w:t xml:space="preserve">- </w:t>
      </w:r>
      <w:r w:rsidRPr="001C2773">
        <w:rPr>
          <w:rFonts w:ascii="Times New Roman" w:hAnsi="Times New Roman"/>
          <w:sz w:val="28"/>
          <w:szCs w:val="28"/>
        </w:rPr>
        <w:t>правила</w:t>
      </w:r>
      <w:r w:rsidRPr="001C2773">
        <w:rPr>
          <w:rFonts w:ascii="Times New Roman" w:hAnsi="Times New Roman"/>
          <w:spacing w:val="-4"/>
          <w:sz w:val="28"/>
          <w:szCs w:val="28"/>
        </w:rPr>
        <w:t xml:space="preserve"> </w:t>
      </w:r>
      <w:r w:rsidRPr="001C2773">
        <w:rPr>
          <w:rFonts w:ascii="Times New Roman" w:hAnsi="Times New Roman"/>
          <w:sz w:val="28"/>
          <w:szCs w:val="28"/>
        </w:rPr>
        <w:t>внутреннего</w:t>
      </w:r>
      <w:r w:rsidRPr="001C2773">
        <w:rPr>
          <w:rFonts w:ascii="Times New Roman" w:hAnsi="Times New Roman"/>
          <w:spacing w:val="-4"/>
          <w:sz w:val="28"/>
          <w:szCs w:val="28"/>
        </w:rPr>
        <w:t xml:space="preserve"> </w:t>
      </w:r>
      <w:r w:rsidRPr="001C2773">
        <w:rPr>
          <w:rFonts w:ascii="Times New Roman" w:hAnsi="Times New Roman"/>
          <w:sz w:val="28"/>
          <w:szCs w:val="28"/>
        </w:rPr>
        <w:t>распорядка</w:t>
      </w:r>
      <w:r w:rsidRPr="001C2773">
        <w:rPr>
          <w:rFonts w:ascii="Times New Roman" w:hAnsi="Times New Roman"/>
          <w:spacing w:val="-3"/>
          <w:sz w:val="28"/>
          <w:szCs w:val="28"/>
        </w:rPr>
        <w:t xml:space="preserve"> </w:t>
      </w:r>
      <w:r w:rsidRPr="001C2773">
        <w:rPr>
          <w:rFonts w:ascii="Times New Roman" w:hAnsi="Times New Roman"/>
          <w:sz w:val="28"/>
          <w:szCs w:val="28"/>
        </w:rPr>
        <w:t>обучающихся;</w:t>
      </w:r>
    </w:p>
    <w:p w:rsidR="00A75BAB" w:rsidRPr="001C2773" w:rsidRDefault="001C2773" w:rsidP="001C2773">
      <w:pPr>
        <w:rPr>
          <w:rFonts w:ascii="Times New Roman" w:hAnsi="Times New Roman"/>
          <w:b/>
          <w:sz w:val="28"/>
          <w:szCs w:val="28"/>
        </w:rPr>
      </w:pPr>
      <w:r>
        <w:rPr>
          <w:rFonts w:ascii="Times New Roman" w:hAnsi="Times New Roman"/>
          <w:sz w:val="28"/>
          <w:szCs w:val="28"/>
        </w:rPr>
        <w:t>- и</w:t>
      </w:r>
      <w:r w:rsidRPr="001C2773">
        <w:rPr>
          <w:rFonts w:ascii="Times New Roman" w:hAnsi="Times New Roman"/>
          <w:sz w:val="28"/>
          <w:szCs w:val="28"/>
        </w:rPr>
        <w:t>ные</w:t>
      </w:r>
      <w:r w:rsidRPr="001C2773">
        <w:rPr>
          <w:rFonts w:ascii="Times New Roman" w:hAnsi="Times New Roman"/>
          <w:spacing w:val="-6"/>
          <w:sz w:val="28"/>
          <w:szCs w:val="28"/>
        </w:rPr>
        <w:t xml:space="preserve"> </w:t>
      </w:r>
      <w:r w:rsidRPr="001C2773">
        <w:rPr>
          <w:rFonts w:ascii="Times New Roman" w:hAnsi="Times New Roman"/>
          <w:sz w:val="28"/>
          <w:szCs w:val="28"/>
        </w:rPr>
        <w:t>документы,</w:t>
      </w:r>
      <w:r w:rsidRPr="001C2773">
        <w:rPr>
          <w:rFonts w:ascii="Times New Roman" w:hAnsi="Times New Roman"/>
          <w:spacing w:val="-4"/>
          <w:sz w:val="28"/>
          <w:szCs w:val="28"/>
        </w:rPr>
        <w:t xml:space="preserve"> </w:t>
      </w:r>
      <w:r w:rsidRPr="001C2773">
        <w:rPr>
          <w:rFonts w:ascii="Times New Roman" w:hAnsi="Times New Roman"/>
          <w:sz w:val="28"/>
          <w:szCs w:val="28"/>
        </w:rPr>
        <w:t>регламентирующие</w:t>
      </w:r>
      <w:r w:rsidRPr="001C2773">
        <w:rPr>
          <w:rFonts w:ascii="Times New Roman" w:hAnsi="Times New Roman"/>
          <w:spacing w:val="-2"/>
          <w:sz w:val="28"/>
          <w:szCs w:val="28"/>
        </w:rPr>
        <w:t xml:space="preserve"> </w:t>
      </w:r>
      <w:r w:rsidRPr="001C2773">
        <w:rPr>
          <w:rFonts w:ascii="Times New Roman" w:hAnsi="Times New Roman"/>
          <w:sz w:val="28"/>
          <w:szCs w:val="28"/>
        </w:rPr>
        <w:t>воспитательную</w:t>
      </w:r>
      <w:r w:rsidRPr="001C2773">
        <w:rPr>
          <w:rFonts w:ascii="Times New Roman" w:hAnsi="Times New Roman"/>
          <w:spacing w:val="-4"/>
          <w:sz w:val="28"/>
          <w:szCs w:val="28"/>
        </w:rPr>
        <w:t xml:space="preserve"> </w:t>
      </w:r>
      <w:r w:rsidRPr="001C2773">
        <w:rPr>
          <w:rFonts w:ascii="Times New Roman" w:hAnsi="Times New Roman"/>
          <w:sz w:val="28"/>
          <w:szCs w:val="28"/>
        </w:rPr>
        <w:t>деятельность</w:t>
      </w:r>
      <w:r w:rsidRPr="001C2773">
        <w:rPr>
          <w:rFonts w:ascii="Times New Roman" w:hAnsi="Times New Roman"/>
          <w:spacing w:val="-6"/>
          <w:sz w:val="28"/>
          <w:szCs w:val="28"/>
        </w:rPr>
        <w:t xml:space="preserve"> </w:t>
      </w:r>
      <w:r w:rsidRPr="001C2773">
        <w:rPr>
          <w:rFonts w:ascii="Times New Roman" w:hAnsi="Times New Roman"/>
          <w:sz w:val="28"/>
          <w:szCs w:val="28"/>
        </w:rPr>
        <w:t>в</w:t>
      </w:r>
      <w:r>
        <w:rPr>
          <w:rFonts w:ascii="Times New Roman" w:hAnsi="Times New Roman"/>
          <w:sz w:val="28"/>
          <w:szCs w:val="28"/>
        </w:rPr>
        <w:t xml:space="preserve"> </w:t>
      </w:r>
      <w:r>
        <w:rPr>
          <w:rFonts w:ascii="Times New Roman" w:hAnsi="Times New Roman"/>
          <w:spacing w:val="-3"/>
          <w:sz w:val="28"/>
          <w:szCs w:val="28"/>
        </w:rPr>
        <w:t>ГБОУ СОШ №10 СП «детский сад «Колобок»</w:t>
      </w:r>
      <w:r w:rsidRPr="001C2773">
        <w:rPr>
          <w:rFonts w:ascii="Times New Roman" w:hAnsi="Times New Roman"/>
          <w:sz w:val="28"/>
          <w:szCs w:val="28"/>
        </w:rPr>
        <w:t>;</w:t>
      </w:r>
      <w:r w:rsidRPr="001C2773">
        <w:rPr>
          <w:rFonts w:ascii="Times New Roman" w:hAnsi="Times New Roman"/>
          <w:b/>
          <w:sz w:val="28"/>
          <w:szCs w:val="28"/>
        </w:rPr>
        <w:t>.</w:t>
      </w:r>
    </w:p>
    <w:p w:rsidR="00A75BAB" w:rsidRDefault="00A75BAB" w:rsidP="00A75BAB">
      <w:pPr>
        <w:tabs>
          <w:tab w:val="left" w:pos="317"/>
        </w:tabs>
        <w:spacing w:after="0" w:line="240" w:lineRule="auto"/>
        <w:jc w:val="both"/>
        <w:rPr>
          <w:rFonts w:ascii="Times New Roman" w:hAnsi="Times New Roman"/>
          <w:b/>
          <w:color w:val="000000"/>
          <w:sz w:val="28"/>
          <w:szCs w:val="28"/>
        </w:rPr>
      </w:pPr>
      <w:r w:rsidRPr="00A75BAB">
        <w:rPr>
          <w:rFonts w:ascii="Times New Roman" w:hAnsi="Times New Roman"/>
          <w:color w:val="000000"/>
          <w:sz w:val="28"/>
          <w:szCs w:val="28"/>
        </w:rPr>
        <w:t xml:space="preserve">- </w:t>
      </w:r>
      <w:r w:rsidRPr="001C2773">
        <w:rPr>
          <w:rFonts w:ascii="Times New Roman" w:hAnsi="Times New Roman"/>
          <w:b/>
          <w:color w:val="000000"/>
          <w:sz w:val="28"/>
          <w:szCs w:val="28"/>
        </w:rPr>
        <w:t>Требования к условиям работы с особыми категориями детей</w:t>
      </w:r>
    </w:p>
    <w:p w:rsidR="005113DB" w:rsidRDefault="005113DB" w:rsidP="001C2773">
      <w:pPr>
        <w:rPr>
          <w:rFonts w:ascii="Times New Roman" w:hAnsi="Times New Roman"/>
          <w:sz w:val="28"/>
          <w:szCs w:val="28"/>
        </w:rPr>
      </w:pP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Инклюзия подразумевает готовность образовательной системы принять любого ребенка</w:t>
      </w:r>
      <w:r w:rsidRPr="001C2773">
        <w:rPr>
          <w:rFonts w:ascii="Times New Roman" w:hAnsi="Times New Roman"/>
          <w:spacing w:val="1"/>
          <w:sz w:val="28"/>
          <w:szCs w:val="28"/>
        </w:rPr>
        <w:t xml:space="preserve"> </w:t>
      </w:r>
      <w:r w:rsidRPr="001C2773">
        <w:rPr>
          <w:rFonts w:ascii="Times New Roman" w:hAnsi="Times New Roman"/>
          <w:sz w:val="28"/>
          <w:szCs w:val="28"/>
        </w:rPr>
        <w:t>независимо от его особенностей (психофизиологических, социальных, психологических,</w:t>
      </w:r>
      <w:r w:rsidRPr="001C2773">
        <w:rPr>
          <w:rFonts w:ascii="Times New Roman" w:hAnsi="Times New Roman"/>
          <w:spacing w:val="-57"/>
          <w:sz w:val="28"/>
          <w:szCs w:val="28"/>
        </w:rPr>
        <w:t xml:space="preserve"> </w:t>
      </w:r>
      <w:r w:rsidRPr="001C2773">
        <w:rPr>
          <w:rFonts w:ascii="Times New Roman" w:hAnsi="Times New Roman"/>
          <w:sz w:val="28"/>
          <w:szCs w:val="28"/>
        </w:rPr>
        <w:t>этнокультурных, национальных, религиозных и других) и обеспечить ему оптимальную</w:t>
      </w:r>
      <w:r w:rsidRPr="001C2773">
        <w:rPr>
          <w:rFonts w:ascii="Times New Roman" w:hAnsi="Times New Roman"/>
          <w:spacing w:val="1"/>
          <w:sz w:val="28"/>
          <w:szCs w:val="28"/>
        </w:rPr>
        <w:t xml:space="preserve"> </w:t>
      </w:r>
      <w:r w:rsidRPr="001C2773">
        <w:rPr>
          <w:rFonts w:ascii="Times New Roman" w:hAnsi="Times New Roman"/>
          <w:sz w:val="28"/>
          <w:szCs w:val="28"/>
        </w:rPr>
        <w:t>социальную</w:t>
      </w:r>
      <w:r w:rsidRPr="001C2773">
        <w:rPr>
          <w:rFonts w:ascii="Times New Roman" w:hAnsi="Times New Roman"/>
          <w:spacing w:val="-1"/>
          <w:sz w:val="28"/>
          <w:szCs w:val="28"/>
        </w:rPr>
        <w:t xml:space="preserve"> </w:t>
      </w:r>
      <w:r w:rsidRPr="001C2773">
        <w:rPr>
          <w:rFonts w:ascii="Times New Roman" w:hAnsi="Times New Roman"/>
          <w:sz w:val="28"/>
          <w:szCs w:val="28"/>
        </w:rPr>
        <w:t>ситуацию развития.</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Программа предполагает создание следующих условий, обеспечивающих достижение</w:t>
      </w:r>
      <w:r w:rsidRPr="001C2773">
        <w:rPr>
          <w:rFonts w:ascii="Times New Roman" w:hAnsi="Times New Roman"/>
          <w:spacing w:val="-57"/>
          <w:sz w:val="28"/>
          <w:szCs w:val="28"/>
        </w:rPr>
        <w:t xml:space="preserve"> </w:t>
      </w:r>
      <w:r w:rsidRPr="001C2773">
        <w:rPr>
          <w:rFonts w:ascii="Times New Roman" w:hAnsi="Times New Roman"/>
          <w:sz w:val="28"/>
          <w:szCs w:val="28"/>
        </w:rPr>
        <w:t>целевых</w:t>
      </w:r>
      <w:r w:rsidRPr="001C2773">
        <w:rPr>
          <w:rFonts w:ascii="Times New Roman" w:hAnsi="Times New Roman"/>
          <w:spacing w:val="1"/>
          <w:sz w:val="28"/>
          <w:szCs w:val="28"/>
        </w:rPr>
        <w:t xml:space="preserve"> </w:t>
      </w:r>
      <w:r w:rsidRPr="001C2773">
        <w:rPr>
          <w:rFonts w:ascii="Times New Roman" w:hAnsi="Times New Roman"/>
          <w:sz w:val="28"/>
          <w:szCs w:val="28"/>
        </w:rPr>
        <w:t>ориентиров в</w:t>
      </w:r>
      <w:r w:rsidRPr="001C2773">
        <w:rPr>
          <w:rFonts w:ascii="Times New Roman" w:hAnsi="Times New Roman"/>
          <w:spacing w:val="-1"/>
          <w:sz w:val="28"/>
          <w:szCs w:val="28"/>
        </w:rPr>
        <w:t xml:space="preserve"> </w:t>
      </w:r>
      <w:r w:rsidRPr="001C2773">
        <w:rPr>
          <w:rFonts w:ascii="Times New Roman" w:hAnsi="Times New Roman"/>
          <w:sz w:val="28"/>
          <w:szCs w:val="28"/>
        </w:rPr>
        <w:t>работе</w:t>
      </w:r>
      <w:r w:rsidRPr="001C2773">
        <w:rPr>
          <w:rFonts w:ascii="Times New Roman" w:hAnsi="Times New Roman"/>
          <w:spacing w:val="-2"/>
          <w:sz w:val="28"/>
          <w:szCs w:val="28"/>
        </w:rPr>
        <w:t xml:space="preserve"> </w:t>
      </w:r>
      <w:r w:rsidRPr="001C2773">
        <w:rPr>
          <w:rFonts w:ascii="Times New Roman" w:hAnsi="Times New Roman"/>
          <w:sz w:val="28"/>
          <w:szCs w:val="28"/>
        </w:rPr>
        <w:t>с</w:t>
      </w:r>
      <w:r w:rsidRPr="001C2773">
        <w:rPr>
          <w:rFonts w:ascii="Times New Roman" w:hAnsi="Times New Roman"/>
          <w:spacing w:val="-1"/>
          <w:sz w:val="28"/>
          <w:szCs w:val="28"/>
        </w:rPr>
        <w:t xml:space="preserve"> </w:t>
      </w:r>
      <w:r w:rsidRPr="001C2773">
        <w:rPr>
          <w:rFonts w:ascii="Times New Roman" w:hAnsi="Times New Roman"/>
          <w:sz w:val="28"/>
          <w:szCs w:val="28"/>
        </w:rPr>
        <w:t>особыми категориями детей:</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направленное на формирование личности взаимодействие взрослых с детьми,</w:t>
      </w:r>
      <w:r w:rsidRPr="001C2773">
        <w:rPr>
          <w:rFonts w:ascii="Times New Roman" w:hAnsi="Times New Roman"/>
          <w:spacing w:val="1"/>
          <w:sz w:val="28"/>
          <w:szCs w:val="28"/>
        </w:rPr>
        <w:t xml:space="preserve"> </w:t>
      </w:r>
      <w:r w:rsidRPr="001C2773">
        <w:rPr>
          <w:rFonts w:ascii="Times New Roman" w:hAnsi="Times New Roman"/>
          <w:sz w:val="28"/>
          <w:szCs w:val="28"/>
        </w:rPr>
        <w:t>предполагающее</w:t>
      </w:r>
      <w:r w:rsidRPr="001C2773">
        <w:rPr>
          <w:rFonts w:ascii="Times New Roman" w:hAnsi="Times New Roman"/>
          <w:spacing w:val="-3"/>
          <w:sz w:val="28"/>
          <w:szCs w:val="28"/>
        </w:rPr>
        <w:t xml:space="preserve"> </w:t>
      </w:r>
      <w:r w:rsidRPr="001C2773">
        <w:rPr>
          <w:rFonts w:ascii="Times New Roman" w:hAnsi="Times New Roman"/>
          <w:sz w:val="28"/>
          <w:szCs w:val="28"/>
        </w:rPr>
        <w:t>создание</w:t>
      </w:r>
      <w:r w:rsidRPr="001C2773">
        <w:rPr>
          <w:rFonts w:ascii="Times New Roman" w:hAnsi="Times New Roman"/>
          <w:spacing w:val="-2"/>
          <w:sz w:val="28"/>
          <w:szCs w:val="28"/>
        </w:rPr>
        <w:t xml:space="preserve"> </w:t>
      </w:r>
      <w:r w:rsidRPr="001C2773">
        <w:rPr>
          <w:rFonts w:ascii="Times New Roman" w:hAnsi="Times New Roman"/>
          <w:sz w:val="28"/>
          <w:szCs w:val="28"/>
        </w:rPr>
        <w:t>таких ситуаций,</w:t>
      </w:r>
      <w:r w:rsidRPr="001C2773">
        <w:rPr>
          <w:rFonts w:ascii="Times New Roman" w:hAnsi="Times New Roman"/>
          <w:spacing w:val="-1"/>
          <w:sz w:val="28"/>
          <w:szCs w:val="28"/>
        </w:rPr>
        <w:t xml:space="preserve"> </w:t>
      </w:r>
      <w:r w:rsidRPr="001C2773">
        <w:rPr>
          <w:rFonts w:ascii="Times New Roman" w:hAnsi="Times New Roman"/>
          <w:sz w:val="28"/>
          <w:szCs w:val="28"/>
        </w:rPr>
        <w:t>в</w:t>
      </w:r>
      <w:r w:rsidRPr="001C2773">
        <w:rPr>
          <w:rFonts w:ascii="Times New Roman" w:hAnsi="Times New Roman"/>
          <w:spacing w:val="-2"/>
          <w:sz w:val="28"/>
          <w:szCs w:val="28"/>
        </w:rPr>
        <w:t xml:space="preserve"> </w:t>
      </w:r>
      <w:r w:rsidRPr="001C2773">
        <w:rPr>
          <w:rFonts w:ascii="Times New Roman" w:hAnsi="Times New Roman"/>
          <w:sz w:val="28"/>
          <w:szCs w:val="28"/>
        </w:rPr>
        <w:t>которых</w:t>
      </w:r>
      <w:r w:rsidRPr="001C2773">
        <w:rPr>
          <w:rFonts w:ascii="Times New Roman" w:hAnsi="Times New Roman"/>
          <w:spacing w:val="-1"/>
          <w:sz w:val="28"/>
          <w:szCs w:val="28"/>
        </w:rPr>
        <w:t xml:space="preserve"> </w:t>
      </w:r>
      <w:r w:rsidRPr="001C2773">
        <w:rPr>
          <w:rFonts w:ascii="Times New Roman" w:hAnsi="Times New Roman"/>
          <w:sz w:val="28"/>
          <w:szCs w:val="28"/>
        </w:rPr>
        <w:t>каждому</w:t>
      </w:r>
      <w:r w:rsidRPr="001C2773">
        <w:rPr>
          <w:rFonts w:ascii="Times New Roman" w:hAnsi="Times New Roman"/>
          <w:spacing w:val="-9"/>
          <w:sz w:val="28"/>
          <w:szCs w:val="28"/>
        </w:rPr>
        <w:t xml:space="preserve"> </w:t>
      </w:r>
      <w:r w:rsidRPr="001C2773">
        <w:rPr>
          <w:rFonts w:ascii="Times New Roman" w:hAnsi="Times New Roman"/>
          <w:sz w:val="28"/>
          <w:szCs w:val="28"/>
        </w:rPr>
        <w:t>ребенку</w:t>
      </w:r>
      <w:r w:rsidRPr="001C2773">
        <w:rPr>
          <w:rFonts w:ascii="Times New Roman" w:hAnsi="Times New Roman"/>
          <w:spacing w:val="-6"/>
          <w:sz w:val="28"/>
          <w:szCs w:val="28"/>
        </w:rPr>
        <w:t xml:space="preserve"> </w:t>
      </w:r>
      <w:r w:rsidRPr="001C2773">
        <w:rPr>
          <w:rFonts w:ascii="Times New Roman" w:hAnsi="Times New Roman"/>
          <w:sz w:val="28"/>
          <w:szCs w:val="28"/>
        </w:rPr>
        <w:t>с</w:t>
      </w:r>
      <w:r w:rsidRPr="001C2773">
        <w:rPr>
          <w:rFonts w:ascii="Times New Roman" w:hAnsi="Times New Roman"/>
          <w:spacing w:val="-2"/>
          <w:sz w:val="28"/>
          <w:szCs w:val="28"/>
        </w:rPr>
        <w:t xml:space="preserve"> </w:t>
      </w:r>
      <w:r w:rsidRPr="001C2773">
        <w:rPr>
          <w:rFonts w:ascii="Times New Roman" w:hAnsi="Times New Roman"/>
          <w:sz w:val="28"/>
          <w:szCs w:val="28"/>
        </w:rPr>
        <w:t>особыми</w:t>
      </w:r>
      <w:r>
        <w:rPr>
          <w:rFonts w:ascii="Times New Roman" w:hAnsi="Times New Roman"/>
          <w:sz w:val="28"/>
          <w:szCs w:val="28"/>
        </w:rPr>
        <w:t xml:space="preserve"> </w:t>
      </w:r>
      <w:r w:rsidRPr="001C2773">
        <w:rPr>
          <w:rFonts w:ascii="Times New Roman" w:hAnsi="Times New Roman"/>
          <w:sz w:val="28"/>
          <w:szCs w:val="28"/>
        </w:rPr>
        <w:t>образовательными потребностями предоставляется возможность выбора деятельности,</w:t>
      </w:r>
      <w:r w:rsidRPr="001C2773">
        <w:rPr>
          <w:rFonts w:ascii="Times New Roman" w:hAnsi="Times New Roman"/>
          <w:spacing w:val="-58"/>
          <w:sz w:val="28"/>
          <w:szCs w:val="28"/>
        </w:rPr>
        <w:t xml:space="preserve"> </w:t>
      </w:r>
      <w:r w:rsidRPr="001C2773">
        <w:rPr>
          <w:rFonts w:ascii="Times New Roman" w:hAnsi="Times New Roman"/>
          <w:sz w:val="28"/>
          <w:szCs w:val="28"/>
        </w:rPr>
        <w:t>партнера и средств; учитываются особенности деятельности, средств ее реализации,</w:t>
      </w:r>
      <w:r w:rsidRPr="001C2773">
        <w:rPr>
          <w:rFonts w:ascii="Times New Roman" w:hAnsi="Times New Roman"/>
          <w:spacing w:val="1"/>
          <w:sz w:val="28"/>
          <w:szCs w:val="28"/>
        </w:rPr>
        <w:t xml:space="preserve"> </w:t>
      </w:r>
      <w:r w:rsidRPr="001C2773">
        <w:rPr>
          <w:rFonts w:ascii="Times New Roman" w:hAnsi="Times New Roman"/>
          <w:sz w:val="28"/>
          <w:szCs w:val="28"/>
        </w:rPr>
        <w:lastRenderedPageBreak/>
        <w:t>ограниченный</w:t>
      </w:r>
      <w:r w:rsidRPr="001C2773">
        <w:rPr>
          <w:rFonts w:ascii="Times New Roman" w:hAnsi="Times New Roman"/>
          <w:spacing w:val="-1"/>
          <w:sz w:val="28"/>
          <w:szCs w:val="28"/>
        </w:rPr>
        <w:t xml:space="preserve"> </w:t>
      </w:r>
      <w:r w:rsidRPr="001C2773">
        <w:rPr>
          <w:rFonts w:ascii="Times New Roman" w:hAnsi="Times New Roman"/>
          <w:sz w:val="28"/>
          <w:szCs w:val="28"/>
        </w:rPr>
        <w:t>объем</w:t>
      </w:r>
      <w:r w:rsidRPr="001C2773">
        <w:rPr>
          <w:rFonts w:ascii="Times New Roman" w:hAnsi="Times New Roman"/>
          <w:spacing w:val="-1"/>
          <w:sz w:val="28"/>
          <w:szCs w:val="28"/>
        </w:rPr>
        <w:t xml:space="preserve"> </w:t>
      </w:r>
      <w:r w:rsidRPr="001C2773">
        <w:rPr>
          <w:rFonts w:ascii="Times New Roman" w:hAnsi="Times New Roman"/>
          <w:sz w:val="28"/>
          <w:szCs w:val="28"/>
        </w:rPr>
        <w:t>личного</w:t>
      </w:r>
      <w:r w:rsidRPr="001C2773">
        <w:rPr>
          <w:rFonts w:ascii="Times New Roman" w:hAnsi="Times New Roman"/>
          <w:spacing w:val="-1"/>
          <w:sz w:val="28"/>
          <w:szCs w:val="28"/>
        </w:rPr>
        <w:t xml:space="preserve"> </w:t>
      </w:r>
      <w:r w:rsidRPr="001C2773">
        <w:rPr>
          <w:rFonts w:ascii="Times New Roman" w:hAnsi="Times New Roman"/>
          <w:sz w:val="28"/>
          <w:szCs w:val="28"/>
        </w:rPr>
        <w:t>опыта детей</w:t>
      </w:r>
      <w:r w:rsidRPr="001C2773">
        <w:rPr>
          <w:rFonts w:ascii="Times New Roman" w:hAnsi="Times New Roman"/>
          <w:spacing w:val="-1"/>
          <w:sz w:val="28"/>
          <w:szCs w:val="28"/>
        </w:rPr>
        <w:t xml:space="preserve"> </w:t>
      </w:r>
      <w:r w:rsidRPr="001C2773">
        <w:rPr>
          <w:rFonts w:ascii="Times New Roman" w:hAnsi="Times New Roman"/>
          <w:sz w:val="28"/>
          <w:szCs w:val="28"/>
        </w:rPr>
        <w:t>особых</w:t>
      </w:r>
      <w:r w:rsidRPr="001C2773">
        <w:rPr>
          <w:rFonts w:ascii="Times New Roman" w:hAnsi="Times New Roman"/>
          <w:spacing w:val="1"/>
          <w:sz w:val="28"/>
          <w:szCs w:val="28"/>
        </w:rPr>
        <w:t xml:space="preserve"> </w:t>
      </w:r>
      <w:r w:rsidRPr="001C2773">
        <w:rPr>
          <w:rFonts w:ascii="Times New Roman" w:hAnsi="Times New Roman"/>
          <w:sz w:val="28"/>
          <w:szCs w:val="28"/>
        </w:rPr>
        <w:t>категорий;</w:t>
      </w:r>
      <w:r>
        <w:rPr>
          <w:rFonts w:ascii="Times New Roman" w:hAnsi="Times New Roman"/>
          <w:sz w:val="28"/>
          <w:szCs w:val="28"/>
        </w:rPr>
        <w:t xml:space="preserve"> </w:t>
      </w:r>
      <w:r w:rsidRPr="001C2773">
        <w:rPr>
          <w:rFonts w:ascii="Times New Roman" w:hAnsi="Times New Roman"/>
          <w:sz w:val="28"/>
          <w:szCs w:val="28"/>
        </w:rPr>
        <w:t>формирование игры как важнейшего фактора воспитания и развития ребенка с особыми</w:t>
      </w:r>
      <w:r w:rsidRPr="001C2773">
        <w:rPr>
          <w:rFonts w:ascii="Times New Roman" w:hAnsi="Times New Roman"/>
          <w:spacing w:val="-57"/>
          <w:sz w:val="28"/>
          <w:szCs w:val="28"/>
        </w:rPr>
        <w:t xml:space="preserve"> </w:t>
      </w:r>
      <w:r w:rsidRPr="001C2773">
        <w:rPr>
          <w:rFonts w:ascii="Times New Roman" w:hAnsi="Times New Roman"/>
          <w:sz w:val="28"/>
          <w:szCs w:val="28"/>
        </w:rPr>
        <w:t>образовательными потребностями, с учетом необходимости развития личности ребенка,</w:t>
      </w:r>
      <w:r w:rsidRPr="001C2773">
        <w:rPr>
          <w:rFonts w:ascii="Times New Roman" w:hAnsi="Times New Roman"/>
          <w:spacing w:val="1"/>
          <w:sz w:val="28"/>
          <w:szCs w:val="28"/>
        </w:rPr>
        <w:t xml:space="preserve"> </w:t>
      </w:r>
      <w:r w:rsidRPr="001C2773">
        <w:rPr>
          <w:rFonts w:ascii="Times New Roman" w:hAnsi="Times New Roman"/>
          <w:sz w:val="28"/>
          <w:szCs w:val="28"/>
        </w:rPr>
        <w:t>создание</w:t>
      </w:r>
      <w:r w:rsidRPr="001C2773">
        <w:rPr>
          <w:rFonts w:ascii="Times New Roman" w:hAnsi="Times New Roman"/>
          <w:spacing w:val="-3"/>
          <w:sz w:val="28"/>
          <w:szCs w:val="28"/>
        </w:rPr>
        <w:t xml:space="preserve"> </w:t>
      </w:r>
      <w:r w:rsidRPr="001C2773">
        <w:rPr>
          <w:rFonts w:ascii="Times New Roman" w:hAnsi="Times New Roman"/>
          <w:sz w:val="28"/>
          <w:szCs w:val="28"/>
        </w:rPr>
        <w:t>условий</w:t>
      </w:r>
      <w:r w:rsidRPr="001C2773">
        <w:rPr>
          <w:rFonts w:ascii="Times New Roman" w:hAnsi="Times New Roman"/>
          <w:spacing w:val="-3"/>
          <w:sz w:val="28"/>
          <w:szCs w:val="28"/>
        </w:rPr>
        <w:t xml:space="preserve"> </w:t>
      </w:r>
      <w:r w:rsidRPr="001C2773">
        <w:rPr>
          <w:rFonts w:ascii="Times New Roman" w:hAnsi="Times New Roman"/>
          <w:sz w:val="28"/>
          <w:szCs w:val="28"/>
        </w:rPr>
        <w:t>для</w:t>
      </w:r>
      <w:r w:rsidRPr="001C2773">
        <w:rPr>
          <w:rFonts w:ascii="Times New Roman" w:hAnsi="Times New Roman"/>
          <w:spacing w:val="-4"/>
          <w:sz w:val="28"/>
          <w:szCs w:val="28"/>
        </w:rPr>
        <w:t xml:space="preserve"> </w:t>
      </w:r>
      <w:r w:rsidRPr="001C2773">
        <w:rPr>
          <w:rFonts w:ascii="Times New Roman" w:hAnsi="Times New Roman"/>
          <w:sz w:val="28"/>
          <w:szCs w:val="28"/>
        </w:rPr>
        <w:t>самоопределения</w:t>
      </w:r>
      <w:r w:rsidRPr="001C2773">
        <w:rPr>
          <w:rFonts w:ascii="Times New Roman" w:hAnsi="Times New Roman"/>
          <w:spacing w:val="-3"/>
          <w:sz w:val="28"/>
          <w:szCs w:val="28"/>
        </w:rPr>
        <w:t xml:space="preserve"> </w:t>
      </w:r>
      <w:r w:rsidRPr="001C2773">
        <w:rPr>
          <w:rFonts w:ascii="Times New Roman" w:hAnsi="Times New Roman"/>
          <w:sz w:val="28"/>
          <w:szCs w:val="28"/>
        </w:rPr>
        <w:t>и</w:t>
      </w:r>
      <w:r w:rsidRPr="001C2773">
        <w:rPr>
          <w:rFonts w:ascii="Times New Roman" w:hAnsi="Times New Roman"/>
          <w:spacing w:val="-3"/>
          <w:sz w:val="28"/>
          <w:szCs w:val="28"/>
        </w:rPr>
        <w:t xml:space="preserve"> </w:t>
      </w:r>
      <w:r w:rsidRPr="001C2773">
        <w:rPr>
          <w:rFonts w:ascii="Times New Roman" w:hAnsi="Times New Roman"/>
          <w:sz w:val="28"/>
          <w:szCs w:val="28"/>
        </w:rPr>
        <w:t>социализации</w:t>
      </w:r>
      <w:r w:rsidRPr="001C2773">
        <w:rPr>
          <w:rFonts w:ascii="Times New Roman" w:hAnsi="Times New Roman"/>
          <w:spacing w:val="-4"/>
          <w:sz w:val="28"/>
          <w:szCs w:val="28"/>
        </w:rPr>
        <w:t xml:space="preserve"> </w:t>
      </w:r>
      <w:r w:rsidRPr="001C2773">
        <w:rPr>
          <w:rFonts w:ascii="Times New Roman" w:hAnsi="Times New Roman"/>
          <w:sz w:val="28"/>
          <w:szCs w:val="28"/>
        </w:rPr>
        <w:t>детей</w:t>
      </w:r>
      <w:r w:rsidRPr="001C2773">
        <w:rPr>
          <w:rFonts w:ascii="Times New Roman" w:hAnsi="Times New Roman"/>
          <w:spacing w:val="-3"/>
          <w:sz w:val="28"/>
          <w:szCs w:val="28"/>
        </w:rPr>
        <w:t xml:space="preserve"> </w:t>
      </w:r>
      <w:r w:rsidRPr="001C2773">
        <w:rPr>
          <w:rFonts w:ascii="Times New Roman" w:hAnsi="Times New Roman"/>
          <w:sz w:val="28"/>
          <w:szCs w:val="28"/>
        </w:rPr>
        <w:t>на</w:t>
      </w:r>
      <w:r w:rsidRPr="001C2773">
        <w:rPr>
          <w:rFonts w:ascii="Times New Roman" w:hAnsi="Times New Roman"/>
          <w:spacing w:val="-4"/>
          <w:sz w:val="28"/>
          <w:szCs w:val="28"/>
        </w:rPr>
        <w:t xml:space="preserve"> </w:t>
      </w:r>
      <w:r w:rsidRPr="001C2773">
        <w:rPr>
          <w:rFonts w:ascii="Times New Roman" w:hAnsi="Times New Roman"/>
          <w:sz w:val="28"/>
          <w:szCs w:val="28"/>
        </w:rPr>
        <w:t>основе</w:t>
      </w:r>
      <w:r w:rsidRPr="001C2773">
        <w:rPr>
          <w:rFonts w:ascii="Times New Roman" w:hAnsi="Times New Roman"/>
          <w:spacing w:val="-6"/>
          <w:sz w:val="28"/>
          <w:szCs w:val="28"/>
        </w:rPr>
        <w:t xml:space="preserve"> </w:t>
      </w:r>
      <w:r w:rsidRPr="001C2773">
        <w:rPr>
          <w:rFonts w:ascii="Times New Roman" w:hAnsi="Times New Roman"/>
          <w:sz w:val="28"/>
          <w:szCs w:val="28"/>
        </w:rPr>
        <w:t>социокультурных,</w:t>
      </w:r>
      <w:r w:rsidRPr="001C2773">
        <w:rPr>
          <w:rFonts w:ascii="Times New Roman" w:hAnsi="Times New Roman"/>
          <w:spacing w:val="-57"/>
          <w:sz w:val="28"/>
          <w:szCs w:val="28"/>
        </w:rPr>
        <w:t xml:space="preserve"> </w:t>
      </w:r>
      <w:r w:rsidRPr="001C2773">
        <w:rPr>
          <w:rFonts w:ascii="Times New Roman" w:hAnsi="Times New Roman"/>
          <w:sz w:val="28"/>
          <w:szCs w:val="28"/>
        </w:rPr>
        <w:t>духовно-нравственных ценностей и принятых в российском обществе правил и норм</w:t>
      </w:r>
      <w:r w:rsidRPr="001C2773">
        <w:rPr>
          <w:rFonts w:ascii="Times New Roman" w:hAnsi="Times New Roman"/>
          <w:spacing w:val="1"/>
          <w:sz w:val="28"/>
          <w:szCs w:val="28"/>
        </w:rPr>
        <w:t xml:space="preserve"> </w:t>
      </w:r>
      <w:r w:rsidRPr="001C2773">
        <w:rPr>
          <w:rFonts w:ascii="Times New Roman" w:hAnsi="Times New Roman"/>
          <w:sz w:val="28"/>
          <w:szCs w:val="28"/>
        </w:rPr>
        <w:t>поведения;</w:t>
      </w:r>
      <w:r w:rsidR="000A3E73">
        <w:rPr>
          <w:rFonts w:ascii="Times New Roman" w:hAnsi="Times New Roman"/>
          <w:sz w:val="28"/>
          <w:szCs w:val="28"/>
        </w:rPr>
        <w:t xml:space="preserve"> </w:t>
      </w:r>
      <w:r w:rsidRPr="001C2773">
        <w:rPr>
          <w:rFonts w:ascii="Times New Roman" w:hAnsi="Times New Roman"/>
          <w:sz w:val="28"/>
          <w:szCs w:val="28"/>
        </w:rPr>
        <w:t>создание воспитывающей среды, способствующей личностному развитию особой</w:t>
      </w:r>
      <w:r w:rsidRPr="001C2773">
        <w:rPr>
          <w:rFonts w:ascii="Times New Roman" w:hAnsi="Times New Roman"/>
          <w:spacing w:val="1"/>
          <w:sz w:val="28"/>
          <w:szCs w:val="28"/>
        </w:rPr>
        <w:t xml:space="preserve"> </w:t>
      </w:r>
      <w:r w:rsidRPr="001C2773">
        <w:rPr>
          <w:rFonts w:ascii="Times New Roman" w:hAnsi="Times New Roman"/>
          <w:sz w:val="28"/>
          <w:szCs w:val="28"/>
        </w:rPr>
        <w:t>категории дошкольников, их позитивной социализации, сохранению их</w:t>
      </w:r>
      <w:r w:rsidRPr="001C2773">
        <w:rPr>
          <w:rFonts w:ascii="Times New Roman" w:hAnsi="Times New Roman"/>
          <w:spacing w:val="1"/>
          <w:sz w:val="28"/>
          <w:szCs w:val="28"/>
        </w:rPr>
        <w:t xml:space="preserve"> </w:t>
      </w:r>
      <w:r w:rsidRPr="001C2773">
        <w:rPr>
          <w:rFonts w:ascii="Times New Roman" w:hAnsi="Times New Roman"/>
          <w:sz w:val="28"/>
          <w:szCs w:val="28"/>
        </w:rPr>
        <w:t>индивидуальности,</w:t>
      </w:r>
      <w:r w:rsidRPr="001C2773">
        <w:rPr>
          <w:rFonts w:ascii="Times New Roman" w:hAnsi="Times New Roman"/>
          <w:spacing w:val="-5"/>
          <w:sz w:val="28"/>
          <w:szCs w:val="28"/>
        </w:rPr>
        <w:t xml:space="preserve"> </w:t>
      </w:r>
      <w:r w:rsidRPr="001C2773">
        <w:rPr>
          <w:rFonts w:ascii="Times New Roman" w:hAnsi="Times New Roman"/>
          <w:sz w:val="28"/>
          <w:szCs w:val="28"/>
        </w:rPr>
        <w:t>охране</w:t>
      </w:r>
      <w:r w:rsidRPr="001C2773">
        <w:rPr>
          <w:rFonts w:ascii="Times New Roman" w:hAnsi="Times New Roman"/>
          <w:spacing w:val="-6"/>
          <w:sz w:val="28"/>
          <w:szCs w:val="28"/>
        </w:rPr>
        <w:t xml:space="preserve"> </w:t>
      </w:r>
      <w:r w:rsidRPr="001C2773">
        <w:rPr>
          <w:rFonts w:ascii="Times New Roman" w:hAnsi="Times New Roman"/>
          <w:sz w:val="28"/>
          <w:szCs w:val="28"/>
        </w:rPr>
        <w:t>и</w:t>
      </w:r>
      <w:r w:rsidRPr="001C2773">
        <w:rPr>
          <w:rFonts w:ascii="Times New Roman" w:hAnsi="Times New Roman"/>
          <w:spacing w:val="-2"/>
          <w:sz w:val="28"/>
          <w:szCs w:val="28"/>
        </w:rPr>
        <w:t xml:space="preserve"> </w:t>
      </w:r>
      <w:r w:rsidRPr="001C2773">
        <w:rPr>
          <w:rFonts w:ascii="Times New Roman" w:hAnsi="Times New Roman"/>
          <w:sz w:val="28"/>
          <w:szCs w:val="28"/>
        </w:rPr>
        <w:t>укреплению</w:t>
      </w:r>
      <w:r w:rsidRPr="001C2773">
        <w:rPr>
          <w:rFonts w:ascii="Times New Roman" w:hAnsi="Times New Roman"/>
          <w:spacing w:val="-5"/>
          <w:sz w:val="28"/>
          <w:szCs w:val="28"/>
        </w:rPr>
        <w:t xml:space="preserve"> </w:t>
      </w:r>
      <w:r w:rsidRPr="001C2773">
        <w:rPr>
          <w:rFonts w:ascii="Times New Roman" w:hAnsi="Times New Roman"/>
          <w:sz w:val="28"/>
          <w:szCs w:val="28"/>
        </w:rPr>
        <w:t>их</w:t>
      </w:r>
      <w:r w:rsidRPr="001C2773">
        <w:rPr>
          <w:rFonts w:ascii="Times New Roman" w:hAnsi="Times New Roman"/>
          <w:spacing w:val="-6"/>
          <w:sz w:val="28"/>
          <w:szCs w:val="28"/>
        </w:rPr>
        <w:t xml:space="preserve"> </w:t>
      </w:r>
      <w:r w:rsidRPr="001C2773">
        <w:rPr>
          <w:rFonts w:ascii="Times New Roman" w:hAnsi="Times New Roman"/>
          <w:sz w:val="28"/>
          <w:szCs w:val="28"/>
        </w:rPr>
        <w:t>здоровья</w:t>
      </w:r>
      <w:r w:rsidRPr="001C2773">
        <w:rPr>
          <w:rFonts w:ascii="Times New Roman" w:hAnsi="Times New Roman"/>
          <w:spacing w:val="-5"/>
          <w:sz w:val="28"/>
          <w:szCs w:val="28"/>
        </w:rPr>
        <w:t xml:space="preserve"> </w:t>
      </w:r>
      <w:r w:rsidRPr="001C2773">
        <w:rPr>
          <w:rFonts w:ascii="Times New Roman" w:hAnsi="Times New Roman"/>
          <w:sz w:val="28"/>
          <w:szCs w:val="28"/>
        </w:rPr>
        <w:t>и</w:t>
      </w:r>
      <w:r w:rsidRPr="001C2773">
        <w:rPr>
          <w:rFonts w:ascii="Times New Roman" w:hAnsi="Times New Roman"/>
          <w:spacing w:val="-4"/>
          <w:sz w:val="28"/>
          <w:szCs w:val="28"/>
        </w:rPr>
        <w:t xml:space="preserve"> </w:t>
      </w:r>
      <w:r w:rsidRPr="001C2773">
        <w:rPr>
          <w:rFonts w:ascii="Times New Roman" w:hAnsi="Times New Roman"/>
          <w:sz w:val="28"/>
          <w:szCs w:val="28"/>
        </w:rPr>
        <w:t>эмоционального</w:t>
      </w:r>
      <w:r w:rsidRPr="001C2773">
        <w:rPr>
          <w:rFonts w:ascii="Times New Roman" w:hAnsi="Times New Roman"/>
          <w:spacing w:val="-5"/>
          <w:sz w:val="28"/>
          <w:szCs w:val="28"/>
        </w:rPr>
        <w:t xml:space="preserve"> </w:t>
      </w:r>
      <w:r w:rsidRPr="001C2773">
        <w:rPr>
          <w:rFonts w:ascii="Times New Roman" w:hAnsi="Times New Roman"/>
          <w:sz w:val="28"/>
          <w:szCs w:val="28"/>
        </w:rPr>
        <w:t>благополучия;</w:t>
      </w:r>
      <w:r w:rsidR="000A3E73">
        <w:rPr>
          <w:rFonts w:ascii="Times New Roman" w:hAnsi="Times New Roman"/>
          <w:sz w:val="28"/>
          <w:szCs w:val="28"/>
        </w:rPr>
        <w:t xml:space="preserve"> </w:t>
      </w:r>
      <w:r w:rsidRPr="001C2773">
        <w:rPr>
          <w:rFonts w:ascii="Times New Roman" w:hAnsi="Times New Roman"/>
          <w:sz w:val="28"/>
          <w:szCs w:val="28"/>
        </w:rPr>
        <w:t>доступность воспитательных мероприятий, совместных и самостоятельных, подвижных</w:t>
      </w:r>
      <w:r w:rsidRPr="001C2773">
        <w:rPr>
          <w:rFonts w:ascii="Times New Roman" w:hAnsi="Times New Roman"/>
          <w:spacing w:val="-58"/>
          <w:sz w:val="28"/>
          <w:szCs w:val="28"/>
        </w:rPr>
        <w:t xml:space="preserve"> </w:t>
      </w:r>
      <w:r w:rsidRPr="001C2773">
        <w:rPr>
          <w:rFonts w:ascii="Times New Roman" w:hAnsi="Times New Roman"/>
          <w:sz w:val="28"/>
          <w:szCs w:val="28"/>
        </w:rPr>
        <w:t>и</w:t>
      </w:r>
      <w:r w:rsidRPr="001C2773">
        <w:rPr>
          <w:rFonts w:ascii="Times New Roman" w:hAnsi="Times New Roman"/>
          <w:spacing w:val="-2"/>
          <w:sz w:val="28"/>
          <w:szCs w:val="28"/>
        </w:rPr>
        <w:t xml:space="preserve"> </w:t>
      </w:r>
      <w:r w:rsidRPr="001C2773">
        <w:rPr>
          <w:rFonts w:ascii="Times New Roman" w:hAnsi="Times New Roman"/>
          <w:sz w:val="28"/>
          <w:szCs w:val="28"/>
        </w:rPr>
        <w:t>статичных</w:t>
      </w:r>
      <w:r w:rsidRPr="001C2773">
        <w:rPr>
          <w:rFonts w:ascii="Times New Roman" w:hAnsi="Times New Roman"/>
          <w:spacing w:val="1"/>
          <w:sz w:val="28"/>
          <w:szCs w:val="28"/>
        </w:rPr>
        <w:t xml:space="preserve"> </w:t>
      </w:r>
      <w:r w:rsidRPr="001C2773">
        <w:rPr>
          <w:rFonts w:ascii="Times New Roman" w:hAnsi="Times New Roman"/>
          <w:sz w:val="28"/>
          <w:szCs w:val="28"/>
        </w:rPr>
        <w:t>форм</w:t>
      </w:r>
      <w:r w:rsidRPr="001C2773">
        <w:rPr>
          <w:rFonts w:ascii="Times New Roman" w:hAnsi="Times New Roman"/>
          <w:spacing w:val="-2"/>
          <w:sz w:val="28"/>
          <w:szCs w:val="28"/>
        </w:rPr>
        <w:t xml:space="preserve"> </w:t>
      </w:r>
      <w:r w:rsidRPr="001C2773">
        <w:rPr>
          <w:rFonts w:ascii="Times New Roman" w:hAnsi="Times New Roman"/>
          <w:sz w:val="28"/>
          <w:szCs w:val="28"/>
        </w:rPr>
        <w:t>активности</w:t>
      </w:r>
      <w:r w:rsidRPr="001C2773">
        <w:rPr>
          <w:rFonts w:ascii="Times New Roman" w:hAnsi="Times New Roman"/>
          <w:spacing w:val="-1"/>
          <w:sz w:val="28"/>
          <w:szCs w:val="28"/>
        </w:rPr>
        <w:t xml:space="preserve"> </w:t>
      </w:r>
      <w:r w:rsidRPr="001C2773">
        <w:rPr>
          <w:rFonts w:ascii="Times New Roman" w:hAnsi="Times New Roman"/>
          <w:sz w:val="28"/>
          <w:szCs w:val="28"/>
        </w:rPr>
        <w:t>с учетом</w:t>
      </w:r>
      <w:r w:rsidRPr="001C2773">
        <w:rPr>
          <w:rFonts w:ascii="Times New Roman" w:hAnsi="Times New Roman"/>
          <w:spacing w:val="-3"/>
          <w:sz w:val="28"/>
          <w:szCs w:val="28"/>
        </w:rPr>
        <w:t xml:space="preserve"> </w:t>
      </w:r>
      <w:r w:rsidRPr="001C2773">
        <w:rPr>
          <w:rFonts w:ascii="Times New Roman" w:hAnsi="Times New Roman"/>
          <w:sz w:val="28"/>
          <w:szCs w:val="28"/>
        </w:rPr>
        <w:t>особенностей</w:t>
      </w:r>
      <w:r w:rsidRPr="001C2773">
        <w:rPr>
          <w:rFonts w:ascii="Times New Roman" w:hAnsi="Times New Roman"/>
          <w:spacing w:val="-1"/>
          <w:sz w:val="28"/>
          <w:szCs w:val="28"/>
        </w:rPr>
        <w:t xml:space="preserve"> </w:t>
      </w:r>
      <w:r w:rsidRPr="001C2773">
        <w:rPr>
          <w:rFonts w:ascii="Times New Roman" w:hAnsi="Times New Roman"/>
          <w:sz w:val="28"/>
          <w:szCs w:val="28"/>
        </w:rPr>
        <w:t>развития</w:t>
      </w:r>
      <w:r w:rsidRPr="001C2773">
        <w:rPr>
          <w:rFonts w:ascii="Times New Roman" w:hAnsi="Times New Roman"/>
          <w:spacing w:val="-1"/>
          <w:sz w:val="28"/>
          <w:szCs w:val="28"/>
        </w:rPr>
        <w:t xml:space="preserve"> </w:t>
      </w:r>
      <w:r w:rsidRPr="001C2773">
        <w:rPr>
          <w:rFonts w:ascii="Times New Roman" w:hAnsi="Times New Roman"/>
          <w:sz w:val="28"/>
          <w:szCs w:val="28"/>
        </w:rPr>
        <w:t>и</w:t>
      </w:r>
      <w:r w:rsidRPr="001C2773">
        <w:rPr>
          <w:rFonts w:ascii="Times New Roman" w:hAnsi="Times New Roman"/>
          <w:spacing w:val="-2"/>
          <w:sz w:val="28"/>
          <w:szCs w:val="28"/>
        </w:rPr>
        <w:t xml:space="preserve"> </w:t>
      </w:r>
      <w:r w:rsidRPr="001C2773">
        <w:rPr>
          <w:rFonts w:ascii="Times New Roman" w:hAnsi="Times New Roman"/>
          <w:sz w:val="28"/>
          <w:szCs w:val="28"/>
        </w:rPr>
        <w:t>образовательны</w:t>
      </w:r>
      <w:r w:rsidR="000A3E73">
        <w:rPr>
          <w:rFonts w:ascii="Times New Roman" w:hAnsi="Times New Roman"/>
          <w:sz w:val="28"/>
          <w:szCs w:val="28"/>
        </w:rPr>
        <w:t xml:space="preserve">х </w:t>
      </w:r>
      <w:r w:rsidRPr="001C2773">
        <w:rPr>
          <w:rFonts w:ascii="Times New Roman" w:hAnsi="Times New Roman"/>
          <w:sz w:val="28"/>
          <w:szCs w:val="28"/>
        </w:rPr>
        <w:t>потребностей ребенка;</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участие семьи как необходимое условие для полноценного воспитания ребенка</w:t>
      </w:r>
      <w:r w:rsidRPr="001C2773">
        <w:rPr>
          <w:rFonts w:ascii="Times New Roman" w:hAnsi="Times New Roman"/>
          <w:spacing w:val="-57"/>
          <w:sz w:val="28"/>
          <w:szCs w:val="28"/>
        </w:rPr>
        <w:t xml:space="preserve"> </w:t>
      </w:r>
      <w:r w:rsidRPr="001C2773">
        <w:rPr>
          <w:rFonts w:ascii="Times New Roman" w:hAnsi="Times New Roman"/>
          <w:sz w:val="28"/>
          <w:szCs w:val="28"/>
        </w:rPr>
        <w:t>дошкольного</w:t>
      </w:r>
      <w:r w:rsidRPr="001C2773">
        <w:rPr>
          <w:rFonts w:ascii="Times New Roman" w:hAnsi="Times New Roman"/>
          <w:spacing w:val="-1"/>
          <w:sz w:val="28"/>
          <w:szCs w:val="28"/>
        </w:rPr>
        <w:t xml:space="preserve"> </w:t>
      </w:r>
      <w:r w:rsidRPr="001C2773">
        <w:rPr>
          <w:rFonts w:ascii="Times New Roman" w:hAnsi="Times New Roman"/>
          <w:sz w:val="28"/>
          <w:szCs w:val="28"/>
        </w:rPr>
        <w:t>возраста</w:t>
      </w:r>
      <w:r w:rsidRPr="001C2773">
        <w:rPr>
          <w:rFonts w:ascii="Times New Roman" w:hAnsi="Times New Roman"/>
          <w:spacing w:val="-2"/>
          <w:sz w:val="28"/>
          <w:szCs w:val="28"/>
        </w:rPr>
        <w:t xml:space="preserve"> </w:t>
      </w:r>
      <w:r w:rsidRPr="001C2773">
        <w:rPr>
          <w:rFonts w:ascii="Times New Roman" w:hAnsi="Times New Roman"/>
          <w:sz w:val="28"/>
          <w:szCs w:val="28"/>
        </w:rPr>
        <w:t>с</w:t>
      </w:r>
      <w:r w:rsidRPr="001C2773">
        <w:rPr>
          <w:rFonts w:ascii="Times New Roman" w:hAnsi="Times New Roman"/>
          <w:spacing w:val="-1"/>
          <w:sz w:val="28"/>
          <w:szCs w:val="28"/>
        </w:rPr>
        <w:t xml:space="preserve"> </w:t>
      </w:r>
      <w:r w:rsidRPr="001C2773">
        <w:rPr>
          <w:rFonts w:ascii="Times New Roman" w:hAnsi="Times New Roman"/>
          <w:sz w:val="28"/>
          <w:szCs w:val="28"/>
        </w:rPr>
        <w:t>особыми</w:t>
      </w:r>
      <w:r w:rsidRPr="001C2773">
        <w:rPr>
          <w:rFonts w:ascii="Times New Roman" w:hAnsi="Times New Roman"/>
          <w:spacing w:val="-1"/>
          <w:sz w:val="28"/>
          <w:szCs w:val="28"/>
        </w:rPr>
        <w:t xml:space="preserve"> </w:t>
      </w:r>
      <w:r w:rsidR="000A3E73">
        <w:rPr>
          <w:rFonts w:ascii="Times New Roman" w:hAnsi="Times New Roman"/>
          <w:sz w:val="28"/>
          <w:szCs w:val="28"/>
        </w:rPr>
        <w:t>образовательными потребностями.</w:t>
      </w:r>
    </w:p>
    <w:p w:rsidR="001C2773" w:rsidRPr="001C2773" w:rsidRDefault="001C2773" w:rsidP="001C2773">
      <w:pPr>
        <w:rPr>
          <w:rFonts w:ascii="Times New Roman" w:hAnsi="Times New Roman"/>
          <w:sz w:val="28"/>
          <w:szCs w:val="28"/>
        </w:rPr>
      </w:pPr>
      <w:r w:rsidRPr="001C2773">
        <w:rPr>
          <w:rFonts w:ascii="Times New Roman" w:hAnsi="Times New Roman"/>
          <w:sz w:val="28"/>
          <w:szCs w:val="28"/>
        </w:rPr>
        <w:t>Успешная реализация программы обеспечивается следующими психолого-</w:t>
      </w:r>
      <w:r w:rsidRPr="001C2773">
        <w:rPr>
          <w:rFonts w:ascii="Times New Roman" w:hAnsi="Times New Roman"/>
          <w:spacing w:val="-57"/>
          <w:sz w:val="28"/>
          <w:szCs w:val="28"/>
        </w:rPr>
        <w:t xml:space="preserve"> </w:t>
      </w:r>
      <w:r w:rsidRPr="001C2773">
        <w:rPr>
          <w:rFonts w:ascii="Times New Roman" w:hAnsi="Times New Roman"/>
          <w:sz w:val="28"/>
          <w:szCs w:val="28"/>
        </w:rPr>
        <w:t>педагогическими</w:t>
      </w:r>
      <w:r w:rsidRPr="001C2773">
        <w:rPr>
          <w:rFonts w:ascii="Times New Roman" w:hAnsi="Times New Roman"/>
          <w:spacing w:val="2"/>
          <w:sz w:val="28"/>
          <w:szCs w:val="28"/>
        </w:rPr>
        <w:t xml:space="preserve"> </w:t>
      </w:r>
      <w:r w:rsidR="000A3E73">
        <w:rPr>
          <w:rFonts w:ascii="Times New Roman" w:hAnsi="Times New Roman"/>
          <w:sz w:val="28"/>
          <w:szCs w:val="28"/>
        </w:rPr>
        <w:t xml:space="preserve">условиями: </w:t>
      </w:r>
      <w:r w:rsidRPr="001C2773">
        <w:rPr>
          <w:rFonts w:ascii="Times New Roman" w:hAnsi="Times New Roman"/>
          <w:sz w:val="28"/>
          <w:szCs w:val="28"/>
        </w:rPr>
        <w:t>признание детства как уникального периода в становлении человека, понимание</w:t>
      </w:r>
      <w:r w:rsidRPr="001C2773">
        <w:rPr>
          <w:rFonts w:ascii="Times New Roman" w:hAnsi="Times New Roman"/>
          <w:spacing w:val="1"/>
          <w:sz w:val="28"/>
          <w:szCs w:val="28"/>
        </w:rPr>
        <w:t xml:space="preserve"> </w:t>
      </w:r>
      <w:r w:rsidRPr="001C2773">
        <w:rPr>
          <w:rFonts w:ascii="Times New Roman" w:hAnsi="Times New Roman"/>
          <w:sz w:val="28"/>
          <w:szCs w:val="28"/>
        </w:rPr>
        <w:t>неповторимости</w:t>
      </w:r>
      <w:r w:rsidRPr="001C2773">
        <w:rPr>
          <w:rFonts w:ascii="Times New Roman" w:hAnsi="Times New Roman"/>
          <w:spacing w:val="-4"/>
          <w:sz w:val="28"/>
          <w:szCs w:val="28"/>
        </w:rPr>
        <w:t xml:space="preserve"> </w:t>
      </w:r>
      <w:r w:rsidRPr="001C2773">
        <w:rPr>
          <w:rFonts w:ascii="Times New Roman" w:hAnsi="Times New Roman"/>
          <w:sz w:val="28"/>
          <w:szCs w:val="28"/>
        </w:rPr>
        <w:t>личности</w:t>
      </w:r>
      <w:r w:rsidRPr="001C2773">
        <w:rPr>
          <w:rFonts w:ascii="Times New Roman" w:hAnsi="Times New Roman"/>
          <w:spacing w:val="-3"/>
          <w:sz w:val="28"/>
          <w:szCs w:val="28"/>
        </w:rPr>
        <w:t xml:space="preserve"> </w:t>
      </w:r>
      <w:r w:rsidRPr="001C2773">
        <w:rPr>
          <w:rFonts w:ascii="Times New Roman" w:hAnsi="Times New Roman"/>
          <w:sz w:val="28"/>
          <w:szCs w:val="28"/>
        </w:rPr>
        <w:t>каждого</w:t>
      </w:r>
      <w:r w:rsidRPr="001C2773">
        <w:rPr>
          <w:rFonts w:ascii="Times New Roman" w:hAnsi="Times New Roman"/>
          <w:spacing w:val="-4"/>
          <w:sz w:val="28"/>
          <w:szCs w:val="28"/>
        </w:rPr>
        <w:t xml:space="preserve"> </w:t>
      </w:r>
      <w:r w:rsidRPr="001C2773">
        <w:rPr>
          <w:rFonts w:ascii="Times New Roman" w:hAnsi="Times New Roman"/>
          <w:sz w:val="28"/>
          <w:szCs w:val="28"/>
        </w:rPr>
        <w:t>ребенка,</w:t>
      </w:r>
      <w:r w:rsidRPr="001C2773">
        <w:rPr>
          <w:rFonts w:ascii="Times New Roman" w:hAnsi="Times New Roman"/>
          <w:spacing w:val="-3"/>
          <w:sz w:val="28"/>
          <w:szCs w:val="28"/>
        </w:rPr>
        <w:t xml:space="preserve"> </w:t>
      </w:r>
      <w:r w:rsidRPr="001C2773">
        <w:rPr>
          <w:rFonts w:ascii="Times New Roman" w:hAnsi="Times New Roman"/>
          <w:sz w:val="28"/>
          <w:szCs w:val="28"/>
        </w:rPr>
        <w:t>принятие</w:t>
      </w:r>
      <w:r w:rsidRPr="001C2773">
        <w:rPr>
          <w:rFonts w:ascii="Times New Roman" w:hAnsi="Times New Roman"/>
          <w:spacing w:val="-5"/>
          <w:sz w:val="28"/>
          <w:szCs w:val="28"/>
        </w:rPr>
        <w:t xml:space="preserve"> </w:t>
      </w:r>
      <w:r w:rsidRPr="001C2773">
        <w:rPr>
          <w:rFonts w:ascii="Times New Roman" w:hAnsi="Times New Roman"/>
          <w:sz w:val="28"/>
          <w:szCs w:val="28"/>
        </w:rPr>
        <w:t>воспитанника</w:t>
      </w:r>
      <w:r w:rsidRPr="001C2773">
        <w:rPr>
          <w:rFonts w:ascii="Times New Roman" w:hAnsi="Times New Roman"/>
          <w:spacing w:val="-7"/>
          <w:sz w:val="28"/>
          <w:szCs w:val="28"/>
        </w:rPr>
        <w:t xml:space="preserve"> </w:t>
      </w:r>
      <w:r w:rsidRPr="001C2773">
        <w:rPr>
          <w:rFonts w:ascii="Times New Roman" w:hAnsi="Times New Roman"/>
          <w:sz w:val="28"/>
          <w:szCs w:val="28"/>
        </w:rPr>
        <w:t>таким,</w:t>
      </w:r>
      <w:r w:rsidRPr="001C2773">
        <w:rPr>
          <w:rFonts w:ascii="Times New Roman" w:hAnsi="Times New Roman"/>
          <w:spacing w:val="-3"/>
          <w:sz w:val="28"/>
          <w:szCs w:val="28"/>
        </w:rPr>
        <w:t xml:space="preserve"> </w:t>
      </w:r>
      <w:r w:rsidRPr="001C2773">
        <w:rPr>
          <w:rFonts w:ascii="Times New Roman" w:hAnsi="Times New Roman"/>
          <w:sz w:val="28"/>
          <w:szCs w:val="28"/>
        </w:rPr>
        <w:t>какой</w:t>
      </w:r>
      <w:r w:rsidRPr="001C2773">
        <w:rPr>
          <w:rFonts w:ascii="Times New Roman" w:hAnsi="Times New Roman"/>
          <w:spacing w:val="-4"/>
          <w:sz w:val="28"/>
          <w:szCs w:val="28"/>
        </w:rPr>
        <w:t xml:space="preserve"> </w:t>
      </w:r>
      <w:r w:rsidRPr="001C2773">
        <w:rPr>
          <w:rFonts w:ascii="Times New Roman" w:hAnsi="Times New Roman"/>
          <w:sz w:val="28"/>
          <w:szCs w:val="28"/>
        </w:rPr>
        <w:t>он</w:t>
      </w:r>
      <w:r w:rsidRPr="001C2773">
        <w:rPr>
          <w:rFonts w:ascii="Times New Roman" w:hAnsi="Times New Roman"/>
          <w:spacing w:val="-3"/>
          <w:sz w:val="28"/>
          <w:szCs w:val="28"/>
        </w:rPr>
        <w:t xml:space="preserve"> </w:t>
      </w:r>
      <w:r w:rsidRPr="001C2773">
        <w:rPr>
          <w:rFonts w:ascii="Times New Roman" w:hAnsi="Times New Roman"/>
          <w:sz w:val="28"/>
          <w:szCs w:val="28"/>
        </w:rPr>
        <w:t>есть,</w:t>
      </w:r>
      <w:r w:rsidRPr="001C2773">
        <w:rPr>
          <w:rFonts w:ascii="Times New Roman" w:hAnsi="Times New Roman"/>
          <w:spacing w:val="-57"/>
          <w:sz w:val="28"/>
          <w:szCs w:val="28"/>
        </w:rPr>
        <w:t xml:space="preserve"> </w:t>
      </w:r>
      <w:r w:rsidRPr="001C2773">
        <w:rPr>
          <w:rFonts w:ascii="Times New Roman" w:hAnsi="Times New Roman"/>
          <w:sz w:val="28"/>
          <w:szCs w:val="28"/>
        </w:rPr>
        <w:t>со всеми его индивидуальными проявлениями; проявление уважения к развивающейся</w:t>
      </w:r>
      <w:r w:rsidRPr="001C2773">
        <w:rPr>
          <w:rFonts w:ascii="Times New Roman" w:hAnsi="Times New Roman"/>
          <w:spacing w:val="1"/>
          <w:sz w:val="28"/>
          <w:szCs w:val="28"/>
        </w:rPr>
        <w:t xml:space="preserve"> </w:t>
      </w:r>
      <w:r w:rsidRPr="001C2773">
        <w:rPr>
          <w:rFonts w:ascii="Times New Roman" w:hAnsi="Times New Roman"/>
          <w:sz w:val="28"/>
          <w:szCs w:val="28"/>
        </w:rPr>
        <w:t>личности, как высшей ценности, поддержка уверенности в собственных возможностях и</w:t>
      </w:r>
      <w:r w:rsidRPr="001C2773">
        <w:rPr>
          <w:rFonts w:ascii="Times New Roman" w:hAnsi="Times New Roman"/>
          <w:spacing w:val="1"/>
          <w:sz w:val="28"/>
          <w:szCs w:val="28"/>
        </w:rPr>
        <w:t xml:space="preserve"> </w:t>
      </w:r>
      <w:r w:rsidRPr="001C2773">
        <w:rPr>
          <w:rFonts w:ascii="Times New Roman" w:hAnsi="Times New Roman"/>
          <w:sz w:val="28"/>
          <w:szCs w:val="28"/>
        </w:rPr>
        <w:t>способностях</w:t>
      </w:r>
      <w:r w:rsidRPr="001C2773">
        <w:rPr>
          <w:rFonts w:ascii="Times New Roman" w:hAnsi="Times New Roman"/>
          <w:spacing w:val="3"/>
          <w:sz w:val="28"/>
          <w:szCs w:val="28"/>
        </w:rPr>
        <w:t xml:space="preserve"> </w:t>
      </w:r>
      <w:r w:rsidRPr="001C2773">
        <w:rPr>
          <w:rFonts w:ascii="Times New Roman" w:hAnsi="Times New Roman"/>
          <w:sz w:val="28"/>
          <w:szCs w:val="28"/>
        </w:rPr>
        <w:t>у</w:t>
      </w:r>
      <w:r w:rsidRPr="001C2773">
        <w:rPr>
          <w:rFonts w:ascii="Times New Roman" w:hAnsi="Times New Roman"/>
          <w:spacing w:val="-8"/>
          <w:sz w:val="28"/>
          <w:szCs w:val="28"/>
        </w:rPr>
        <w:t xml:space="preserve"> </w:t>
      </w:r>
      <w:r w:rsidR="000A3E73">
        <w:rPr>
          <w:rFonts w:ascii="Times New Roman" w:hAnsi="Times New Roman"/>
          <w:sz w:val="28"/>
          <w:szCs w:val="28"/>
        </w:rPr>
        <w:t xml:space="preserve">каждого воспитанника; </w:t>
      </w:r>
      <w:r w:rsidRPr="001C2773">
        <w:rPr>
          <w:rFonts w:ascii="Times New Roman" w:hAnsi="Times New Roman"/>
          <w:sz w:val="28"/>
          <w:szCs w:val="28"/>
        </w:rPr>
        <w:t>решение образовательных задач с использованием как новых форм организации</w:t>
      </w:r>
      <w:r w:rsidRPr="001C2773">
        <w:rPr>
          <w:rFonts w:ascii="Times New Roman" w:hAnsi="Times New Roman"/>
          <w:spacing w:val="1"/>
          <w:sz w:val="28"/>
          <w:szCs w:val="28"/>
        </w:rPr>
        <w:t xml:space="preserve"> </w:t>
      </w:r>
      <w:r w:rsidRPr="001C2773">
        <w:rPr>
          <w:rFonts w:ascii="Times New Roman" w:hAnsi="Times New Roman"/>
          <w:sz w:val="28"/>
          <w:szCs w:val="28"/>
        </w:rPr>
        <w:t>процесса образования (проектная деятельность, образовательная ситуация,</w:t>
      </w:r>
      <w:r w:rsidRPr="001C2773">
        <w:rPr>
          <w:rFonts w:ascii="Times New Roman" w:hAnsi="Times New Roman"/>
          <w:spacing w:val="1"/>
          <w:sz w:val="28"/>
          <w:szCs w:val="28"/>
        </w:rPr>
        <w:t xml:space="preserve"> </w:t>
      </w:r>
      <w:r w:rsidRPr="001C2773">
        <w:rPr>
          <w:rFonts w:ascii="Times New Roman" w:hAnsi="Times New Roman"/>
          <w:sz w:val="28"/>
          <w:szCs w:val="28"/>
        </w:rPr>
        <w:t>образовательное событие, обогащенные</w:t>
      </w:r>
      <w:r w:rsidRPr="001C2773">
        <w:rPr>
          <w:rFonts w:ascii="Times New Roman" w:hAnsi="Times New Roman"/>
          <w:spacing w:val="1"/>
          <w:sz w:val="28"/>
          <w:szCs w:val="28"/>
        </w:rPr>
        <w:t xml:space="preserve"> </w:t>
      </w:r>
      <w:r w:rsidRPr="001C2773">
        <w:rPr>
          <w:rFonts w:ascii="Times New Roman" w:hAnsi="Times New Roman"/>
          <w:sz w:val="28"/>
          <w:szCs w:val="28"/>
        </w:rPr>
        <w:t>игры детей в центрах активности, проблемно-</w:t>
      </w:r>
      <w:r w:rsidRPr="001C2773">
        <w:rPr>
          <w:rFonts w:ascii="Times New Roman" w:hAnsi="Times New Roman"/>
          <w:spacing w:val="-57"/>
          <w:sz w:val="28"/>
          <w:szCs w:val="28"/>
        </w:rPr>
        <w:t xml:space="preserve"> </w:t>
      </w:r>
      <w:r w:rsidRPr="001C2773">
        <w:rPr>
          <w:rFonts w:ascii="Times New Roman" w:hAnsi="Times New Roman"/>
          <w:sz w:val="28"/>
          <w:szCs w:val="28"/>
        </w:rPr>
        <w:t>обучающие</w:t>
      </w:r>
      <w:r w:rsidRPr="001C2773">
        <w:rPr>
          <w:rFonts w:ascii="Times New Roman" w:hAnsi="Times New Roman"/>
          <w:spacing w:val="-4"/>
          <w:sz w:val="28"/>
          <w:szCs w:val="28"/>
        </w:rPr>
        <w:t xml:space="preserve"> </w:t>
      </w:r>
      <w:r w:rsidRPr="001C2773">
        <w:rPr>
          <w:rFonts w:ascii="Times New Roman" w:hAnsi="Times New Roman"/>
          <w:sz w:val="28"/>
          <w:szCs w:val="28"/>
        </w:rPr>
        <w:t>ситуации</w:t>
      </w:r>
      <w:r w:rsidRPr="001C2773">
        <w:rPr>
          <w:rFonts w:ascii="Times New Roman" w:hAnsi="Times New Roman"/>
          <w:spacing w:val="-3"/>
          <w:sz w:val="28"/>
          <w:szCs w:val="28"/>
        </w:rPr>
        <w:t xml:space="preserve"> </w:t>
      </w:r>
      <w:r w:rsidRPr="001C2773">
        <w:rPr>
          <w:rFonts w:ascii="Times New Roman" w:hAnsi="Times New Roman"/>
          <w:sz w:val="28"/>
          <w:szCs w:val="28"/>
        </w:rPr>
        <w:t>в</w:t>
      </w:r>
      <w:r w:rsidRPr="001C2773">
        <w:rPr>
          <w:rFonts w:ascii="Times New Roman" w:hAnsi="Times New Roman"/>
          <w:spacing w:val="-4"/>
          <w:sz w:val="28"/>
          <w:szCs w:val="28"/>
        </w:rPr>
        <w:t xml:space="preserve"> </w:t>
      </w:r>
      <w:r w:rsidRPr="001C2773">
        <w:rPr>
          <w:rFonts w:ascii="Times New Roman" w:hAnsi="Times New Roman"/>
          <w:sz w:val="28"/>
          <w:szCs w:val="28"/>
        </w:rPr>
        <w:t>рамках интеграции</w:t>
      </w:r>
      <w:r w:rsidRPr="001C2773">
        <w:rPr>
          <w:rFonts w:ascii="Times New Roman" w:hAnsi="Times New Roman"/>
          <w:spacing w:val="-3"/>
          <w:sz w:val="28"/>
          <w:szCs w:val="28"/>
        </w:rPr>
        <w:t xml:space="preserve"> </w:t>
      </w:r>
      <w:r w:rsidRPr="001C2773">
        <w:rPr>
          <w:rFonts w:ascii="Times New Roman" w:hAnsi="Times New Roman"/>
          <w:sz w:val="28"/>
          <w:szCs w:val="28"/>
        </w:rPr>
        <w:t>образовательных</w:t>
      </w:r>
      <w:r w:rsidRPr="001C2773">
        <w:rPr>
          <w:rFonts w:ascii="Times New Roman" w:hAnsi="Times New Roman"/>
          <w:spacing w:val="-2"/>
          <w:sz w:val="28"/>
          <w:szCs w:val="28"/>
        </w:rPr>
        <w:t xml:space="preserve"> </w:t>
      </w:r>
      <w:r w:rsidRPr="001C2773">
        <w:rPr>
          <w:rFonts w:ascii="Times New Roman" w:hAnsi="Times New Roman"/>
          <w:sz w:val="28"/>
          <w:szCs w:val="28"/>
        </w:rPr>
        <w:t>областей</w:t>
      </w:r>
      <w:r w:rsidRPr="001C2773">
        <w:rPr>
          <w:rFonts w:ascii="Times New Roman" w:hAnsi="Times New Roman"/>
          <w:spacing w:val="-5"/>
          <w:sz w:val="28"/>
          <w:szCs w:val="28"/>
        </w:rPr>
        <w:t xml:space="preserve"> </w:t>
      </w:r>
      <w:r w:rsidRPr="001C2773">
        <w:rPr>
          <w:rFonts w:ascii="Times New Roman" w:hAnsi="Times New Roman"/>
          <w:sz w:val="28"/>
          <w:szCs w:val="28"/>
        </w:rPr>
        <w:t>и</w:t>
      </w:r>
      <w:r w:rsidRPr="001C2773">
        <w:rPr>
          <w:rFonts w:ascii="Times New Roman" w:hAnsi="Times New Roman"/>
          <w:spacing w:val="-2"/>
          <w:sz w:val="28"/>
          <w:szCs w:val="28"/>
        </w:rPr>
        <w:t xml:space="preserve"> </w:t>
      </w:r>
      <w:r w:rsidRPr="001C2773">
        <w:rPr>
          <w:rFonts w:ascii="Times New Roman" w:hAnsi="Times New Roman"/>
          <w:sz w:val="28"/>
          <w:szCs w:val="28"/>
        </w:rPr>
        <w:t>другое),</w:t>
      </w:r>
      <w:r w:rsidRPr="001C2773">
        <w:rPr>
          <w:rFonts w:ascii="Times New Roman" w:hAnsi="Times New Roman"/>
          <w:spacing w:val="-3"/>
          <w:sz w:val="28"/>
          <w:szCs w:val="28"/>
        </w:rPr>
        <w:t xml:space="preserve"> </w:t>
      </w:r>
      <w:r w:rsidRPr="001C2773">
        <w:rPr>
          <w:rFonts w:ascii="Times New Roman" w:hAnsi="Times New Roman"/>
          <w:sz w:val="28"/>
          <w:szCs w:val="28"/>
        </w:rPr>
        <w:t>так</w:t>
      </w:r>
      <w:r w:rsidRPr="001C2773">
        <w:rPr>
          <w:rFonts w:ascii="Times New Roman" w:hAnsi="Times New Roman"/>
          <w:spacing w:val="-3"/>
          <w:sz w:val="28"/>
          <w:szCs w:val="28"/>
        </w:rPr>
        <w:t xml:space="preserve"> </w:t>
      </w:r>
      <w:r w:rsidR="000A3E73">
        <w:rPr>
          <w:rFonts w:ascii="Times New Roman" w:hAnsi="Times New Roman"/>
          <w:sz w:val="28"/>
          <w:szCs w:val="28"/>
        </w:rPr>
        <w:t xml:space="preserve">и </w:t>
      </w:r>
      <w:r w:rsidRPr="001C2773">
        <w:rPr>
          <w:rFonts w:ascii="Times New Roman" w:hAnsi="Times New Roman"/>
          <w:sz w:val="28"/>
          <w:szCs w:val="28"/>
        </w:rPr>
        <w:t>традиционных</w:t>
      </w:r>
      <w:r w:rsidRPr="001C2773">
        <w:rPr>
          <w:rFonts w:ascii="Times New Roman" w:hAnsi="Times New Roman"/>
          <w:spacing w:val="-4"/>
          <w:sz w:val="28"/>
          <w:szCs w:val="28"/>
        </w:rPr>
        <w:t xml:space="preserve"> </w:t>
      </w:r>
      <w:r w:rsidRPr="001C2773">
        <w:rPr>
          <w:rFonts w:ascii="Times New Roman" w:hAnsi="Times New Roman"/>
          <w:sz w:val="28"/>
          <w:szCs w:val="28"/>
        </w:rPr>
        <w:t>(фронтальные,</w:t>
      </w:r>
      <w:r w:rsidRPr="001C2773">
        <w:rPr>
          <w:rFonts w:ascii="Times New Roman" w:hAnsi="Times New Roman"/>
          <w:spacing w:val="-5"/>
          <w:sz w:val="28"/>
          <w:szCs w:val="28"/>
        </w:rPr>
        <w:t xml:space="preserve"> </w:t>
      </w:r>
      <w:r w:rsidRPr="001C2773">
        <w:rPr>
          <w:rFonts w:ascii="Times New Roman" w:hAnsi="Times New Roman"/>
          <w:sz w:val="28"/>
          <w:szCs w:val="28"/>
        </w:rPr>
        <w:t>подгрупповые,</w:t>
      </w:r>
      <w:r w:rsidRPr="001C2773">
        <w:rPr>
          <w:rFonts w:ascii="Times New Roman" w:hAnsi="Times New Roman"/>
          <w:spacing w:val="-3"/>
          <w:sz w:val="28"/>
          <w:szCs w:val="28"/>
        </w:rPr>
        <w:t xml:space="preserve"> </w:t>
      </w:r>
      <w:r w:rsidRPr="001C2773">
        <w:rPr>
          <w:rFonts w:ascii="Times New Roman" w:hAnsi="Times New Roman"/>
          <w:sz w:val="28"/>
          <w:szCs w:val="28"/>
        </w:rPr>
        <w:t>индивидуальные</w:t>
      </w:r>
      <w:r w:rsidRPr="001C2773">
        <w:rPr>
          <w:rFonts w:ascii="Times New Roman" w:hAnsi="Times New Roman"/>
          <w:spacing w:val="-7"/>
          <w:sz w:val="28"/>
          <w:szCs w:val="28"/>
        </w:rPr>
        <w:t xml:space="preserve"> </w:t>
      </w:r>
      <w:r w:rsidRPr="001C2773">
        <w:rPr>
          <w:rFonts w:ascii="Times New Roman" w:hAnsi="Times New Roman"/>
          <w:sz w:val="28"/>
          <w:szCs w:val="28"/>
        </w:rPr>
        <w:t>занятий.</w:t>
      </w:r>
      <w:r w:rsidRPr="001C2773">
        <w:rPr>
          <w:rFonts w:ascii="Times New Roman" w:hAnsi="Times New Roman"/>
          <w:spacing w:val="-6"/>
          <w:sz w:val="28"/>
          <w:szCs w:val="28"/>
        </w:rPr>
        <w:t xml:space="preserve"> </w:t>
      </w:r>
      <w:r w:rsidRPr="001C2773">
        <w:rPr>
          <w:rFonts w:ascii="Times New Roman" w:hAnsi="Times New Roman"/>
          <w:sz w:val="28"/>
          <w:szCs w:val="28"/>
        </w:rPr>
        <w:t>При</w:t>
      </w:r>
      <w:r w:rsidRPr="001C2773">
        <w:rPr>
          <w:rFonts w:ascii="Times New Roman" w:hAnsi="Times New Roman"/>
          <w:spacing w:val="-5"/>
          <w:sz w:val="28"/>
          <w:szCs w:val="28"/>
        </w:rPr>
        <w:t xml:space="preserve"> </w:t>
      </w:r>
      <w:r w:rsidRPr="001C2773">
        <w:rPr>
          <w:rFonts w:ascii="Times New Roman" w:hAnsi="Times New Roman"/>
          <w:sz w:val="28"/>
          <w:szCs w:val="28"/>
        </w:rPr>
        <w:t>этом</w:t>
      </w:r>
      <w:r w:rsidRPr="001C2773">
        <w:rPr>
          <w:rFonts w:ascii="Times New Roman" w:hAnsi="Times New Roman"/>
          <w:spacing w:val="-6"/>
          <w:sz w:val="28"/>
          <w:szCs w:val="28"/>
        </w:rPr>
        <w:t xml:space="preserve"> </w:t>
      </w:r>
      <w:r w:rsidRPr="001C2773">
        <w:rPr>
          <w:rFonts w:ascii="Times New Roman" w:hAnsi="Times New Roman"/>
          <w:sz w:val="28"/>
          <w:szCs w:val="28"/>
        </w:rPr>
        <w:t>занятие</w:t>
      </w:r>
      <w:r w:rsidRPr="001C2773">
        <w:rPr>
          <w:rFonts w:ascii="Times New Roman" w:hAnsi="Times New Roman"/>
          <w:spacing w:val="-57"/>
          <w:sz w:val="28"/>
          <w:szCs w:val="28"/>
        </w:rPr>
        <w:t xml:space="preserve"> </w:t>
      </w:r>
      <w:r w:rsidRPr="001C2773">
        <w:rPr>
          <w:rFonts w:ascii="Times New Roman" w:hAnsi="Times New Roman"/>
          <w:sz w:val="28"/>
          <w:szCs w:val="28"/>
        </w:rPr>
        <w:t>рассматривается</w:t>
      </w:r>
      <w:r w:rsidRPr="001C2773">
        <w:rPr>
          <w:rFonts w:ascii="Times New Roman" w:hAnsi="Times New Roman"/>
          <w:spacing w:val="-1"/>
          <w:sz w:val="28"/>
          <w:szCs w:val="28"/>
        </w:rPr>
        <w:t xml:space="preserve"> </w:t>
      </w:r>
      <w:r w:rsidRPr="001C2773">
        <w:rPr>
          <w:rFonts w:ascii="Times New Roman" w:hAnsi="Times New Roman"/>
          <w:sz w:val="28"/>
          <w:szCs w:val="28"/>
        </w:rPr>
        <w:t>как</w:t>
      </w:r>
      <w:r w:rsidRPr="001C2773">
        <w:rPr>
          <w:rFonts w:ascii="Times New Roman" w:hAnsi="Times New Roman"/>
          <w:spacing w:val="-1"/>
          <w:sz w:val="28"/>
          <w:szCs w:val="28"/>
        </w:rPr>
        <w:t xml:space="preserve"> </w:t>
      </w:r>
      <w:r w:rsidRPr="001C2773">
        <w:rPr>
          <w:rFonts w:ascii="Times New Roman" w:hAnsi="Times New Roman"/>
          <w:sz w:val="28"/>
          <w:szCs w:val="28"/>
        </w:rPr>
        <w:t>дело,</w:t>
      </w:r>
      <w:r w:rsidRPr="001C2773">
        <w:rPr>
          <w:rFonts w:ascii="Times New Roman" w:hAnsi="Times New Roman"/>
          <w:spacing w:val="-2"/>
          <w:sz w:val="28"/>
          <w:szCs w:val="28"/>
        </w:rPr>
        <w:t xml:space="preserve"> </w:t>
      </w:r>
      <w:r w:rsidRPr="001C2773">
        <w:rPr>
          <w:rFonts w:ascii="Times New Roman" w:hAnsi="Times New Roman"/>
          <w:sz w:val="28"/>
          <w:szCs w:val="28"/>
        </w:rPr>
        <w:t>занимательное</w:t>
      </w:r>
      <w:r w:rsidRPr="001C2773">
        <w:rPr>
          <w:rFonts w:ascii="Times New Roman" w:hAnsi="Times New Roman"/>
          <w:spacing w:val="-2"/>
          <w:sz w:val="28"/>
          <w:szCs w:val="28"/>
        </w:rPr>
        <w:t xml:space="preserve"> </w:t>
      </w:r>
      <w:r w:rsidRPr="001C2773">
        <w:rPr>
          <w:rFonts w:ascii="Times New Roman" w:hAnsi="Times New Roman"/>
          <w:sz w:val="28"/>
          <w:szCs w:val="28"/>
        </w:rPr>
        <w:t>и</w:t>
      </w:r>
      <w:r w:rsidRPr="001C2773">
        <w:rPr>
          <w:rFonts w:ascii="Times New Roman" w:hAnsi="Times New Roman"/>
          <w:spacing w:val="-3"/>
          <w:sz w:val="28"/>
          <w:szCs w:val="28"/>
        </w:rPr>
        <w:t xml:space="preserve"> </w:t>
      </w:r>
      <w:r w:rsidRPr="001C2773">
        <w:rPr>
          <w:rFonts w:ascii="Times New Roman" w:hAnsi="Times New Roman"/>
          <w:sz w:val="28"/>
          <w:szCs w:val="28"/>
        </w:rPr>
        <w:t>интересное</w:t>
      </w:r>
      <w:r w:rsidRPr="001C2773">
        <w:rPr>
          <w:rFonts w:ascii="Times New Roman" w:hAnsi="Times New Roman"/>
          <w:spacing w:val="-1"/>
          <w:sz w:val="28"/>
          <w:szCs w:val="28"/>
        </w:rPr>
        <w:t xml:space="preserve"> </w:t>
      </w:r>
      <w:r w:rsidRPr="001C2773">
        <w:rPr>
          <w:rFonts w:ascii="Times New Roman" w:hAnsi="Times New Roman"/>
          <w:sz w:val="28"/>
          <w:szCs w:val="28"/>
        </w:rPr>
        <w:t>детям,</w:t>
      </w:r>
      <w:r w:rsidRPr="001C2773">
        <w:rPr>
          <w:rFonts w:ascii="Times New Roman" w:hAnsi="Times New Roman"/>
          <w:spacing w:val="-1"/>
          <w:sz w:val="28"/>
          <w:szCs w:val="28"/>
        </w:rPr>
        <w:t xml:space="preserve"> </w:t>
      </w:r>
      <w:r w:rsidRPr="001C2773">
        <w:rPr>
          <w:rFonts w:ascii="Times New Roman" w:hAnsi="Times New Roman"/>
          <w:sz w:val="28"/>
          <w:szCs w:val="28"/>
        </w:rPr>
        <w:t>развивающее</w:t>
      </w:r>
      <w:r w:rsidRPr="001C2773">
        <w:rPr>
          <w:rFonts w:ascii="Times New Roman" w:hAnsi="Times New Roman"/>
          <w:spacing w:val="-2"/>
          <w:sz w:val="28"/>
          <w:szCs w:val="28"/>
        </w:rPr>
        <w:t xml:space="preserve"> </w:t>
      </w:r>
      <w:r w:rsidR="000A3E73">
        <w:rPr>
          <w:rFonts w:ascii="Times New Roman" w:hAnsi="Times New Roman"/>
          <w:sz w:val="28"/>
          <w:szCs w:val="28"/>
        </w:rPr>
        <w:t xml:space="preserve">их; </w:t>
      </w:r>
      <w:r w:rsidRPr="001C2773">
        <w:rPr>
          <w:rFonts w:ascii="Times New Roman" w:hAnsi="Times New Roman"/>
          <w:sz w:val="28"/>
          <w:szCs w:val="28"/>
        </w:rPr>
        <w:t>деятельность,</w:t>
      </w:r>
      <w:r w:rsidRPr="001C2773">
        <w:rPr>
          <w:rFonts w:ascii="Times New Roman" w:hAnsi="Times New Roman"/>
          <w:spacing w:val="-5"/>
          <w:sz w:val="28"/>
          <w:szCs w:val="28"/>
        </w:rPr>
        <w:t xml:space="preserve"> </w:t>
      </w:r>
      <w:r w:rsidRPr="001C2773">
        <w:rPr>
          <w:rFonts w:ascii="Times New Roman" w:hAnsi="Times New Roman"/>
          <w:sz w:val="28"/>
          <w:szCs w:val="28"/>
        </w:rPr>
        <w:t>направленная</w:t>
      </w:r>
      <w:r w:rsidRPr="001C2773">
        <w:rPr>
          <w:rFonts w:ascii="Times New Roman" w:hAnsi="Times New Roman"/>
          <w:spacing w:val="-4"/>
          <w:sz w:val="28"/>
          <w:szCs w:val="28"/>
        </w:rPr>
        <w:t xml:space="preserve"> </w:t>
      </w:r>
      <w:r w:rsidRPr="001C2773">
        <w:rPr>
          <w:rFonts w:ascii="Times New Roman" w:hAnsi="Times New Roman"/>
          <w:sz w:val="28"/>
          <w:szCs w:val="28"/>
        </w:rPr>
        <w:t>на</w:t>
      </w:r>
      <w:r w:rsidRPr="001C2773">
        <w:rPr>
          <w:rFonts w:ascii="Times New Roman" w:hAnsi="Times New Roman"/>
          <w:spacing w:val="-5"/>
          <w:sz w:val="28"/>
          <w:szCs w:val="28"/>
        </w:rPr>
        <w:t xml:space="preserve"> </w:t>
      </w:r>
      <w:r w:rsidRPr="001C2773">
        <w:rPr>
          <w:rFonts w:ascii="Times New Roman" w:hAnsi="Times New Roman"/>
          <w:sz w:val="28"/>
          <w:szCs w:val="28"/>
        </w:rPr>
        <w:t>освоение</w:t>
      </w:r>
      <w:r w:rsidRPr="001C2773">
        <w:rPr>
          <w:rFonts w:ascii="Times New Roman" w:hAnsi="Times New Roman"/>
          <w:spacing w:val="-5"/>
          <w:sz w:val="28"/>
          <w:szCs w:val="28"/>
        </w:rPr>
        <w:t xml:space="preserve"> </w:t>
      </w:r>
      <w:r w:rsidRPr="001C2773">
        <w:rPr>
          <w:rFonts w:ascii="Times New Roman" w:hAnsi="Times New Roman"/>
          <w:sz w:val="28"/>
          <w:szCs w:val="28"/>
        </w:rPr>
        <w:t>детьми</w:t>
      </w:r>
      <w:r w:rsidRPr="001C2773">
        <w:rPr>
          <w:rFonts w:ascii="Times New Roman" w:hAnsi="Times New Roman"/>
          <w:spacing w:val="-5"/>
          <w:sz w:val="28"/>
          <w:szCs w:val="28"/>
        </w:rPr>
        <w:t xml:space="preserve"> </w:t>
      </w:r>
      <w:r w:rsidRPr="001C2773">
        <w:rPr>
          <w:rFonts w:ascii="Times New Roman" w:hAnsi="Times New Roman"/>
          <w:sz w:val="28"/>
          <w:szCs w:val="28"/>
        </w:rPr>
        <w:t>одной</w:t>
      </w:r>
      <w:r w:rsidRPr="001C2773">
        <w:rPr>
          <w:rFonts w:ascii="Times New Roman" w:hAnsi="Times New Roman"/>
          <w:spacing w:val="-4"/>
          <w:sz w:val="28"/>
          <w:szCs w:val="28"/>
        </w:rPr>
        <w:t xml:space="preserve"> </w:t>
      </w:r>
      <w:r w:rsidRPr="001C2773">
        <w:rPr>
          <w:rFonts w:ascii="Times New Roman" w:hAnsi="Times New Roman"/>
          <w:sz w:val="28"/>
          <w:szCs w:val="28"/>
        </w:rPr>
        <w:t>или</w:t>
      </w:r>
      <w:r w:rsidRPr="001C2773">
        <w:rPr>
          <w:rFonts w:ascii="Times New Roman" w:hAnsi="Times New Roman"/>
          <w:spacing w:val="-4"/>
          <w:sz w:val="28"/>
          <w:szCs w:val="28"/>
        </w:rPr>
        <w:t xml:space="preserve"> </w:t>
      </w:r>
      <w:r w:rsidRPr="001C2773">
        <w:rPr>
          <w:rFonts w:ascii="Times New Roman" w:hAnsi="Times New Roman"/>
          <w:sz w:val="28"/>
          <w:szCs w:val="28"/>
        </w:rPr>
        <w:t>нескольких</w:t>
      </w:r>
      <w:r w:rsidRPr="001C2773">
        <w:rPr>
          <w:rFonts w:ascii="Times New Roman" w:hAnsi="Times New Roman"/>
          <w:spacing w:val="-3"/>
          <w:sz w:val="28"/>
          <w:szCs w:val="28"/>
        </w:rPr>
        <w:t xml:space="preserve"> </w:t>
      </w:r>
      <w:r w:rsidRPr="001C2773">
        <w:rPr>
          <w:rFonts w:ascii="Times New Roman" w:hAnsi="Times New Roman"/>
          <w:sz w:val="28"/>
          <w:szCs w:val="28"/>
        </w:rPr>
        <w:t>образовательных</w:t>
      </w:r>
      <w:r w:rsidRPr="001C2773">
        <w:rPr>
          <w:rFonts w:ascii="Times New Roman" w:hAnsi="Times New Roman"/>
          <w:spacing w:val="-57"/>
          <w:sz w:val="28"/>
          <w:szCs w:val="28"/>
        </w:rPr>
        <w:t xml:space="preserve"> </w:t>
      </w:r>
      <w:r w:rsidRPr="001C2773">
        <w:rPr>
          <w:rFonts w:ascii="Times New Roman" w:hAnsi="Times New Roman"/>
          <w:sz w:val="28"/>
          <w:szCs w:val="28"/>
        </w:rPr>
        <w:t>областей, или их интеграцию с использованием разнообразных педагогически</w:t>
      </w:r>
      <w:r w:rsidRPr="001C2773">
        <w:rPr>
          <w:rFonts w:ascii="Times New Roman" w:hAnsi="Times New Roman"/>
          <w:spacing w:val="1"/>
          <w:sz w:val="28"/>
          <w:szCs w:val="28"/>
        </w:rPr>
        <w:t xml:space="preserve"> </w:t>
      </w:r>
      <w:r w:rsidRPr="001C2773">
        <w:rPr>
          <w:rFonts w:ascii="Times New Roman" w:hAnsi="Times New Roman"/>
          <w:sz w:val="28"/>
          <w:szCs w:val="28"/>
        </w:rPr>
        <w:t>обоснованных</w:t>
      </w:r>
      <w:r w:rsidRPr="001C2773">
        <w:rPr>
          <w:rFonts w:ascii="Times New Roman" w:hAnsi="Times New Roman"/>
          <w:spacing w:val="-3"/>
          <w:sz w:val="28"/>
          <w:szCs w:val="28"/>
        </w:rPr>
        <w:t xml:space="preserve"> </w:t>
      </w:r>
      <w:r w:rsidRPr="001C2773">
        <w:rPr>
          <w:rFonts w:ascii="Times New Roman" w:hAnsi="Times New Roman"/>
          <w:sz w:val="28"/>
          <w:szCs w:val="28"/>
        </w:rPr>
        <w:t>форм</w:t>
      </w:r>
      <w:r w:rsidRPr="001C2773">
        <w:rPr>
          <w:rFonts w:ascii="Times New Roman" w:hAnsi="Times New Roman"/>
          <w:spacing w:val="-1"/>
          <w:sz w:val="28"/>
          <w:szCs w:val="28"/>
        </w:rPr>
        <w:t xml:space="preserve"> </w:t>
      </w:r>
      <w:r w:rsidRPr="001C2773">
        <w:rPr>
          <w:rFonts w:ascii="Times New Roman" w:hAnsi="Times New Roman"/>
          <w:sz w:val="28"/>
          <w:szCs w:val="28"/>
        </w:rPr>
        <w:t>и</w:t>
      </w:r>
      <w:r w:rsidRPr="001C2773">
        <w:rPr>
          <w:rFonts w:ascii="Times New Roman" w:hAnsi="Times New Roman"/>
          <w:spacing w:val="-4"/>
          <w:sz w:val="28"/>
          <w:szCs w:val="28"/>
        </w:rPr>
        <w:t xml:space="preserve"> </w:t>
      </w:r>
      <w:r w:rsidRPr="001C2773">
        <w:rPr>
          <w:rFonts w:ascii="Times New Roman" w:hAnsi="Times New Roman"/>
          <w:sz w:val="28"/>
          <w:szCs w:val="28"/>
        </w:rPr>
        <w:t>методов</w:t>
      </w:r>
      <w:r w:rsidRPr="001C2773">
        <w:rPr>
          <w:rFonts w:ascii="Times New Roman" w:hAnsi="Times New Roman"/>
          <w:spacing w:val="-1"/>
          <w:sz w:val="28"/>
          <w:szCs w:val="28"/>
        </w:rPr>
        <w:t xml:space="preserve"> </w:t>
      </w:r>
      <w:r w:rsidRPr="001C2773">
        <w:rPr>
          <w:rFonts w:ascii="Times New Roman" w:hAnsi="Times New Roman"/>
          <w:sz w:val="28"/>
          <w:szCs w:val="28"/>
        </w:rPr>
        <w:t>работы,</w:t>
      </w:r>
      <w:r w:rsidRPr="001C2773">
        <w:rPr>
          <w:rFonts w:ascii="Times New Roman" w:hAnsi="Times New Roman"/>
          <w:spacing w:val="-1"/>
          <w:sz w:val="28"/>
          <w:szCs w:val="28"/>
        </w:rPr>
        <w:t xml:space="preserve"> </w:t>
      </w:r>
      <w:r w:rsidRPr="001C2773">
        <w:rPr>
          <w:rFonts w:ascii="Times New Roman" w:hAnsi="Times New Roman"/>
          <w:sz w:val="28"/>
          <w:szCs w:val="28"/>
        </w:rPr>
        <w:t>выбор</w:t>
      </w:r>
      <w:r w:rsidRPr="001C2773">
        <w:rPr>
          <w:rFonts w:ascii="Times New Roman" w:hAnsi="Times New Roman"/>
          <w:spacing w:val="-1"/>
          <w:sz w:val="28"/>
          <w:szCs w:val="28"/>
        </w:rPr>
        <w:t xml:space="preserve"> </w:t>
      </w:r>
      <w:r w:rsidRPr="001C2773">
        <w:rPr>
          <w:rFonts w:ascii="Times New Roman" w:hAnsi="Times New Roman"/>
          <w:sz w:val="28"/>
          <w:szCs w:val="28"/>
        </w:rPr>
        <w:t>которых осуществляется</w:t>
      </w:r>
      <w:r w:rsidRPr="001C2773">
        <w:rPr>
          <w:rFonts w:ascii="Times New Roman" w:hAnsi="Times New Roman"/>
          <w:spacing w:val="-2"/>
          <w:sz w:val="28"/>
          <w:szCs w:val="28"/>
        </w:rPr>
        <w:t xml:space="preserve"> </w:t>
      </w:r>
      <w:r w:rsidR="000A3E73">
        <w:rPr>
          <w:rFonts w:ascii="Times New Roman" w:hAnsi="Times New Roman"/>
          <w:sz w:val="28"/>
          <w:szCs w:val="28"/>
        </w:rPr>
        <w:t xml:space="preserve">педагогом; </w:t>
      </w:r>
      <w:r w:rsidRPr="001C2773">
        <w:rPr>
          <w:rFonts w:ascii="Times New Roman" w:hAnsi="Times New Roman"/>
          <w:sz w:val="28"/>
          <w:szCs w:val="28"/>
        </w:rPr>
        <w:t>обеспечение преемственности содержания и форм организации образовательного</w:t>
      </w:r>
      <w:r w:rsidRPr="001C2773">
        <w:rPr>
          <w:rFonts w:ascii="Times New Roman" w:hAnsi="Times New Roman"/>
          <w:spacing w:val="1"/>
          <w:sz w:val="28"/>
          <w:szCs w:val="28"/>
        </w:rPr>
        <w:t xml:space="preserve"> </w:t>
      </w:r>
      <w:r w:rsidRPr="001C2773">
        <w:rPr>
          <w:rFonts w:ascii="Times New Roman" w:hAnsi="Times New Roman"/>
          <w:sz w:val="28"/>
          <w:szCs w:val="28"/>
        </w:rPr>
        <w:t>процесса в ДОО, в том числе дошкольного и начального общего уровней образования</w:t>
      </w:r>
      <w:r w:rsidRPr="001C2773">
        <w:rPr>
          <w:rFonts w:ascii="Times New Roman" w:hAnsi="Times New Roman"/>
          <w:spacing w:val="1"/>
          <w:sz w:val="28"/>
          <w:szCs w:val="28"/>
        </w:rPr>
        <w:t xml:space="preserve"> </w:t>
      </w:r>
      <w:r w:rsidRPr="001C2773">
        <w:rPr>
          <w:rFonts w:ascii="Times New Roman" w:hAnsi="Times New Roman"/>
          <w:sz w:val="28"/>
          <w:szCs w:val="28"/>
        </w:rPr>
        <w:t>(опора на опыт детей, накопленный на предыдущих этапах развития, изменение форм и</w:t>
      </w:r>
      <w:r w:rsidRPr="001C2773">
        <w:rPr>
          <w:rFonts w:ascii="Times New Roman" w:hAnsi="Times New Roman"/>
          <w:spacing w:val="1"/>
          <w:sz w:val="28"/>
          <w:szCs w:val="28"/>
        </w:rPr>
        <w:t xml:space="preserve"> </w:t>
      </w:r>
      <w:r w:rsidRPr="001C2773">
        <w:rPr>
          <w:rFonts w:ascii="Times New Roman" w:hAnsi="Times New Roman"/>
          <w:sz w:val="28"/>
          <w:szCs w:val="28"/>
        </w:rPr>
        <w:t>методов образовательной работы, ориентация на стратегический приоритет непрерывного</w:t>
      </w:r>
      <w:r w:rsidRPr="001C2773">
        <w:rPr>
          <w:rFonts w:ascii="Times New Roman" w:hAnsi="Times New Roman"/>
          <w:spacing w:val="-57"/>
          <w:sz w:val="28"/>
          <w:szCs w:val="28"/>
        </w:rPr>
        <w:t xml:space="preserve"> </w:t>
      </w:r>
      <w:r w:rsidRPr="001C2773">
        <w:rPr>
          <w:rFonts w:ascii="Times New Roman" w:hAnsi="Times New Roman"/>
          <w:sz w:val="28"/>
          <w:szCs w:val="28"/>
        </w:rPr>
        <w:t>образования</w:t>
      </w:r>
      <w:r w:rsidRPr="001C2773">
        <w:rPr>
          <w:rFonts w:ascii="Times New Roman" w:hAnsi="Times New Roman"/>
          <w:spacing w:val="-1"/>
          <w:sz w:val="28"/>
          <w:szCs w:val="28"/>
        </w:rPr>
        <w:t xml:space="preserve"> </w:t>
      </w:r>
      <w:r w:rsidRPr="001C2773">
        <w:rPr>
          <w:rFonts w:ascii="Times New Roman" w:hAnsi="Times New Roman"/>
          <w:sz w:val="28"/>
          <w:szCs w:val="28"/>
        </w:rPr>
        <w:t>-</w:t>
      </w:r>
      <w:r w:rsidRPr="001C2773">
        <w:rPr>
          <w:rFonts w:ascii="Times New Roman" w:hAnsi="Times New Roman"/>
          <w:spacing w:val="-1"/>
          <w:sz w:val="28"/>
          <w:szCs w:val="28"/>
        </w:rPr>
        <w:t xml:space="preserve"> </w:t>
      </w:r>
      <w:r w:rsidRPr="001C2773">
        <w:rPr>
          <w:rFonts w:ascii="Times New Roman" w:hAnsi="Times New Roman"/>
          <w:sz w:val="28"/>
          <w:szCs w:val="28"/>
        </w:rPr>
        <w:t>формирование</w:t>
      </w:r>
      <w:r w:rsidRPr="001C2773">
        <w:rPr>
          <w:rFonts w:ascii="Times New Roman" w:hAnsi="Times New Roman"/>
          <w:spacing w:val="1"/>
          <w:sz w:val="28"/>
          <w:szCs w:val="28"/>
        </w:rPr>
        <w:t xml:space="preserve"> </w:t>
      </w:r>
      <w:r w:rsidRPr="001C2773">
        <w:rPr>
          <w:rFonts w:ascii="Times New Roman" w:hAnsi="Times New Roman"/>
          <w:sz w:val="28"/>
          <w:szCs w:val="28"/>
        </w:rPr>
        <w:t>умения</w:t>
      </w:r>
      <w:r w:rsidRPr="001C2773">
        <w:rPr>
          <w:rFonts w:ascii="Times New Roman" w:hAnsi="Times New Roman"/>
          <w:spacing w:val="1"/>
          <w:sz w:val="28"/>
          <w:szCs w:val="28"/>
        </w:rPr>
        <w:t xml:space="preserve"> </w:t>
      </w:r>
      <w:r w:rsidR="000A3E73">
        <w:rPr>
          <w:rFonts w:ascii="Times New Roman" w:hAnsi="Times New Roman"/>
          <w:sz w:val="28"/>
          <w:szCs w:val="28"/>
        </w:rPr>
        <w:t xml:space="preserve">учиться); </w:t>
      </w:r>
      <w:r w:rsidRPr="001C2773">
        <w:rPr>
          <w:rFonts w:ascii="Times New Roman" w:hAnsi="Times New Roman"/>
          <w:sz w:val="28"/>
          <w:szCs w:val="28"/>
        </w:rPr>
        <w:t>учет специфики возрастного и индивидуального психофизического развития</w:t>
      </w:r>
      <w:r w:rsidRPr="001C2773">
        <w:rPr>
          <w:rFonts w:ascii="Times New Roman" w:hAnsi="Times New Roman"/>
          <w:spacing w:val="1"/>
          <w:sz w:val="28"/>
          <w:szCs w:val="28"/>
        </w:rPr>
        <w:t xml:space="preserve"> </w:t>
      </w:r>
      <w:r w:rsidRPr="001C2773">
        <w:rPr>
          <w:rFonts w:ascii="Times New Roman" w:hAnsi="Times New Roman"/>
          <w:sz w:val="28"/>
          <w:szCs w:val="28"/>
        </w:rPr>
        <w:t>обучающихся (использование форм и методов, соответствующих возрастным</w:t>
      </w:r>
      <w:r w:rsidRPr="001C2773">
        <w:rPr>
          <w:rFonts w:ascii="Times New Roman" w:hAnsi="Times New Roman"/>
          <w:spacing w:val="1"/>
          <w:sz w:val="28"/>
          <w:szCs w:val="28"/>
        </w:rPr>
        <w:t xml:space="preserve"> </w:t>
      </w:r>
      <w:r w:rsidRPr="001C2773">
        <w:rPr>
          <w:rFonts w:ascii="Times New Roman" w:hAnsi="Times New Roman"/>
          <w:sz w:val="28"/>
          <w:szCs w:val="28"/>
        </w:rPr>
        <w:t>особенностям детей; видов деятельности, специфических для каждого возрастного</w:t>
      </w:r>
      <w:r w:rsidRPr="001C2773">
        <w:rPr>
          <w:rFonts w:ascii="Times New Roman" w:hAnsi="Times New Roman"/>
          <w:spacing w:val="-57"/>
          <w:sz w:val="28"/>
          <w:szCs w:val="28"/>
        </w:rPr>
        <w:t xml:space="preserve"> </w:t>
      </w:r>
      <w:r w:rsidRPr="001C2773">
        <w:rPr>
          <w:rFonts w:ascii="Times New Roman" w:hAnsi="Times New Roman"/>
          <w:sz w:val="28"/>
          <w:szCs w:val="28"/>
        </w:rPr>
        <w:t>периода,</w:t>
      </w:r>
      <w:r w:rsidRPr="001C2773">
        <w:rPr>
          <w:rFonts w:ascii="Times New Roman" w:hAnsi="Times New Roman"/>
          <w:spacing w:val="-1"/>
          <w:sz w:val="28"/>
          <w:szCs w:val="28"/>
        </w:rPr>
        <w:t xml:space="preserve"> </w:t>
      </w:r>
      <w:r w:rsidR="000A3E73">
        <w:rPr>
          <w:rFonts w:ascii="Times New Roman" w:hAnsi="Times New Roman"/>
          <w:sz w:val="28"/>
          <w:szCs w:val="28"/>
        </w:rPr>
        <w:t xml:space="preserve">социальной ситуации развития); </w:t>
      </w:r>
      <w:r w:rsidRPr="001C2773">
        <w:rPr>
          <w:rFonts w:ascii="Times New Roman" w:hAnsi="Times New Roman"/>
          <w:sz w:val="28"/>
          <w:szCs w:val="28"/>
        </w:rPr>
        <w:t>создание развивающей и эмоционально комфортной для ребенка образовательной</w:t>
      </w:r>
      <w:r w:rsidRPr="001C2773">
        <w:rPr>
          <w:rFonts w:ascii="Times New Roman" w:hAnsi="Times New Roman"/>
          <w:spacing w:val="1"/>
          <w:sz w:val="28"/>
          <w:szCs w:val="28"/>
        </w:rPr>
        <w:t xml:space="preserve"> </w:t>
      </w:r>
      <w:r w:rsidRPr="001C2773">
        <w:rPr>
          <w:rFonts w:ascii="Times New Roman" w:hAnsi="Times New Roman"/>
          <w:sz w:val="28"/>
          <w:szCs w:val="28"/>
        </w:rPr>
        <w:t>среды, способствующей эмоционально-ценностному, социально-личностному,</w:t>
      </w:r>
      <w:r w:rsidRPr="001C2773">
        <w:rPr>
          <w:rFonts w:ascii="Times New Roman" w:hAnsi="Times New Roman"/>
          <w:spacing w:val="1"/>
          <w:sz w:val="28"/>
          <w:szCs w:val="28"/>
        </w:rPr>
        <w:t xml:space="preserve"> </w:t>
      </w:r>
      <w:r w:rsidRPr="001C2773">
        <w:rPr>
          <w:rFonts w:ascii="Times New Roman" w:hAnsi="Times New Roman"/>
          <w:sz w:val="28"/>
          <w:szCs w:val="28"/>
        </w:rPr>
        <w:t>познавательному,</w:t>
      </w:r>
      <w:r w:rsidRPr="001C2773">
        <w:rPr>
          <w:rFonts w:ascii="Times New Roman" w:hAnsi="Times New Roman"/>
          <w:spacing w:val="-5"/>
          <w:sz w:val="28"/>
          <w:szCs w:val="28"/>
        </w:rPr>
        <w:t xml:space="preserve"> </w:t>
      </w:r>
      <w:r w:rsidRPr="001C2773">
        <w:rPr>
          <w:rFonts w:ascii="Times New Roman" w:hAnsi="Times New Roman"/>
          <w:sz w:val="28"/>
          <w:szCs w:val="28"/>
        </w:rPr>
        <w:t>эстетическому</w:t>
      </w:r>
      <w:r w:rsidRPr="001C2773">
        <w:rPr>
          <w:rFonts w:ascii="Times New Roman" w:hAnsi="Times New Roman"/>
          <w:spacing w:val="-10"/>
          <w:sz w:val="28"/>
          <w:szCs w:val="28"/>
        </w:rPr>
        <w:t xml:space="preserve"> </w:t>
      </w:r>
      <w:r w:rsidRPr="001C2773">
        <w:rPr>
          <w:rFonts w:ascii="Times New Roman" w:hAnsi="Times New Roman"/>
          <w:sz w:val="28"/>
          <w:szCs w:val="28"/>
        </w:rPr>
        <w:t>развитию</w:t>
      </w:r>
      <w:r w:rsidRPr="001C2773">
        <w:rPr>
          <w:rFonts w:ascii="Times New Roman" w:hAnsi="Times New Roman"/>
          <w:spacing w:val="-5"/>
          <w:sz w:val="28"/>
          <w:szCs w:val="28"/>
        </w:rPr>
        <w:t xml:space="preserve"> </w:t>
      </w:r>
      <w:r w:rsidRPr="001C2773">
        <w:rPr>
          <w:rFonts w:ascii="Times New Roman" w:hAnsi="Times New Roman"/>
          <w:sz w:val="28"/>
          <w:szCs w:val="28"/>
        </w:rPr>
        <w:t>ребенка</w:t>
      </w:r>
      <w:r w:rsidRPr="001C2773">
        <w:rPr>
          <w:rFonts w:ascii="Times New Roman" w:hAnsi="Times New Roman"/>
          <w:spacing w:val="-6"/>
          <w:sz w:val="28"/>
          <w:szCs w:val="28"/>
        </w:rPr>
        <w:t xml:space="preserve"> </w:t>
      </w:r>
      <w:r w:rsidRPr="001C2773">
        <w:rPr>
          <w:rFonts w:ascii="Times New Roman" w:hAnsi="Times New Roman"/>
          <w:sz w:val="28"/>
          <w:szCs w:val="28"/>
        </w:rPr>
        <w:t>и</w:t>
      </w:r>
      <w:r w:rsidRPr="001C2773">
        <w:rPr>
          <w:rFonts w:ascii="Times New Roman" w:hAnsi="Times New Roman"/>
          <w:spacing w:val="-5"/>
          <w:sz w:val="28"/>
          <w:szCs w:val="28"/>
        </w:rPr>
        <w:t xml:space="preserve"> </w:t>
      </w:r>
      <w:r w:rsidRPr="001C2773">
        <w:rPr>
          <w:rFonts w:ascii="Times New Roman" w:hAnsi="Times New Roman"/>
          <w:sz w:val="28"/>
          <w:szCs w:val="28"/>
        </w:rPr>
        <w:t>сохранению</w:t>
      </w:r>
      <w:r w:rsidRPr="001C2773">
        <w:rPr>
          <w:rFonts w:ascii="Times New Roman" w:hAnsi="Times New Roman"/>
          <w:spacing w:val="-4"/>
          <w:sz w:val="28"/>
          <w:szCs w:val="28"/>
        </w:rPr>
        <w:t xml:space="preserve"> </w:t>
      </w:r>
      <w:r w:rsidRPr="001C2773">
        <w:rPr>
          <w:rFonts w:ascii="Times New Roman" w:hAnsi="Times New Roman"/>
          <w:sz w:val="28"/>
          <w:szCs w:val="28"/>
        </w:rPr>
        <w:t>его</w:t>
      </w:r>
      <w:r w:rsidRPr="001C2773">
        <w:rPr>
          <w:rFonts w:ascii="Times New Roman" w:hAnsi="Times New Roman"/>
          <w:spacing w:val="-8"/>
          <w:sz w:val="28"/>
          <w:szCs w:val="28"/>
        </w:rPr>
        <w:t xml:space="preserve"> </w:t>
      </w:r>
      <w:r w:rsidRPr="001C2773">
        <w:rPr>
          <w:rFonts w:ascii="Times New Roman" w:hAnsi="Times New Roman"/>
          <w:sz w:val="28"/>
          <w:szCs w:val="28"/>
        </w:rPr>
        <w:t>индивидуальности,</w:t>
      </w:r>
      <w:r w:rsidRPr="001C2773">
        <w:rPr>
          <w:rFonts w:ascii="Times New Roman" w:hAnsi="Times New Roman"/>
          <w:spacing w:val="-57"/>
          <w:sz w:val="28"/>
          <w:szCs w:val="28"/>
        </w:rPr>
        <w:t xml:space="preserve"> </w:t>
      </w:r>
      <w:r w:rsidRPr="001C2773">
        <w:rPr>
          <w:rFonts w:ascii="Times New Roman" w:hAnsi="Times New Roman"/>
          <w:sz w:val="28"/>
          <w:szCs w:val="28"/>
        </w:rPr>
        <w:t>в которой ребенок реализует право на свободу выбора деятельности, партнера, средств и</w:t>
      </w:r>
      <w:r w:rsidRPr="001C2773">
        <w:rPr>
          <w:rFonts w:ascii="Times New Roman" w:hAnsi="Times New Roman"/>
          <w:spacing w:val="-57"/>
          <w:sz w:val="28"/>
          <w:szCs w:val="28"/>
        </w:rPr>
        <w:t xml:space="preserve"> </w:t>
      </w:r>
      <w:r w:rsidR="000A3E73">
        <w:rPr>
          <w:rFonts w:ascii="Times New Roman" w:hAnsi="Times New Roman"/>
          <w:sz w:val="28"/>
          <w:szCs w:val="28"/>
        </w:rPr>
        <w:t xml:space="preserve">прочее; </w:t>
      </w:r>
      <w:r w:rsidRPr="001C2773">
        <w:rPr>
          <w:rFonts w:ascii="Times New Roman" w:hAnsi="Times New Roman"/>
          <w:sz w:val="28"/>
          <w:szCs w:val="28"/>
        </w:rPr>
        <w:t>построение</w:t>
      </w:r>
      <w:r w:rsidRPr="001C2773">
        <w:rPr>
          <w:rFonts w:ascii="Times New Roman" w:hAnsi="Times New Roman"/>
          <w:spacing w:val="-4"/>
          <w:sz w:val="28"/>
          <w:szCs w:val="28"/>
        </w:rPr>
        <w:t xml:space="preserve"> </w:t>
      </w:r>
      <w:r w:rsidRPr="001C2773">
        <w:rPr>
          <w:rFonts w:ascii="Times New Roman" w:hAnsi="Times New Roman"/>
          <w:sz w:val="28"/>
          <w:szCs w:val="28"/>
        </w:rPr>
        <w:t>образовательной</w:t>
      </w:r>
      <w:r w:rsidRPr="001C2773">
        <w:rPr>
          <w:rFonts w:ascii="Times New Roman" w:hAnsi="Times New Roman"/>
          <w:spacing w:val="-3"/>
          <w:sz w:val="28"/>
          <w:szCs w:val="28"/>
        </w:rPr>
        <w:t xml:space="preserve"> </w:t>
      </w:r>
      <w:r w:rsidRPr="001C2773">
        <w:rPr>
          <w:rFonts w:ascii="Times New Roman" w:hAnsi="Times New Roman"/>
          <w:sz w:val="28"/>
          <w:szCs w:val="28"/>
        </w:rPr>
        <w:t>деятельности</w:t>
      </w:r>
      <w:r w:rsidRPr="001C2773">
        <w:rPr>
          <w:rFonts w:ascii="Times New Roman" w:hAnsi="Times New Roman"/>
          <w:spacing w:val="-4"/>
          <w:sz w:val="28"/>
          <w:szCs w:val="28"/>
        </w:rPr>
        <w:t xml:space="preserve"> </w:t>
      </w:r>
      <w:r w:rsidRPr="001C2773">
        <w:rPr>
          <w:rFonts w:ascii="Times New Roman" w:hAnsi="Times New Roman"/>
          <w:sz w:val="28"/>
          <w:szCs w:val="28"/>
        </w:rPr>
        <w:t>на</w:t>
      </w:r>
      <w:r w:rsidRPr="001C2773">
        <w:rPr>
          <w:rFonts w:ascii="Times New Roman" w:hAnsi="Times New Roman"/>
          <w:spacing w:val="-4"/>
          <w:sz w:val="28"/>
          <w:szCs w:val="28"/>
        </w:rPr>
        <w:t xml:space="preserve"> </w:t>
      </w:r>
      <w:r w:rsidRPr="001C2773">
        <w:rPr>
          <w:rFonts w:ascii="Times New Roman" w:hAnsi="Times New Roman"/>
          <w:sz w:val="28"/>
          <w:szCs w:val="28"/>
        </w:rPr>
        <w:t>основе</w:t>
      </w:r>
      <w:r w:rsidRPr="001C2773">
        <w:rPr>
          <w:rFonts w:ascii="Times New Roman" w:hAnsi="Times New Roman"/>
          <w:spacing w:val="-5"/>
          <w:sz w:val="28"/>
          <w:szCs w:val="28"/>
        </w:rPr>
        <w:t xml:space="preserve"> </w:t>
      </w:r>
      <w:r w:rsidRPr="001C2773">
        <w:rPr>
          <w:rFonts w:ascii="Times New Roman" w:hAnsi="Times New Roman"/>
          <w:sz w:val="28"/>
          <w:szCs w:val="28"/>
        </w:rPr>
        <w:t>взаимодействия</w:t>
      </w:r>
      <w:r w:rsidRPr="001C2773">
        <w:rPr>
          <w:rFonts w:ascii="Times New Roman" w:hAnsi="Times New Roman"/>
          <w:spacing w:val="-2"/>
          <w:sz w:val="28"/>
          <w:szCs w:val="28"/>
        </w:rPr>
        <w:t xml:space="preserve"> </w:t>
      </w:r>
      <w:r w:rsidRPr="001C2773">
        <w:rPr>
          <w:rFonts w:ascii="Times New Roman" w:hAnsi="Times New Roman"/>
          <w:sz w:val="28"/>
          <w:szCs w:val="28"/>
        </w:rPr>
        <w:t>взрослых</w:t>
      </w:r>
      <w:r w:rsidRPr="001C2773">
        <w:rPr>
          <w:rFonts w:ascii="Times New Roman" w:hAnsi="Times New Roman"/>
          <w:spacing w:val="-2"/>
          <w:sz w:val="28"/>
          <w:szCs w:val="28"/>
        </w:rPr>
        <w:t xml:space="preserve"> </w:t>
      </w:r>
      <w:r w:rsidR="000A3E73">
        <w:rPr>
          <w:rFonts w:ascii="Times New Roman" w:hAnsi="Times New Roman"/>
          <w:sz w:val="28"/>
          <w:szCs w:val="28"/>
        </w:rPr>
        <w:t xml:space="preserve">с </w:t>
      </w:r>
      <w:r w:rsidRPr="001C2773">
        <w:rPr>
          <w:rFonts w:ascii="Times New Roman" w:hAnsi="Times New Roman"/>
          <w:sz w:val="28"/>
          <w:szCs w:val="28"/>
        </w:rPr>
        <w:t>детьми,</w:t>
      </w:r>
      <w:r w:rsidRPr="001C2773">
        <w:rPr>
          <w:rFonts w:ascii="Times New Roman" w:hAnsi="Times New Roman"/>
          <w:spacing w:val="-4"/>
          <w:sz w:val="28"/>
          <w:szCs w:val="28"/>
        </w:rPr>
        <w:t xml:space="preserve"> </w:t>
      </w:r>
      <w:r w:rsidRPr="001C2773">
        <w:rPr>
          <w:rFonts w:ascii="Times New Roman" w:hAnsi="Times New Roman"/>
          <w:sz w:val="28"/>
          <w:szCs w:val="28"/>
        </w:rPr>
        <w:t>ориентированного</w:t>
      </w:r>
      <w:r w:rsidRPr="001C2773">
        <w:rPr>
          <w:rFonts w:ascii="Times New Roman" w:hAnsi="Times New Roman"/>
          <w:spacing w:val="-3"/>
          <w:sz w:val="28"/>
          <w:szCs w:val="28"/>
        </w:rPr>
        <w:t xml:space="preserve"> </w:t>
      </w:r>
      <w:r w:rsidRPr="001C2773">
        <w:rPr>
          <w:rFonts w:ascii="Times New Roman" w:hAnsi="Times New Roman"/>
          <w:sz w:val="28"/>
          <w:szCs w:val="28"/>
        </w:rPr>
        <w:t>на</w:t>
      </w:r>
      <w:r w:rsidRPr="001C2773">
        <w:rPr>
          <w:rFonts w:ascii="Times New Roman" w:hAnsi="Times New Roman"/>
          <w:spacing w:val="-5"/>
          <w:sz w:val="28"/>
          <w:szCs w:val="28"/>
        </w:rPr>
        <w:t xml:space="preserve"> </w:t>
      </w:r>
      <w:r w:rsidRPr="001C2773">
        <w:rPr>
          <w:rFonts w:ascii="Times New Roman" w:hAnsi="Times New Roman"/>
          <w:sz w:val="28"/>
          <w:szCs w:val="28"/>
        </w:rPr>
        <w:t>интересы</w:t>
      </w:r>
      <w:r w:rsidRPr="001C2773">
        <w:rPr>
          <w:rFonts w:ascii="Times New Roman" w:hAnsi="Times New Roman"/>
          <w:spacing w:val="-3"/>
          <w:sz w:val="28"/>
          <w:szCs w:val="28"/>
        </w:rPr>
        <w:t xml:space="preserve"> </w:t>
      </w:r>
      <w:r w:rsidRPr="001C2773">
        <w:rPr>
          <w:rFonts w:ascii="Times New Roman" w:hAnsi="Times New Roman"/>
          <w:sz w:val="28"/>
          <w:szCs w:val="28"/>
        </w:rPr>
        <w:t>и</w:t>
      </w:r>
      <w:r w:rsidRPr="001C2773">
        <w:rPr>
          <w:rFonts w:ascii="Times New Roman" w:hAnsi="Times New Roman"/>
          <w:spacing w:val="-3"/>
          <w:sz w:val="28"/>
          <w:szCs w:val="28"/>
        </w:rPr>
        <w:t xml:space="preserve"> </w:t>
      </w:r>
      <w:r w:rsidRPr="001C2773">
        <w:rPr>
          <w:rFonts w:ascii="Times New Roman" w:hAnsi="Times New Roman"/>
          <w:sz w:val="28"/>
          <w:szCs w:val="28"/>
        </w:rPr>
        <w:lastRenderedPageBreak/>
        <w:t>возможности</w:t>
      </w:r>
      <w:r w:rsidRPr="001C2773">
        <w:rPr>
          <w:rFonts w:ascii="Times New Roman" w:hAnsi="Times New Roman"/>
          <w:spacing w:val="-4"/>
          <w:sz w:val="28"/>
          <w:szCs w:val="28"/>
        </w:rPr>
        <w:t xml:space="preserve"> </w:t>
      </w:r>
      <w:r w:rsidRPr="001C2773">
        <w:rPr>
          <w:rFonts w:ascii="Times New Roman" w:hAnsi="Times New Roman"/>
          <w:sz w:val="28"/>
          <w:szCs w:val="28"/>
        </w:rPr>
        <w:t>каждого</w:t>
      </w:r>
      <w:r w:rsidRPr="001C2773">
        <w:rPr>
          <w:rFonts w:ascii="Times New Roman" w:hAnsi="Times New Roman"/>
          <w:spacing w:val="-3"/>
          <w:sz w:val="28"/>
          <w:szCs w:val="28"/>
        </w:rPr>
        <w:t xml:space="preserve"> </w:t>
      </w:r>
      <w:r w:rsidRPr="001C2773">
        <w:rPr>
          <w:rFonts w:ascii="Times New Roman" w:hAnsi="Times New Roman"/>
          <w:sz w:val="28"/>
          <w:szCs w:val="28"/>
        </w:rPr>
        <w:t>ребенка</w:t>
      </w:r>
      <w:r w:rsidRPr="001C2773">
        <w:rPr>
          <w:rFonts w:ascii="Times New Roman" w:hAnsi="Times New Roman"/>
          <w:spacing w:val="-4"/>
          <w:sz w:val="28"/>
          <w:szCs w:val="28"/>
        </w:rPr>
        <w:t xml:space="preserve"> </w:t>
      </w:r>
      <w:r w:rsidRPr="001C2773">
        <w:rPr>
          <w:rFonts w:ascii="Times New Roman" w:hAnsi="Times New Roman"/>
          <w:sz w:val="28"/>
          <w:szCs w:val="28"/>
        </w:rPr>
        <w:t>и</w:t>
      </w:r>
      <w:r w:rsidRPr="001C2773">
        <w:rPr>
          <w:rFonts w:ascii="Times New Roman" w:hAnsi="Times New Roman"/>
          <w:spacing w:val="-1"/>
          <w:sz w:val="28"/>
          <w:szCs w:val="28"/>
        </w:rPr>
        <w:t xml:space="preserve"> </w:t>
      </w:r>
      <w:r w:rsidRPr="001C2773">
        <w:rPr>
          <w:rFonts w:ascii="Times New Roman" w:hAnsi="Times New Roman"/>
          <w:sz w:val="28"/>
          <w:szCs w:val="28"/>
        </w:rPr>
        <w:t>учитывающего</w:t>
      </w:r>
      <w:r w:rsidRPr="001C2773">
        <w:rPr>
          <w:rFonts w:ascii="Times New Roman" w:hAnsi="Times New Roman"/>
          <w:spacing w:val="-57"/>
          <w:sz w:val="28"/>
          <w:szCs w:val="28"/>
        </w:rPr>
        <w:t xml:space="preserve"> </w:t>
      </w:r>
      <w:r w:rsidRPr="001C2773">
        <w:rPr>
          <w:rFonts w:ascii="Times New Roman" w:hAnsi="Times New Roman"/>
          <w:sz w:val="28"/>
          <w:szCs w:val="28"/>
        </w:rPr>
        <w:t>социальную</w:t>
      </w:r>
      <w:r w:rsidRPr="001C2773">
        <w:rPr>
          <w:rFonts w:ascii="Times New Roman" w:hAnsi="Times New Roman"/>
          <w:spacing w:val="-1"/>
          <w:sz w:val="28"/>
          <w:szCs w:val="28"/>
        </w:rPr>
        <w:t xml:space="preserve"> </w:t>
      </w:r>
      <w:r w:rsidRPr="001C2773">
        <w:rPr>
          <w:rFonts w:ascii="Times New Roman" w:hAnsi="Times New Roman"/>
          <w:sz w:val="28"/>
          <w:szCs w:val="28"/>
        </w:rPr>
        <w:t>ситуацию его</w:t>
      </w:r>
      <w:r w:rsidRPr="001C2773">
        <w:rPr>
          <w:rFonts w:ascii="Times New Roman" w:hAnsi="Times New Roman"/>
          <w:spacing w:val="-1"/>
          <w:sz w:val="28"/>
          <w:szCs w:val="28"/>
        </w:rPr>
        <w:t xml:space="preserve"> </w:t>
      </w:r>
      <w:r w:rsidRPr="001C2773">
        <w:rPr>
          <w:rFonts w:ascii="Times New Roman" w:hAnsi="Times New Roman"/>
          <w:sz w:val="28"/>
          <w:szCs w:val="28"/>
        </w:rPr>
        <w:t>развития;</w:t>
      </w:r>
      <w:r w:rsidR="000A3E73">
        <w:rPr>
          <w:rFonts w:ascii="Times New Roman" w:hAnsi="Times New Roman"/>
          <w:sz w:val="28"/>
          <w:szCs w:val="28"/>
        </w:rPr>
        <w:t xml:space="preserve"> </w:t>
      </w:r>
      <w:r w:rsidRPr="001C2773">
        <w:rPr>
          <w:rFonts w:ascii="Times New Roman" w:hAnsi="Times New Roman"/>
          <w:sz w:val="28"/>
          <w:szCs w:val="28"/>
        </w:rPr>
        <w:t>индивидуализация образования (в том числе поддержка ребенка, построение его</w:t>
      </w:r>
      <w:r w:rsidRPr="001C2773">
        <w:rPr>
          <w:rFonts w:ascii="Times New Roman" w:hAnsi="Times New Roman"/>
          <w:spacing w:val="1"/>
          <w:sz w:val="28"/>
          <w:szCs w:val="28"/>
        </w:rPr>
        <w:t xml:space="preserve"> </w:t>
      </w:r>
      <w:r w:rsidRPr="001C2773">
        <w:rPr>
          <w:rFonts w:ascii="Times New Roman" w:hAnsi="Times New Roman"/>
          <w:sz w:val="28"/>
          <w:szCs w:val="28"/>
        </w:rPr>
        <w:t>образовательной траектории) и оптимизация работы с группой детей, основанные на</w:t>
      </w:r>
      <w:r w:rsidRPr="001C2773">
        <w:rPr>
          <w:rFonts w:ascii="Times New Roman" w:hAnsi="Times New Roman"/>
          <w:spacing w:val="-58"/>
          <w:sz w:val="28"/>
          <w:szCs w:val="28"/>
        </w:rPr>
        <w:t xml:space="preserve"> </w:t>
      </w:r>
      <w:r w:rsidRPr="001C2773">
        <w:rPr>
          <w:rFonts w:ascii="Times New Roman" w:hAnsi="Times New Roman"/>
          <w:sz w:val="28"/>
          <w:szCs w:val="28"/>
        </w:rPr>
        <w:t>результатах</w:t>
      </w:r>
      <w:r w:rsidRPr="001C2773">
        <w:rPr>
          <w:rFonts w:ascii="Times New Roman" w:hAnsi="Times New Roman"/>
          <w:spacing w:val="1"/>
          <w:sz w:val="28"/>
          <w:szCs w:val="28"/>
        </w:rPr>
        <w:t xml:space="preserve"> </w:t>
      </w:r>
      <w:r w:rsidRPr="001C2773">
        <w:rPr>
          <w:rFonts w:ascii="Times New Roman" w:hAnsi="Times New Roman"/>
          <w:sz w:val="28"/>
          <w:szCs w:val="28"/>
        </w:rPr>
        <w:t>педагогической диагностики</w:t>
      </w:r>
      <w:r w:rsidRPr="001C2773">
        <w:rPr>
          <w:rFonts w:ascii="Times New Roman" w:hAnsi="Times New Roman"/>
          <w:spacing w:val="-1"/>
          <w:sz w:val="28"/>
          <w:szCs w:val="28"/>
        </w:rPr>
        <w:t xml:space="preserve"> </w:t>
      </w:r>
      <w:r w:rsidR="000A3E73">
        <w:rPr>
          <w:rFonts w:ascii="Times New Roman" w:hAnsi="Times New Roman"/>
          <w:sz w:val="28"/>
          <w:szCs w:val="28"/>
        </w:rPr>
        <w:t xml:space="preserve">(мониторинга); </w:t>
      </w:r>
      <w:r w:rsidRPr="001C2773">
        <w:rPr>
          <w:rFonts w:ascii="Times New Roman" w:hAnsi="Times New Roman"/>
          <w:sz w:val="28"/>
          <w:szCs w:val="28"/>
        </w:rPr>
        <w:t>оказание ранней коррекционной помощи детям с ООП, в том числе с ОВЗ на основе</w:t>
      </w:r>
      <w:r w:rsidRPr="001C2773">
        <w:rPr>
          <w:rFonts w:ascii="Times New Roman" w:hAnsi="Times New Roman"/>
          <w:spacing w:val="1"/>
          <w:sz w:val="28"/>
          <w:szCs w:val="28"/>
        </w:rPr>
        <w:t xml:space="preserve"> </w:t>
      </w:r>
      <w:r w:rsidRPr="001C2773">
        <w:rPr>
          <w:rFonts w:ascii="Times New Roman" w:hAnsi="Times New Roman"/>
          <w:sz w:val="28"/>
          <w:szCs w:val="28"/>
        </w:rPr>
        <w:t>специальных психолого-педагогических подходов, методов, способов общения и условий,</w:t>
      </w:r>
      <w:r w:rsidRPr="001C2773">
        <w:rPr>
          <w:rFonts w:ascii="Times New Roman" w:hAnsi="Times New Roman"/>
          <w:spacing w:val="-57"/>
          <w:sz w:val="28"/>
          <w:szCs w:val="28"/>
        </w:rPr>
        <w:t xml:space="preserve"> </w:t>
      </w:r>
      <w:r w:rsidRPr="001C2773">
        <w:rPr>
          <w:rFonts w:ascii="Times New Roman" w:hAnsi="Times New Roman"/>
          <w:sz w:val="28"/>
          <w:szCs w:val="28"/>
        </w:rPr>
        <w:t>способствующих получению</w:t>
      </w:r>
      <w:r w:rsidRPr="001C2773">
        <w:rPr>
          <w:rFonts w:ascii="Times New Roman" w:hAnsi="Times New Roman"/>
          <w:spacing w:val="-1"/>
          <w:sz w:val="28"/>
          <w:szCs w:val="28"/>
        </w:rPr>
        <w:t xml:space="preserve"> </w:t>
      </w:r>
      <w:r w:rsidRPr="001C2773">
        <w:rPr>
          <w:rFonts w:ascii="Times New Roman" w:hAnsi="Times New Roman"/>
          <w:sz w:val="28"/>
          <w:szCs w:val="28"/>
        </w:rPr>
        <w:t>ДО,</w:t>
      </w:r>
      <w:r w:rsidRPr="001C2773">
        <w:rPr>
          <w:rFonts w:ascii="Times New Roman" w:hAnsi="Times New Roman"/>
          <w:spacing w:val="-1"/>
          <w:sz w:val="28"/>
          <w:szCs w:val="28"/>
        </w:rPr>
        <w:t xml:space="preserve"> </w:t>
      </w:r>
      <w:r w:rsidRPr="001C2773">
        <w:rPr>
          <w:rFonts w:ascii="Times New Roman" w:hAnsi="Times New Roman"/>
          <w:sz w:val="28"/>
          <w:szCs w:val="28"/>
        </w:rPr>
        <w:t>социальному</w:t>
      </w:r>
      <w:r w:rsidRPr="001C2773">
        <w:rPr>
          <w:rFonts w:ascii="Times New Roman" w:hAnsi="Times New Roman"/>
          <w:spacing w:val="-4"/>
          <w:sz w:val="28"/>
          <w:szCs w:val="28"/>
        </w:rPr>
        <w:t xml:space="preserve"> </w:t>
      </w:r>
      <w:r w:rsidRPr="001C2773">
        <w:rPr>
          <w:rFonts w:ascii="Times New Roman" w:hAnsi="Times New Roman"/>
          <w:sz w:val="28"/>
          <w:szCs w:val="28"/>
        </w:rPr>
        <w:t>развитию</w:t>
      </w:r>
      <w:r w:rsidRPr="001C2773">
        <w:rPr>
          <w:rFonts w:ascii="Times New Roman" w:hAnsi="Times New Roman"/>
          <w:spacing w:val="-1"/>
          <w:sz w:val="28"/>
          <w:szCs w:val="28"/>
        </w:rPr>
        <w:t xml:space="preserve"> </w:t>
      </w:r>
      <w:r w:rsidRPr="001C2773">
        <w:rPr>
          <w:rFonts w:ascii="Times New Roman" w:hAnsi="Times New Roman"/>
          <w:sz w:val="28"/>
          <w:szCs w:val="28"/>
        </w:rPr>
        <w:t>этих</w:t>
      </w:r>
      <w:r w:rsidRPr="001C2773">
        <w:rPr>
          <w:rFonts w:ascii="Times New Roman" w:hAnsi="Times New Roman"/>
          <w:spacing w:val="1"/>
          <w:sz w:val="28"/>
          <w:szCs w:val="28"/>
        </w:rPr>
        <w:t xml:space="preserve"> </w:t>
      </w:r>
      <w:r w:rsidRPr="001C2773">
        <w:rPr>
          <w:rFonts w:ascii="Times New Roman" w:hAnsi="Times New Roman"/>
          <w:sz w:val="28"/>
          <w:szCs w:val="28"/>
        </w:rPr>
        <w:t>детей,</w:t>
      </w:r>
      <w:r w:rsidRPr="001C2773">
        <w:rPr>
          <w:rFonts w:ascii="Times New Roman" w:hAnsi="Times New Roman"/>
          <w:spacing w:val="-1"/>
          <w:sz w:val="28"/>
          <w:szCs w:val="28"/>
        </w:rPr>
        <w:t xml:space="preserve"> </w:t>
      </w:r>
      <w:r w:rsidRPr="001C2773">
        <w:rPr>
          <w:rFonts w:ascii="Times New Roman" w:hAnsi="Times New Roman"/>
          <w:sz w:val="28"/>
          <w:szCs w:val="28"/>
        </w:rPr>
        <w:t>в</w:t>
      </w:r>
      <w:r w:rsidRPr="001C2773">
        <w:rPr>
          <w:rFonts w:ascii="Times New Roman" w:hAnsi="Times New Roman"/>
          <w:spacing w:val="-4"/>
          <w:sz w:val="28"/>
          <w:szCs w:val="28"/>
        </w:rPr>
        <w:t xml:space="preserve"> </w:t>
      </w:r>
      <w:r w:rsidRPr="001C2773">
        <w:rPr>
          <w:rFonts w:ascii="Times New Roman" w:hAnsi="Times New Roman"/>
          <w:sz w:val="28"/>
          <w:szCs w:val="28"/>
        </w:rPr>
        <w:t>том</w:t>
      </w:r>
      <w:r w:rsidRPr="001C2773">
        <w:rPr>
          <w:rFonts w:ascii="Times New Roman" w:hAnsi="Times New Roman"/>
          <w:spacing w:val="-3"/>
          <w:sz w:val="28"/>
          <w:szCs w:val="28"/>
        </w:rPr>
        <w:t xml:space="preserve"> </w:t>
      </w:r>
      <w:r w:rsidR="000A3E73">
        <w:rPr>
          <w:rFonts w:ascii="Times New Roman" w:hAnsi="Times New Roman"/>
          <w:sz w:val="28"/>
          <w:szCs w:val="28"/>
        </w:rPr>
        <w:t xml:space="preserve">числе </w:t>
      </w:r>
      <w:r w:rsidRPr="001C2773">
        <w:rPr>
          <w:rFonts w:ascii="Times New Roman" w:hAnsi="Times New Roman"/>
          <w:sz w:val="28"/>
          <w:szCs w:val="28"/>
        </w:rPr>
        <w:t>посредством</w:t>
      </w:r>
      <w:r w:rsidRPr="001C2773">
        <w:rPr>
          <w:rFonts w:ascii="Times New Roman" w:hAnsi="Times New Roman"/>
          <w:spacing w:val="-7"/>
          <w:sz w:val="28"/>
          <w:szCs w:val="28"/>
        </w:rPr>
        <w:t xml:space="preserve"> </w:t>
      </w:r>
      <w:r w:rsidRPr="001C2773">
        <w:rPr>
          <w:rFonts w:ascii="Times New Roman" w:hAnsi="Times New Roman"/>
          <w:sz w:val="28"/>
          <w:szCs w:val="28"/>
        </w:rPr>
        <w:t>организации</w:t>
      </w:r>
      <w:r w:rsidRPr="001C2773">
        <w:rPr>
          <w:rFonts w:ascii="Times New Roman" w:hAnsi="Times New Roman"/>
          <w:spacing w:val="-4"/>
          <w:sz w:val="28"/>
          <w:szCs w:val="28"/>
        </w:rPr>
        <w:t xml:space="preserve"> </w:t>
      </w:r>
      <w:r w:rsidRPr="001C2773">
        <w:rPr>
          <w:rFonts w:ascii="Times New Roman" w:hAnsi="Times New Roman"/>
          <w:sz w:val="28"/>
          <w:szCs w:val="28"/>
        </w:rPr>
        <w:t>инклюзивного</w:t>
      </w:r>
      <w:r w:rsidRPr="001C2773">
        <w:rPr>
          <w:rFonts w:ascii="Times New Roman" w:hAnsi="Times New Roman"/>
          <w:spacing w:val="-5"/>
          <w:sz w:val="28"/>
          <w:szCs w:val="28"/>
        </w:rPr>
        <w:t xml:space="preserve"> </w:t>
      </w:r>
      <w:r w:rsidR="000A3E73">
        <w:rPr>
          <w:rFonts w:ascii="Times New Roman" w:hAnsi="Times New Roman"/>
          <w:sz w:val="28"/>
          <w:szCs w:val="28"/>
        </w:rPr>
        <w:t xml:space="preserve">образования; </w:t>
      </w:r>
      <w:r w:rsidRPr="001C2773">
        <w:rPr>
          <w:rFonts w:ascii="Times New Roman" w:hAnsi="Times New Roman"/>
          <w:sz w:val="28"/>
          <w:szCs w:val="28"/>
        </w:rPr>
        <w:t>совершенствование образовательной работы на основе результатов выявления запросов</w:t>
      </w:r>
      <w:r w:rsidRPr="001C2773">
        <w:rPr>
          <w:rFonts w:ascii="Times New Roman" w:hAnsi="Times New Roman"/>
          <w:spacing w:val="-57"/>
          <w:sz w:val="28"/>
          <w:szCs w:val="28"/>
        </w:rPr>
        <w:t xml:space="preserve"> </w:t>
      </w:r>
      <w:r w:rsidRPr="001C2773">
        <w:rPr>
          <w:rFonts w:ascii="Times New Roman" w:hAnsi="Times New Roman"/>
          <w:sz w:val="28"/>
          <w:szCs w:val="28"/>
        </w:rPr>
        <w:t>родительского</w:t>
      </w:r>
      <w:r w:rsidRPr="001C2773">
        <w:rPr>
          <w:rFonts w:ascii="Times New Roman" w:hAnsi="Times New Roman"/>
          <w:spacing w:val="-1"/>
          <w:sz w:val="28"/>
          <w:szCs w:val="28"/>
        </w:rPr>
        <w:t xml:space="preserve"> </w:t>
      </w:r>
      <w:r w:rsidRPr="001C2773">
        <w:rPr>
          <w:rFonts w:ascii="Times New Roman" w:hAnsi="Times New Roman"/>
          <w:sz w:val="28"/>
          <w:szCs w:val="28"/>
        </w:rPr>
        <w:t>и</w:t>
      </w:r>
      <w:r w:rsidRPr="001C2773">
        <w:rPr>
          <w:rFonts w:ascii="Times New Roman" w:hAnsi="Times New Roman"/>
          <w:spacing w:val="-2"/>
          <w:sz w:val="28"/>
          <w:szCs w:val="28"/>
        </w:rPr>
        <w:t xml:space="preserve"> </w:t>
      </w:r>
      <w:r w:rsidRPr="001C2773">
        <w:rPr>
          <w:rFonts w:ascii="Times New Roman" w:hAnsi="Times New Roman"/>
          <w:sz w:val="28"/>
          <w:szCs w:val="28"/>
        </w:rPr>
        <w:t>профессионального</w:t>
      </w:r>
      <w:r w:rsidR="000A3E73">
        <w:rPr>
          <w:rFonts w:ascii="Times New Roman" w:hAnsi="Times New Roman"/>
          <w:sz w:val="28"/>
          <w:szCs w:val="28"/>
        </w:rPr>
        <w:t xml:space="preserve"> сообщества; </w:t>
      </w:r>
      <w:r w:rsidRPr="001C2773">
        <w:rPr>
          <w:rFonts w:ascii="Times New Roman" w:hAnsi="Times New Roman"/>
          <w:sz w:val="28"/>
          <w:szCs w:val="28"/>
        </w:rPr>
        <w:t>психологическая, педагогическая и методическая помощь и поддержка,</w:t>
      </w:r>
      <w:r w:rsidRPr="001C2773">
        <w:rPr>
          <w:rFonts w:ascii="Times New Roman" w:hAnsi="Times New Roman"/>
          <w:spacing w:val="1"/>
          <w:sz w:val="28"/>
          <w:szCs w:val="28"/>
        </w:rPr>
        <w:t xml:space="preserve"> </w:t>
      </w:r>
      <w:r w:rsidRPr="001C2773">
        <w:rPr>
          <w:rFonts w:ascii="Times New Roman" w:hAnsi="Times New Roman"/>
          <w:sz w:val="28"/>
          <w:szCs w:val="28"/>
        </w:rPr>
        <w:t>консультирование родителей (законных представителей) в вопросах обучения, воспитания</w:t>
      </w:r>
      <w:r w:rsidRPr="001C2773">
        <w:rPr>
          <w:rFonts w:ascii="Times New Roman" w:hAnsi="Times New Roman"/>
          <w:spacing w:val="-57"/>
          <w:sz w:val="28"/>
          <w:szCs w:val="28"/>
        </w:rPr>
        <w:t xml:space="preserve"> </w:t>
      </w:r>
      <w:r w:rsidRPr="001C2773">
        <w:rPr>
          <w:rFonts w:ascii="Times New Roman" w:hAnsi="Times New Roman"/>
          <w:sz w:val="28"/>
          <w:szCs w:val="28"/>
        </w:rPr>
        <w:t>и</w:t>
      </w:r>
      <w:r w:rsidRPr="001C2773">
        <w:rPr>
          <w:rFonts w:ascii="Times New Roman" w:hAnsi="Times New Roman"/>
          <w:spacing w:val="-1"/>
          <w:sz w:val="28"/>
          <w:szCs w:val="28"/>
        </w:rPr>
        <w:t xml:space="preserve"> </w:t>
      </w:r>
      <w:r w:rsidRPr="001C2773">
        <w:rPr>
          <w:rFonts w:ascii="Times New Roman" w:hAnsi="Times New Roman"/>
          <w:sz w:val="28"/>
          <w:szCs w:val="28"/>
        </w:rPr>
        <w:t>развитии детей, охраны</w:t>
      </w:r>
      <w:r w:rsidRPr="001C2773">
        <w:rPr>
          <w:rFonts w:ascii="Times New Roman" w:hAnsi="Times New Roman"/>
          <w:spacing w:val="-1"/>
          <w:sz w:val="28"/>
          <w:szCs w:val="28"/>
        </w:rPr>
        <w:t xml:space="preserve"> </w:t>
      </w:r>
      <w:r w:rsidRPr="001C2773">
        <w:rPr>
          <w:rFonts w:ascii="Times New Roman" w:hAnsi="Times New Roman"/>
          <w:sz w:val="28"/>
          <w:szCs w:val="28"/>
        </w:rPr>
        <w:t>и</w:t>
      </w:r>
      <w:r w:rsidRPr="001C2773">
        <w:rPr>
          <w:rFonts w:ascii="Times New Roman" w:hAnsi="Times New Roman"/>
          <w:spacing w:val="2"/>
          <w:sz w:val="28"/>
          <w:szCs w:val="28"/>
        </w:rPr>
        <w:t xml:space="preserve"> </w:t>
      </w:r>
      <w:r w:rsidRPr="001C2773">
        <w:rPr>
          <w:rFonts w:ascii="Times New Roman" w:hAnsi="Times New Roman"/>
          <w:sz w:val="28"/>
          <w:szCs w:val="28"/>
        </w:rPr>
        <w:t>укрепления их</w:t>
      </w:r>
      <w:r w:rsidRPr="001C2773">
        <w:rPr>
          <w:rFonts w:ascii="Times New Roman" w:hAnsi="Times New Roman"/>
          <w:spacing w:val="-2"/>
          <w:sz w:val="28"/>
          <w:szCs w:val="28"/>
        </w:rPr>
        <w:t xml:space="preserve"> </w:t>
      </w:r>
      <w:r w:rsidR="000A3E73">
        <w:rPr>
          <w:rFonts w:ascii="Times New Roman" w:hAnsi="Times New Roman"/>
          <w:sz w:val="28"/>
          <w:szCs w:val="28"/>
        </w:rPr>
        <w:t xml:space="preserve">здоровья; </w:t>
      </w:r>
      <w:r w:rsidRPr="001C2773">
        <w:rPr>
          <w:rFonts w:ascii="Times New Roman" w:hAnsi="Times New Roman"/>
          <w:sz w:val="28"/>
          <w:szCs w:val="28"/>
        </w:rPr>
        <w:t>вовлечение родителей (законных представителей) в процесс реализации</w:t>
      </w:r>
      <w:r w:rsidRPr="001C2773">
        <w:rPr>
          <w:rFonts w:ascii="Times New Roman" w:hAnsi="Times New Roman"/>
          <w:spacing w:val="1"/>
          <w:sz w:val="28"/>
          <w:szCs w:val="28"/>
        </w:rPr>
        <w:t xml:space="preserve"> </w:t>
      </w:r>
      <w:r w:rsidRPr="001C2773">
        <w:rPr>
          <w:rFonts w:ascii="Times New Roman" w:hAnsi="Times New Roman"/>
          <w:sz w:val="28"/>
          <w:szCs w:val="28"/>
        </w:rPr>
        <w:t>образовательной</w:t>
      </w:r>
      <w:r w:rsidRPr="001C2773">
        <w:rPr>
          <w:rFonts w:ascii="Times New Roman" w:hAnsi="Times New Roman"/>
          <w:spacing w:val="-4"/>
          <w:sz w:val="28"/>
          <w:szCs w:val="28"/>
        </w:rPr>
        <w:t xml:space="preserve"> </w:t>
      </w:r>
      <w:r w:rsidRPr="001C2773">
        <w:rPr>
          <w:rFonts w:ascii="Times New Roman" w:hAnsi="Times New Roman"/>
          <w:sz w:val="28"/>
          <w:szCs w:val="28"/>
        </w:rPr>
        <w:t>программы</w:t>
      </w:r>
      <w:r w:rsidRPr="001C2773">
        <w:rPr>
          <w:rFonts w:ascii="Times New Roman" w:hAnsi="Times New Roman"/>
          <w:spacing w:val="-4"/>
          <w:sz w:val="28"/>
          <w:szCs w:val="28"/>
        </w:rPr>
        <w:t xml:space="preserve"> </w:t>
      </w:r>
      <w:r w:rsidRPr="001C2773">
        <w:rPr>
          <w:rFonts w:ascii="Times New Roman" w:hAnsi="Times New Roman"/>
          <w:sz w:val="28"/>
          <w:szCs w:val="28"/>
        </w:rPr>
        <w:t>и</w:t>
      </w:r>
      <w:r w:rsidRPr="001C2773">
        <w:rPr>
          <w:rFonts w:ascii="Times New Roman" w:hAnsi="Times New Roman"/>
          <w:spacing w:val="-3"/>
          <w:sz w:val="28"/>
          <w:szCs w:val="28"/>
        </w:rPr>
        <w:t xml:space="preserve"> </w:t>
      </w:r>
      <w:r w:rsidRPr="001C2773">
        <w:rPr>
          <w:rFonts w:ascii="Times New Roman" w:hAnsi="Times New Roman"/>
          <w:sz w:val="28"/>
          <w:szCs w:val="28"/>
        </w:rPr>
        <w:t>построение</w:t>
      </w:r>
      <w:r w:rsidRPr="001C2773">
        <w:rPr>
          <w:rFonts w:ascii="Times New Roman" w:hAnsi="Times New Roman"/>
          <w:spacing w:val="-5"/>
          <w:sz w:val="28"/>
          <w:szCs w:val="28"/>
        </w:rPr>
        <w:t xml:space="preserve"> </w:t>
      </w:r>
      <w:r w:rsidRPr="001C2773">
        <w:rPr>
          <w:rFonts w:ascii="Times New Roman" w:hAnsi="Times New Roman"/>
          <w:sz w:val="28"/>
          <w:szCs w:val="28"/>
        </w:rPr>
        <w:t>отношений</w:t>
      </w:r>
      <w:r w:rsidRPr="001C2773">
        <w:rPr>
          <w:rFonts w:ascii="Times New Roman" w:hAnsi="Times New Roman"/>
          <w:spacing w:val="-3"/>
          <w:sz w:val="28"/>
          <w:szCs w:val="28"/>
        </w:rPr>
        <w:t xml:space="preserve"> </w:t>
      </w:r>
      <w:r w:rsidRPr="001C2773">
        <w:rPr>
          <w:rFonts w:ascii="Times New Roman" w:hAnsi="Times New Roman"/>
          <w:sz w:val="28"/>
          <w:szCs w:val="28"/>
        </w:rPr>
        <w:t>сотрудничества</w:t>
      </w:r>
      <w:r w:rsidRPr="001C2773">
        <w:rPr>
          <w:rFonts w:ascii="Times New Roman" w:hAnsi="Times New Roman"/>
          <w:spacing w:val="-5"/>
          <w:sz w:val="28"/>
          <w:szCs w:val="28"/>
        </w:rPr>
        <w:t xml:space="preserve"> </w:t>
      </w:r>
      <w:r w:rsidRPr="001C2773">
        <w:rPr>
          <w:rFonts w:ascii="Times New Roman" w:hAnsi="Times New Roman"/>
          <w:sz w:val="28"/>
          <w:szCs w:val="28"/>
        </w:rPr>
        <w:t>в</w:t>
      </w:r>
      <w:r w:rsidRPr="001C2773">
        <w:rPr>
          <w:rFonts w:ascii="Times New Roman" w:hAnsi="Times New Roman"/>
          <w:spacing w:val="-4"/>
          <w:sz w:val="28"/>
          <w:szCs w:val="28"/>
        </w:rPr>
        <w:t xml:space="preserve"> </w:t>
      </w:r>
      <w:r w:rsidRPr="001C2773">
        <w:rPr>
          <w:rFonts w:ascii="Times New Roman" w:hAnsi="Times New Roman"/>
          <w:sz w:val="28"/>
          <w:szCs w:val="28"/>
        </w:rPr>
        <w:t>соответствии</w:t>
      </w:r>
      <w:r w:rsidRPr="001C2773">
        <w:rPr>
          <w:rFonts w:ascii="Times New Roman" w:hAnsi="Times New Roman"/>
          <w:spacing w:val="-4"/>
          <w:sz w:val="28"/>
          <w:szCs w:val="28"/>
        </w:rPr>
        <w:t xml:space="preserve"> </w:t>
      </w:r>
      <w:r w:rsidRPr="001C2773">
        <w:rPr>
          <w:rFonts w:ascii="Times New Roman" w:hAnsi="Times New Roman"/>
          <w:sz w:val="28"/>
          <w:szCs w:val="28"/>
        </w:rPr>
        <w:t>с</w:t>
      </w:r>
      <w:r w:rsidRPr="001C2773">
        <w:rPr>
          <w:rFonts w:ascii="Times New Roman" w:hAnsi="Times New Roman"/>
          <w:spacing w:val="-57"/>
          <w:sz w:val="28"/>
          <w:szCs w:val="28"/>
        </w:rPr>
        <w:t xml:space="preserve"> </w:t>
      </w:r>
      <w:r w:rsidRPr="001C2773">
        <w:rPr>
          <w:rFonts w:ascii="Times New Roman" w:hAnsi="Times New Roman"/>
          <w:sz w:val="28"/>
          <w:szCs w:val="28"/>
        </w:rPr>
        <w:t>образовательными</w:t>
      </w:r>
      <w:r w:rsidRPr="001C2773">
        <w:rPr>
          <w:rFonts w:ascii="Times New Roman" w:hAnsi="Times New Roman"/>
          <w:spacing w:val="-1"/>
          <w:sz w:val="28"/>
          <w:szCs w:val="28"/>
        </w:rPr>
        <w:t xml:space="preserve"> </w:t>
      </w:r>
      <w:r w:rsidRPr="001C2773">
        <w:rPr>
          <w:rFonts w:ascii="Times New Roman" w:hAnsi="Times New Roman"/>
          <w:sz w:val="28"/>
          <w:szCs w:val="28"/>
        </w:rPr>
        <w:t>потребностями</w:t>
      </w:r>
      <w:r w:rsidRPr="001C2773">
        <w:rPr>
          <w:rFonts w:ascii="Times New Roman" w:hAnsi="Times New Roman"/>
          <w:spacing w:val="-1"/>
          <w:sz w:val="28"/>
          <w:szCs w:val="28"/>
        </w:rPr>
        <w:t xml:space="preserve"> </w:t>
      </w:r>
      <w:r w:rsidRPr="001C2773">
        <w:rPr>
          <w:rFonts w:ascii="Times New Roman" w:hAnsi="Times New Roman"/>
          <w:sz w:val="28"/>
          <w:szCs w:val="28"/>
        </w:rPr>
        <w:t>и</w:t>
      </w:r>
      <w:r w:rsidRPr="001C2773">
        <w:rPr>
          <w:rFonts w:ascii="Times New Roman" w:hAnsi="Times New Roman"/>
          <w:spacing w:val="-1"/>
          <w:sz w:val="28"/>
          <w:szCs w:val="28"/>
        </w:rPr>
        <w:t xml:space="preserve"> </w:t>
      </w:r>
      <w:r w:rsidRPr="001C2773">
        <w:rPr>
          <w:rFonts w:ascii="Times New Roman" w:hAnsi="Times New Roman"/>
          <w:sz w:val="28"/>
          <w:szCs w:val="28"/>
        </w:rPr>
        <w:t>возможностями</w:t>
      </w:r>
      <w:r w:rsidRPr="001C2773">
        <w:rPr>
          <w:rFonts w:ascii="Times New Roman" w:hAnsi="Times New Roman"/>
          <w:spacing w:val="-1"/>
          <w:sz w:val="28"/>
          <w:szCs w:val="28"/>
        </w:rPr>
        <w:t xml:space="preserve"> </w:t>
      </w:r>
      <w:r w:rsidRPr="001C2773">
        <w:rPr>
          <w:rFonts w:ascii="Times New Roman" w:hAnsi="Times New Roman"/>
          <w:sz w:val="28"/>
          <w:szCs w:val="28"/>
        </w:rPr>
        <w:t>семьи</w:t>
      </w:r>
      <w:r w:rsidRPr="001C2773">
        <w:rPr>
          <w:rFonts w:ascii="Times New Roman" w:hAnsi="Times New Roman"/>
          <w:spacing w:val="-1"/>
          <w:sz w:val="28"/>
          <w:szCs w:val="28"/>
        </w:rPr>
        <w:t xml:space="preserve"> </w:t>
      </w:r>
      <w:r w:rsidR="000A3E73">
        <w:rPr>
          <w:rFonts w:ascii="Times New Roman" w:hAnsi="Times New Roman"/>
          <w:sz w:val="28"/>
          <w:szCs w:val="28"/>
        </w:rPr>
        <w:t xml:space="preserve">обучающихся; </w:t>
      </w:r>
      <w:r w:rsidRPr="001C2773">
        <w:rPr>
          <w:rFonts w:ascii="Times New Roman" w:hAnsi="Times New Roman"/>
          <w:sz w:val="28"/>
          <w:szCs w:val="28"/>
        </w:rPr>
        <w:t>формирование и развитие профессиональной компетентности педагогов, психолого-</w:t>
      </w:r>
      <w:r w:rsidRPr="001C2773">
        <w:rPr>
          <w:rFonts w:ascii="Times New Roman" w:hAnsi="Times New Roman"/>
          <w:spacing w:val="-57"/>
          <w:sz w:val="28"/>
          <w:szCs w:val="28"/>
        </w:rPr>
        <w:t xml:space="preserve"> </w:t>
      </w:r>
      <w:r w:rsidRPr="001C2773">
        <w:rPr>
          <w:rFonts w:ascii="Times New Roman" w:hAnsi="Times New Roman"/>
          <w:sz w:val="28"/>
          <w:szCs w:val="28"/>
        </w:rPr>
        <w:t>педагогического</w:t>
      </w:r>
      <w:r w:rsidRPr="001C2773">
        <w:rPr>
          <w:rFonts w:ascii="Times New Roman" w:hAnsi="Times New Roman"/>
          <w:spacing w:val="-3"/>
          <w:sz w:val="28"/>
          <w:szCs w:val="28"/>
        </w:rPr>
        <w:t xml:space="preserve"> </w:t>
      </w:r>
      <w:r w:rsidRPr="001C2773">
        <w:rPr>
          <w:rFonts w:ascii="Times New Roman" w:hAnsi="Times New Roman"/>
          <w:sz w:val="28"/>
          <w:szCs w:val="28"/>
        </w:rPr>
        <w:t>просвещения</w:t>
      </w:r>
      <w:r w:rsidRPr="001C2773">
        <w:rPr>
          <w:rFonts w:ascii="Times New Roman" w:hAnsi="Times New Roman"/>
          <w:spacing w:val="-2"/>
          <w:sz w:val="28"/>
          <w:szCs w:val="28"/>
        </w:rPr>
        <w:t xml:space="preserve"> </w:t>
      </w:r>
      <w:r w:rsidRPr="001C2773">
        <w:rPr>
          <w:rFonts w:ascii="Times New Roman" w:hAnsi="Times New Roman"/>
          <w:sz w:val="28"/>
          <w:szCs w:val="28"/>
        </w:rPr>
        <w:t>родителей</w:t>
      </w:r>
      <w:r w:rsidRPr="001C2773">
        <w:rPr>
          <w:rFonts w:ascii="Times New Roman" w:hAnsi="Times New Roman"/>
          <w:spacing w:val="-2"/>
          <w:sz w:val="28"/>
          <w:szCs w:val="28"/>
        </w:rPr>
        <w:t xml:space="preserve"> </w:t>
      </w:r>
      <w:r w:rsidRPr="001C2773">
        <w:rPr>
          <w:rFonts w:ascii="Times New Roman" w:hAnsi="Times New Roman"/>
          <w:sz w:val="28"/>
          <w:szCs w:val="28"/>
        </w:rPr>
        <w:t>(законных представителей)</w:t>
      </w:r>
      <w:r w:rsidRPr="001C2773">
        <w:rPr>
          <w:rFonts w:ascii="Times New Roman" w:hAnsi="Times New Roman"/>
          <w:spacing w:val="-6"/>
          <w:sz w:val="28"/>
          <w:szCs w:val="28"/>
        </w:rPr>
        <w:t xml:space="preserve"> </w:t>
      </w:r>
      <w:r w:rsidR="000A3E73">
        <w:rPr>
          <w:rFonts w:ascii="Times New Roman" w:hAnsi="Times New Roman"/>
          <w:sz w:val="28"/>
          <w:szCs w:val="28"/>
        </w:rPr>
        <w:t xml:space="preserve">обучающихся; </w:t>
      </w:r>
      <w:r w:rsidRPr="001C2773">
        <w:rPr>
          <w:rFonts w:ascii="Times New Roman" w:hAnsi="Times New Roman"/>
          <w:sz w:val="28"/>
          <w:szCs w:val="28"/>
        </w:rPr>
        <w:t>непрерывное психолого-педагогическое сопровождение участников образовательных</w:t>
      </w:r>
      <w:r w:rsidRPr="001C2773">
        <w:rPr>
          <w:rFonts w:ascii="Times New Roman" w:hAnsi="Times New Roman"/>
          <w:spacing w:val="1"/>
          <w:sz w:val="28"/>
          <w:szCs w:val="28"/>
        </w:rPr>
        <w:t xml:space="preserve"> </w:t>
      </w:r>
      <w:r w:rsidRPr="001C2773">
        <w:rPr>
          <w:rFonts w:ascii="Times New Roman" w:hAnsi="Times New Roman"/>
          <w:sz w:val="28"/>
          <w:szCs w:val="28"/>
        </w:rPr>
        <w:t>отношений в процессе реализации</w:t>
      </w:r>
      <w:r w:rsidRPr="001C2773">
        <w:rPr>
          <w:rFonts w:ascii="Times New Roman" w:hAnsi="Times New Roman"/>
          <w:spacing w:val="1"/>
          <w:sz w:val="28"/>
          <w:szCs w:val="28"/>
        </w:rPr>
        <w:t xml:space="preserve"> </w:t>
      </w:r>
      <w:r w:rsidRPr="001C2773">
        <w:rPr>
          <w:rFonts w:ascii="Times New Roman" w:hAnsi="Times New Roman"/>
          <w:sz w:val="28"/>
          <w:szCs w:val="28"/>
        </w:rPr>
        <w:t>программы в ДОО, обеспечение вариативности его</w:t>
      </w:r>
      <w:r w:rsidRPr="001C2773">
        <w:rPr>
          <w:rFonts w:ascii="Times New Roman" w:hAnsi="Times New Roman"/>
          <w:spacing w:val="1"/>
          <w:sz w:val="28"/>
          <w:szCs w:val="28"/>
        </w:rPr>
        <w:t xml:space="preserve"> </w:t>
      </w:r>
      <w:r w:rsidRPr="001C2773">
        <w:rPr>
          <w:rFonts w:ascii="Times New Roman" w:hAnsi="Times New Roman"/>
          <w:sz w:val="28"/>
          <w:szCs w:val="28"/>
        </w:rPr>
        <w:t>содержания, направлений и форм, согласно запросам родительского и профессионального</w:t>
      </w:r>
      <w:r w:rsidRPr="001C2773">
        <w:rPr>
          <w:rFonts w:ascii="Times New Roman" w:hAnsi="Times New Roman"/>
          <w:spacing w:val="-57"/>
          <w:sz w:val="28"/>
          <w:szCs w:val="28"/>
        </w:rPr>
        <w:t xml:space="preserve"> </w:t>
      </w:r>
      <w:r w:rsidR="000A3E73">
        <w:rPr>
          <w:rFonts w:ascii="Times New Roman" w:hAnsi="Times New Roman"/>
          <w:sz w:val="28"/>
          <w:szCs w:val="28"/>
        </w:rPr>
        <w:t xml:space="preserve">сообществ; </w:t>
      </w:r>
      <w:r w:rsidRPr="001C2773">
        <w:rPr>
          <w:rFonts w:ascii="Times New Roman" w:hAnsi="Times New Roman"/>
          <w:sz w:val="28"/>
          <w:szCs w:val="28"/>
        </w:rPr>
        <w:t>взаимодействие с различными социальными институтами (сферы образования,</w:t>
      </w:r>
      <w:r w:rsidRPr="001C2773">
        <w:rPr>
          <w:rFonts w:ascii="Times New Roman" w:hAnsi="Times New Roman"/>
          <w:spacing w:val="1"/>
          <w:sz w:val="28"/>
          <w:szCs w:val="28"/>
        </w:rPr>
        <w:t xml:space="preserve"> </w:t>
      </w:r>
      <w:r w:rsidRPr="001C2773">
        <w:rPr>
          <w:rFonts w:ascii="Times New Roman" w:hAnsi="Times New Roman"/>
          <w:sz w:val="28"/>
          <w:szCs w:val="28"/>
        </w:rPr>
        <w:t>культуры, физкультуры и спорта, другими социально-воспитательными субъектами</w:t>
      </w:r>
      <w:r w:rsidRPr="001C2773">
        <w:rPr>
          <w:rFonts w:ascii="Times New Roman" w:hAnsi="Times New Roman"/>
          <w:spacing w:val="1"/>
          <w:sz w:val="28"/>
          <w:szCs w:val="28"/>
        </w:rPr>
        <w:t xml:space="preserve"> </w:t>
      </w:r>
      <w:r w:rsidRPr="001C2773">
        <w:rPr>
          <w:rFonts w:ascii="Times New Roman" w:hAnsi="Times New Roman"/>
          <w:sz w:val="28"/>
          <w:szCs w:val="28"/>
        </w:rPr>
        <w:t>открытой образовательной системы), использование форм и методов взаимодействия,</w:t>
      </w:r>
      <w:r w:rsidRPr="001C2773">
        <w:rPr>
          <w:rFonts w:ascii="Times New Roman" w:hAnsi="Times New Roman"/>
          <w:spacing w:val="1"/>
          <w:sz w:val="28"/>
          <w:szCs w:val="28"/>
        </w:rPr>
        <w:t xml:space="preserve"> </w:t>
      </w:r>
      <w:r w:rsidRPr="001C2773">
        <w:rPr>
          <w:rFonts w:ascii="Times New Roman" w:hAnsi="Times New Roman"/>
          <w:sz w:val="28"/>
          <w:szCs w:val="28"/>
        </w:rPr>
        <w:t>востребованных современной педагогической практикой и семьей, участие всех сторон</w:t>
      </w:r>
      <w:r w:rsidRPr="001C2773">
        <w:rPr>
          <w:rFonts w:ascii="Times New Roman" w:hAnsi="Times New Roman"/>
          <w:spacing w:val="-57"/>
          <w:sz w:val="28"/>
          <w:szCs w:val="28"/>
        </w:rPr>
        <w:t xml:space="preserve"> </w:t>
      </w:r>
      <w:r w:rsidRPr="001C2773">
        <w:rPr>
          <w:rFonts w:ascii="Times New Roman" w:hAnsi="Times New Roman"/>
          <w:sz w:val="28"/>
          <w:szCs w:val="28"/>
        </w:rPr>
        <w:t>взаимодействия</w:t>
      </w:r>
      <w:r w:rsidRPr="001C2773">
        <w:rPr>
          <w:rFonts w:ascii="Times New Roman" w:hAnsi="Times New Roman"/>
          <w:spacing w:val="-1"/>
          <w:sz w:val="28"/>
          <w:szCs w:val="28"/>
        </w:rPr>
        <w:t xml:space="preserve"> </w:t>
      </w:r>
      <w:r w:rsidRPr="001C2773">
        <w:rPr>
          <w:rFonts w:ascii="Times New Roman" w:hAnsi="Times New Roman"/>
          <w:sz w:val="28"/>
          <w:szCs w:val="28"/>
        </w:rPr>
        <w:t>в</w:t>
      </w:r>
      <w:r w:rsidRPr="001C2773">
        <w:rPr>
          <w:rFonts w:ascii="Times New Roman" w:hAnsi="Times New Roman"/>
          <w:spacing w:val="-1"/>
          <w:sz w:val="28"/>
          <w:szCs w:val="28"/>
        </w:rPr>
        <w:t xml:space="preserve"> </w:t>
      </w:r>
      <w:r w:rsidRPr="001C2773">
        <w:rPr>
          <w:rFonts w:ascii="Times New Roman" w:hAnsi="Times New Roman"/>
          <w:sz w:val="28"/>
          <w:szCs w:val="28"/>
        </w:rPr>
        <w:t>совместной</w:t>
      </w:r>
      <w:r w:rsidRPr="001C2773">
        <w:rPr>
          <w:rFonts w:ascii="Times New Roman" w:hAnsi="Times New Roman"/>
          <w:spacing w:val="-1"/>
          <w:sz w:val="28"/>
          <w:szCs w:val="28"/>
        </w:rPr>
        <w:t xml:space="preserve"> </w:t>
      </w:r>
      <w:r w:rsidRPr="001C2773">
        <w:rPr>
          <w:rFonts w:ascii="Times New Roman" w:hAnsi="Times New Roman"/>
          <w:sz w:val="28"/>
          <w:szCs w:val="28"/>
        </w:rPr>
        <w:t>социально-значимой</w:t>
      </w:r>
      <w:r w:rsidRPr="001C2773">
        <w:rPr>
          <w:rFonts w:ascii="Times New Roman" w:hAnsi="Times New Roman"/>
          <w:spacing w:val="-1"/>
          <w:sz w:val="28"/>
          <w:szCs w:val="28"/>
        </w:rPr>
        <w:t xml:space="preserve"> </w:t>
      </w:r>
      <w:r w:rsidR="000A3E73">
        <w:rPr>
          <w:rFonts w:ascii="Times New Roman" w:hAnsi="Times New Roman"/>
          <w:sz w:val="28"/>
          <w:szCs w:val="28"/>
        </w:rPr>
        <w:t xml:space="preserve">деятельности; </w:t>
      </w:r>
      <w:r w:rsidRPr="001C2773">
        <w:rPr>
          <w:rFonts w:ascii="Times New Roman" w:hAnsi="Times New Roman"/>
          <w:sz w:val="28"/>
          <w:szCs w:val="28"/>
        </w:rPr>
        <w:t>использование</w:t>
      </w:r>
      <w:r w:rsidRPr="001C2773">
        <w:rPr>
          <w:rFonts w:ascii="Times New Roman" w:hAnsi="Times New Roman"/>
          <w:spacing w:val="-5"/>
          <w:sz w:val="28"/>
          <w:szCs w:val="28"/>
        </w:rPr>
        <w:t xml:space="preserve"> </w:t>
      </w:r>
      <w:r w:rsidRPr="001C2773">
        <w:rPr>
          <w:rFonts w:ascii="Times New Roman" w:hAnsi="Times New Roman"/>
          <w:sz w:val="28"/>
          <w:szCs w:val="28"/>
        </w:rPr>
        <w:t>широких</w:t>
      </w:r>
      <w:r w:rsidRPr="001C2773">
        <w:rPr>
          <w:rFonts w:ascii="Times New Roman" w:hAnsi="Times New Roman"/>
          <w:spacing w:val="-2"/>
          <w:sz w:val="28"/>
          <w:szCs w:val="28"/>
        </w:rPr>
        <w:t xml:space="preserve"> </w:t>
      </w:r>
      <w:r w:rsidRPr="001C2773">
        <w:rPr>
          <w:rFonts w:ascii="Times New Roman" w:hAnsi="Times New Roman"/>
          <w:sz w:val="28"/>
          <w:szCs w:val="28"/>
        </w:rPr>
        <w:t>возможностей</w:t>
      </w:r>
      <w:r w:rsidRPr="001C2773">
        <w:rPr>
          <w:rFonts w:ascii="Times New Roman" w:hAnsi="Times New Roman"/>
          <w:spacing w:val="-4"/>
          <w:sz w:val="28"/>
          <w:szCs w:val="28"/>
        </w:rPr>
        <w:t xml:space="preserve"> </w:t>
      </w:r>
      <w:r w:rsidRPr="001C2773">
        <w:rPr>
          <w:rFonts w:ascii="Times New Roman" w:hAnsi="Times New Roman"/>
          <w:sz w:val="28"/>
          <w:szCs w:val="28"/>
        </w:rPr>
        <w:t>социальной</w:t>
      </w:r>
      <w:r w:rsidRPr="001C2773">
        <w:rPr>
          <w:rFonts w:ascii="Times New Roman" w:hAnsi="Times New Roman"/>
          <w:spacing w:val="-4"/>
          <w:sz w:val="28"/>
          <w:szCs w:val="28"/>
        </w:rPr>
        <w:t xml:space="preserve"> </w:t>
      </w:r>
      <w:r w:rsidRPr="001C2773">
        <w:rPr>
          <w:rFonts w:ascii="Times New Roman" w:hAnsi="Times New Roman"/>
          <w:sz w:val="28"/>
          <w:szCs w:val="28"/>
        </w:rPr>
        <w:t>среды,</w:t>
      </w:r>
      <w:r w:rsidRPr="001C2773">
        <w:rPr>
          <w:rFonts w:ascii="Times New Roman" w:hAnsi="Times New Roman"/>
          <w:spacing w:val="-4"/>
          <w:sz w:val="28"/>
          <w:szCs w:val="28"/>
        </w:rPr>
        <w:t xml:space="preserve"> </w:t>
      </w:r>
      <w:r w:rsidRPr="001C2773">
        <w:rPr>
          <w:rFonts w:ascii="Times New Roman" w:hAnsi="Times New Roman"/>
          <w:sz w:val="28"/>
          <w:szCs w:val="28"/>
        </w:rPr>
        <w:t>социума</w:t>
      </w:r>
      <w:r w:rsidRPr="001C2773">
        <w:rPr>
          <w:rFonts w:ascii="Times New Roman" w:hAnsi="Times New Roman"/>
          <w:spacing w:val="-5"/>
          <w:sz w:val="28"/>
          <w:szCs w:val="28"/>
        </w:rPr>
        <w:t xml:space="preserve"> </w:t>
      </w:r>
      <w:r w:rsidRPr="001C2773">
        <w:rPr>
          <w:rFonts w:ascii="Times New Roman" w:hAnsi="Times New Roman"/>
          <w:sz w:val="28"/>
          <w:szCs w:val="28"/>
        </w:rPr>
        <w:t>как</w:t>
      </w:r>
      <w:r w:rsidR="000A3E73">
        <w:rPr>
          <w:rFonts w:ascii="Times New Roman" w:hAnsi="Times New Roman"/>
          <w:sz w:val="28"/>
          <w:szCs w:val="28"/>
        </w:rPr>
        <w:t xml:space="preserve"> </w:t>
      </w:r>
      <w:r w:rsidRPr="001C2773">
        <w:rPr>
          <w:rFonts w:ascii="Times New Roman" w:hAnsi="Times New Roman"/>
          <w:sz w:val="28"/>
          <w:szCs w:val="28"/>
        </w:rPr>
        <w:t>дополнительного</w:t>
      </w:r>
      <w:r w:rsidRPr="001C2773">
        <w:rPr>
          <w:rFonts w:ascii="Times New Roman" w:hAnsi="Times New Roman"/>
          <w:spacing w:val="-4"/>
          <w:sz w:val="28"/>
          <w:szCs w:val="28"/>
        </w:rPr>
        <w:t xml:space="preserve"> </w:t>
      </w:r>
      <w:r w:rsidRPr="001C2773">
        <w:rPr>
          <w:rFonts w:ascii="Times New Roman" w:hAnsi="Times New Roman"/>
          <w:sz w:val="28"/>
          <w:szCs w:val="28"/>
        </w:rPr>
        <w:t>средства</w:t>
      </w:r>
      <w:r w:rsidRPr="001C2773">
        <w:rPr>
          <w:rFonts w:ascii="Times New Roman" w:hAnsi="Times New Roman"/>
          <w:spacing w:val="-6"/>
          <w:sz w:val="28"/>
          <w:szCs w:val="28"/>
        </w:rPr>
        <w:t xml:space="preserve"> </w:t>
      </w:r>
      <w:r w:rsidRPr="001C2773">
        <w:rPr>
          <w:rFonts w:ascii="Times New Roman" w:hAnsi="Times New Roman"/>
          <w:sz w:val="28"/>
          <w:szCs w:val="28"/>
        </w:rPr>
        <w:t>развития</w:t>
      </w:r>
      <w:r w:rsidRPr="001C2773">
        <w:rPr>
          <w:rFonts w:ascii="Times New Roman" w:hAnsi="Times New Roman"/>
          <w:spacing w:val="-3"/>
          <w:sz w:val="28"/>
          <w:szCs w:val="28"/>
        </w:rPr>
        <w:t xml:space="preserve"> </w:t>
      </w:r>
      <w:r w:rsidRPr="001C2773">
        <w:rPr>
          <w:rFonts w:ascii="Times New Roman" w:hAnsi="Times New Roman"/>
          <w:sz w:val="28"/>
          <w:szCs w:val="28"/>
        </w:rPr>
        <w:t>личности,</w:t>
      </w:r>
      <w:r w:rsidRPr="001C2773">
        <w:rPr>
          <w:rFonts w:ascii="Times New Roman" w:hAnsi="Times New Roman"/>
          <w:spacing w:val="-7"/>
          <w:sz w:val="28"/>
          <w:szCs w:val="28"/>
        </w:rPr>
        <w:t xml:space="preserve"> </w:t>
      </w:r>
      <w:r w:rsidRPr="001C2773">
        <w:rPr>
          <w:rFonts w:ascii="Times New Roman" w:hAnsi="Times New Roman"/>
          <w:sz w:val="28"/>
          <w:szCs w:val="28"/>
        </w:rPr>
        <w:t>совершенствования</w:t>
      </w:r>
      <w:r w:rsidRPr="001C2773">
        <w:rPr>
          <w:rFonts w:ascii="Times New Roman" w:hAnsi="Times New Roman"/>
          <w:spacing w:val="-3"/>
          <w:sz w:val="28"/>
          <w:szCs w:val="28"/>
        </w:rPr>
        <w:t xml:space="preserve"> </w:t>
      </w:r>
      <w:r w:rsidRPr="001C2773">
        <w:rPr>
          <w:rFonts w:ascii="Times New Roman" w:hAnsi="Times New Roman"/>
          <w:sz w:val="28"/>
          <w:szCs w:val="28"/>
        </w:rPr>
        <w:t>процесса</w:t>
      </w:r>
      <w:r w:rsidRPr="001C2773">
        <w:rPr>
          <w:rFonts w:ascii="Times New Roman" w:hAnsi="Times New Roman"/>
          <w:spacing w:val="-5"/>
          <w:sz w:val="28"/>
          <w:szCs w:val="28"/>
        </w:rPr>
        <w:t xml:space="preserve"> </w:t>
      </w:r>
      <w:r w:rsidRPr="001C2773">
        <w:rPr>
          <w:rFonts w:ascii="Times New Roman" w:hAnsi="Times New Roman"/>
          <w:sz w:val="28"/>
          <w:szCs w:val="28"/>
        </w:rPr>
        <w:t>ее</w:t>
      </w:r>
      <w:r w:rsidRPr="001C2773">
        <w:rPr>
          <w:rFonts w:ascii="Times New Roman" w:hAnsi="Times New Roman"/>
          <w:spacing w:val="-57"/>
          <w:sz w:val="28"/>
          <w:szCs w:val="28"/>
        </w:rPr>
        <w:t xml:space="preserve"> </w:t>
      </w:r>
      <w:r w:rsidR="000A3E73">
        <w:rPr>
          <w:rFonts w:ascii="Times New Roman" w:hAnsi="Times New Roman"/>
          <w:sz w:val="28"/>
          <w:szCs w:val="28"/>
        </w:rPr>
        <w:t xml:space="preserve">социализации; </w:t>
      </w:r>
      <w:r w:rsidRPr="001C2773">
        <w:rPr>
          <w:rFonts w:ascii="Times New Roman" w:hAnsi="Times New Roman"/>
          <w:sz w:val="28"/>
          <w:szCs w:val="28"/>
        </w:rPr>
        <w:t>предоставление информации о программе семье, заинтересованным лицам,</w:t>
      </w:r>
      <w:r w:rsidRPr="001C2773">
        <w:rPr>
          <w:rFonts w:ascii="Times New Roman" w:hAnsi="Times New Roman"/>
          <w:spacing w:val="1"/>
          <w:sz w:val="28"/>
          <w:szCs w:val="28"/>
        </w:rPr>
        <w:t xml:space="preserve"> </w:t>
      </w:r>
      <w:r w:rsidRPr="001C2773">
        <w:rPr>
          <w:rFonts w:ascii="Times New Roman" w:hAnsi="Times New Roman"/>
          <w:sz w:val="28"/>
          <w:szCs w:val="28"/>
        </w:rPr>
        <w:t>вовлеченным</w:t>
      </w:r>
      <w:r w:rsidRPr="001C2773">
        <w:rPr>
          <w:rFonts w:ascii="Times New Roman" w:hAnsi="Times New Roman"/>
          <w:spacing w:val="-5"/>
          <w:sz w:val="28"/>
          <w:szCs w:val="28"/>
        </w:rPr>
        <w:t xml:space="preserve"> </w:t>
      </w:r>
      <w:r w:rsidRPr="001C2773">
        <w:rPr>
          <w:rFonts w:ascii="Times New Roman" w:hAnsi="Times New Roman"/>
          <w:sz w:val="28"/>
          <w:szCs w:val="28"/>
        </w:rPr>
        <w:t>в</w:t>
      </w:r>
      <w:r w:rsidRPr="001C2773">
        <w:rPr>
          <w:rFonts w:ascii="Times New Roman" w:hAnsi="Times New Roman"/>
          <w:spacing w:val="-5"/>
          <w:sz w:val="28"/>
          <w:szCs w:val="28"/>
        </w:rPr>
        <w:t xml:space="preserve"> </w:t>
      </w:r>
      <w:r w:rsidRPr="001C2773">
        <w:rPr>
          <w:rFonts w:ascii="Times New Roman" w:hAnsi="Times New Roman"/>
          <w:sz w:val="28"/>
          <w:szCs w:val="28"/>
        </w:rPr>
        <w:t>образовательную</w:t>
      </w:r>
      <w:r w:rsidRPr="001C2773">
        <w:rPr>
          <w:rFonts w:ascii="Times New Roman" w:hAnsi="Times New Roman"/>
          <w:spacing w:val="-3"/>
          <w:sz w:val="28"/>
          <w:szCs w:val="28"/>
        </w:rPr>
        <w:t xml:space="preserve"> </w:t>
      </w:r>
      <w:r w:rsidRPr="001C2773">
        <w:rPr>
          <w:rFonts w:ascii="Times New Roman" w:hAnsi="Times New Roman"/>
          <w:sz w:val="28"/>
          <w:szCs w:val="28"/>
        </w:rPr>
        <w:t>деятельность,</w:t>
      </w:r>
      <w:r w:rsidRPr="001C2773">
        <w:rPr>
          <w:rFonts w:ascii="Times New Roman" w:hAnsi="Times New Roman"/>
          <w:spacing w:val="-6"/>
          <w:sz w:val="28"/>
          <w:szCs w:val="28"/>
        </w:rPr>
        <w:t xml:space="preserve"> </w:t>
      </w:r>
      <w:r w:rsidRPr="001C2773">
        <w:rPr>
          <w:rFonts w:ascii="Times New Roman" w:hAnsi="Times New Roman"/>
          <w:sz w:val="28"/>
          <w:szCs w:val="28"/>
        </w:rPr>
        <w:t>а</w:t>
      </w:r>
      <w:r w:rsidRPr="001C2773">
        <w:rPr>
          <w:rFonts w:ascii="Times New Roman" w:hAnsi="Times New Roman"/>
          <w:spacing w:val="-4"/>
          <w:sz w:val="28"/>
          <w:szCs w:val="28"/>
        </w:rPr>
        <w:t xml:space="preserve"> </w:t>
      </w:r>
      <w:r w:rsidRPr="001C2773">
        <w:rPr>
          <w:rFonts w:ascii="Times New Roman" w:hAnsi="Times New Roman"/>
          <w:sz w:val="28"/>
          <w:szCs w:val="28"/>
        </w:rPr>
        <w:t>также</w:t>
      </w:r>
      <w:r w:rsidRPr="001C2773">
        <w:rPr>
          <w:rFonts w:ascii="Times New Roman" w:hAnsi="Times New Roman"/>
          <w:spacing w:val="-3"/>
          <w:sz w:val="28"/>
          <w:szCs w:val="28"/>
        </w:rPr>
        <w:t xml:space="preserve"> </w:t>
      </w:r>
      <w:r w:rsidRPr="001C2773">
        <w:rPr>
          <w:rFonts w:ascii="Times New Roman" w:hAnsi="Times New Roman"/>
          <w:sz w:val="28"/>
          <w:szCs w:val="28"/>
        </w:rPr>
        <w:t>широкой</w:t>
      </w:r>
      <w:r w:rsidRPr="001C2773">
        <w:rPr>
          <w:rFonts w:ascii="Times New Roman" w:hAnsi="Times New Roman"/>
          <w:spacing w:val="-3"/>
          <w:sz w:val="28"/>
          <w:szCs w:val="28"/>
        </w:rPr>
        <w:t xml:space="preserve"> </w:t>
      </w:r>
      <w:r w:rsidR="000A3E73">
        <w:rPr>
          <w:rFonts w:ascii="Times New Roman" w:hAnsi="Times New Roman"/>
          <w:sz w:val="28"/>
          <w:szCs w:val="28"/>
        </w:rPr>
        <w:t xml:space="preserve">общественности; </w:t>
      </w:r>
      <w:r w:rsidRPr="001C2773">
        <w:rPr>
          <w:rFonts w:ascii="Times New Roman" w:hAnsi="Times New Roman"/>
          <w:sz w:val="28"/>
          <w:szCs w:val="28"/>
        </w:rPr>
        <w:t>обеспечение возможностей для обсуждения</w:t>
      </w:r>
      <w:r w:rsidRPr="001C2773">
        <w:rPr>
          <w:rFonts w:ascii="Times New Roman" w:hAnsi="Times New Roman"/>
          <w:spacing w:val="1"/>
          <w:sz w:val="28"/>
          <w:szCs w:val="28"/>
        </w:rPr>
        <w:t xml:space="preserve"> </w:t>
      </w:r>
      <w:r w:rsidRPr="001C2773">
        <w:rPr>
          <w:rFonts w:ascii="Times New Roman" w:hAnsi="Times New Roman"/>
          <w:sz w:val="28"/>
          <w:szCs w:val="28"/>
        </w:rPr>
        <w:t>программы, поиска, использования</w:t>
      </w:r>
      <w:r w:rsidRPr="001C2773">
        <w:rPr>
          <w:rFonts w:ascii="Times New Roman" w:hAnsi="Times New Roman"/>
          <w:spacing w:val="-57"/>
          <w:sz w:val="28"/>
          <w:szCs w:val="28"/>
        </w:rPr>
        <w:t xml:space="preserve"> </w:t>
      </w:r>
      <w:r w:rsidRPr="001C2773">
        <w:rPr>
          <w:rFonts w:ascii="Times New Roman" w:hAnsi="Times New Roman"/>
          <w:sz w:val="28"/>
          <w:szCs w:val="28"/>
        </w:rPr>
        <w:t>материалов,</w:t>
      </w:r>
      <w:r w:rsidRPr="001C2773">
        <w:rPr>
          <w:rFonts w:ascii="Times New Roman" w:hAnsi="Times New Roman"/>
          <w:spacing w:val="-4"/>
          <w:sz w:val="28"/>
          <w:szCs w:val="28"/>
        </w:rPr>
        <w:t xml:space="preserve"> </w:t>
      </w:r>
      <w:r w:rsidRPr="001C2773">
        <w:rPr>
          <w:rFonts w:ascii="Times New Roman" w:hAnsi="Times New Roman"/>
          <w:sz w:val="28"/>
          <w:szCs w:val="28"/>
        </w:rPr>
        <w:t>обеспечивающих ее</w:t>
      </w:r>
      <w:r w:rsidRPr="001C2773">
        <w:rPr>
          <w:rFonts w:ascii="Times New Roman" w:hAnsi="Times New Roman"/>
          <w:spacing w:val="-3"/>
          <w:sz w:val="28"/>
          <w:szCs w:val="28"/>
        </w:rPr>
        <w:t xml:space="preserve"> </w:t>
      </w:r>
      <w:r w:rsidRPr="001C2773">
        <w:rPr>
          <w:rFonts w:ascii="Times New Roman" w:hAnsi="Times New Roman"/>
          <w:sz w:val="28"/>
          <w:szCs w:val="28"/>
        </w:rPr>
        <w:t>реализацию,</w:t>
      </w:r>
      <w:r w:rsidRPr="001C2773">
        <w:rPr>
          <w:rFonts w:ascii="Times New Roman" w:hAnsi="Times New Roman"/>
          <w:spacing w:val="-6"/>
          <w:sz w:val="28"/>
          <w:szCs w:val="28"/>
        </w:rPr>
        <w:t xml:space="preserve"> </w:t>
      </w:r>
      <w:r w:rsidRPr="001C2773">
        <w:rPr>
          <w:rFonts w:ascii="Times New Roman" w:hAnsi="Times New Roman"/>
          <w:sz w:val="28"/>
          <w:szCs w:val="28"/>
        </w:rPr>
        <w:t>в</w:t>
      </w:r>
      <w:r w:rsidRPr="001C2773">
        <w:rPr>
          <w:rFonts w:ascii="Times New Roman" w:hAnsi="Times New Roman"/>
          <w:spacing w:val="-3"/>
          <w:sz w:val="28"/>
          <w:szCs w:val="28"/>
        </w:rPr>
        <w:t xml:space="preserve"> </w:t>
      </w:r>
      <w:r w:rsidRPr="001C2773">
        <w:rPr>
          <w:rFonts w:ascii="Times New Roman" w:hAnsi="Times New Roman"/>
          <w:sz w:val="28"/>
          <w:szCs w:val="28"/>
        </w:rPr>
        <w:t>том</w:t>
      </w:r>
      <w:r w:rsidRPr="001C2773">
        <w:rPr>
          <w:rFonts w:ascii="Times New Roman" w:hAnsi="Times New Roman"/>
          <w:spacing w:val="-2"/>
          <w:sz w:val="28"/>
          <w:szCs w:val="28"/>
        </w:rPr>
        <w:t xml:space="preserve"> </w:t>
      </w:r>
      <w:r w:rsidRPr="001C2773">
        <w:rPr>
          <w:rFonts w:ascii="Times New Roman" w:hAnsi="Times New Roman"/>
          <w:sz w:val="28"/>
          <w:szCs w:val="28"/>
        </w:rPr>
        <w:t>числе</w:t>
      </w:r>
      <w:r w:rsidRPr="001C2773">
        <w:rPr>
          <w:rFonts w:ascii="Times New Roman" w:hAnsi="Times New Roman"/>
          <w:spacing w:val="-4"/>
          <w:sz w:val="28"/>
          <w:szCs w:val="28"/>
        </w:rPr>
        <w:t xml:space="preserve"> </w:t>
      </w:r>
      <w:r w:rsidRPr="001C2773">
        <w:rPr>
          <w:rFonts w:ascii="Times New Roman" w:hAnsi="Times New Roman"/>
          <w:sz w:val="28"/>
          <w:szCs w:val="28"/>
        </w:rPr>
        <w:t>в</w:t>
      </w:r>
      <w:r w:rsidRPr="001C2773">
        <w:rPr>
          <w:rFonts w:ascii="Times New Roman" w:hAnsi="Times New Roman"/>
          <w:spacing w:val="-3"/>
          <w:sz w:val="28"/>
          <w:szCs w:val="28"/>
        </w:rPr>
        <w:t xml:space="preserve"> </w:t>
      </w:r>
      <w:r w:rsidRPr="001C2773">
        <w:rPr>
          <w:rFonts w:ascii="Times New Roman" w:hAnsi="Times New Roman"/>
          <w:sz w:val="28"/>
          <w:szCs w:val="28"/>
        </w:rPr>
        <w:t>информационной</w:t>
      </w:r>
      <w:r w:rsidRPr="001C2773">
        <w:rPr>
          <w:rFonts w:ascii="Times New Roman" w:hAnsi="Times New Roman"/>
          <w:spacing w:val="-2"/>
          <w:sz w:val="28"/>
          <w:szCs w:val="28"/>
        </w:rPr>
        <w:t xml:space="preserve"> </w:t>
      </w:r>
      <w:r w:rsidR="000A3E73">
        <w:rPr>
          <w:rFonts w:ascii="Times New Roman" w:hAnsi="Times New Roman"/>
          <w:sz w:val="28"/>
          <w:szCs w:val="28"/>
        </w:rPr>
        <w:t>среде.</w:t>
      </w:r>
    </w:p>
    <w:p w:rsidR="000A6E2D" w:rsidRDefault="001C2773" w:rsidP="005113DB">
      <w:pPr>
        <w:rPr>
          <w:rFonts w:ascii="Times New Roman" w:hAnsi="Times New Roman"/>
          <w:sz w:val="28"/>
          <w:szCs w:val="28"/>
        </w:rPr>
      </w:pPr>
      <w:r w:rsidRPr="001C2773">
        <w:rPr>
          <w:rFonts w:ascii="Times New Roman" w:hAnsi="Times New Roman"/>
          <w:sz w:val="28"/>
          <w:szCs w:val="28"/>
        </w:rPr>
        <w:t>Предметно-пространственная</w:t>
      </w:r>
      <w:r w:rsidRPr="001C2773">
        <w:rPr>
          <w:rFonts w:ascii="Times New Roman" w:hAnsi="Times New Roman"/>
          <w:spacing w:val="-5"/>
          <w:sz w:val="28"/>
          <w:szCs w:val="28"/>
        </w:rPr>
        <w:t xml:space="preserve"> </w:t>
      </w:r>
      <w:r w:rsidRPr="001C2773">
        <w:rPr>
          <w:rFonts w:ascii="Times New Roman" w:hAnsi="Times New Roman"/>
          <w:sz w:val="28"/>
          <w:szCs w:val="28"/>
        </w:rPr>
        <w:t>среда</w:t>
      </w:r>
      <w:r w:rsidRPr="001C2773">
        <w:rPr>
          <w:rFonts w:ascii="Times New Roman" w:hAnsi="Times New Roman"/>
          <w:spacing w:val="-5"/>
          <w:sz w:val="28"/>
          <w:szCs w:val="28"/>
        </w:rPr>
        <w:t xml:space="preserve"> </w:t>
      </w:r>
      <w:r w:rsidRPr="001C2773">
        <w:rPr>
          <w:rFonts w:ascii="Times New Roman" w:hAnsi="Times New Roman"/>
          <w:sz w:val="28"/>
          <w:szCs w:val="28"/>
        </w:rPr>
        <w:t>(далее</w:t>
      </w:r>
      <w:r w:rsidRPr="001C2773">
        <w:rPr>
          <w:rFonts w:ascii="Times New Roman" w:hAnsi="Times New Roman"/>
          <w:spacing w:val="-4"/>
          <w:sz w:val="28"/>
          <w:szCs w:val="28"/>
        </w:rPr>
        <w:t xml:space="preserve"> </w:t>
      </w:r>
      <w:r w:rsidRPr="001C2773">
        <w:rPr>
          <w:rFonts w:ascii="Times New Roman" w:hAnsi="Times New Roman"/>
          <w:sz w:val="28"/>
          <w:szCs w:val="28"/>
        </w:rPr>
        <w:t>–</w:t>
      </w:r>
      <w:r w:rsidRPr="001C2773">
        <w:rPr>
          <w:rFonts w:ascii="Times New Roman" w:hAnsi="Times New Roman"/>
          <w:spacing w:val="-2"/>
          <w:sz w:val="28"/>
          <w:szCs w:val="28"/>
        </w:rPr>
        <w:t xml:space="preserve"> </w:t>
      </w:r>
      <w:r w:rsidRPr="001C2773">
        <w:rPr>
          <w:rFonts w:ascii="Times New Roman" w:hAnsi="Times New Roman"/>
          <w:sz w:val="28"/>
          <w:szCs w:val="28"/>
        </w:rPr>
        <w:t>ППС)</w:t>
      </w:r>
      <w:r w:rsidRPr="001C2773">
        <w:rPr>
          <w:rFonts w:ascii="Times New Roman" w:hAnsi="Times New Roman"/>
          <w:spacing w:val="-5"/>
          <w:sz w:val="28"/>
          <w:szCs w:val="28"/>
        </w:rPr>
        <w:t xml:space="preserve"> </w:t>
      </w:r>
      <w:r w:rsidRPr="001C2773">
        <w:rPr>
          <w:rFonts w:ascii="Times New Roman" w:hAnsi="Times New Roman"/>
          <w:sz w:val="28"/>
          <w:szCs w:val="28"/>
        </w:rPr>
        <w:t>отражает</w:t>
      </w:r>
      <w:r w:rsidRPr="001C2773">
        <w:rPr>
          <w:rFonts w:ascii="Times New Roman" w:hAnsi="Times New Roman"/>
          <w:spacing w:val="-5"/>
          <w:sz w:val="28"/>
          <w:szCs w:val="28"/>
        </w:rPr>
        <w:t xml:space="preserve"> </w:t>
      </w:r>
      <w:r w:rsidRPr="001C2773">
        <w:rPr>
          <w:rFonts w:ascii="Times New Roman" w:hAnsi="Times New Roman"/>
          <w:sz w:val="28"/>
          <w:szCs w:val="28"/>
        </w:rPr>
        <w:t>федеральную,</w:t>
      </w:r>
      <w:r w:rsidRPr="001C2773">
        <w:rPr>
          <w:rFonts w:ascii="Times New Roman" w:hAnsi="Times New Roman"/>
          <w:spacing w:val="-4"/>
          <w:sz w:val="28"/>
          <w:szCs w:val="28"/>
        </w:rPr>
        <w:t xml:space="preserve"> </w:t>
      </w:r>
      <w:r w:rsidRPr="001C2773">
        <w:rPr>
          <w:rFonts w:ascii="Times New Roman" w:hAnsi="Times New Roman"/>
          <w:sz w:val="28"/>
          <w:szCs w:val="28"/>
        </w:rPr>
        <w:t>региональную</w:t>
      </w:r>
      <w:r w:rsidRPr="001C2773">
        <w:rPr>
          <w:rFonts w:ascii="Times New Roman" w:hAnsi="Times New Roman"/>
          <w:spacing w:val="-57"/>
          <w:sz w:val="28"/>
          <w:szCs w:val="28"/>
        </w:rPr>
        <w:t xml:space="preserve"> </w:t>
      </w:r>
      <w:r w:rsidRPr="001C2773">
        <w:rPr>
          <w:rFonts w:ascii="Times New Roman" w:hAnsi="Times New Roman"/>
          <w:sz w:val="28"/>
          <w:szCs w:val="28"/>
        </w:rPr>
        <w:t>специфику, а также специфику ДОО и включает: оформление помещений, оборудование,</w:t>
      </w:r>
      <w:r w:rsidRPr="001C2773">
        <w:rPr>
          <w:rFonts w:ascii="Times New Roman" w:hAnsi="Times New Roman"/>
          <w:spacing w:val="-57"/>
          <w:sz w:val="28"/>
          <w:szCs w:val="28"/>
        </w:rPr>
        <w:t xml:space="preserve"> </w:t>
      </w:r>
      <w:r w:rsidRPr="001C2773">
        <w:rPr>
          <w:rFonts w:ascii="Times New Roman" w:hAnsi="Times New Roman"/>
          <w:sz w:val="28"/>
          <w:szCs w:val="28"/>
        </w:rPr>
        <w:t>игрушки. ППС отражает ценности, на которых строится программа воспитания и</w:t>
      </w:r>
      <w:r w:rsidRPr="001C2773">
        <w:rPr>
          <w:rFonts w:ascii="Times New Roman" w:hAnsi="Times New Roman"/>
          <w:spacing w:val="1"/>
          <w:sz w:val="28"/>
          <w:szCs w:val="28"/>
        </w:rPr>
        <w:t xml:space="preserve"> </w:t>
      </w:r>
      <w:r w:rsidRPr="001C2773">
        <w:rPr>
          <w:rFonts w:ascii="Times New Roman" w:hAnsi="Times New Roman"/>
          <w:sz w:val="28"/>
          <w:szCs w:val="28"/>
        </w:rPr>
        <w:t>способствует</w:t>
      </w:r>
      <w:r w:rsidRPr="001C2773">
        <w:rPr>
          <w:rFonts w:ascii="Times New Roman" w:hAnsi="Times New Roman"/>
          <w:spacing w:val="-1"/>
          <w:sz w:val="28"/>
          <w:szCs w:val="28"/>
        </w:rPr>
        <w:t xml:space="preserve"> </w:t>
      </w:r>
      <w:r w:rsidRPr="001C2773">
        <w:rPr>
          <w:rFonts w:ascii="Times New Roman" w:hAnsi="Times New Roman"/>
          <w:sz w:val="28"/>
          <w:szCs w:val="28"/>
        </w:rPr>
        <w:t>их</w:t>
      </w:r>
      <w:r w:rsidRPr="001C2773">
        <w:rPr>
          <w:rFonts w:ascii="Times New Roman" w:hAnsi="Times New Roman"/>
          <w:spacing w:val="2"/>
          <w:sz w:val="28"/>
          <w:szCs w:val="28"/>
        </w:rPr>
        <w:t xml:space="preserve"> </w:t>
      </w:r>
      <w:r w:rsidRPr="001C2773">
        <w:rPr>
          <w:rFonts w:ascii="Times New Roman" w:hAnsi="Times New Roman"/>
          <w:sz w:val="28"/>
          <w:szCs w:val="28"/>
        </w:rPr>
        <w:t>принятию и</w:t>
      </w:r>
      <w:r w:rsidRPr="001C2773">
        <w:rPr>
          <w:rFonts w:ascii="Times New Roman" w:hAnsi="Times New Roman"/>
          <w:spacing w:val="-1"/>
          <w:sz w:val="28"/>
          <w:szCs w:val="28"/>
        </w:rPr>
        <w:t xml:space="preserve"> </w:t>
      </w:r>
      <w:r w:rsidR="000A3E73">
        <w:rPr>
          <w:rFonts w:ascii="Times New Roman" w:hAnsi="Times New Roman"/>
          <w:sz w:val="28"/>
          <w:szCs w:val="28"/>
        </w:rPr>
        <w:t xml:space="preserve">раскрытию ребенком. </w:t>
      </w:r>
    </w:p>
    <w:p w:rsidR="00120E42" w:rsidRDefault="00120E42" w:rsidP="00120E42">
      <w:pPr>
        <w:pStyle w:val="ConsPlusTitle"/>
        <w:ind w:firstLine="540"/>
        <w:jc w:val="center"/>
        <w:outlineLvl w:val="2"/>
        <w:rPr>
          <w:rFonts w:ascii="Times New Roman" w:hAnsi="Times New Roman" w:cs="Times New Roman"/>
          <w:color w:val="FF0000"/>
          <w:sz w:val="28"/>
          <w:szCs w:val="28"/>
        </w:rPr>
      </w:pPr>
    </w:p>
    <w:p w:rsidR="00120E42" w:rsidRDefault="00120E42" w:rsidP="000F3CE2">
      <w:pPr>
        <w:pStyle w:val="ConsPlusTitle"/>
        <w:ind w:firstLine="540"/>
        <w:outlineLvl w:val="2"/>
        <w:rPr>
          <w:rFonts w:ascii="Times New Roman" w:hAnsi="Times New Roman" w:cs="Times New Roman"/>
          <w:sz w:val="28"/>
          <w:szCs w:val="28"/>
        </w:rPr>
      </w:pPr>
      <w:r>
        <w:rPr>
          <w:rFonts w:ascii="Times New Roman" w:hAnsi="Times New Roman" w:cs="Times New Roman"/>
          <w:sz w:val="28"/>
          <w:szCs w:val="28"/>
        </w:rPr>
        <w:t xml:space="preserve">2.4 </w:t>
      </w:r>
      <w:r w:rsidRPr="00223FDF">
        <w:rPr>
          <w:rFonts w:ascii="Times New Roman" w:hAnsi="Times New Roman" w:cs="Times New Roman"/>
          <w:sz w:val="28"/>
          <w:szCs w:val="28"/>
        </w:rPr>
        <w:t>Направления и задачи</w:t>
      </w:r>
      <w:r>
        <w:rPr>
          <w:rFonts w:ascii="Times New Roman" w:hAnsi="Times New Roman" w:cs="Times New Roman"/>
          <w:sz w:val="28"/>
          <w:szCs w:val="28"/>
        </w:rPr>
        <w:t xml:space="preserve">, содержание </w:t>
      </w:r>
      <w:r w:rsidRPr="00223FDF">
        <w:rPr>
          <w:rFonts w:ascii="Times New Roman" w:hAnsi="Times New Roman" w:cs="Times New Roman"/>
          <w:sz w:val="28"/>
          <w:szCs w:val="28"/>
        </w:rPr>
        <w:t xml:space="preserve"> коррекционно-развивающей работы</w:t>
      </w:r>
      <w:r>
        <w:rPr>
          <w:rFonts w:ascii="Times New Roman" w:hAnsi="Times New Roman" w:cs="Times New Roman"/>
          <w:sz w:val="28"/>
          <w:szCs w:val="28"/>
        </w:rPr>
        <w:t xml:space="preserve"> (КРР)</w:t>
      </w:r>
      <w:r w:rsidRPr="00223FDF">
        <w:rPr>
          <w:rFonts w:ascii="Times New Roman" w:hAnsi="Times New Roman" w:cs="Times New Roman"/>
          <w:sz w:val="28"/>
          <w:szCs w:val="28"/>
        </w:rPr>
        <w:t>.</w:t>
      </w:r>
    </w:p>
    <w:p w:rsidR="00A0597F" w:rsidRDefault="00A0597F" w:rsidP="000F3CE2">
      <w:pPr>
        <w:pStyle w:val="ConsPlusTitle"/>
        <w:ind w:firstLine="540"/>
        <w:outlineLvl w:val="2"/>
        <w:rPr>
          <w:rFonts w:ascii="Times New Roman" w:hAnsi="Times New Roman" w:cs="Times New Roman"/>
          <w:sz w:val="28"/>
          <w:szCs w:val="28"/>
        </w:rPr>
      </w:pPr>
    </w:p>
    <w:p w:rsidR="00AD0A9F" w:rsidRDefault="00AD0A9F" w:rsidP="000F3CE2">
      <w:pPr>
        <w:pStyle w:val="ac"/>
        <w:widowControl w:val="0"/>
        <w:shd w:val="clear" w:color="auto" w:fill="FFFFFF"/>
        <w:tabs>
          <w:tab w:val="left" w:pos="1430"/>
        </w:tabs>
        <w:spacing w:before="0" w:beforeAutospacing="0" w:after="0" w:afterAutospacing="0"/>
        <w:ind w:right="20" w:firstLine="709"/>
        <w:rPr>
          <w:b/>
          <w:color w:val="000000"/>
          <w:sz w:val="28"/>
          <w:szCs w:val="28"/>
        </w:rPr>
      </w:pPr>
      <w:r>
        <w:rPr>
          <w:b/>
          <w:color w:val="000000"/>
          <w:sz w:val="28"/>
          <w:szCs w:val="28"/>
        </w:rPr>
        <w:t>Описание образовательной деятельности.</w:t>
      </w:r>
    </w:p>
    <w:p w:rsidR="000F3CE2" w:rsidRPr="000F3CE2" w:rsidRDefault="000F3CE2" w:rsidP="000F3CE2">
      <w:pPr>
        <w:pStyle w:val="ac"/>
        <w:widowControl w:val="0"/>
        <w:shd w:val="clear" w:color="auto" w:fill="FFFFFF"/>
        <w:tabs>
          <w:tab w:val="left" w:pos="1430"/>
        </w:tabs>
        <w:spacing w:before="0" w:beforeAutospacing="0" w:after="0" w:afterAutospacing="0"/>
        <w:ind w:right="20" w:firstLine="709"/>
        <w:rPr>
          <w:sz w:val="28"/>
          <w:szCs w:val="28"/>
        </w:rPr>
      </w:pPr>
      <w:r w:rsidRPr="000F3CE2">
        <w:rPr>
          <w:color w:val="000000"/>
          <w:sz w:val="28"/>
          <w:szCs w:val="28"/>
        </w:rPr>
        <w:t xml:space="preserve">Коррекционно-развивающая работа (далее: КРР) и инклюзивное образование в ДОО </w:t>
      </w:r>
      <w:r w:rsidRPr="000F3CE2">
        <w:rPr>
          <w:color w:val="000000"/>
          <w:sz w:val="28"/>
          <w:szCs w:val="28"/>
        </w:rPr>
        <w:lastRenderedPageBreak/>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F3CE2" w:rsidRPr="000F3CE2" w:rsidRDefault="000F3CE2" w:rsidP="000F3CE2">
      <w:pPr>
        <w:pStyle w:val="ac"/>
        <w:widowControl w:val="0"/>
        <w:shd w:val="clear" w:color="auto" w:fill="FFFFFF"/>
        <w:tabs>
          <w:tab w:val="left" w:pos="1351"/>
          <w:tab w:val="left" w:pos="6066"/>
          <w:tab w:val="left" w:pos="6138"/>
        </w:tabs>
        <w:spacing w:before="0" w:beforeAutospacing="0" w:after="0" w:afterAutospacing="0"/>
        <w:ind w:firstLine="709"/>
        <w:rPr>
          <w:sz w:val="28"/>
          <w:szCs w:val="28"/>
        </w:rPr>
      </w:pPr>
      <w:r w:rsidRPr="000F3CE2">
        <w:rPr>
          <w:color w:val="000000"/>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педагог-психолог, учитель-дефектолог, учителя-логопеды и другие квалифицированные специалисты.</w:t>
      </w:r>
    </w:p>
    <w:p w:rsidR="000F3CE2" w:rsidRPr="000F3CE2" w:rsidRDefault="000F3CE2" w:rsidP="000F3CE2">
      <w:pPr>
        <w:pStyle w:val="ac"/>
        <w:widowControl w:val="0"/>
        <w:shd w:val="clear" w:color="auto" w:fill="FFFFFF"/>
        <w:tabs>
          <w:tab w:val="left" w:pos="1351"/>
        </w:tabs>
        <w:spacing w:before="0" w:beforeAutospacing="0" w:after="0" w:afterAutospacing="0"/>
        <w:ind w:firstLine="709"/>
        <w:rPr>
          <w:sz w:val="28"/>
          <w:szCs w:val="28"/>
        </w:rPr>
      </w:pPr>
      <w:r w:rsidRPr="000F3CE2">
        <w:rPr>
          <w:color w:val="000000"/>
          <w:sz w:val="28"/>
          <w:szCs w:val="28"/>
        </w:rPr>
        <w:t>Задачи КРР на уровне ДОО:</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определение ООП обучающихся, в том числе с трудностями освоения Программы и социализации в ДОО;</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своевременное выявление обучающихся с трудностями социальной адаптации, обусловленными различными причинами;</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содействие поиску и отбору одаренных обучающихся, их творческому развитию;</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выявление детей с проблемами развития эмоциональной и интеллектуальной сферы;</w:t>
      </w:r>
    </w:p>
    <w:p w:rsidR="000F3CE2" w:rsidRPr="000F3CE2" w:rsidRDefault="000F3CE2" w:rsidP="0075380F">
      <w:pPr>
        <w:pStyle w:val="ac"/>
        <w:widowControl w:val="0"/>
        <w:numPr>
          <w:ilvl w:val="0"/>
          <w:numId w:val="336"/>
        </w:numPr>
        <w:shd w:val="clear" w:color="auto" w:fill="FFFFFF"/>
        <w:spacing w:before="0" w:beforeAutospacing="0" w:after="0" w:afterAutospacing="0"/>
        <w:ind w:left="709" w:right="23" w:hanging="283"/>
        <w:rPr>
          <w:sz w:val="28"/>
          <w:szCs w:val="28"/>
        </w:rPr>
      </w:pPr>
      <w:r w:rsidRPr="000F3CE2">
        <w:rPr>
          <w:color w:val="000000"/>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F3CE2" w:rsidRPr="000F3CE2" w:rsidRDefault="000F3CE2" w:rsidP="000F3CE2">
      <w:pPr>
        <w:pStyle w:val="ac"/>
        <w:widowControl w:val="0"/>
        <w:shd w:val="clear" w:color="auto" w:fill="FFFFFF"/>
        <w:tabs>
          <w:tab w:val="left" w:pos="1351"/>
        </w:tabs>
        <w:spacing w:before="0" w:beforeAutospacing="0" w:after="0" w:afterAutospacing="0"/>
        <w:ind w:right="23" w:firstLine="709"/>
        <w:rPr>
          <w:sz w:val="28"/>
          <w:szCs w:val="28"/>
        </w:rPr>
      </w:pPr>
      <w:r w:rsidRPr="000F3CE2">
        <w:rPr>
          <w:color w:val="000000"/>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F3CE2" w:rsidRPr="000F3CE2" w:rsidRDefault="000F3CE2" w:rsidP="000F3CE2">
      <w:pPr>
        <w:pStyle w:val="ac"/>
        <w:widowControl w:val="0"/>
        <w:shd w:val="clear" w:color="auto" w:fill="FFFFFF"/>
        <w:tabs>
          <w:tab w:val="left" w:pos="1351"/>
        </w:tabs>
        <w:spacing w:before="0" w:beforeAutospacing="0" w:after="0" w:afterAutospacing="0"/>
        <w:ind w:right="23" w:firstLine="709"/>
        <w:rPr>
          <w:sz w:val="28"/>
          <w:szCs w:val="28"/>
        </w:rPr>
      </w:pPr>
      <w:r w:rsidRPr="000F3CE2">
        <w:rPr>
          <w:color w:val="000000"/>
          <w:sz w:val="28"/>
          <w:szCs w:val="28"/>
        </w:rPr>
        <w:t>КРР в ДОО реализуется в форме групповых и индивидуальных коррекционно-развивающих занятий. Их количество, форма организации, методы и технологии реализации определяется исходя из программы коррекционно-развивающих мероприятий и возрастных особенностей и ООП обучающихся.</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color w:val="000000"/>
          <w:sz w:val="28"/>
          <w:szCs w:val="28"/>
        </w:rPr>
      </w:pPr>
      <w:r w:rsidRPr="000F3CE2">
        <w:rPr>
          <w:color w:val="000000"/>
          <w:sz w:val="28"/>
          <w:szCs w:val="28"/>
        </w:rPr>
        <w:t>Содержание КРР для каждого обучающегося определяется с учётом его ООП на основе рекомендаций ППк ДОО.</w:t>
      </w:r>
    </w:p>
    <w:p w:rsidR="000F3CE2" w:rsidRPr="000F3CE2" w:rsidRDefault="000F3CE2" w:rsidP="000F3CE2">
      <w:pPr>
        <w:pStyle w:val="ac"/>
        <w:spacing w:before="0" w:beforeAutospacing="0" w:after="0" w:afterAutospacing="0"/>
        <w:rPr>
          <w:sz w:val="28"/>
          <w:szCs w:val="28"/>
        </w:rPr>
      </w:pPr>
      <w:r w:rsidRPr="000F3CE2">
        <w:rPr>
          <w:sz w:val="28"/>
          <w:szCs w:val="28"/>
        </w:rPr>
        <w:t> </w:t>
      </w:r>
    </w:p>
    <w:p w:rsidR="000F3CE2" w:rsidRPr="000F3CE2" w:rsidRDefault="00AD0A9F" w:rsidP="000F3CE2">
      <w:pPr>
        <w:pStyle w:val="ac"/>
        <w:shd w:val="clear" w:color="auto" w:fill="FFFFFF"/>
        <w:spacing w:before="0" w:beforeAutospacing="0" w:after="0" w:afterAutospacing="0" w:line="20" w:lineRule="atLeast"/>
        <w:rPr>
          <w:sz w:val="28"/>
          <w:szCs w:val="28"/>
        </w:rPr>
      </w:pPr>
      <w:r>
        <w:rPr>
          <w:b/>
          <w:bCs/>
          <w:color w:val="000000"/>
          <w:sz w:val="28"/>
          <w:szCs w:val="28"/>
        </w:rPr>
        <w:t xml:space="preserve">-  </w:t>
      </w:r>
      <w:r w:rsidR="000F3CE2" w:rsidRPr="000F3CE2">
        <w:rPr>
          <w:b/>
          <w:bCs/>
          <w:color w:val="000000"/>
          <w:sz w:val="28"/>
          <w:szCs w:val="28"/>
        </w:rPr>
        <w:t>Специальные условия для получения образования детьми  с ограниченными возможностями здоровья</w:t>
      </w:r>
    </w:p>
    <w:p w:rsidR="000F3CE2" w:rsidRPr="000F3CE2" w:rsidRDefault="000F3CE2" w:rsidP="000F3CE2">
      <w:pPr>
        <w:pStyle w:val="ac"/>
        <w:shd w:val="clear" w:color="auto" w:fill="FFFFFF"/>
        <w:spacing w:before="0" w:beforeAutospacing="0" w:after="0" w:afterAutospacing="0" w:line="20" w:lineRule="atLeast"/>
        <w:rPr>
          <w:sz w:val="28"/>
          <w:szCs w:val="28"/>
        </w:rPr>
      </w:pPr>
      <w:r w:rsidRPr="000F3CE2">
        <w:rPr>
          <w:sz w:val="28"/>
          <w:szCs w:val="28"/>
        </w:rPr>
        <w:t> </w:t>
      </w:r>
    </w:p>
    <w:p w:rsidR="000F3CE2" w:rsidRDefault="000F3CE2" w:rsidP="000F3CE2">
      <w:pPr>
        <w:spacing w:after="0" w:line="240" w:lineRule="auto"/>
        <w:ind w:firstLine="709"/>
        <w:rPr>
          <w:rFonts w:ascii="Times New Roman" w:hAnsi="Times New Roman"/>
          <w:sz w:val="28"/>
          <w:szCs w:val="28"/>
        </w:rPr>
      </w:pPr>
      <w:r w:rsidRPr="00AD0A9F">
        <w:rPr>
          <w:rFonts w:ascii="Times New Roman" w:hAnsi="Times New Roman"/>
          <w:sz w:val="28"/>
          <w:szCs w:val="28"/>
          <w:u w:val="single"/>
        </w:rPr>
        <w:t>Описание системы комплексного психолого-педагогического сопровождения детей с ограниченными возможностями здоровья (ОВЗ) в условиях образовательного</w:t>
      </w:r>
      <w:r w:rsidRPr="000F3CE2">
        <w:rPr>
          <w:rFonts w:ascii="Times New Roman" w:hAnsi="Times New Roman"/>
          <w:b/>
          <w:i/>
          <w:sz w:val="28"/>
          <w:szCs w:val="28"/>
        </w:rPr>
        <w:t xml:space="preserve"> </w:t>
      </w:r>
      <w:r w:rsidRPr="00AD0A9F">
        <w:rPr>
          <w:rFonts w:ascii="Times New Roman" w:hAnsi="Times New Roman"/>
          <w:sz w:val="28"/>
          <w:szCs w:val="28"/>
          <w:u w:val="single"/>
        </w:rPr>
        <w:t>процесса.</w:t>
      </w:r>
      <w:r w:rsidRPr="000F3CE2">
        <w:rPr>
          <w:rFonts w:ascii="Times New Roman" w:hAnsi="Times New Roman"/>
          <w:sz w:val="28"/>
          <w:szCs w:val="28"/>
        </w:rPr>
        <w:t xml:space="preserve"> </w:t>
      </w:r>
    </w:p>
    <w:p w:rsidR="00AD0A9F" w:rsidRPr="000F3CE2" w:rsidRDefault="00AD0A9F" w:rsidP="000F3CE2">
      <w:pPr>
        <w:spacing w:after="0" w:line="240" w:lineRule="auto"/>
        <w:ind w:firstLine="709"/>
        <w:rPr>
          <w:rFonts w:ascii="Times New Roman" w:hAnsi="Times New Roman"/>
          <w:sz w:val="28"/>
          <w:szCs w:val="28"/>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Комплексное психолого-педагогическое сопровождение детей с ограниченными возможностями здоровья в условиях ДОО осуществляется в группах комбинированной направленности (совместное образование здоровых детей и детей с ОВЗ) в соответствии с ООП ДО, адаптированными образовательными программами для детей с ОВЗ, с учетом </w:t>
      </w:r>
      <w:r w:rsidRPr="000F3CE2">
        <w:rPr>
          <w:rFonts w:ascii="Times New Roman" w:hAnsi="Times New Roman"/>
          <w:sz w:val="28"/>
          <w:szCs w:val="28"/>
        </w:rPr>
        <w:lastRenderedPageBreak/>
        <w:t xml:space="preserve">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Группы комплектуются на основании результатов диагностического обследования воспитанников специалистами ПМПК (освидетельствование осуществляется по запросам родителей, рекомендации педагогов СП и специалистов ДПО ЦПК г.о. Чапаевск).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В настоящее время дошкольное учреждение посещают воспитанники с диагнозами: ТНР (тяжелое нарушение речи) и ЗПР (задержка психического развития); один из них-ребенок-инвалид.  </w:t>
      </w:r>
    </w:p>
    <w:p w:rsidR="000F3CE2" w:rsidRPr="000F3CE2" w:rsidRDefault="000F3CE2" w:rsidP="000F3CE2">
      <w:pPr>
        <w:spacing w:after="0" w:line="240" w:lineRule="auto"/>
        <w:ind w:firstLine="709"/>
        <w:rPr>
          <w:rFonts w:ascii="Times New Roman" w:hAnsi="Times New Roman"/>
          <w:sz w:val="28"/>
          <w:szCs w:val="28"/>
        </w:rPr>
      </w:pPr>
    </w:p>
    <w:p w:rsidR="000F3CE2" w:rsidRPr="00AD0A9F" w:rsidRDefault="000F3CE2" w:rsidP="000F3CE2">
      <w:pPr>
        <w:pStyle w:val="ac"/>
        <w:spacing w:before="0" w:beforeAutospacing="0" w:after="0" w:afterAutospacing="0"/>
        <w:ind w:firstLine="709"/>
        <w:rPr>
          <w:bCs/>
          <w:color w:val="000000"/>
          <w:sz w:val="28"/>
          <w:szCs w:val="28"/>
          <w:u w:val="single"/>
        </w:rPr>
      </w:pPr>
      <w:r w:rsidRPr="00AD0A9F">
        <w:rPr>
          <w:bCs/>
          <w:color w:val="000000"/>
          <w:sz w:val="28"/>
          <w:szCs w:val="28"/>
          <w:u w:val="single"/>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w:t>
      </w:r>
    </w:p>
    <w:p w:rsidR="000F3CE2" w:rsidRPr="000F3CE2" w:rsidRDefault="000F3CE2" w:rsidP="000F3CE2">
      <w:pPr>
        <w:pStyle w:val="ac"/>
        <w:spacing w:before="0" w:beforeAutospacing="0" w:after="0" w:afterAutospacing="0"/>
        <w:ind w:firstLine="709"/>
        <w:rPr>
          <w:sz w:val="28"/>
          <w:szCs w:val="28"/>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При создании безбарьерной среды учитываются:</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1) индивидуальные потребности ребенка с ОВЗ, связанные с его жизненной ситуацией и состоянием здоровья, определяющие особые условия получения им образования, индивидуальные потребности детей с ОВЗ;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2) возрастная адекватность дошкольного образования (соответствие условий, требований, методов возрасту и особенностям развития);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3) 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4) возможности освоения ребенком с ОВЗ АОП на разных этапах ее реализации;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5) специальные условия для получения образования детьми с ОВЗ,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0F3CE2" w:rsidRPr="000F3CE2" w:rsidRDefault="000F3CE2" w:rsidP="000F3CE2">
      <w:pPr>
        <w:spacing w:after="0" w:line="240" w:lineRule="auto"/>
        <w:ind w:firstLine="709"/>
        <w:rPr>
          <w:rFonts w:ascii="Times New Roman" w:hAnsi="Times New Roman"/>
          <w:sz w:val="28"/>
          <w:szCs w:val="28"/>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u w:val="single"/>
        </w:rPr>
        <w:t>Коррекционно-развивающая психолого-педагогическая работа направлена на:</w:t>
      </w:r>
      <w:r w:rsidRPr="000F3CE2">
        <w:rPr>
          <w:rFonts w:ascii="Times New Roman" w:hAnsi="Times New Roman"/>
          <w:sz w:val="28"/>
          <w:szCs w:val="28"/>
        </w:rPr>
        <w:t xml:space="preserve">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1) преодоление нарушений развития различных категорий детей с ОВЗ, оказание им квалифицированной помощи в освоении АОП;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2) разностороннее развитие детей с ОВЗ с учетом их возрастных и индивидуальных особенностей и особых образовательных потребностей, социальной адаптации.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Приобретение дошкольниками с ОВЗ социального и познавательного опыта осуществляется под руководством педагогов (учителей - логопедов, воспитателей и других специалистов) в процессе коррекционно-развивающей работы и в ходе самостоятельной деятельности, возникающей по инициативе детей.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Специально организованная развивающая среда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w:t>
      </w:r>
      <w:r w:rsidRPr="000F3CE2">
        <w:rPr>
          <w:rFonts w:ascii="Times New Roman" w:hAnsi="Times New Roman"/>
          <w:sz w:val="28"/>
          <w:szCs w:val="28"/>
        </w:rPr>
        <w:lastRenderedPageBreak/>
        <w:t xml:space="preserve">усвоить некоторые общие понятия и затем перейти к выделению частных представлений и отношений.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Коррекционно-развивающая работа с дошкольниками с ОВЗ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Все специалисты, работающие с дошкольниками с ОВЗ, используют в разных формах организации деятельности детей игровой метод как ведущий. В основу ознакомления детей с определенной областью действительности заложен концентрический принцип, т.е. от ступени к ступени усложняется: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Кроме того, в процессе обучения существуют тесные межпредметные связи, активно используется интеграция логопедической работы и образовательных областей, а также образовательных областей между собой.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Многоаспектное содержание среды, учитывающее особенности дошкольников с ОВЗ, способствует грамотной организации коррекции отклонений в развитии детей, дает возможность подключить к участию в педагогическом процессе смежных специалистов, родителей или лиц, их заменяющих, что может положительно сказаться на его сроках и эффективности.  </w:t>
      </w:r>
    </w:p>
    <w:p w:rsidR="000F3CE2" w:rsidRPr="000F3CE2" w:rsidRDefault="000F3CE2" w:rsidP="000F3CE2">
      <w:pPr>
        <w:pStyle w:val="ac"/>
        <w:spacing w:before="0" w:beforeAutospacing="0" w:after="0" w:afterAutospacing="0"/>
        <w:rPr>
          <w:sz w:val="28"/>
          <w:szCs w:val="28"/>
        </w:rPr>
      </w:pPr>
      <w:r w:rsidRPr="000F3CE2">
        <w:rPr>
          <w:sz w:val="28"/>
          <w:szCs w:val="28"/>
        </w:rPr>
        <w:t> </w:t>
      </w:r>
    </w:p>
    <w:p w:rsidR="000F3CE2" w:rsidRPr="00AD0A9F" w:rsidRDefault="000F3CE2" w:rsidP="000F3CE2">
      <w:pPr>
        <w:pStyle w:val="ac"/>
        <w:spacing w:before="0" w:beforeAutospacing="0" w:after="200" w:afterAutospacing="0"/>
        <w:ind w:firstLine="709"/>
        <w:rPr>
          <w:sz w:val="28"/>
          <w:szCs w:val="28"/>
          <w:u w:val="single"/>
        </w:rPr>
      </w:pPr>
      <w:r w:rsidRPr="00AD0A9F">
        <w:rPr>
          <w:bCs/>
          <w:color w:val="000000"/>
          <w:sz w:val="28"/>
          <w:szCs w:val="28"/>
          <w:u w:val="single"/>
        </w:rPr>
        <w:t>Предоставление услуг ассистента (помощника), оказывающего детям необходимую помощь, проведение групповых и индивидуальных коррекционных занятий</w:t>
      </w:r>
    </w:p>
    <w:p w:rsidR="000F3CE2" w:rsidRPr="000F3CE2" w:rsidRDefault="000F3CE2" w:rsidP="000F3CE2">
      <w:pPr>
        <w:spacing w:after="0" w:line="240" w:lineRule="auto"/>
        <w:ind w:firstLine="709"/>
        <w:rPr>
          <w:rFonts w:ascii="Times New Roman" w:hAnsi="Times New Roman"/>
          <w:b/>
          <w:sz w:val="28"/>
          <w:szCs w:val="28"/>
        </w:rPr>
      </w:pPr>
      <w:r w:rsidRPr="000F3CE2">
        <w:rPr>
          <w:rFonts w:ascii="Times New Roman" w:hAnsi="Times New Roman"/>
          <w:sz w:val="28"/>
          <w:szCs w:val="28"/>
        </w:rPr>
        <w:t xml:space="preserve">Предоставление услуг ассистента (помощника), оказывающего необходимую техническую помощь, помощь в проведении групповых индивидуальных коррекционных занятий штатным расписанием не предусмотрено. В случае необходимости помощь детям оказывает помощник воспитателя при перемещении детей по зданию и на участке детского сада. </w:t>
      </w:r>
    </w:p>
    <w:p w:rsidR="000F3CE2" w:rsidRPr="000F3CE2" w:rsidRDefault="000F3CE2" w:rsidP="000F3CE2">
      <w:pPr>
        <w:pStyle w:val="ac"/>
        <w:spacing w:before="0" w:beforeAutospacing="0" w:after="0" w:afterAutospacing="0"/>
        <w:ind w:firstLine="709"/>
        <w:rPr>
          <w:sz w:val="28"/>
          <w:szCs w:val="28"/>
        </w:rPr>
      </w:pPr>
      <w:r w:rsidRPr="000F3CE2">
        <w:rPr>
          <w:sz w:val="28"/>
          <w:szCs w:val="28"/>
        </w:rPr>
        <w:t> </w:t>
      </w:r>
    </w:p>
    <w:p w:rsidR="000F3CE2" w:rsidRPr="000F3CE2" w:rsidRDefault="00AD0A9F" w:rsidP="000F3CE2">
      <w:pPr>
        <w:pStyle w:val="ac"/>
        <w:spacing w:before="0" w:beforeAutospacing="0" w:after="0" w:afterAutospacing="0" w:line="20" w:lineRule="atLeast"/>
        <w:rPr>
          <w:sz w:val="28"/>
          <w:szCs w:val="28"/>
        </w:rPr>
      </w:pPr>
      <w:r>
        <w:rPr>
          <w:b/>
          <w:bCs/>
          <w:color w:val="000000"/>
          <w:sz w:val="28"/>
          <w:szCs w:val="28"/>
        </w:rPr>
        <w:t xml:space="preserve">- </w:t>
      </w:r>
      <w:r w:rsidR="000F3CE2" w:rsidRPr="000F3CE2">
        <w:rPr>
          <w:b/>
          <w:bCs/>
          <w:color w:val="000000"/>
          <w:sz w:val="28"/>
          <w:szCs w:val="28"/>
        </w:rPr>
        <w:t>Механизмы адаптации</w:t>
      </w:r>
      <w:r w:rsidR="000F3CE2" w:rsidRPr="000F3CE2">
        <w:rPr>
          <w:color w:val="000000"/>
          <w:sz w:val="28"/>
          <w:szCs w:val="28"/>
        </w:rPr>
        <w:t> </w:t>
      </w:r>
      <w:r w:rsidR="000F3CE2" w:rsidRPr="000F3CE2">
        <w:rPr>
          <w:b/>
          <w:bCs/>
          <w:color w:val="000000"/>
          <w:sz w:val="28"/>
          <w:szCs w:val="28"/>
        </w:rPr>
        <w:t>Программы для детей с ограниченными возможностями здоровья</w:t>
      </w:r>
    </w:p>
    <w:p w:rsidR="000F3CE2" w:rsidRPr="000F3CE2" w:rsidRDefault="000F3CE2" w:rsidP="000F3CE2">
      <w:pPr>
        <w:pStyle w:val="ac"/>
        <w:shd w:val="clear" w:color="auto" w:fill="FFFFFF"/>
        <w:spacing w:before="0" w:beforeAutospacing="0" w:after="0" w:afterAutospacing="0" w:line="20" w:lineRule="atLeast"/>
        <w:ind w:firstLine="709"/>
        <w:rPr>
          <w:sz w:val="28"/>
          <w:szCs w:val="28"/>
        </w:rPr>
      </w:pPr>
      <w:r w:rsidRPr="000F3CE2">
        <w:rPr>
          <w:sz w:val="28"/>
          <w:szCs w:val="28"/>
        </w:rPr>
        <w:t> </w:t>
      </w:r>
    </w:p>
    <w:p w:rsidR="000F3CE2" w:rsidRPr="00AD0A9F" w:rsidRDefault="000F3CE2" w:rsidP="000F3CE2">
      <w:pPr>
        <w:pStyle w:val="ac"/>
        <w:widowControl w:val="0"/>
        <w:spacing w:before="0" w:beforeAutospacing="0" w:after="0" w:afterAutospacing="0"/>
        <w:ind w:firstLine="709"/>
        <w:rPr>
          <w:sz w:val="28"/>
          <w:szCs w:val="28"/>
        </w:rPr>
      </w:pPr>
      <w:r w:rsidRPr="00AD0A9F">
        <w:rPr>
          <w:bCs/>
          <w:color w:val="000000"/>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t>      В ДОО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периода его обучения. Деятельность ПП консилиума регламентируется следующими нормативными документами:</w:t>
      </w:r>
    </w:p>
    <w:p w:rsidR="000F3CE2" w:rsidRPr="000F3CE2" w:rsidRDefault="000F3CE2" w:rsidP="0075380F">
      <w:pPr>
        <w:pStyle w:val="ac"/>
        <w:numPr>
          <w:ilvl w:val="0"/>
          <w:numId w:val="337"/>
        </w:numPr>
        <w:spacing w:before="0" w:beforeAutospacing="0" w:after="0" w:afterAutospacing="0"/>
        <w:ind w:left="1440"/>
        <w:rPr>
          <w:sz w:val="28"/>
          <w:szCs w:val="28"/>
        </w:rPr>
      </w:pPr>
      <w:r w:rsidRPr="000F3CE2">
        <w:rPr>
          <w:color w:val="000000"/>
          <w:sz w:val="28"/>
          <w:szCs w:val="28"/>
        </w:rPr>
        <w:t>ст.  79 ФЗ №273 «Закон об образовании в Российской Федерации» (определение специальных условий для получения образования);</w:t>
      </w:r>
    </w:p>
    <w:p w:rsidR="000F3CE2" w:rsidRPr="000F3CE2" w:rsidRDefault="000F3CE2" w:rsidP="0075380F">
      <w:pPr>
        <w:pStyle w:val="ac"/>
        <w:numPr>
          <w:ilvl w:val="0"/>
          <w:numId w:val="337"/>
        </w:numPr>
        <w:spacing w:before="0" w:beforeAutospacing="0" w:after="0" w:afterAutospacing="0"/>
        <w:ind w:left="1440"/>
        <w:rPr>
          <w:sz w:val="28"/>
          <w:szCs w:val="28"/>
        </w:rPr>
      </w:pPr>
      <w:r w:rsidRPr="000F3CE2">
        <w:rPr>
          <w:color w:val="000000"/>
          <w:sz w:val="28"/>
          <w:szCs w:val="28"/>
        </w:rPr>
        <w:lastRenderedPageBreak/>
        <w:t>«Положением о психолого-педагогическом консилиуме», принятым на педагогическом совете и утвержденным руководителем ОУ;</w:t>
      </w:r>
    </w:p>
    <w:p w:rsidR="000F3CE2" w:rsidRPr="000F3CE2" w:rsidRDefault="000F3CE2" w:rsidP="0075380F">
      <w:pPr>
        <w:pStyle w:val="ac"/>
        <w:numPr>
          <w:ilvl w:val="0"/>
          <w:numId w:val="337"/>
        </w:numPr>
        <w:spacing w:before="0" w:beforeAutospacing="0" w:after="0" w:afterAutospacing="0"/>
        <w:ind w:left="1440"/>
        <w:rPr>
          <w:sz w:val="28"/>
          <w:szCs w:val="28"/>
        </w:rPr>
      </w:pPr>
      <w:r w:rsidRPr="000F3CE2">
        <w:rPr>
          <w:color w:val="000000"/>
          <w:sz w:val="28"/>
          <w:szCs w:val="28"/>
        </w:rPr>
        <w:t>локальным актом «О создании психолого-педагогического  консилиума», в котором оговаривается состав и график работы консилиума структурного подразделения.</w:t>
      </w:r>
    </w:p>
    <w:p w:rsidR="000F3CE2" w:rsidRPr="000F3CE2" w:rsidRDefault="000F3CE2" w:rsidP="000F3CE2">
      <w:pPr>
        <w:pStyle w:val="ac"/>
        <w:spacing w:before="0" w:beforeAutospacing="0" w:after="0" w:afterAutospacing="0"/>
        <w:rPr>
          <w:sz w:val="28"/>
          <w:szCs w:val="28"/>
        </w:rPr>
      </w:pPr>
      <w:r w:rsidRPr="000F3CE2">
        <w:rPr>
          <w:color w:val="000000"/>
          <w:sz w:val="28"/>
          <w:szCs w:val="28"/>
        </w:rPr>
        <w:t>           Состав консилиума:</w:t>
      </w:r>
    </w:p>
    <w:p w:rsidR="000F3CE2" w:rsidRPr="000F3CE2" w:rsidRDefault="000F3CE2" w:rsidP="0075380F">
      <w:pPr>
        <w:pStyle w:val="ac"/>
        <w:numPr>
          <w:ilvl w:val="0"/>
          <w:numId w:val="338"/>
        </w:numPr>
        <w:spacing w:before="0" w:beforeAutospacing="0" w:after="0" w:afterAutospacing="0"/>
        <w:ind w:left="1440"/>
        <w:rPr>
          <w:sz w:val="28"/>
          <w:szCs w:val="28"/>
        </w:rPr>
      </w:pPr>
      <w:r w:rsidRPr="000F3CE2">
        <w:rPr>
          <w:color w:val="000000"/>
          <w:sz w:val="28"/>
          <w:szCs w:val="28"/>
        </w:rPr>
        <w:t>председатель консилиума – старший воспитатель;</w:t>
      </w:r>
    </w:p>
    <w:p w:rsidR="000F3CE2" w:rsidRPr="000F3CE2" w:rsidRDefault="000F3CE2" w:rsidP="0075380F">
      <w:pPr>
        <w:pStyle w:val="ac"/>
        <w:numPr>
          <w:ilvl w:val="0"/>
          <w:numId w:val="338"/>
        </w:numPr>
        <w:spacing w:before="0" w:beforeAutospacing="0" w:after="0" w:afterAutospacing="0"/>
        <w:ind w:left="1440"/>
        <w:rPr>
          <w:sz w:val="28"/>
          <w:szCs w:val="28"/>
        </w:rPr>
      </w:pPr>
      <w:r w:rsidRPr="000F3CE2">
        <w:rPr>
          <w:color w:val="000000"/>
          <w:sz w:val="28"/>
          <w:szCs w:val="28"/>
        </w:rPr>
        <w:t>учителя-логопеды;</w:t>
      </w:r>
    </w:p>
    <w:p w:rsidR="000F3CE2" w:rsidRPr="000F3CE2" w:rsidRDefault="000F3CE2" w:rsidP="0075380F">
      <w:pPr>
        <w:pStyle w:val="ac"/>
        <w:numPr>
          <w:ilvl w:val="0"/>
          <w:numId w:val="338"/>
        </w:numPr>
        <w:spacing w:before="0" w:beforeAutospacing="0" w:after="0" w:afterAutospacing="0"/>
        <w:ind w:left="1440"/>
        <w:rPr>
          <w:sz w:val="28"/>
          <w:szCs w:val="28"/>
        </w:rPr>
      </w:pPr>
      <w:r w:rsidRPr="000F3CE2">
        <w:rPr>
          <w:color w:val="000000"/>
          <w:sz w:val="28"/>
          <w:szCs w:val="28"/>
        </w:rPr>
        <w:t>учитель-дефектолог;</w:t>
      </w:r>
    </w:p>
    <w:p w:rsidR="000F3CE2" w:rsidRPr="000F3CE2" w:rsidRDefault="000F3CE2" w:rsidP="0075380F">
      <w:pPr>
        <w:pStyle w:val="ac"/>
        <w:numPr>
          <w:ilvl w:val="0"/>
          <w:numId w:val="338"/>
        </w:numPr>
        <w:spacing w:before="0" w:beforeAutospacing="0" w:after="0" w:afterAutospacing="0"/>
        <w:ind w:left="1440"/>
        <w:rPr>
          <w:sz w:val="28"/>
          <w:szCs w:val="28"/>
        </w:rPr>
      </w:pPr>
      <w:r w:rsidRPr="000F3CE2">
        <w:rPr>
          <w:color w:val="000000"/>
          <w:sz w:val="28"/>
          <w:szCs w:val="28"/>
        </w:rPr>
        <w:t>педагог-психолог;</w:t>
      </w:r>
    </w:p>
    <w:p w:rsidR="000F3CE2" w:rsidRPr="000F3CE2" w:rsidRDefault="000F3CE2" w:rsidP="0075380F">
      <w:pPr>
        <w:pStyle w:val="ac"/>
        <w:numPr>
          <w:ilvl w:val="0"/>
          <w:numId w:val="338"/>
        </w:numPr>
        <w:spacing w:before="0" w:beforeAutospacing="0" w:after="0" w:afterAutospacing="0"/>
        <w:ind w:left="1440"/>
        <w:rPr>
          <w:sz w:val="28"/>
          <w:szCs w:val="28"/>
        </w:rPr>
      </w:pPr>
      <w:r w:rsidRPr="000F3CE2">
        <w:rPr>
          <w:color w:val="000000"/>
          <w:sz w:val="28"/>
          <w:szCs w:val="28"/>
        </w:rPr>
        <w:t>привлеченные педагоги.</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t>Мониторинг динамики речевого развития детей, их успешности освоении</w:t>
      </w:r>
      <w:r w:rsidRPr="000F3CE2">
        <w:rPr>
          <w:color w:val="444444"/>
          <w:sz w:val="28"/>
          <w:szCs w:val="28"/>
        </w:rPr>
        <w:t> </w:t>
      </w:r>
      <w:r w:rsidRPr="000F3CE2">
        <w:rPr>
          <w:color w:val="000000"/>
          <w:sz w:val="28"/>
          <w:szCs w:val="28"/>
        </w:rPr>
        <w:t xml:space="preserve">АОП для детей с ОВЗ, корректировку коррекционных мероприятий осуществляют педагоги ДОО. </w:t>
      </w:r>
    </w:p>
    <w:p w:rsidR="000F3CE2" w:rsidRPr="000F3CE2" w:rsidRDefault="000F3CE2" w:rsidP="000F3CE2">
      <w:pPr>
        <w:pStyle w:val="ac"/>
        <w:shd w:val="clear" w:color="auto" w:fill="FFFFFF"/>
        <w:spacing w:before="0" w:beforeAutospacing="0" w:after="0" w:afterAutospacing="0"/>
        <w:ind w:firstLine="709"/>
        <w:rPr>
          <w:sz w:val="28"/>
          <w:szCs w:val="28"/>
        </w:rPr>
      </w:pPr>
      <w:r w:rsidRPr="000F3CE2">
        <w:rPr>
          <w:color w:val="000000"/>
          <w:sz w:val="28"/>
          <w:szCs w:val="28"/>
        </w:rPr>
        <w:t>Мониторинговая деятельность включает в себя: отслеживание динамики развития детей с ОВЗ и эффективности плана индивидуально-ориентированных коррекционных мероприятий, перспективного планирования коррекционно-развивающей работы.</w:t>
      </w:r>
    </w:p>
    <w:p w:rsidR="000F3CE2" w:rsidRPr="000F3CE2" w:rsidRDefault="000F3CE2" w:rsidP="000F3CE2">
      <w:pPr>
        <w:pStyle w:val="ac"/>
        <w:shd w:val="clear" w:color="auto" w:fill="FFFFFF"/>
        <w:spacing w:before="0" w:beforeAutospacing="0" w:after="0" w:afterAutospacing="0"/>
        <w:ind w:firstLine="709"/>
        <w:rPr>
          <w:color w:val="000000"/>
          <w:sz w:val="28"/>
          <w:szCs w:val="28"/>
        </w:rPr>
      </w:pPr>
      <w:r w:rsidRPr="000F3CE2">
        <w:rPr>
          <w:color w:val="000000"/>
          <w:sz w:val="28"/>
          <w:szCs w:val="28"/>
        </w:rPr>
        <w:t>Специалисты консилиума анализируют эффективность выполнения плана коррекционных мероприятий в целом с детьми с ОВЗ и дают рекомендации для следующего этапа обучения. Коррекционная работа ведётся в тесном сотрудничестве с семьей ребёнка с ОВЗ. Данные о результатах мониторинга отражаются в коллегиальных заключениях.</w:t>
      </w:r>
    </w:p>
    <w:p w:rsidR="000F3CE2" w:rsidRPr="000F3CE2" w:rsidRDefault="000F3CE2" w:rsidP="000F3CE2">
      <w:pPr>
        <w:pStyle w:val="ac"/>
        <w:shd w:val="clear" w:color="auto" w:fill="FFFFFF"/>
        <w:spacing w:before="0" w:beforeAutospacing="0" w:after="0" w:afterAutospacing="0"/>
        <w:ind w:firstLine="709"/>
        <w:rPr>
          <w:color w:val="000000"/>
          <w:sz w:val="28"/>
          <w:szCs w:val="28"/>
        </w:rPr>
      </w:pPr>
    </w:p>
    <w:p w:rsidR="000F3CE2" w:rsidRPr="000F3CE2" w:rsidRDefault="000F3CE2" w:rsidP="000F3CE2">
      <w:pPr>
        <w:pStyle w:val="ac"/>
        <w:shd w:val="clear" w:color="auto" w:fill="FFFFFF"/>
        <w:spacing w:before="0" w:beforeAutospacing="0" w:after="0" w:afterAutospacing="0"/>
        <w:ind w:firstLine="709"/>
        <w:rPr>
          <w:sz w:val="28"/>
          <w:szCs w:val="28"/>
        </w:rPr>
      </w:pPr>
      <w:r w:rsidRPr="000F3CE2">
        <w:rPr>
          <w:sz w:val="28"/>
          <w:szCs w:val="28"/>
        </w:rPr>
        <w:t xml:space="preserve">Диагностика развития воспитанников с ОВЗ осуществляется по следующим  методикам: </w:t>
      </w:r>
    </w:p>
    <w:p w:rsidR="000F3CE2" w:rsidRPr="000F3CE2" w:rsidRDefault="000F3CE2" w:rsidP="000F3CE2">
      <w:pPr>
        <w:pStyle w:val="ac"/>
        <w:shd w:val="clear" w:color="auto" w:fill="FFFFFF"/>
        <w:spacing w:before="0" w:beforeAutospacing="0" w:after="0" w:afterAutospacing="0"/>
        <w:ind w:firstLine="709"/>
        <w:rPr>
          <w:sz w:val="28"/>
          <w:szCs w:val="28"/>
        </w:rPr>
      </w:pPr>
      <w:r w:rsidRPr="000F3CE2">
        <w:rPr>
          <w:sz w:val="28"/>
          <w:szCs w:val="28"/>
        </w:rPr>
        <w:t>Для проведения индивидуальной педагогической диагностики учителями-логопедами используются «Карта развития ребенка дошкольного возраста с тяжелым нарушением речи (ОНР)» и стимульный материал для проведения обследования (автор Нищева Н.В.).</w:t>
      </w:r>
    </w:p>
    <w:p w:rsidR="000F3CE2" w:rsidRPr="000F3CE2" w:rsidRDefault="000F3CE2" w:rsidP="000F3CE2">
      <w:pPr>
        <w:pStyle w:val="ac"/>
        <w:widowControl w:val="0"/>
        <w:tabs>
          <w:tab w:val="left" w:pos="426"/>
        </w:tabs>
        <w:spacing w:before="0" w:beforeAutospacing="0" w:after="0" w:afterAutospacing="0"/>
        <w:ind w:left="720" w:right="756"/>
        <w:rPr>
          <w:sz w:val="28"/>
          <w:szCs w:val="28"/>
        </w:rPr>
      </w:pPr>
    </w:p>
    <w:p w:rsidR="000F3CE2" w:rsidRPr="000F3CE2" w:rsidRDefault="000F3CE2" w:rsidP="000F3CE2">
      <w:pPr>
        <w:pStyle w:val="docdata"/>
        <w:widowControl w:val="0"/>
        <w:spacing w:before="0" w:beforeAutospacing="0" w:after="200" w:afterAutospacing="0"/>
        <w:rPr>
          <w:sz w:val="28"/>
          <w:szCs w:val="28"/>
        </w:rPr>
      </w:pPr>
      <w:r w:rsidRPr="00AD0A9F">
        <w:rPr>
          <w:bCs/>
          <w:color w:val="000000"/>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w:t>
      </w:r>
      <w:r w:rsidRPr="000F3CE2">
        <w:rPr>
          <w:b/>
          <w:bCs/>
          <w:i/>
          <w:iCs/>
          <w:color w:val="000000"/>
          <w:sz w:val="28"/>
          <w:szCs w:val="28"/>
        </w:rPr>
        <w:t> </w:t>
      </w:r>
      <w:r w:rsidRPr="000F3CE2">
        <w:rPr>
          <w:color w:val="000000"/>
          <w:sz w:val="28"/>
          <w:szCs w:val="28"/>
        </w:rPr>
        <w:t>(в соответствии с рекомендациями психолого-педагогической комиссии).</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t xml:space="preserve">В течение четырех недель: первая, вторая неделя сентября (до образовательной работы) и третья, четвертая неделя мая (после образовательной работы) для дошкольников с ОВЗ проводится комплексная педагогическая диагностика воспитателями, учителями-логопедами, учителем-дефектологом и педагогом-психологом, как адекватная форма оценивания результатов освоения АОП детьми дошкольного возраста. </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t>Для детей с ЗПР проводится еще промежуточная диагностика в январе.</w:t>
      </w:r>
    </w:p>
    <w:p w:rsidR="000F3CE2" w:rsidRPr="000F3CE2" w:rsidRDefault="000F3CE2" w:rsidP="000F3CE2">
      <w:pPr>
        <w:pStyle w:val="ac"/>
        <w:tabs>
          <w:tab w:val="left" w:pos="284"/>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rPr>
          <w:sz w:val="28"/>
          <w:szCs w:val="28"/>
        </w:rPr>
      </w:pPr>
      <w:r w:rsidRPr="000F3CE2">
        <w:rPr>
          <w:color w:val="000000"/>
          <w:sz w:val="28"/>
          <w:szCs w:val="28"/>
        </w:rPr>
        <w:t xml:space="preserve">Дополнительно: по запросам родителей, воспитателей, администрации ДОО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0F3CE2" w:rsidRPr="000F3CE2" w:rsidRDefault="000F3CE2" w:rsidP="000F3CE2">
      <w:pPr>
        <w:pStyle w:val="ac"/>
        <w:tabs>
          <w:tab w:val="left" w:pos="284"/>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rPr>
          <w:sz w:val="28"/>
          <w:szCs w:val="28"/>
        </w:rPr>
      </w:pPr>
      <w:r w:rsidRPr="000F3CE2">
        <w:rPr>
          <w:sz w:val="28"/>
          <w:szCs w:val="28"/>
        </w:rPr>
        <w:t> </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t>На основании ПМПк специалисты ППк структурного подразделения разрабатывают план индивидуально-ориентированных коррекционных мероприятий.</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lastRenderedPageBreak/>
        <w:t>В целях разработки плана индивидуально-ориентированных коррекционных мероприятий ребенка с ОВЗ решаются следующие задачи: </w:t>
      </w:r>
    </w:p>
    <w:p w:rsidR="000F3CE2" w:rsidRPr="000F3CE2" w:rsidRDefault="000F3CE2" w:rsidP="0075380F">
      <w:pPr>
        <w:pStyle w:val="ac"/>
        <w:numPr>
          <w:ilvl w:val="0"/>
          <w:numId w:val="339"/>
        </w:numPr>
        <w:spacing w:before="0" w:beforeAutospacing="0" w:after="0" w:afterAutospacing="0"/>
        <w:ind w:left="567" w:hanging="283"/>
        <w:rPr>
          <w:sz w:val="28"/>
          <w:szCs w:val="28"/>
        </w:rPr>
      </w:pPr>
      <w:r w:rsidRPr="000F3CE2">
        <w:rPr>
          <w:color w:val="000000"/>
          <w:sz w:val="28"/>
          <w:szCs w:val="28"/>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0F3CE2" w:rsidRPr="000F3CE2" w:rsidRDefault="000F3CE2" w:rsidP="0075380F">
      <w:pPr>
        <w:pStyle w:val="ac"/>
        <w:numPr>
          <w:ilvl w:val="0"/>
          <w:numId w:val="339"/>
        </w:numPr>
        <w:spacing w:before="0" w:beforeAutospacing="0" w:after="0" w:afterAutospacing="0"/>
        <w:ind w:left="567" w:hanging="283"/>
        <w:rPr>
          <w:sz w:val="28"/>
          <w:szCs w:val="28"/>
        </w:rPr>
      </w:pPr>
      <w:r w:rsidRPr="000F3CE2">
        <w:rPr>
          <w:color w:val="000000"/>
          <w:sz w:val="28"/>
          <w:szCs w:val="28"/>
        </w:rPr>
        <w:t>определение объема, содержания – основных направлений, форм организации психолого-педагогического сопровождения ребенка с ОВЗ и его семьи;</w:t>
      </w:r>
    </w:p>
    <w:p w:rsidR="000F3CE2" w:rsidRPr="000F3CE2" w:rsidRDefault="000F3CE2" w:rsidP="0075380F">
      <w:pPr>
        <w:pStyle w:val="ac"/>
        <w:numPr>
          <w:ilvl w:val="0"/>
          <w:numId w:val="339"/>
        </w:numPr>
        <w:spacing w:before="0" w:beforeAutospacing="0" w:after="0" w:afterAutospacing="0"/>
        <w:ind w:left="567" w:hanging="283"/>
        <w:rPr>
          <w:sz w:val="28"/>
          <w:szCs w:val="28"/>
        </w:rPr>
      </w:pPr>
      <w:r w:rsidRPr="000F3CE2">
        <w:rPr>
          <w:color w:val="000000"/>
          <w:sz w:val="28"/>
          <w:szCs w:val="28"/>
        </w:rPr>
        <w:t>определение стратегии и тактики (форм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0F3CE2" w:rsidRPr="000F3CE2" w:rsidRDefault="000F3CE2" w:rsidP="0075380F">
      <w:pPr>
        <w:pStyle w:val="ac"/>
        <w:numPr>
          <w:ilvl w:val="0"/>
          <w:numId w:val="339"/>
        </w:numPr>
        <w:spacing w:before="0" w:beforeAutospacing="0" w:after="0" w:afterAutospacing="0"/>
        <w:ind w:left="567" w:hanging="283"/>
        <w:rPr>
          <w:sz w:val="28"/>
          <w:szCs w:val="28"/>
        </w:rPr>
      </w:pPr>
      <w:r w:rsidRPr="000F3CE2">
        <w:rPr>
          <w:color w:val="000000"/>
          <w:sz w:val="28"/>
          <w:szCs w:val="28"/>
        </w:rPr>
        <w:t>определение необходимости, степени и направлений адаптации ООП ДО;</w:t>
      </w:r>
    </w:p>
    <w:p w:rsidR="000F3CE2" w:rsidRPr="000F3CE2" w:rsidRDefault="000F3CE2" w:rsidP="0075380F">
      <w:pPr>
        <w:pStyle w:val="ac"/>
        <w:numPr>
          <w:ilvl w:val="0"/>
          <w:numId w:val="339"/>
        </w:numPr>
        <w:spacing w:before="0" w:beforeAutospacing="0" w:after="0" w:afterAutospacing="0"/>
        <w:ind w:left="567" w:hanging="283"/>
        <w:rPr>
          <w:sz w:val="28"/>
          <w:szCs w:val="28"/>
        </w:rPr>
      </w:pPr>
      <w:r w:rsidRPr="000F3CE2">
        <w:rPr>
          <w:color w:val="000000"/>
          <w:sz w:val="28"/>
          <w:szCs w:val="28"/>
        </w:rPr>
        <w:t>определение необходимости адаптации имеющихся или разработки новых методических материалов;</w:t>
      </w:r>
    </w:p>
    <w:p w:rsidR="000F3CE2" w:rsidRPr="000F3CE2" w:rsidRDefault="000F3CE2" w:rsidP="0075380F">
      <w:pPr>
        <w:pStyle w:val="ac"/>
        <w:numPr>
          <w:ilvl w:val="0"/>
          <w:numId w:val="339"/>
        </w:numPr>
        <w:spacing w:before="0" w:beforeAutospacing="0" w:after="0" w:afterAutospacing="0"/>
        <w:ind w:left="567" w:hanging="283"/>
        <w:rPr>
          <w:sz w:val="28"/>
          <w:szCs w:val="28"/>
        </w:rPr>
      </w:pPr>
      <w:r w:rsidRPr="000F3CE2">
        <w:rPr>
          <w:color w:val="000000"/>
          <w:sz w:val="28"/>
          <w:szCs w:val="28"/>
        </w:rPr>
        <w:t>определение индивидуальных потребностей ребенка в тех или иных материально- технических ресурсах. Подбор необходимых приспособлений, организация предметно-пространственной среды.</w:t>
      </w:r>
    </w:p>
    <w:p w:rsidR="000F3CE2" w:rsidRPr="000F3CE2" w:rsidRDefault="000F3CE2" w:rsidP="000F3CE2">
      <w:pPr>
        <w:pStyle w:val="ac"/>
        <w:spacing w:before="0" w:beforeAutospacing="0" w:after="0" w:afterAutospacing="0"/>
        <w:ind w:left="567" w:hanging="283"/>
        <w:rPr>
          <w:sz w:val="28"/>
          <w:szCs w:val="28"/>
        </w:rPr>
      </w:pPr>
      <w:r w:rsidRPr="000F3CE2">
        <w:rPr>
          <w:color w:val="000000"/>
          <w:sz w:val="28"/>
          <w:szCs w:val="28"/>
        </w:rPr>
        <w:t>План индивидуально-ориентированных коррекционных мероприятий включает в себя:</w:t>
      </w:r>
    </w:p>
    <w:p w:rsidR="000F3CE2" w:rsidRPr="000F3CE2" w:rsidRDefault="000F3CE2" w:rsidP="0075380F">
      <w:pPr>
        <w:pStyle w:val="ac"/>
        <w:numPr>
          <w:ilvl w:val="0"/>
          <w:numId w:val="340"/>
        </w:numPr>
        <w:tabs>
          <w:tab w:val="left" w:pos="720"/>
        </w:tabs>
        <w:spacing w:before="0" w:beforeAutospacing="0" w:after="0" w:afterAutospacing="0"/>
        <w:ind w:left="567" w:hanging="283"/>
        <w:rPr>
          <w:sz w:val="28"/>
          <w:szCs w:val="28"/>
        </w:rPr>
      </w:pPr>
      <w:r w:rsidRPr="000F3CE2">
        <w:rPr>
          <w:color w:val="000000"/>
          <w:sz w:val="28"/>
          <w:szCs w:val="28"/>
        </w:rPr>
        <w:t>обозначение направления коррекционно-развивающей работы;</w:t>
      </w:r>
    </w:p>
    <w:p w:rsidR="000F3CE2" w:rsidRPr="000F3CE2" w:rsidRDefault="000F3CE2" w:rsidP="0075380F">
      <w:pPr>
        <w:pStyle w:val="ac"/>
        <w:numPr>
          <w:ilvl w:val="0"/>
          <w:numId w:val="340"/>
        </w:numPr>
        <w:tabs>
          <w:tab w:val="left" w:pos="720"/>
        </w:tabs>
        <w:spacing w:before="0" w:beforeAutospacing="0" w:after="0" w:afterAutospacing="0"/>
        <w:ind w:left="567" w:hanging="283"/>
        <w:rPr>
          <w:sz w:val="28"/>
          <w:szCs w:val="28"/>
        </w:rPr>
      </w:pPr>
      <w:r w:rsidRPr="000F3CE2">
        <w:rPr>
          <w:color w:val="000000"/>
          <w:sz w:val="28"/>
          <w:szCs w:val="28"/>
        </w:rPr>
        <w:t>задачи, которые ставятся в рамках данного направления;</w:t>
      </w:r>
    </w:p>
    <w:p w:rsidR="000F3CE2" w:rsidRPr="000F3CE2" w:rsidRDefault="000F3CE2" w:rsidP="0075380F">
      <w:pPr>
        <w:pStyle w:val="ac"/>
        <w:numPr>
          <w:ilvl w:val="0"/>
          <w:numId w:val="340"/>
        </w:numPr>
        <w:tabs>
          <w:tab w:val="left" w:pos="720"/>
        </w:tabs>
        <w:spacing w:before="0" w:beforeAutospacing="0" w:after="0" w:afterAutospacing="0"/>
        <w:ind w:left="567" w:hanging="283"/>
        <w:rPr>
          <w:sz w:val="28"/>
          <w:szCs w:val="28"/>
        </w:rPr>
      </w:pPr>
      <w:r w:rsidRPr="000F3CE2">
        <w:rPr>
          <w:color w:val="000000"/>
          <w:sz w:val="28"/>
          <w:szCs w:val="28"/>
        </w:rPr>
        <w:t>методы и приемы, формы работы, с помощью которых данные задачи могут быть реализованы ресурсы;</w:t>
      </w:r>
    </w:p>
    <w:p w:rsidR="000F3CE2" w:rsidRPr="000F3CE2" w:rsidRDefault="000F3CE2" w:rsidP="0075380F">
      <w:pPr>
        <w:pStyle w:val="ac"/>
        <w:numPr>
          <w:ilvl w:val="0"/>
          <w:numId w:val="340"/>
        </w:numPr>
        <w:tabs>
          <w:tab w:val="left" w:pos="720"/>
        </w:tabs>
        <w:spacing w:before="0" w:beforeAutospacing="0" w:after="0" w:afterAutospacing="0"/>
        <w:ind w:left="567" w:hanging="283"/>
        <w:rPr>
          <w:sz w:val="28"/>
          <w:szCs w:val="28"/>
        </w:rPr>
      </w:pPr>
      <w:r w:rsidRPr="000F3CE2">
        <w:rPr>
          <w:color w:val="000000"/>
          <w:sz w:val="28"/>
          <w:szCs w:val="28"/>
        </w:rPr>
        <w:t>специалист, который является ведущим в данном направлении, другие педагоги, родители, которые участвуют в реализации поставленных задач;</w:t>
      </w:r>
    </w:p>
    <w:p w:rsidR="000F3CE2" w:rsidRPr="000F3CE2" w:rsidRDefault="000F3CE2" w:rsidP="0075380F">
      <w:pPr>
        <w:pStyle w:val="ac"/>
        <w:numPr>
          <w:ilvl w:val="0"/>
          <w:numId w:val="340"/>
        </w:numPr>
        <w:tabs>
          <w:tab w:val="left" w:pos="720"/>
        </w:tabs>
        <w:spacing w:before="0" w:beforeAutospacing="0" w:after="0" w:afterAutospacing="0"/>
        <w:ind w:left="567" w:hanging="283"/>
        <w:rPr>
          <w:sz w:val="28"/>
          <w:szCs w:val="28"/>
        </w:rPr>
      </w:pPr>
      <w:r w:rsidRPr="000F3CE2">
        <w:rPr>
          <w:color w:val="000000"/>
          <w:sz w:val="28"/>
          <w:szCs w:val="28"/>
        </w:rPr>
        <w:t>сроки, в течение которых данную задачу предполагается разрешить.</w:t>
      </w:r>
    </w:p>
    <w:p w:rsidR="000F3CE2" w:rsidRPr="000F3CE2" w:rsidRDefault="000F3CE2" w:rsidP="000F3CE2">
      <w:pPr>
        <w:pStyle w:val="ac"/>
        <w:spacing w:before="0" w:beforeAutospacing="0" w:after="0" w:afterAutospacing="0"/>
        <w:ind w:firstLine="709"/>
        <w:rPr>
          <w:sz w:val="28"/>
          <w:szCs w:val="28"/>
        </w:rPr>
      </w:pPr>
      <w:r w:rsidRPr="000F3CE2">
        <w:rPr>
          <w:color w:val="000000"/>
          <w:sz w:val="28"/>
          <w:szCs w:val="28"/>
        </w:rPr>
        <w:t>Задачи определяются в рамках каждого отдельно взятого направления. Каждая задача ставится как прогнозируемый результат</w:t>
      </w:r>
      <w:r w:rsidRPr="000F3CE2">
        <w:rPr>
          <w:i/>
          <w:iCs/>
          <w:color w:val="000000"/>
          <w:sz w:val="28"/>
          <w:szCs w:val="28"/>
        </w:rPr>
        <w:t xml:space="preserve">. </w:t>
      </w:r>
      <w:r w:rsidRPr="000F3CE2">
        <w:rPr>
          <w:color w:val="000000"/>
          <w:sz w:val="28"/>
          <w:szCs w:val="28"/>
        </w:rPr>
        <w:t>Поставленные задачи, опираясь на актуальный уровень развития ребенка, рассчитаны на его потенциальный уровень, то есть на «зону ближайшего развития» ребенка.</w:t>
      </w:r>
    </w:p>
    <w:p w:rsidR="000F3CE2" w:rsidRPr="000F3CE2" w:rsidRDefault="000F3CE2" w:rsidP="000F3CE2">
      <w:pPr>
        <w:pStyle w:val="ac"/>
        <w:widowControl w:val="0"/>
        <w:spacing w:before="0" w:beforeAutospacing="0" w:after="0" w:afterAutospacing="0"/>
        <w:ind w:firstLine="709"/>
        <w:rPr>
          <w:sz w:val="28"/>
          <w:szCs w:val="28"/>
        </w:rPr>
      </w:pPr>
      <w:r w:rsidRPr="000F3CE2">
        <w:rPr>
          <w:color w:val="000000"/>
          <w:sz w:val="28"/>
          <w:szCs w:val="28"/>
        </w:rPr>
        <w:t xml:space="preserve">В соответствии с рекомендациями психолого-медико-педагогической комиссии и результатами внутреннего мониторинга составляются: </w:t>
      </w:r>
    </w:p>
    <w:p w:rsidR="000F3CE2" w:rsidRPr="000F3CE2" w:rsidRDefault="000F3CE2" w:rsidP="0075380F">
      <w:pPr>
        <w:pStyle w:val="ac"/>
        <w:widowControl w:val="0"/>
        <w:numPr>
          <w:ilvl w:val="0"/>
          <w:numId w:val="341"/>
        </w:numPr>
        <w:tabs>
          <w:tab w:val="left" w:pos="720"/>
        </w:tabs>
        <w:spacing w:before="0" w:beforeAutospacing="0" w:after="0" w:afterAutospacing="0"/>
        <w:ind w:left="1440"/>
        <w:rPr>
          <w:sz w:val="28"/>
          <w:szCs w:val="28"/>
        </w:rPr>
      </w:pPr>
      <w:r w:rsidRPr="000F3CE2">
        <w:rPr>
          <w:color w:val="000000"/>
          <w:sz w:val="28"/>
          <w:szCs w:val="28"/>
        </w:rPr>
        <w:t xml:space="preserve">характеристики детей с ОВЗ, </w:t>
      </w:r>
    </w:p>
    <w:p w:rsidR="000F3CE2" w:rsidRPr="000F3CE2" w:rsidRDefault="000F3CE2" w:rsidP="0075380F">
      <w:pPr>
        <w:pStyle w:val="ac"/>
        <w:widowControl w:val="0"/>
        <w:numPr>
          <w:ilvl w:val="0"/>
          <w:numId w:val="341"/>
        </w:numPr>
        <w:tabs>
          <w:tab w:val="left" w:pos="720"/>
        </w:tabs>
        <w:spacing w:before="0" w:beforeAutospacing="0" w:after="0" w:afterAutospacing="0"/>
        <w:ind w:left="1440"/>
        <w:rPr>
          <w:sz w:val="28"/>
          <w:szCs w:val="28"/>
        </w:rPr>
      </w:pPr>
      <w:r w:rsidRPr="000F3CE2">
        <w:rPr>
          <w:color w:val="000000"/>
          <w:sz w:val="28"/>
          <w:szCs w:val="28"/>
        </w:rPr>
        <w:t>планы индивидуально-ориентированных  коррекционных мероприятий детей с ОВЗ.</w:t>
      </w:r>
    </w:p>
    <w:p w:rsidR="000F3CE2" w:rsidRPr="000F3CE2" w:rsidRDefault="000F3CE2" w:rsidP="000F3CE2">
      <w:pPr>
        <w:pStyle w:val="ac"/>
        <w:widowControl w:val="0"/>
        <w:spacing w:before="0" w:beforeAutospacing="0" w:after="0" w:afterAutospacing="0"/>
        <w:rPr>
          <w:sz w:val="28"/>
          <w:szCs w:val="28"/>
        </w:rPr>
      </w:pPr>
      <w:r w:rsidRPr="000F3CE2">
        <w:rPr>
          <w:sz w:val="28"/>
          <w:szCs w:val="28"/>
        </w:rPr>
        <w:t> </w:t>
      </w:r>
    </w:p>
    <w:p w:rsidR="000F3CE2" w:rsidRPr="000F3CE2" w:rsidRDefault="00AD0A9F" w:rsidP="000F3CE2">
      <w:pPr>
        <w:pStyle w:val="ac"/>
        <w:spacing w:before="0" w:beforeAutospacing="0" w:after="200" w:afterAutospacing="0"/>
        <w:rPr>
          <w:sz w:val="28"/>
          <w:szCs w:val="28"/>
        </w:rPr>
      </w:pPr>
      <w:r>
        <w:rPr>
          <w:b/>
          <w:bCs/>
          <w:color w:val="000000"/>
          <w:sz w:val="28"/>
          <w:szCs w:val="28"/>
        </w:rPr>
        <w:t xml:space="preserve">- </w:t>
      </w:r>
      <w:r w:rsidR="000F3CE2" w:rsidRPr="000F3CE2">
        <w:rPr>
          <w:b/>
          <w:bCs/>
          <w:color w:val="000000"/>
          <w:sz w:val="28"/>
          <w:szCs w:val="28"/>
        </w:rPr>
        <w:t>Использование специальных образовательных программ и методов, специальных методических пособий и дидактических материалов</w:t>
      </w:r>
    </w:p>
    <w:p w:rsidR="000F3CE2" w:rsidRDefault="000F3CE2" w:rsidP="000F3CE2">
      <w:pPr>
        <w:spacing w:after="0" w:line="240" w:lineRule="auto"/>
        <w:ind w:firstLine="709"/>
        <w:rPr>
          <w:rFonts w:ascii="Times New Roman" w:hAnsi="Times New Roman"/>
          <w:sz w:val="28"/>
          <w:szCs w:val="28"/>
          <w:u w:val="single"/>
        </w:rPr>
      </w:pPr>
      <w:r w:rsidRPr="00AD0A9F">
        <w:rPr>
          <w:rFonts w:ascii="Times New Roman" w:hAnsi="Times New Roman"/>
          <w:sz w:val="28"/>
          <w:szCs w:val="28"/>
          <w:u w:val="single"/>
        </w:rPr>
        <w:t>Методические пособия для организации работы с детьми с ОВЗ:</w:t>
      </w:r>
    </w:p>
    <w:p w:rsidR="00AD0A9F" w:rsidRPr="00AD0A9F" w:rsidRDefault="00AD0A9F" w:rsidP="000F3CE2">
      <w:pPr>
        <w:spacing w:after="0" w:line="240" w:lineRule="auto"/>
        <w:ind w:firstLine="709"/>
        <w:rPr>
          <w:rFonts w:ascii="Times New Roman" w:hAnsi="Times New Roman"/>
          <w:sz w:val="28"/>
          <w:szCs w:val="28"/>
          <w:u w:val="single"/>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 Н.В. Нищева «Мой букварь». Книга для обучения дошкольников чтению- 3-е изд., доп.-СПб.: «ДЕТСТВО-ПРЕСС», 2017.-128 с.: цв.ил.</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 Н.В. Нищева «Развитие связной речи детей дошкольного возраста с до 7 лет. Методические рекомендации. Конспекты занятий. - СПб.: ООО «Издательство «ДЕТСТВО-ПРЕСС», 2018.-80 с.: цв.ил.</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lastRenderedPageBreak/>
        <w:t>3. Н.В. Нищева «Конспекты подгрупповых логопедических занятий в группе компенсирующей направленности ДОО для детей с тяжелыми нарушениями речи 4-5 лет (средняя группа)» - СПб.: ООО «Издательство «ДЕТСТВО-ПРЕСС», 2018.-496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4. Н.В. Нищева «Конспекты подгрупповых логопедических занятий в группе компенсирующей направленности ДОО для детей с тяжелыми нарушениями речи 5-6 лет (старшая группа)» - СПб.: ООО «Издательство «ДЕТСТВО-ПРЕСС», 2016.-704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5. Н.В. Нищева «Конспекты подгрупповых логопедических занятий в группе компенсирующей направленности ДОО для детей с тяжелыми нарушениями речи 6-7 лет (подготовительная к школе группа)»- СПб.: ООО «Издательство «ДЕТСТВО-ПРЕСС», 2017.-640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6.  Н.В. Нищева «Комплексно-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лет и с 4 до 5 лет)» -СПб.: ООО «Издательство «ДЕТСТВО-ПРЕСС», 2016.-272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7. Н.В. Нищева «Комплексно-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-СПб.: ООО «Издательство «ДЕТСТВО-ПРЕСС», 2017.-320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8. Н.В. Нищева «Картинный материал к речевой карте ребенка с общим недоразвитием речи (от 4 до 7 лет)» - СПб.: ООО «Издательство «ДЕТСТВО-ПРЕСС», 2018.-92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9. С.Б. Горбушина «Подготовка руки ребенка к письму на материале лексических тем. Рабочая тетрадь (5-7 лет)» - СПб.: ООО «Издательство «ДЕТСТВО-ПРЕСС», 2017.-32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10. Н.В. Нищева «Картотека предметных картинок.» СПб.: ООО «Издательство «ДЕТСТВО-ПРЕСС», 2013.-32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11. Н.В. Нищева «Картотека сюжетных картинок. Употребление предлогов 2» -  СПб.: ООО «Издательство «ДЕТСТВО-ПРЕСС», 2016.-32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12. Н.В. Нищева «Тетрадь-тренажер для автоматизации произношения звуков» СПб.: ООО «Издательство «ДЕТСТВО-ПРЕСС», 2017.-32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13. Г.В. Чиркина «Основы логопедической работы с детьми» - 2-е изд., испр.-М.:АРКТИ, 2003.-240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14. М.Е. Хватцев «Логопедия: работа с дошкольниками»- М.: Аквариум, СПб.: Дельта, 1996.-384 с., ил.</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15. М.Ф. Фомичева «Воспитание у детей правильного произношения»- 4-е изд., М.: Издательство «Институт практической психологии», Воронеж: НПО «МОДЭК», 2017-320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16. А. Бывшева «Грамматика в картинках. Антонимы. Глаголы» - М.: Издательство «МОЗАИКА-СИНТЕЗ», 2015-8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17. А. Бывшева «Грамматика в картинках. Один-много» - М.: Издательство «МОЗАИКА-СИНТЕЗ», 2015-8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18. 17. А. Бывшева «Грамматика в картинках. Антонимы. Прилагательные» - М.: Издательство «МОЗАИКА-СИНТЕЗ», 2015-8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19. Н.Э. Теремкова «Дружу со звуками, говорю правильно! С, Сь, З, Зь, Ц»- М.: ООО «БИНОМ. Лаборатория знаний», 2018- 14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20. Н.Э. Теремкова «Дружу со звуками, говорю правильно! Л, Ль, Р, Рь» - М.: ООО «БИНОМ. Лаборатория знаний», 2018- 14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21. Н.Э. Теремкова «Дружу со звуками, говорю правильно! Ш, Ж, Щ,Ч»- М.: ООО «БИНОМ. Лаборатория знаний», 2018- 14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lastRenderedPageBreak/>
        <w:t>22. Н.Э. Теремкова «Я учусь пересказывать. Часть 2» - СПб.: ООО «Издательство «ДЕТСТВО-ПРЕСС», 2019.-24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23. Г.Е. Михайловская, Н.И. Сахарова «Собираем предложения. Звуки Л,Ль. Опорные картинки для автоматизации звуков и формирования лексико-грамматических представлений у детей.»- М.: ИЗДАТЕЛЬСТВО ГНОМ, 2018.-32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24. Г.Е. Михайловская, Н.И. Сахарова «Собираем предложения. Звуки С,Сь,Ц. Опорные картинки для автоматизации звуков и формирования лексико-грамматических представлений у детей.»- М.: ИЗДАТЕЛЬСТВО ГНОМ, 2018.-32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25. Г.Е. Михайловская, Н.И. Сахарова «Собираем предложения. Звуки Р,Рь. Опорные картинки для автоматизации звуков и формирования лексико-грамматических представлений у детей.»- М.: ИЗДАТЕЛЬСТВО ГНОМ, 2018.-32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26. О. П. Саморокова «Шипящие звуки Ш, Ж, Ч, Щ: называем и различаем. Альбом упражнений для детей 5-7 лет с ОНР.»-М.: ИЗДАТЕЛЬСТВО ГНОМ, 2015. - 40с.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27. О. П. Саморокова «Свистящие звуки С, Сь, З, Зь, Ц: называем и различаем. Альбом упражнений для детей 5-7 лет с ОНР.»-М.: ИЗДАТЕЛЬСТВО ГНОМ, 2018. - 40с.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28. О. П. Саморокова «Сонорные звуки Л, Ль, Р, Рь: называем и различаем. Альбом упражнений для детей 5-7 лет с ОНР.»-М.: ИЗДАТЕЛЬСТВО ГНОМ, 2018. - 40с.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29. Е. М. Косинова «Грамматическая тетрадь №4 для занятий с дошкольниками.»-М.: ТЦ Сфера, 2019.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30. Е. М. Косинова «Грамматическая тетрадь №3 для занятий с дошкольниками.»-М.: ТЦ Сфера, 2019.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31. Н. Е. Арбекова «Развиваем связную речь у детей 6-7 лет с ОНР. Альбом 3. Мир человека» 3-е изд., испр. – М.: ИЗДАТЕЛЬСТВО ГНОМ, 2017.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32. Н. Е. Арбекова «Развиваем связную речь у детей 5-6 лет с ОНР. Альбом 3. Мир человека»– М.: ИЗДАТЕЛЬСТВО ГНОМ, 2016.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33. Н. Е. Арбекова «Развиваем связную речь у детей 5-6 лет с ОНР. Альбом 2. Мир животных» 3-е изд., испр. – М.: ИЗДАТЕЛЬСТВО ГНОМ, 2018.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34. О. С. Гомзяк «Говорим правильно в 6-7 лет. Альбом 1 упражнений по обучению грамоте детей подготовительной к школе логогруппы. - М.: ИЗДАТЕЛЬСТВО ГНОМ, 2019.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35. О. С. Гомзяк «Говорим правильно в 6-7 лет. Альбом 2 упражнений по обучению грамоте детей подготовительной к школе логогруппы. - М.: ИЗДАТЕЛЬСТВО ГНОМ, 2019.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36. О. С. Гомзяк «Говорим правильно в 6-7 лет. Альбом 3 упражнений по обучению грамоте детей подготовительной к школе логогруппы. - М.: ИЗДАТЕЛЬСТВО ГНОМ, 2018. – 32с.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37. Н. В. Нищева «Тетрадь для обучения грамоте детей дошкольного возраста №1» СПб.: ООО «Издательство «ДЕТСТВО-ПРЕСС», 2018.-32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38. Н. В. Нищева «Тетрадь для обучения грамоте детей дошкольного возраста №2» СПб.: ООО «Издательство «ДЕТСТВО-ПРЕСС», 2018.-32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39. Н. В. Нищева «Тетрадь для обучения грамоте детей дошкольного возраста №3» СПб.: ООО «Издательство «ДЕТСТВО-ПРЕСС», 2018.-32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40. Н. В. Нищева «Тетрадь для детей старшего дошкольного возраста с ОНР с 5 до 6 лет» СПб.: ООО «Издательство «ДЕТСТВО-ПРЕСС», 2019.-32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41. Н. В. Нищева «Тетрадь для детей старшего дошкольного возраста с ОНР с 6 до 7 лет» СПб.: ООО «Издательство «ДЕТСТВО-ПРЕСС», 2019.-32 с.</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lastRenderedPageBreak/>
        <w:t>42. С.Г. Шевченко «Подготовка к школе детей с ЗПР».</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43. Засыпкина А.Н., Овсиенко В.Ф. Парциальная образовательная программа для работы с детьми 3-4 лет с ЗПР. ФГОС. – Волгоград.: Учитель, 2017, 66 с.</w:t>
      </w:r>
    </w:p>
    <w:p w:rsidR="000F3CE2" w:rsidRPr="000F3CE2" w:rsidRDefault="000F3CE2" w:rsidP="000F3CE2">
      <w:pPr>
        <w:spacing w:after="0" w:line="240" w:lineRule="auto"/>
        <w:rPr>
          <w:rFonts w:ascii="Times New Roman" w:hAnsi="Times New Roman"/>
          <w:b/>
          <w:sz w:val="28"/>
          <w:szCs w:val="28"/>
        </w:rPr>
      </w:pPr>
    </w:p>
    <w:p w:rsidR="000F3CE2" w:rsidRPr="00AD0A9F" w:rsidRDefault="000F3CE2" w:rsidP="000F3CE2">
      <w:pPr>
        <w:spacing w:after="0" w:line="240" w:lineRule="auto"/>
        <w:ind w:firstLine="709"/>
        <w:rPr>
          <w:rFonts w:ascii="Times New Roman" w:hAnsi="Times New Roman"/>
          <w:sz w:val="28"/>
          <w:szCs w:val="28"/>
          <w:u w:val="single"/>
        </w:rPr>
      </w:pPr>
      <w:r w:rsidRPr="00AD0A9F">
        <w:rPr>
          <w:rFonts w:ascii="Times New Roman" w:hAnsi="Times New Roman"/>
          <w:sz w:val="28"/>
          <w:szCs w:val="28"/>
          <w:u w:val="single"/>
        </w:rPr>
        <w:t>Материально-техническое, методическое и дидактическое оснащение образовательного процесса для детей с ОВЗ в ДОО:</w:t>
      </w:r>
    </w:p>
    <w:p w:rsidR="000F3CE2" w:rsidRPr="000F3CE2" w:rsidRDefault="000F3CE2" w:rsidP="000F3CE2">
      <w:pPr>
        <w:spacing w:after="0" w:line="240" w:lineRule="auto"/>
        <w:ind w:firstLine="709"/>
        <w:rPr>
          <w:rFonts w:ascii="Times New Roman" w:hAnsi="Times New Roman"/>
          <w:sz w:val="28"/>
          <w:szCs w:val="28"/>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1. Мебель: столы, стулья в количестве, достаточном для подгруппы детей, шкафы, стеллажи и полки для оборудования.</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2. Зеркала: настенное большое зеркало с ширмой, индивидуальные маленькие и средние зеркала по количеству детей.</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3. Доска магнитная.</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4. Одноразовые шпатели; салфетки, ватные диски, ватные палочки.</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5. Дидактические материалы:</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игры и пособия, направленные на развитие воздушной струи;</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игры и пособия, направленные на развитие мелкой моторки и тактильно-кинестетической стимуляции пальцев рук;</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игры и пособия, направленные на развитие слоговой структуры;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игры и пособия, направленные на развитие ЗКР;</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артикуляционная гимнастика в картинках (комплект);</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картинный материал по лексическим темам;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серии сюжетных картин;</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-сюжетные картины;</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игры-вкладки;</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разрезные картинки;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пазлы;</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ребусы (комплект);</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 магнитные буквы (комплект);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пособие «Дары Фребеля»;</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-игры и пособия, направленные на речевое развитие (с использованием технологии ОТСМ-ТРИЗ- РТВ);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 набор муляжей овощей и фруктов;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книги (читаем по слогам);</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комплект мелких игрушек. </w:t>
      </w:r>
    </w:p>
    <w:p w:rsidR="000F3CE2" w:rsidRPr="000F3CE2" w:rsidRDefault="000F3CE2" w:rsidP="000F3CE2">
      <w:pPr>
        <w:pStyle w:val="ac"/>
        <w:widowControl w:val="0"/>
        <w:tabs>
          <w:tab w:val="left" w:pos="426"/>
        </w:tabs>
        <w:spacing w:before="0" w:beforeAutospacing="0" w:after="0" w:afterAutospacing="0"/>
        <w:ind w:left="720" w:right="756"/>
        <w:rPr>
          <w:sz w:val="28"/>
          <w:szCs w:val="28"/>
        </w:rPr>
      </w:pPr>
    </w:p>
    <w:p w:rsidR="000F3CE2" w:rsidRPr="000F3CE2" w:rsidRDefault="00AD0A9F" w:rsidP="000F3CE2">
      <w:pPr>
        <w:spacing w:after="0" w:line="240" w:lineRule="auto"/>
        <w:rPr>
          <w:rFonts w:ascii="Times New Roman" w:hAnsi="Times New Roman"/>
          <w:b/>
          <w:sz w:val="28"/>
          <w:szCs w:val="28"/>
        </w:rPr>
      </w:pPr>
      <w:r>
        <w:rPr>
          <w:rFonts w:ascii="Times New Roman" w:hAnsi="Times New Roman"/>
          <w:b/>
          <w:sz w:val="28"/>
          <w:szCs w:val="28"/>
        </w:rPr>
        <w:t xml:space="preserve">- </w:t>
      </w:r>
      <w:r w:rsidR="000F3CE2" w:rsidRPr="000F3CE2">
        <w:rPr>
          <w:rFonts w:ascii="Times New Roman" w:hAnsi="Times New Roman"/>
          <w:b/>
          <w:sz w:val="28"/>
          <w:szCs w:val="28"/>
        </w:rPr>
        <w:t xml:space="preserve"> Проведение групповых и индивидуальных коррекционных занятий</w:t>
      </w:r>
    </w:p>
    <w:p w:rsidR="000F3CE2" w:rsidRPr="000F3CE2" w:rsidRDefault="000F3CE2" w:rsidP="000F3CE2">
      <w:pPr>
        <w:spacing w:after="0" w:line="240" w:lineRule="auto"/>
        <w:rPr>
          <w:rFonts w:ascii="Times New Roman" w:hAnsi="Times New Roman"/>
          <w:sz w:val="28"/>
          <w:szCs w:val="28"/>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w:t>
      </w:r>
      <w:r w:rsidR="00AD0A9F">
        <w:rPr>
          <w:rFonts w:ascii="Times New Roman" w:hAnsi="Times New Roman"/>
          <w:sz w:val="28"/>
          <w:szCs w:val="28"/>
        </w:rPr>
        <w:t>граммой СП «детский сад «Колобок</w:t>
      </w:r>
      <w:r w:rsidRPr="000F3CE2">
        <w:rPr>
          <w:rFonts w:ascii="Times New Roman" w:hAnsi="Times New Roman"/>
          <w:sz w:val="28"/>
          <w:szCs w:val="28"/>
        </w:rPr>
        <w:t xml:space="preserve">» (разработана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r w:rsidRPr="000F3CE2">
        <w:rPr>
          <w:rFonts w:ascii="Times New Roman" w:hAnsi="Times New Roman"/>
          <w:sz w:val="28"/>
          <w:szCs w:val="28"/>
        </w:rPr>
        <w:lastRenderedPageBreak/>
        <w:t>дефицитарных функций, не поддающихся коррекции, в том числе с использованием ассистивных технологий.</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Работа специалистов ДОО направлена на: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Решение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Построение образовательного процесса на адекватных возрасту формах работы с детьми в виде игр, бесед, чтения, наблюдений и др.</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 Комплексно-тематический подход в построении образовательного процесса с учетом реализации принципа интеграции образовательных областей.  </w:t>
      </w:r>
    </w:p>
    <w:p w:rsidR="000F3CE2" w:rsidRPr="000F3CE2" w:rsidRDefault="000F3CE2" w:rsidP="000F3CE2">
      <w:pPr>
        <w:spacing w:after="0" w:line="240" w:lineRule="auto"/>
        <w:ind w:firstLine="709"/>
        <w:rPr>
          <w:rFonts w:ascii="Times New Roman" w:hAnsi="Times New Roman"/>
          <w:sz w:val="28"/>
          <w:szCs w:val="28"/>
        </w:rPr>
      </w:pP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Для коррекции отклонений в развитии детей с ОВЗ, интегрированных в комбинированную группу, специалистами и воспитателями организуются фронтальная коррекционная образовательная деятельность, подгрупповые и индивидуальные коррекционные занятия с детьми, которые проводятся в соответствии с планом индивидуально-ориентированных коррекционных мероприятий:</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занятия по организации музыкальной, физической, изобразительной, деятельности дети с ОВЗ посещают совместно с нормально-развивающимися сверстниками (воспитатель, музыкальный руководитель).</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фронтальные занятия проводятся в соответствии с заключениями ПМПК учителем-логопедом, учителем-дефектологом, педагогом-психологом, воспитателем по организации познавательной, исследовательской, коммуникативной деятельности, ознакомлению с художественной литературой.</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индивидуальные занятия проводятся в соответствии с заключениями ПМПК учителем-логопедом, учителем-дефектологом, педагогом-психологом, воспитателем, музыкальным руководителем.</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Коррекционные мероприятия с ребенком проводятся в соответствии с планами педагогов.</w:t>
      </w:r>
    </w:p>
    <w:p w:rsidR="000F3CE2" w:rsidRPr="000F3CE2" w:rsidRDefault="000F3CE2" w:rsidP="000F3CE2">
      <w:pPr>
        <w:spacing w:after="0" w:line="240" w:lineRule="auto"/>
        <w:ind w:firstLine="709"/>
        <w:rPr>
          <w:rFonts w:ascii="Times New Roman" w:hAnsi="Times New Roman"/>
          <w:sz w:val="28"/>
          <w:szCs w:val="28"/>
        </w:rPr>
      </w:pPr>
    </w:p>
    <w:tbl>
      <w:tblPr>
        <w:tblW w:w="961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601"/>
        <w:gridCol w:w="1601"/>
        <w:gridCol w:w="1604"/>
        <w:gridCol w:w="1605"/>
      </w:tblGrid>
      <w:tr w:rsidR="000F3CE2" w:rsidRPr="000F3CE2" w:rsidTr="009B0BDC">
        <w:trPr>
          <w:trHeight w:val="535"/>
        </w:trPr>
        <w:tc>
          <w:tcPr>
            <w:tcW w:w="3199" w:type="dxa"/>
            <w:shd w:val="clear" w:color="auto" w:fill="auto"/>
          </w:tcPr>
          <w:p w:rsidR="000F3CE2" w:rsidRPr="000F3CE2" w:rsidRDefault="000F3CE2" w:rsidP="000F3CE2">
            <w:pPr>
              <w:spacing w:after="0" w:line="240" w:lineRule="auto"/>
              <w:ind w:firstLine="106"/>
              <w:rPr>
                <w:rFonts w:ascii="Times New Roman" w:hAnsi="Times New Roman"/>
                <w:i/>
                <w:sz w:val="28"/>
                <w:szCs w:val="28"/>
              </w:rPr>
            </w:pPr>
            <w:r w:rsidRPr="000F3CE2">
              <w:rPr>
                <w:rFonts w:ascii="Times New Roman" w:hAnsi="Times New Roman"/>
                <w:i/>
                <w:sz w:val="28"/>
                <w:szCs w:val="28"/>
              </w:rPr>
              <w:t>Специалист</w:t>
            </w:r>
          </w:p>
        </w:tc>
        <w:tc>
          <w:tcPr>
            <w:tcW w:w="3202" w:type="dxa"/>
            <w:gridSpan w:val="2"/>
            <w:shd w:val="clear" w:color="auto" w:fill="auto"/>
          </w:tcPr>
          <w:p w:rsidR="000F3CE2" w:rsidRPr="000F3CE2" w:rsidRDefault="000F3CE2" w:rsidP="000F3CE2">
            <w:pPr>
              <w:spacing w:after="0" w:line="240" w:lineRule="auto"/>
              <w:ind w:firstLine="106"/>
              <w:rPr>
                <w:rFonts w:ascii="Times New Roman" w:hAnsi="Times New Roman"/>
                <w:i/>
                <w:sz w:val="28"/>
                <w:szCs w:val="28"/>
              </w:rPr>
            </w:pPr>
            <w:r w:rsidRPr="000F3CE2">
              <w:rPr>
                <w:rFonts w:ascii="Times New Roman" w:hAnsi="Times New Roman"/>
                <w:i/>
                <w:sz w:val="28"/>
                <w:szCs w:val="28"/>
              </w:rPr>
              <w:t>Фронтальные занятия</w:t>
            </w:r>
          </w:p>
          <w:p w:rsidR="000F3CE2" w:rsidRPr="000F3CE2" w:rsidRDefault="000F3CE2" w:rsidP="000F3CE2">
            <w:pPr>
              <w:spacing w:after="0" w:line="240" w:lineRule="auto"/>
              <w:ind w:firstLine="106"/>
              <w:rPr>
                <w:rFonts w:ascii="Times New Roman" w:hAnsi="Times New Roman"/>
                <w:i/>
                <w:sz w:val="28"/>
                <w:szCs w:val="28"/>
              </w:rPr>
            </w:pPr>
            <w:r w:rsidRPr="000F3CE2">
              <w:rPr>
                <w:rFonts w:ascii="Times New Roman" w:hAnsi="Times New Roman"/>
                <w:i/>
                <w:sz w:val="28"/>
                <w:szCs w:val="28"/>
              </w:rPr>
              <w:t>(кол-во в неделю)</w:t>
            </w:r>
          </w:p>
        </w:tc>
        <w:tc>
          <w:tcPr>
            <w:tcW w:w="3209" w:type="dxa"/>
            <w:gridSpan w:val="2"/>
            <w:shd w:val="clear" w:color="auto" w:fill="auto"/>
          </w:tcPr>
          <w:p w:rsidR="000F3CE2" w:rsidRPr="000F3CE2" w:rsidRDefault="000F3CE2" w:rsidP="000F3CE2">
            <w:pPr>
              <w:spacing w:after="0" w:line="240" w:lineRule="auto"/>
              <w:ind w:firstLine="106"/>
              <w:rPr>
                <w:rFonts w:ascii="Times New Roman" w:hAnsi="Times New Roman"/>
                <w:i/>
                <w:sz w:val="28"/>
                <w:szCs w:val="28"/>
              </w:rPr>
            </w:pPr>
            <w:r w:rsidRPr="000F3CE2">
              <w:rPr>
                <w:rFonts w:ascii="Times New Roman" w:hAnsi="Times New Roman"/>
                <w:i/>
                <w:sz w:val="28"/>
                <w:szCs w:val="28"/>
              </w:rPr>
              <w:t xml:space="preserve">Индивидуальные занятия (кол-во в </w:t>
            </w:r>
            <w:r w:rsidRPr="000F3CE2">
              <w:rPr>
                <w:rFonts w:ascii="Times New Roman" w:hAnsi="Times New Roman"/>
                <w:i/>
                <w:sz w:val="28"/>
                <w:szCs w:val="28"/>
              </w:rPr>
              <w:lastRenderedPageBreak/>
              <w:t>неделю)</w:t>
            </w:r>
          </w:p>
        </w:tc>
      </w:tr>
      <w:tr w:rsidR="000F3CE2" w:rsidRPr="000F3CE2" w:rsidTr="009B0BDC">
        <w:trPr>
          <w:trHeight w:val="267"/>
        </w:trPr>
        <w:tc>
          <w:tcPr>
            <w:tcW w:w="3199" w:type="dxa"/>
            <w:shd w:val="clear" w:color="auto" w:fill="auto"/>
          </w:tcPr>
          <w:p w:rsidR="000F3CE2" w:rsidRPr="000F3CE2" w:rsidRDefault="000F3CE2" w:rsidP="000F3CE2">
            <w:pPr>
              <w:spacing w:after="0" w:line="240" w:lineRule="auto"/>
              <w:ind w:firstLine="709"/>
              <w:rPr>
                <w:rFonts w:ascii="Times New Roman" w:hAnsi="Times New Roman"/>
                <w:sz w:val="28"/>
                <w:szCs w:val="28"/>
              </w:rPr>
            </w:pP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дети с ОНР</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дети с ЗПР</w:t>
            </w:r>
          </w:p>
        </w:tc>
        <w:tc>
          <w:tcPr>
            <w:tcW w:w="1604"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дети с ОНР</w:t>
            </w:r>
          </w:p>
        </w:tc>
        <w:tc>
          <w:tcPr>
            <w:tcW w:w="1605"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дети с ЗПР</w:t>
            </w:r>
          </w:p>
        </w:tc>
      </w:tr>
      <w:tr w:rsidR="000F3CE2" w:rsidRPr="000F3CE2" w:rsidTr="009B0BDC">
        <w:trPr>
          <w:trHeight w:val="267"/>
        </w:trPr>
        <w:tc>
          <w:tcPr>
            <w:tcW w:w="3199" w:type="dxa"/>
            <w:shd w:val="clear" w:color="auto" w:fill="auto"/>
          </w:tcPr>
          <w:p w:rsidR="000F3CE2" w:rsidRPr="000F3CE2" w:rsidRDefault="000F3CE2" w:rsidP="000F3CE2">
            <w:pPr>
              <w:spacing w:after="0" w:line="240" w:lineRule="auto"/>
              <w:ind w:firstLine="106"/>
              <w:rPr>
                <w:rFonts w:ascii="Times New Roman" w:hAnsi="Times New Roman"/>
                <w:sz w:val="28"/>
                <w:szCs w:val="28"/>
              </w:rPr>
            </w:pPr>
            <w:r w:rsidRPr="000F3CE2">
              <w:rPr>
                <w:rFonts w:ascii="Times New Roman" w:hAnsi="Times New Roman"/>
                <w:sz w:val="28"/>
                <w:szCs w:val="28"/>
              </w:rPr>
              <w:t>учитель-дефектолог</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0</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5</w:t>
            </w:r>
          </w:p>
        </w:tc>
        <w:tc>
          <w:tcPr>
            <w:tcW w:w="1604"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0</w:t>
            </w:r>
          </w:p>
        </w:tc>
        <w:tc>
          <w:tcPr>
            <w:tcW w:w="1605"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2-3</w:t>
            </w:r>
          </w:p>
        </w:tc>
      </w:tr>
      <w:tr w:rsidR="000F3CE2" w:rsidRPr="000F3CE2" w:rsidTr="009B0BDC">
        <w:trPr>
          <w:trHeight w:val="255"/>
        </w:trPr>
        <w:tc>
          <w:tcPr>
            <w:tcW w:w="3199" w:type="dxa"/>
            <w:shd w:val="clear" w:color="auto" w:fill="auto"/>
          </w:tcPr>
          <w:p w:rsidR="000F3CE2" w:rsidRPr="000F3CE2" w:rsidRDefault="000F3CE2" w:rsidP="000F3CE2">
            <w:pPr>
              <w:spacing w:after="0" w:line="240" w:lineRule="auto"/>
              <w:ind w:firstLine="106"/>
              <w:rPr>
                <w:rFonts w:ascii="Times New Roman" w:hAnsi="Times New Roman"/>
                <w:sz w:val="28"/>
                <w:szCs w:val="28"/>
              </w:rPr>
            </w:pPr>
            <w:r w:rsidRPr="000F3CE2">
              <w:rPr>
                <w:rFonts w:ascii="Times New Roman" w:hAnsi="Times New Roman"/>
                <w:sz w:val="28"/>
                <w:szCs w:val="28"/>
              </w:rPr>
              <w:t>учитель-логопед</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4</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0</w:t>
            </w:r>
          </w:p>
        </w:tc>
        <w:tc>
          <w:tcPr>
            <w:tcW w:w="1604"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2-3</w:t>
            </w:r>
          </w:p>
        </w:tc>
        <w:tc>
          <w:tcPr>
            <w:tcW w:w="1605"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2-3</w:t>
            </w:r>
          </w:p>
        </w:tc>
      </w:tr>
      <w:tr w:rsidR="000F3CE2" w:rsidRPr="000F3CE2" w:rsidTr="009B0BDC">
        <w:trPr>
          <w:trHeight w:val="267"/>
        </w:trPr>
        <w:tc>
          <w:tcPr>
            <w:tcW w:w="3199" w:type="dxa"/>
            <w:shd w:val="clear" w:color="auto" w:fill="auto"/>
          </w:tcPr>
          <w:p w:rsidR="000F3CE2" w:rsidRPr="000F3CE2" w:rsidRDefault="000F3CE2" w:rsidP="000F3CE2">
            <w:pPr>
              <w:spacing w:after="0" w:line="240" w:lineRule="auto"/>
              <w:ind w:firstLine="106"/>
              <w:rPr>
                <w:rFonts w:ascii="Times New Roman" w:hAnsi="Times New Roman"/>
                <w:sz w:val="28"/>
                <w:szCs w:val="28"/>
              </w:rPr>
            </w:pPr>
            <w:r w:rsidRPr="000F3CE2">
              <w:rPr>
                <w:rFonts w:ascii="Times New Roman" w:hAnsi="Times New Roman"/>
                <w:sz w:val="28"/>
                <w:szCs w:val="28"/>
              </w:rPr>
              <w:t xml:space="preserve">педагог-психолог </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1</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1</w:t>
            </w:r>
          </w:p>
        </w:tc>
        <w:tc>
          <w:tcPr>
            <w:tcW w:w="1604"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1</w:t>
            </w:r>
          </w:p>
        </w:tc>
        <w:tc>
          <w:tcPr>
            <w:tcW w:w="1605"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1</w:t>
            </w:r>
          </w:p>
        </w:tc>
      </w:tr>
      <w:tr w:rsidR="000F3CE2" w:rsidRPr="000F3CE2" w:rsidTr="009B0BDC">
        <w:trPr>
          <w:trHeight w:val="392"/>
        </w:trPr>
        <w:tc>
          <w:tcPr>
            <w:tcW w:w="3199" w:type="dxa"/>
            <w:shd w:val="clear" w:color="auto" w:fill="auto"/>
          </w:tcPr>
          <w:p w:rsidR="000F3CE2" w:rsidRPr="000F3CE2" w:rsidRDefault="000F3CE2" w:rsidP="000F3CE2">
            <w:pPr>
              <w:spacing w:after="0" w:line="240" w:lineRule="auto"/>
              <w:ind w:firstLine="106"/>
              <w:rPr>
                <w:rFonts w:ascii="Times New Roman" w:hAnsi="Times New Roman"/>
                <w:sz w:val="28"/>
                <w:szCs w:val="28"/>
              </w:rPr>
            </w:pPr>
            <w:r w:rsidRPr="000F3CE2">
              <w:rPr>
                <w:rFonts w:ascii="Times New Roman" w:hAnsi="Times New Roman"/>
                <w:sz w:val="28"/>
                <w:szCs w:val="28"/>
              </w:rPr>
              <w:t>музыкальный руководитель</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w:t>
            </w:r>
          </w:p>
        </w:tc>
        <w:tc>
          <w:tcPr>
            <w:tcW w:w="1601"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w:t>
            </w:r>
          </w:p>
        </w:tc>
        <w:tc>
          <w:tcPr>
            <w:tcW w:w="1604"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w:t>
            </w:r>
          </w:p>
        </w:tc>
        <w:tc>
          <w:tcPr>
            <w:tcW w:w="1605" w:type="dxa"/>
            <w:shd w:val="clear" w:color="auto" w:fill="auto"/>
          </w:tcPr>
          <w:p w:rsidR="000F3CE2" w:rsidRPr="000F3CE2" w:rsidRDefault="000F3CE2" w:rsidP="000F3CE2">
            <w:pPr>
              <w:spacing w:after="0" w:line="240" w:lineRule="auto"/>
              <w:ind w:firstLine="117"/>
              <w:rPr>
                <w:rFonts w:ascii="Times New Roman" w:hAnsi="Times New Roman"/>
                <w:sz w:val="28"/>
                <w:szCs w:val="28"/>
              </w:rPr>
            </w:pPr>
            <w:r w:rsidRPr="000F3CE2">
              <w:rPr>
                <w:rFonts w:ascii="Times New Roman" w:hAnsi="Times New Roman"/>
                <w:sz w:val="28"/>
                <w:szCs w:val="28"/>
              </w:rPr>
              <w:t>2</w:t>
            </w:r>
          </w:p>
        </w:tc>
      </w:tr>
    </w:tbl>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xml:space="preserve">   При организации коррекционной работы программа предусматривает соблюдение следующих необходимых условий:</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взаимосвязь осуществления коррекции познавательных процессов (восприятия, внимания, памяти, мышления, воображения) с развитием речи дошкольников;</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ознакомлению с окружающим миром и коммуникации, с занятиями по музыке и физкультуре;</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проведение логопедических занятий на любом этапе над речевой системой в целом (фонетико-фонематической, лексической и грамматической);</w:t>
      </w:r>
    </w:p>
    <w:p w:rsidR="000F3CE2" w:rsidRPr="000F3CE2" w:rsidRDefault="000F3CE2" w:rsidP="000F3CE2">
      <w:pPr>
        <w:spacing w:after="0" w:line="240" w:lineRule="auto"/>
        <w:ind w:firstLine="709"/>
        <w:rPr>
          <w:rFonts w:ascii="Times New Roman" w:hAnsi="Times New Roman"/>
          <w:sz w:val="28"/>
          <w:szCs w:val="28"/>
        </w:rPr>
      </w:pPr>
      <w:r w:rsidRPr="000F3CE2">
        <w:rPr>
          <w:rFonts w:ascii="Times New Roman" w:hAnsi="Times New Roman"/>
          <w:sz w:val="28"/>
          <w:szCs w:val="28"/>
        </w:rPr>
        <w:t>• максимальное использование при коррекции у дошкольников с ТНР различных анализаторов (слухового, зрительного, речедвигательного, кинестетического), учет особенностей межанализаторных связей, свойственных этим детям, а также их психомоторики (артикуляционной, ручной, общей моторики).</w:t>
      </w:r>
    </w:p>
    <w:p w:rsidR="000F3CE2" w:rsidRPr="000F3CE2" w:rsidRDefault="000F3CE2" w:rsidP="000F3CE2">
      <w:pPr>
        <w:spacing w:after="0" w:line="240" w:lineRule="auto"/>
        <w:rPr>
          <w:rFonts w:ascii="Times New Roman" w:hAnsi="Times New Roman"/>
          <w:b/>
          <w:i/>
          <w:sz w:val="28"/>
          <w:szCs w:val="28"/>
        </w:rPr>
      </w:pPr>
    </w:p>
    <w:p w:rsidR="000F3CE2" w:rsidRPr="00567548" w:rsidRDefault="000F3CE2" w:rsidP="000F3CE2">
      <w:pPr>
        <w:pStyle w:val="ac"/>
        <w:widowControl w:val="0"/>
        <w:tabs>
          <w:tab w:val="left" w:pos="426"/>
        </w:tabs>
        <w:spacing w:before="0" w:beforeAutospacing="0" w:after="0" w:afterAutospacing="0"/>
        <w:ind w:left="720" w:right="756"/>
        <w:rPr>
          <w:sz w:val="28"/>
          <w:szCs w:val="28"/>
          <w:u w:val="single"/>
        </w:rPr>
      </w:pPr>
      <w:r w:rsidRPr="00567548">
        <w:rPr>
          <w:sz w:val="28"/>
          <w:szCs w:val="28"/>
          <w:u w:val="single"/>
        </w:rPr>
        <w:t>Ссылка на индивидуальную программу реабилитации ребенка- инвалида</w:t>
      </w:r>
      <w:r w:rsidR="00567548">
        <w:rPr>
          <w:sz w:val="28"/>
          <w:szCs w:val="28"/>
          <w:u w:val="single"/>
        </w:rPr>
        <w:t xml:space="preserve"> – данных детей в ДОО нет.</w:t>
      </w:r>
    </w:p>
    <w:p w:rsidR="000F3CE2" w:rsidRPr="000F3CE2" w:rsidRDefault="000F3CE2" w:rsidP="000F3CE2">
      <w:pPr>
        <w:pStyle w:val="ac"/>
        <w:widowControl w:val="0"/>
        <w:tabs>
          <w:tab w:val="left" w:pos="426"/>
        </w:tabs>
        <w:spacing w:before="0" w:beforeAutospacing="0" w:after="0" w:afterAutospacing="0"/>
        <w:ind w:left="720" w:right="756"/>
        <w:rPr>
          <w:b/>
          <w:sz w:val="28"/>
          <w:szCs w:val="28"/>
        </w:rPr>
      </w:pPr>
    </w:p>
    <w:p w:rsidR="000F3CE2" w:rsidRPr="000F3CE2" w:rsidRDefault="000F3CE2" w:rsidP="000F3CE2">
      <w:pPr>
        <w:pStyle w:val="ac"/>
        <w:widowControl w:val="0"/>
        <w:tabs>
          <w:tab w:val="left" w:pos="426"/>
        </w:tabs>
        <w:spacing w:before="0" w:beforeAutospacing="0" w:after="0" w:afterAutospacing="0"/>
        <w:ind w:left="720" w:right="756"/>
        <w:rPr>
          <w:sz w:val="28"/>
          <w:szCs w:val="28"/>
        </w:rPr>
      </w:pPr>
    </w:p>
    <w:p w:rsidR="000F3CE2" w:rsidRPr="000F3CE2" w:rsidRDefault="000F3CE2" w:rsidP="000F3CE2">
      <w:pPr>
        <w:pStyle w:val="ac"/>
        <w:widowControl w:val="0"/>
        <w:tabs>
          <w:tab w:val="left" w:pos="426"/>
        </w:tabs>
        <w:spacing w:before="0" w:beforeAutospacing="0" w:after="0" w:afterAutospacing="0"/>
        <w:ind w:left="720" w:right="756"/>
        <w:rPr>
          <w:b/>
          <w:sz w:val="28"/>
          <w:szCs w:val="28"/>
        </w:rPr>
      </w:pPr>
      <w:r w:rsidRPr="000F3CE2">
        <w:rPr>
          <w:b/>
          <w:sz w:val="28"/>
          <w:szCs w:val="28"/>
        </w:rPr>
        <w:t>2.4.2 Описание деятельности по психолого-педагогическому сопровождению детей различных категорий целевых групп обучающихся</w:t>
      </w:r>
    </w:p>
    <w:p w:rsidR="000F3CE2" w:rsidRPr="000F3CE2" w:rsidRDefault="000F3CE2" w:rsidP="000F3CE2">
      <w:pPr>
        <w:pStyle w:val="ac"/>
        <w:widowControl w:val="0"/>
        <w:tabs>
          <w:tab w:val="left" w:pos="426"/>
        </w:tabs>
        <w:spacing w:before="0" w:beforeAutospacing="0" w:after="0" w:afterAutospacing="0"/>
        <w:ind w:left="720" w:right="756"/>
        <w:rPr>
          <w:b/>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1) нормотипичные дети с нормативным кризисом развития;</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2) обучающиеся с ООП: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с ОВЗ и (или) инвалидностью, получившие статус в порядке, установленном законодательством Российской Федерации;</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обучающиеся, испытывающие трудности в освоении образовательных программ, развитии, социальной адаптации;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одаренные обучающиеся;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lastRenderedPageBreak/>
        <w:t xml:space="preserve">3) дети и (или) семьи, находящиеся в трудной жизненной ситуации, признанные таковыми в нормативно установленном порядке;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sz w:val="28"/>
          <w:szCs w:val="28"/>
        </w:rPr>
        <w:t>Содержание КРР на уровне ДО</w:t>
      </w:r>
      <w:r w:rsidRPr="000F3CE2">
        <w:rPr>
          <w:sz w:val="28"/>
          <w:szCs w:val="28"/>
        </w:rPr>
        <w:t xml:space="preserve">.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Диагностическая работа включает:</w:t>
      </w:r>
      <w:r w:rsidRPr="000F3CE2">
        <w:rPr>
          <w:sz w:val="28"/>
          <w:szCs w:val="28"/>
        </w:rPr>
        <w:t xml:space="preserve">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своевременное выявление детей, нуждающихся в психолого-педагогическом сопровождении;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комплексный сбор сведений об обучающемся на основании диагностической информации от специалистов разного профиля;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изучение развития эмоционально-волевой сферы и личностных особенностей обучающихся;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изучение индивидуальных образовательных и социально-коммуникативных потребностей обучающихся; </w:t>
      </w:r>
    </w:p>
    <w:p w:rsidR="000F3CE2" w:rsidRPr="000F3CE2" w:rsidRDefault="000F3CE2" w:rsidP="000F3CE2">
      <w:pPr>
        <w:pStyle w:val="ac"/>
        <w:widowControl w:val="0"/>
        <w:shd w:val="clear" w:color="auto" w:fill="FFFFFF"/>
        <w:tabs>
          <w:tab w:val="left" w:pos="1385"/>
        </w:tabs>
        <w:spacing w:before="0" w:beforeAutospacing="0" w:after="0" w:afterAutospacing="0"/>
        <w:ind w:left="708" w:right="23" w:firstLine="1"/>
        <w:rPr>
          <w:sz w:val="28"/>
          <w:szCs w:val="28"/>
        </w:rPr>
      </w:pPr>
      <w:r w:rsidRPr="000F3CE2">
        <w:rPr>
          <w:sz w:val="28"/>
          <w:szCs w:val="28"/>
        </w:rPr>
        <w:t xml:space="preserve">изучение социальной ситуации развития и условий семейного воспитания ребёнка; изучение уровня адаптации и адаптивных возможностей обучающегося;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изучение направленности детской одаренности; </w:t>
      </w:r>
    </w:p>
    <w:p w:rsidR="000F3CE2" w:rsidRPr="000F3CE2" w:rsidRDefault="000F3CE2" w:rsidP="000F3CE2">
      <w:pPr>
        <w:pStyle w:val="ac"/>
        <w:widowControl w:val="0"/>
        <w:shd w:val="clear" w:color="auto" w:fill="FFFFFF"/>
        <w:tabs>
          <w:tab w:val="left" w:pos="1385"/>
        </w:tabs>
        <w:spacing w:before="0" w:beforeAutospacing="0" w:after="0" w:afterAutospacing="0"/>
        <w:ind w:left="708" w:right="23" w:firstLine="1"/>
        <w:rPr>
          <w:sz w:val="28"/>
          <w:szCs w:val="28"/>
        </w:rPr>
      </w:pPr>
      <w:r w:rsidRPr="000F3CE2">
        <w:rPr>
          <w:sz w:val="28"/>
          <w:szCs w:val="28"/>
        </w:rPr>
        <w:t>изучение, констатацию в развитии ребёнка его интересов и склонностей, одаренности;</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мониторинг развития детей и предупреждение возникновения психолого-педагогических проблем в их развитии;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всестороннее психолого-педагогическое изучение личности ребёнка;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выявление и изучение неблагоприятных факторов социальной среды и рисков образовательной среды;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системный разносторонний контроль специалистов за уровнем и динамикой развития </w:t>
      </w:r>
      <w:r w:rsidRPr="000F3CE2">
        <w:rPr>
          <w:sz w:val="28"/>
          <w:szCs w:val="28"/>
        </w:rPr>
        <w:lastRenderedPageBreak/>
        <w:t xml:space="preserve">обучающегося, а также за созданием необходимых условий, соответствующих особым (индивидуальным) образовательным потребностям обучающегося.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b/>
          <w:sz w:val="28"/>
          <w:szCs w:val="28"/>
        </w:rPr>
      </w:pPr>
      <w:r w:rsidRPr="000F3CE2">
        <w:rPr>
          <w:b/>
          <w:sz w:val="28"/>
          <w:szCs w:val="28"/>
        </w:rPr>
        <w:t xml:space="preserve">КРР включает: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коррекцию и развитие высших психических функций;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развитие эмоционально-волевой и личностной сферы обучающегося и психологическую коррекцию его поведения;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коррекцию и развитие психомоторной сферы, координации и регуляции движений;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создание насыщенной РППС для разных видов деятельности;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помощь в устранении психотравмирующих ситуаций в жизни ребёнка.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Консультативная работа включает:</w:t>
      </w:r>
      <w:r w:rsidRPr="000F3CE2">
        <w:rPr>
          <w:sz w:val="28"/>
          <w:szCs w:val="28"/>
        </w:rPr>
        <w:t xml:space="preserve">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консультирование специалистами педагогов по выбору индивидуально ориентированных методов и приемов работы с обучающимся;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консультативную помощь семье в вопросах выбора оптимальной стратегии воспитания и приемов КРР с ребёнком.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Информационно-просветительская работа</w:t>
      </w:r>
      <w:r w:rsidRPr="000F3CE2">
        <w:rPr>
          <w:sz w:val="28"/>
          <w:szCs w:val="28"/>
        </w:rPr>
        <w:t xml:space="preserve"> предусматривает: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w:t>
      </w:r>
      <w:r w:rsidRPr="000F3CE2">
        <w:rPr>
          <w:sz w:val="28"/>
          <w:szCs w:val="28"/>
        </w:rPr>
        <w:lastRenderedPageBreak/>
        <w:t xml:space="preserve">обучающихся, в том числе с ОВЗ, трудностями в обучении и социализации;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КРР с детьми, находящимися под диспансерным наблюдением, в том числе часто болеющие дети</w:t>
      </w:r>
      <w:r w:rsidRPr="000F3CE2">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коррекция (развитие) коммуникативной, личностной, эмоционально-волевой сфер, познавательных процессов;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снижение тревожности;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помощь в разрешении поведенческих проблем;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создание условий для успешной социализации, оптимизация межличностного взаимодействия со взрослыми и сверстниками.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Направленность КРР с одаренными обучающимися</w:t>
      </w:r>
      <w:r w:rsidRPr="000F3CE2">
        <w:rPr>
          <w:sz w:val="28"/>
          <w:szCs w:val="28"/>
        </w:rPr>
        <w:t xml:space="preserve"> на дошкольном уровне образования:</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lastRenderedPageBreak/>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формирование коммуникативных навыков и развитие эмоциональной устойчивости;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Направленность КРР с билингвальными обучающимися</w:t>
      </w:r>
      <w:r w:rsidRPr="000F3CE2">
        <w:rPr>
          <w:sz w:val="28"/>
          <w:szCs w:val="28"/>
        </w:rPr>
        <w:t xml:space="preserve">, детьми мигрантов, испытывающими трудности с пониманием государственного языка Российской Федерации на дошкольном уровне образования: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формирование уверенного поведения и социальной успешности;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создание атмосферы доброжелательности, заботы и уважения по отношению к ребёнку.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w:t>
      </w:r>
      <w:r w:rsidRPr="000F3CE2">
        <w:rPr>
          <w:sz w:val="28"/>
          <w:szCs w:val="28"/>
        </w:rPr>
        <w:lastRenderedPageBreak/>
        <w:t xml:space="preserve">расторможенность, снижение произвольности внимания).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b/>
          <w:i/>
          <w:sz w:val="28"/>
          <w:szCs w:val="28"/>
        </w:rPr>
        <w:t>Направленность КРР с обучающимися, имеющими девиации развития и поведения</w:t>
      </w:r>
      <w:r w:rsidRPr="000F3CE2">
        <w:rPr>
          <w:sz w:val="28"/>
          <w:szCs w:val="28"/>
        </w:rPr>
        <w:t xml:space="preserve"> на дошкольном уровне образования: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коррекция (развитие) социально-коммуникативной, личностной, эмоциональноволевой сферы;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помощь в решении поведенческих проблем;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формирование адекватных, социально-приемлемых способов поведения;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развитие рефлексивных способностей;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r w:rsidRPr="000F3CE2">
        <w:rPr>
          <w:sz w:val="28"/>
          <w:szCs w:val="28"/>
        </w:rPr>
        <w:t xml:space="preserve">совершенствование способов саморегуляции. </w:t>
      </w:r>
    </w:p>
    <w:p w:rsidR="000F3CE2" w:rsidRPr="000F3CE2" w:rsidRDefault="000F3CE2" w:rsidP="000F3CE2">
      <w:pPr>
        <w:pStyle w:val="ac"/>
        <w:widowControl w:val="0"/>
        <w:shd w:val="clear" w:color="auto" w:fill="FFFFFF"/>
        <w:tabs>
          <w:tab w:val="left" w:pos="1385"/>
        </w:tabs>
        <w:spacing w:before="0" w:beforeAutospacing="0" w:after="0" w:afterAutospacing="0"/>
        <w:ind w:right="23" w:firstLine="709"/>
        <w:rPr>
          <w:sz w:val="28"/>
          <w:szCs w:val="28"/>
        </w:rPr>
      </w:pPr>
    </w:p>
    <w:p w:rsidR="000F3CE2" w:rsidRPr="000F3CE2" w:rsidRDefault="00482C50" w:rsidP="000F3CE2">
      <w:pPr>
        <w:pStyle w:val="ac"/>
        <w:widowControl w:val="0"/>
        <w:shd w:val="clear" w:color="auto" w:fill="FFFFFF"/>
        <w:tabs>
          <w:tab w:val="left" w:pos="1385"/>
        </w:tabs>
        <w:spacing w:before="0" w:beforeAutospacing="0" w:after="0" w:afterAutospacing="0"/>
        <w:ind w:right="23" w:firstLine="709"/>
        <w:rPr>
          <w:color w:val="000000"/>
          <w:sz w:val="28"/>
          <w:szCs w:val="28"/>
        </w:rPr>
      </w:pPr>
      <w:r>
        <w:rPr>
          <w:sz w:val="28"/>
          <w:szCs w:val="28"/>
        </w:rPr>
        <w:t>Включение ребёнка из «группы риска»</w:t>
      </w:r>
      <w:r w:rsidR="000F3CE2" w:rsidRPr="000F3CE2">
        <w:rPr>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D4C87" w:rsidRDefault="007D4C87" w:rsidP="000F3CE2">
      <w:pPr>
        <w:pStyle w:val="ConsPlusTitle"/>
        <w:outlineLvl w:val="2"/>
        <w:rPr>
          <w:rFonts w:ascii="Times New Roman" w:hAnsi="Times New Roman" w:cs="Times New Roman"/>
          <w:b w:val="0"/>
          <w:sz w:val="28"/>
          <w:szCs w:val="28"/>
        </w:rPr>
      </w:pPr>
    </w:p>
    <w:p w:rsidR="00196CB6" w:rsidRPr="00D45A21" w:rsidRDefault="00196CB6" w:rsidP="00BA4417">
      <w:pPr>
        <w:spacing w:after="0" w:line="240" w:lineRule="auto"/>
        <w:jc w:val="center"/>
        <w:rPr>
          <w:rFonts w:ascii="Times New Roman" w:hAnsi="Times New Roman"/>
          <w:b/>
          <w:sz w:val="28"/>
          <w:szCs w:val="28"/>
        </w:rPr>
      </w:pPr>
      <w:r w:rsidRPr="00D45A21">
        <w:rPr>
          <w:rFonts w:ascii="Times New Roman" w:hAnsi="Times New Roman"/>
          <w:b/>
          <w:sz w:val="28"/>
          <w:szCs w:val="28"/>
        </w:rPr>
        <w:t>2.5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p w:rsidR="00196CB6" w:rsidRPr="00D45A21" w:rsidRDefault="00196CB6" w:rsidP="00196CB6">
      <w:pPr>
        <w:spacing w:after="0" w:line="240" w:lineRule="auto"/>
        <w:ind w:firstLine="709"/>
        <w:jc w:val="both"/>
        <w:rPr>
          <w:rFonts w:ascii="Times New Roman" w:hAnsi="Times New Roman"/>
          <w:sz w:val="28"/>
          <w:szCs w:val="28"/>
        </w:rPr>
      </w:pPr>
      <w:r w:rsidRPr="00D45A21">
        <w:rPr>
          <w:rFonts w:ascii="Times New Roman" w:hAnsi="Times New Roman"/>
          <w:sz w:val="28"/>
          <w:szCs w:val="28"/>
        </w:rPr>
        <w:t>Задачи, содержание, подходы и принципы построения образовательного процесса отражают целевые  и ценностные ориентиры семьи, общества и государства Российской Федерации в сфере дошкольного образования и являются обязательными составляющими реализации основной образовательной программы учреждения. При реализации Программы ДОО учитывает также специфику условий осуществления образовательного процесса:</w:t>
      </w:r>
    </w:p>
    <w:p w:rsidR="00196CB6" w:rsidRPr="00D45A21" w:rsidRDefault="00196CB6" w:rsidP="00196CB6">
      <w:pPr>
        <w:spacing w:after="0" w:line="240" w:lineRule="auto"/>
        <w:ind w:firstLine="709"/>
        <w:jc w:val="both"/>
        <w:rPr>
          <w:rFonts w:ascii="Times New Roman" w:hAnsi="Times New Roman"/>
          <w:sz w:val="28"/>
          <w:szCs w:val="28"/>
        </w:rPr>
      </w:pPr>
      <w:r w:rsidRPr="00D45A21">
        <w:rPr>
          <w:rFonts w:ascii="Times New Roman" w:hAnsi="Times New Roman"/>
          <w:sz w:val="28"/>
          <w:szCs w:val="28"/>
        </w:rPr>
        <w:t>- 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др.</w:t>
      </w:r>
    </w:p>
    <w:p w:rsidR="00196CB6" w:rsidRPr="00D45A21" w:rsidRDefault="00196CB6" w:rsidP="00196CB6">
      <w:pPr>
        <w:spacing w:after="0" w:line="240" w:lineRule="auto"/>
        <w:ind w:firstLine="709"/>
        <w:jc w:val="both"/>
        <w:rPr>
          <w:rFonts w:ascii="Times New Roman" w:hAnsi="Times New Roman"/>
          <w:sz w:val="28"/>
          <w:szCs w:val="28"/>
        </w:rPr>
      </w:pPr>
      <w:r w:rsidRPr="00D45A21">
        <w:rPr>
          <w:rFonts w:ascii="Times New Roman" w:hAnsi="Times New Roman"/>
          <w:sz w:val="28"/>
          <w:szCs w:val="28"/>
        </w:rPr>
        <w:t>- 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rsidR="00196CB6" w:rsidRPr="00D45A21" w:rsidRDefault="00196CB6" w:rsidP="00196CB6">
      <w:pPr>
        <w:spacing w:after="0" w:line="240" w:lineRule="auto"/>
        <w:ind w:firstLine="709"/>
        <w:jc w:val="both"/>
        <w:rPr>
          <w:rFonts w:ascii="Times New Roman" w:hAnsi="Times New Roman"/>
          <w:sz w:val="28"/>
          <w:szCs w:val="28"/>
        </w:rPr>
      </w:pPr>
      <w:r w:rsidRPr="00D45A21">
        <w:rPr>
          <w:rFonts w:ascii="Times New Roman" w:hAnsi="Times New Roman"/>
          <w:sz w:val="28"/>
          <w:szCs w:val="28"/>
        </w:rPr>
        <w:t>- 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 группы для адекватного выбора форм организации, средств и методов образования;</w:t>
      </w:r>
    </w:p>
    <w:p w:rsidR="00196CB6" w:rsidRPr="00D45A21" w:rsidRDefault="00196CB6" w:rsidP="00196CB6">
      <w:pPr>
        <w:spacing w:after="0" w:line="240" w:lineRule="auto"/>
        <w:ind w:firstLine="709"/>
        <w:jc w:val="both"/>
        <w:rPr>
          <w:rFonts w:ascii="Times New Roman" w:hAnsi="Times New Roman"/>
          <w:sz w:val="28"/>
          <w:szCs w:val="28"/>
        </w:rPr>
      </w:pPr>
      <w:r w:rsidRPr="00D45A21">
        <w:rPr>
          <w:rFonts w:ascii="Times New Roman" w:hAnsi="Times New Roman"/>
          <w:sz w:val="28"/>
          <w:szCs w:val="28"/>
        </w:rPr>
        <w:t xml:space="preserve">- 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 людей региона Самарской области. </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Региональный</w:t>
      </w:r>
      <w:r w:rsidRPr="00196CB6">
        <w:rPr>
          <w:rFonts w:ascii="Times New Roman" w:hAnsi="Times New Roman"/>
          <w:spacing w:val="-6"/>
          <w:sz w:val="28"/>
          <w:szCs w:val="28"/>
        </w:rPr>
        <w:t xml:space="preserve"> </w:t>
      </w:r>
      <w:r w:rsidRPr="00196CB6">
        <w:rPr>
          <w:rFonts w:ascii="Times New Roman" w:hAnsi="Times New Roman"/>
          <w:sz w:val="28"/>
          <w:szCs w:val="28"/>
        </w:rPr>
        <w:t>компонент</w:t>
      </w:r>
      <w:r w:rsidRPr="00196CB6">
        <w:rPr>
          <w:rFonts w:ascii="Times New Roman" w:hAnsi="Times New Roman"/>
          <w:spacing w:val="-6"/>
          <w:sz w:val="28"/>
          <w:szCs w:val="28"/>
        </w:rPr>
        <w:t xml:space="preserve"> </w:t>
      </w:r>
      <w:r w:rsidRPr="00196CB6">
        <w:rPr>
          <w:rFonts w:ascii="Times New Roman" w:hAnsi="Times New Roman"/>
          <w:sz w:val="28"/>
          <w:szCs w:val="28"/>
        </w:rPr>
        <w:t>предусматривает:</w:t>
      </w:r>
      <w:r>
        <w:rPr>
          <w:rFonts w:ascii="Times New Roman" w:hAnsi="Times New Roman"/>
          <w:sz w:val="28"/>
          <w:szCs w:val="28"/>
        </w:rPr>
        <w:t xml:space="preserve"> </w:t>
      </w:r>
      <w:r w:rsidRPr="00196CB6">
        <w:rPr>
          <w:rFonts w:ascii="Times New Roman" w:hAnsi="Times New Roman"/>
          <w:sz w:val="28"/>
          <w:szCs w:val="28"/>
        </w:rPr>
        <w:t>содержание</w:t>
      </w:r>
      <w:r w:rsidRPr="00196CB6">
        <w:rPr>
          <w:rFonts w:ascii="Times New Roman" w:hAnsi="Times New Roman"/>
          <w:spacing w:val="-4"/>
          <w:sz w:val="28"/>
          <w:szCs w:val="28"/>
        </w:rPr>
        <w:t xml:space="preserve"> </w:t>
      </w:r>
      <w:r w:rsidRPr="00196CB6">
        <w:rPr>
          <w:rFonts w:ascii="Times New Roman" w:hAnsi="Times New Roman"/>
          <w:sz w:val="28"/>
          <w:szCs w:val="28"/>
        </w:rPr>
        <w:t>данного</w:t>
      </w:r>
      <w:r w:rsidRPr="00196CB6">
        <w:rPr>
          <w:rFonts w:ascii="Times New Roman" w:hAnsi="Times New Roman"/>
          <w:spacing w:val="-3"/>
          <w:sz w:val="28"/>
          <w:szCs w:val="28"/>
        </w:rPr>
        <w:t xml:space="preserve"> </w:t>
      </w:r>
      <w:r w:rsidRPr="00196CB6">
        <w:rPr>
          <w:rFonts w:ascii="Times New Roman" w:hAnsi="Times New Roman"/>
          <w:sz w:val="28"/>
          <w:szCs w:val="28"/>
        </w:rPr>
        <w:t>раздела</w:t>
      </w:r>
      <w:r w:rsidRPr="00196CB6">
        <w:rPr>
          <w:rFonts w:ascii="Times New Roman" w:hAnsi="Times New Roman"/>
          <w:spacing w:val="-3"/>
          <w:sz w:val="28"/>
          <w:szCs w:val="28"/>
        </w:rPr>
        <w:t xml:space="preserve"> </w:t>
      </w:r>
      <w:r w:rsidRPr="00196CB6">
        <w:rPr>
          <w:rFonts w:ascii="Times New Roman" w:hAnsi="Times New Roman"/>
          <w:sz w:val="28"/>
          <w:szCs w:val="28"/>
        </w:rPr>
        <w:t>программы</w:t>
      </w:r>
      <w:r w:rsidRPr="00196CB6">
        <w:rPr>
          <w:rFonts w:ascii="Times New Roman" w:hAnsi="Times New Roman"/>
          <w:spacing w:val="-1"/>
          <w:sz w:val="28"/>
          <w:szCs w:val="28"/>
        </w:rPr>
        <w:t xml:space="preserve"> </w:t>
      </w:r>
      <w:r w:rsidRPr="00196CB6">
        <w:rPr>
          <w:rFonts w:ascii="Times New Roman" w:hAnsi="Times New Roman"/>
          <w:sz w:val="28"/>
          <w:szCs w:val="28"/>
        </w:rPr>
        <w:t>ДОУ</w:t>
      </w:r>
      <w:r w:rsidRPr="00196CB6">
        <w:rPr>
          <w:rFonts w:ascii="Times New Roman" w:hAnsi="Times New Roman"/>
          <w:spacing w:val="-3"/>
          <w:sz w:val="28"/>
          <w:szCs w:val="28"/>
        </w:rPr>
        <w:t xml:space="preserve"> </w:t>
      </w:r>
      <w:r w:rsidRPr="00196CB6">
        <w:rPr>
          <w:rFonts w:ascii="Times New Roman" w:hAnsi="Times New Roman"/>
          <w:sz w:val="28"/>
          <w:szCs w:val="28"/>
        </w:rPr>
        <w:t>на</w:t>
      </w:r>
      <w:r w:rsidRPr="00196CB6">
        <w:rPr>
          <w:rFonts w:ascii="Times New Roman" w:hAnsi="Times New Roman"/>
          <w:spacing w:val="-4"/>
          <w:sz w:val="28"/>
          <w:szCs w:val="28"/>
        </w:rPr>
        <w:t xml:space="preserve"> </w:t>
      </w:r>
      <w:r w:rsidRPr="00196CB6">
        <w:rPr>
          <w:rFonts w:ascii="Times New Roman" w:hAnsi="Times New Roman"/>
          <w:sz w:val="28"/>
          <w:szCs w:val="28"/>
        </w:rPr>
        <w:t>местном</w:t>
      </w:r>
      <w:r w:rsidRPr="00196CB6">
        <w:rPr>
          <w:rFonts w:ascii="Times New Roman" w:hAnsi="Times New Roman"/>
          <w:spacing w:val="-3"/>
          <w:sz w:val="28"/>
          <w:szCs w:val="28"/>
        </w:rPr>
        <w:t xml:space="preserve"> </w:t>
      </w:r>
      <w:r w:rsidRPr="00196CB6">
        <w:rPr>
          <w:rFonts w:ascii="Times New Roman" w:hAnsi="Times New Roman"/>
          <w:sz w:val="28"/>
          <w:szCs w:val="28"/>
        </w:rPr>
        <w:t>материале</w:t>
      </w:r>
      <w:r w:rsidRPr="00196CB6">
        <w:rPr>
          <w:rFonts w:ascii="Times New Roman" w:hAnsi="Times New Roman"/>
          <w:spacing w:val="58"/>
          <w:sz w:val="28"/>
          <w:szCs w:val="28"/>
        </w:rPr>
        <w:t xml:space="preserve"> </w:t>
      </w:r>
      <w:r w:rsidRPr="00196CB6">
        <w:rPr>
          <w:rFonts w:ascii="Times New Roman" w:hAnsi="Times New Roman"/>
          <w:sz w:val="28"/>
          <w:szCs w:val="28"/>
        </w:rPr>
        <w:t>с</w:t>
      </w:r>
      <w:r w:rsidRPr="00196CB6">
        <w:rPr>
          <w:rFonts w:ascii="Times New Roman" w:hAnsi="Times New Roman"/>
          <w:spacing w:val="-4"/>
          <w:sz w:val="28"/>
          <w:szCs w:val="28"/>
        </w:rPr>
        <w:t xml:space="preserve"> </w:t>
      </w:r>
      <w:r w:rsidRPr="00196CB6">
        <w:rPr>
          <w:rFonts w:ascii="Times New Roman" w:hAnsi="Times New Roman"/>
          <w:sz w:val="28"/>
          <w:szCs w:val="28"/>
        </w:rPr>
        <w:t>целью</w:t>
      </w:r>
      <w:r w:rsidRPr="00196CB6">
        <w:rPr>
          <w:rFonts w:ascii="Times New Roman" w:hAnsi="Times New Roman"/>
          <w:spacing w:val="-2"/>
          <w:sz w:val="28"/>
          <w:szCs w:val="28"/>
        </w:rPr>
        <w:t xml:space="preserve"> </w:t>
      </w:r>
      <w:r w:rsidRPr="00196CB6">
        <w:rPr>
          <w:rFonts w:ascii="Times New Roman" w:hAnsi="Times New Roman"/>
          <w:sz w:val="28"/>
          <w:szCs w:val="28"/>
        </w:rPr>
        <w:t>воспитания</w:t>
      </w:r>
      <w:r w:rsidRPr="00196CB6">
        <w:rPr>
          <w:rFonts w:ascii="Times New Roman" w:hAnsi="Times New Roman"/>
          <w:spacing w:val="-1"/>
          <w:sz w:val="28"/>
          <w:szCs w:val="28"/>
        </w:rPr>
        <w:t xml:space="preserve"> </w:t>
      </w:r>
      <w:r w:rsidRPr="00196CB6">
        <w:rPr>
          <w:rFonts w:ascii="Times New Roman" w:hAnsi="Times New Roman"/>
          <w:sz w:val="28"/>
          <w:szCs w:val="28"/>
        </w:rPr>
        <w:t>уважения</w:t>
      </w:r>
      <w:r w:rsidRPr="00196CB6">
        <w:rPr>
          <w:rFonts w:ascii="Times New Roman" w:hAnsi="Times New Roman"/>
          <w:spacing w:val="-3"/>
          <w:sz w:val="28"/>
          <w:szCs w:val="28"/>
        </w:rPr>
        <w:t xml:space="preserve"> </w:t>
      </w:r>
      <w:r w:rsidRPr="00196CB6">
        <w:rPr>
          <w:rFonts w:ascii="Times New Roman" w:hAnsi="Times New Roman"/>
          <w:sz w:val="28"/>
          <w:szCs w:val="28"/>
        </w:rPr>
        <w:t>к</w:t>
      </w:r>
      <w:r w:rsidRPr="00196CB6">
        <w:rPr>
          <w:rFonts w:ascii="Times New Roman" w:hAnsi="Times New Roman"/>
          <w:spacing w:val="-2"/>
          <w:sz w:val="28"/>
          <w:szCs w:val="28"/>
        </w:rPr>
        <w:t xml:space="preserve"> </w:t>
      </w:r>
      <w:r w:rsidRPr="00196CB6">
        <w:rPr>
          <w:rFonts w:ascii="Times New Roman" w:hAnsi="Times New Roman"/>
          <w:sz w:val="28"/>
          <w:szCs w:val="28"/>
        </w:rPr>
        <w:t>своему</w:t>
      </w:r>
      <w:r w:rsidRPr="00196CB6">
        <w:rPr>
          <w:rFonts w:ascii="Times New Roman" w:hAnsi="Times New Roman"/>
          <w:spacing w:val="-57"/>
          <w:sz w:val="28"/>
          <w:szCs w:val="28"/>
        </w:rPr>
        <w:t xml:space="preserve"> </w:t>
      </w:r>
      <w:r w:rsidRPr="00196CB6">
        <w:rPr>
          <w:rFonts w:ascii="Times New Roman" w:hAnsi="Times New Roman"/>
          <w:sz w:val="28"/>
          <w:szCs w:val="28"/>
        </w:rPr>
        <w:t>дому,</w:t>
      </w:r>
      <w:r w:rsidRPr="00196CB6">
        <w:rPr>
          <w:rFonts w:ascii="Times New Roman" w:hAnsi="Times New Roman"/>
          <w:spacing w:val="-1"/>
          <w:sz w:val="28"/>
          <w:szCs w:val="28"/>
        </w:rPr>
        <w:t xml:space="preserve"> </w:t>
      </w:r>
      <w:r w:rsidRPr="00196CB6">
        <w:rPr>
          <w:rFonts w:ascii="Times New Roman" w:hAnsi="Times New Roman"/>
          <w:sz w:val="28"/>
          <w:szCs w:val="28"/>
        </w:rPr>
        <w:t>к</w:t>
      </w:r>
      <w:r w:rsidRPr="00196CB6">
        <w:rPr>
          <w:rFonts w:ascii="Times New Roman" w:hAnsi="Times New Roman"/>
          <w:spacing w:val="1"/>
          <w:sz w:val="28"/>
          <w:szCs w:val="28"/>
        </w:rPr>
        <w:t xml:space="preserve"> </w:t>
      </w:r>
      <w:r w:rsidRPr="00196CB6">
        <w:rPr>
          <w:rFonts w:ascii="Times New Roman" w:hAnsi="Times New Roman"/>
          <w:sz w:val="28"/>
          <w:szCs w:val="28"/>
        </w:rPr>
        <w:t>родной земле, малой</w:t>
      </w:r>
      <w:r w:rsidRPr="00196CB6">
        <w:rPr>
          <w:rFonts w:ascii="Times New Roman" w:hAnsi="Times New Roman"/>
          <w:spacing w:val="1"/>
          <w:sz w:val="28"/>
          <w:szCs w:val="28"/>
        </w:rPr>
        <w:t xml:space="preserve"> </w:t>
      </w:r>
      <w:r w:rsidRPr="00196CB6">
        <w:rPr>
          <w:rFonts w:ascii="Times New Roman" w:hAnsi="Times New Roman"/>
          <w:sz w:val="28"/>
          <w:szCs w:val="28"/>
        </w:rPr>
        <w:t>родине;</w:t>
      </w:r>
    </w:p>
    <w:p w:rsidR="00196CB6" w:rsidRPr="00196CB6" w:rsidRDefault="00196CB6" w:rsidP="00196CB6">
      <w:pPr>
        <w:spacing w:line="240" w:lineRule="auto"/>
        <w:rPr>
          <w:rFonts w:ascii="Times New Roman" w:hAnsi="Times New Roman"/>
          <w:sz w:val="28"/>
          <w:szCs w:val="28"/>
        </w:rPr>
      </w:pPr>
      <w:r>
        <w:rPr>
          <w:rFonts w:ascii="Times New Roman" w:hAnsi="Times New Roman"/>
          <w:sz w:val="28"/>
          <w:szCs w:val="28"/>
        </w:rPr>
        <w:t xml:space="preserve">- </w:t>
      </w:r>
      <w:r w:rsidRPr="00196CB6">
        <w:rPr>
          <w:rFonts w:ascii="Times New Roman" w:hAnsi="Times New Roman"/>
          <w:sz w:val="28"/>
          <w:szCs w:val="28"/>
        </w:rPr>
        <w:t>приобщение</w:t>
      </w:r>
      <w:r w:rsidRPr="00196CB6">
        <w:rPr>
          <w:rFonts w:ascii="Times New Roman" w:hAnsi="Times New Roman"/>
          <w:spacing w:val="-4"/>
          <w:sz w:val="28"/>
          <w:szCs w:val="28"/>
        </w:rPr>
        <w:t xml:space="preserve"> </w:t>
      </w:r>
      <w:r w:rsidRPr="00196CB6">
        <w:rPr>
          <w:rFonts w:ascii="Times New Roman" w:hAnsi="Times New Roman"/>
          <w:sz w:val="28"/>
          <w:szCs w:val="28"/>
        </w:rPr>
        <w:t>ребёнка</w:t>
      </w:r>
      <w:r w:rsidRPr="00196CB6">
        <w:rPr>
          <w:rFonts w:ascii="Times New Roman" w:hAnsi="Times New Roman"/>
          <w:spacing w:val="-7"/>
          <w:sz w:val="28"/>
          <w:szCs w:val="28"/>
        </w:rPr>
        <w:t xml:space="preserve"> </w:t>
      </w:r>
      <w:r w:rsidRPr="00196CB6">
        <w:rPr>
          <w:rFonts w:ascii="Times New Roman" w:hAnsi="Times New Roman"/>
          <w:sz w:val="28"/>
          <w:szCs w:val="28"/>
        </w:rPr>
        <w:t>к</w:t>
      </w:r>
      <w:r w:rsidRPr="00196CB6">
        <w:rPr>
          <w:rFonts w:ascii="Times New Roman" w:hAnsi="Times New Roman"/>
          <w:spacing w:val="-3"/>
          <w:sz w:val="28"/>
          <w:szCs w:val="28"/>
        </w:rPr>
        <w:t xml:space="preserve"> </w:t>
      </w:r>
      <w:r w:rsidRPr="00196CB6">
        <w:rPr>
          <w:rFonts w:ascii="Times New Roman" w:hAnsi="Times New Roman"/>
          <w:sz w:val="28"/>
          <w:szCs w:val="28"/>
        </w:rPr>
        <w:t>национально-культурному</w:t>
      </w:r>
      <w:r w:rsidRPr="00196CB6">
        <w:rPr>
          <w:rFonts w:ascii="Times New Roman" w:hAnsi="Times New Roman"/>
          <w:spacing w:val="-8"/>
          <w:sz w:val="28"/>
          <w:szCs w:val="28"/>
        </w:rPr>
        <w:t xml:space="preserve"> </w:t>
      </w:r>
      <w:r w:rsidRPr="00196CB6">
        <w:rPr>
          <w:rFonts w:ascii="Times New Roman" w:hAnsi="Times New Roman"/>
          <w:sz w:val="28"/>
          <w:szCs w:val="28"/>
        </w:rPr>
        <w:t>наследию:</w:t>
      </w:r>
      <w:r w:rsidRPr="00196CB6">
        <w:rPr>
          <w:rFonts w:ascii="Times New Roman" w:hAnsi="Times New Roman"/>
          <w:spacing w:val="-2"/>
          <w:sz w:val="28"/>
          <w:szCs w:val="28"/>
        </w:rPr>
        <w:t xml:space="preserve"> </w:t>
      </w:r>
      <w:r w:rsidRPr="00196CB6">
        <w:rPr>
          <w:rFonts w:ascii="Times New Roman" w:hAnsi="Times New Roman"/>
          <w:sz w:val="28"/>
          <w:szCs w:val="28"/>
        </w:rPr>
        <w:t>образцам</w:t>
      </w:r>
      <w:r w:rsidRPr="00196CB6">
        <w:rPr>
          <w:rFonts w:ascii="Times New Roman" w:hAnsi="Times New Roman"/>
          <w:spacing w:val="-4"/>
          <w:sz w:val="28"/>
          <w:szCs w:val="28"/>
        </w:rPr>
        <w:t xml:space="preserve"> </w:t>
      </w:r>
      <w:r w:rsidRPr="00196CB6">
        <w:rPr>
          <w:rFonts w:ascii="Times New Roman" w:hAnsi="Times New Roman"/>
          <w:sz w:val="28"/>
          <w:szCs w:val="28"/>
        </w:rPr>
        <w:t>национального</w:t>
      </w:r>
      <w:r w:rsidRPr="00196CB6">
        <w:rPr>
          <w:rFonts w:ascii="Times New Roman" w:hAnsi="Times New Roman"/>
          <w:spacing w:val="-3"/>
          <w:sz w:val="28"/>
          <w:szCs w:val="28"/>
        </w:rPr>
        <w:t xml:space="preserve"> </w:t>
      </w:r>
      <w:r w:rsidRPr="00196CB6">
        <w:rPr>
          <w:rFonts w:ascii="Times New Roman" w:hAnsi="Times New Roman"/>
          <w:sz w:val="28"/>
          <w:szCs w:val="28"/>
        </w:rPr>
        <w:t>местного</w:t>
      </w:r>
      <w:r w:rsidRPr="00196CB6">
        <w:rPr>
          <w:rFonts w:ascii="Times New Roman" w:hAnsi="Times New Roman"/>
          <w:spacing w:val="-3"/>
          <w:sz w:val="28"/>
          <w:szCs w:val="28"/>
        </w:rPr>
        <w:t xml:space="preserve"> </w:t>
      </w:r>
      <w:r w:rsidRPr="00196CB6">
        <w:rPr>
          <w:rFonts w:ascii="Times New Roman" w:hAnsi="Times New Roman"/>
          <w:sz w:val="28"/>
          <w:szCs w:val="28"/>
        </w:rPr>
        <w:t>фольклора,</w:t>
      </w:r>
      <w:r w:rsidRPr="00196CB6">
        <w:rPr>
          <w:rFonts w:ascii="Times New Roman" w:hAnsi="Times New Roman"/>
          <w:spacing w:val="-57"/>
          <w:sz w:val="28"/>
          <w:szCs w:val="28"/>
        </w:rPr>
        <w:t xml:space="preserve"> </w:t>
      </w:r>
      <w:r w:rsidRPr="00196CB6">
        <w:rPr>
          <w:rFonts w:ascii="Times New Roman" w:hAnsi="Times New Roman"/>
          <w:sz w:val="28"/>
          <w:szCs w:val="28"/>
        </w:rPr>
        <w:t>народным художественным промыслам, национально-культурным традициям, произведениям писателей и</w:t>
      </w:r>
      <w:r w:rsidRPr="00196CB6">
        <w:rPr>
          <w:rFonts w:ascii="Times New Roman" w:hAnsi="Times New Roman"/>
          <w:spacing w:val="1"/>
          <w:sz w:val="28"/>
          <w:szCs w:val="28"/>
        </w:rPr>
        <w:t xml:space="preserve"> </w:t>
      </w:r>
      <w:r w:rsidRPr="00196CB6">
        <w:rPr>
          <w:rFonts w:ascii="Times New Roman" w:hAnsi="Times New Roman"/>
          <w:sz w:val="28"/>
          <w:szCs w:val="28"/>
        </w:rPr>
        <w:t>поэтов,</w:t>
      </w:r>
      <w:r w:rsidRPr="00196CB6">
        <w:rPr>
          <w:rFonts w:ascii="Times New Roman" w:hAnsi="Times New Roman"/>
          <w:spacing w:val="-1"/>
          <w:sz w:val="28"/>
          <w:szCs w:val="28"/>
        </w:rPr>
        <w:t xml:space="preserve"> </w:t>
      </w:r>
      <w:r w:rsidRPr="00196CB6">
        <w:rPr>
          <w:rFonts w:ascii="Times New Roman" w:hAnsi="Times New Roman"/>
          <w:sz w:val="28"/>
          <w:szCs w:val="28"/>
        </w:rPr>
        <w:t>композиторов,</w:t>
      </w:r>
      <w:r w:rsidRPr="00196CB6">
        <w:rPr>
          <w:rFonts w:ascii="Times New Roman" w:hAnsi="Times New Roman"/>
          <w:spacing w:val="-3"/>
          <w:sz w:val="28"/>
          <w:szCs w:val="28"/>
        </w:rPr>
        <w:t xml:space="preserve"> </w:t>
      </w:r>
      <w:r w:rsidRPr="00196CB6">
        <w:rPr>
          <w:rFonts w:ascii="Times New Roman" w:hAnsi="Times New Roman"/>
          <w:sz w:val="28"/>
          <w:szCs w:val="28"/>
        </w:rPr>
        <w:t>художников,</w:t>
      </w:r>
      <w:r w:rsidRPr="00196CB6">
        <w:rPr>
          <w:rFonts w:ascii="Times New Roman" w:hAnsi="Times New Roman"/>
          <w:spacing w:val="-1"/>
          <w:sz w:val="28"/>
          <w:szCs w:val="28"/>
        </w:rPr>
        <w:t xml:space="preserve"> </w:t>
      </w:r>
      <w:r w:rsidRPr="00196CB6">
        <w:rPr>
          <w:rFonts w:ascii="Times New Roman" w:hAnsi="Times New Roman"/>
          <w:sz w:val="28"/>
          <w:szCs w:val="28"/>
        </w:rPr>
        <w:t>исполнителей, спортсменов,</w:t>
      </w:r>
      <w:r w:rsidRPr="00196CB6">
        <w:rPr>
          <w:rFonts w:ascii="Times New Roman" w:hAnsi="Times New Roman"/>
          <w:spacing w:val="-1"/>
          <w:sz w:val="28"/>
          <w:szCs w:val="28"/>
        </w:rPr>
        <w:t xml:space="preserve"> </w:t>
      </w:r>
      <w:r w:rsidRPr="00196CB6">
        <w:rPr>
          <w:rFonts w:ascii="Times New Roman" w:hAnsi="Times New Roman"/>
          <w:sz w:val="28"/>
          <w:szCs w:val="28"/>
        </w:rPr>
        <w:t>знаменитых</w:t>
      </w:r>
      <w:r w:rsidRPr="00196CB6">
        <w:rPr>
          <w:rFonts w:ascii="Times New Roman" w:hAnsi="Times New Roman"/>
          <w:spacing w:val="2"/>
          <w:sz w:val="28"/>
          <w:szCs w:val="28"/>
        </w:rPr>
        <w:t xml:space="preserve"> </w:t>
      </w:r>
      <w:r w:rsidRPr="00196CB6">
        <w:rPr>
          <w:rFonts w:ascii="Times New Roman" w:hAnsi="Times New Roman"/>
          <w:sz w:val="28"/>
          <w:szCs w:val="28"/>
        </w:rPr>
        <w:t>людей</w:t>
      </w:r>
      <w:r w:rsidRPr="00196CB6">
        <w:rPr>
          <w:rFonts w:ascii="Times New Roman" w:hAnsi="Times New Roman"/>
          <w:spacing w:val="3"/>
          <w:sz w:val="28"/>
          <w:szCs w:val="28"/>
        </w:rPr>
        <w:t xml:space="preserve"> </w:t>
      </w:r>
      <w:r w:rsidRPr="00196CB6">
        <w:rPr>
          <w:rFonts w:ascii="Times New Roman" w:hAnsi="Times New Roman"/>
          <w:sz w:val="28"/>
          <w:szCs w:val="28"/>
        </w:rPr>
        <w:t>;</w:t>
      </w:r>
    </w:p>
    <w:p w:rsidR="00196CB6" w:rsidRPr="00196CB6" w:rsidRDefault="00196CB6" w:rsidP="00196CB6">
      <w:pPr>
        <w:spacing w:line="240" w:lineRule="auto"/>
        <w:rPr>
          <w:rFonts w:ascii="Times New Roman" w:hAnsi="Times New Roman"/>
          <w:sz w:val="28"/>
          <w:szCs w:val="28"/>
        </w:rPr>
      </w:pPr>
      <w:r>
        <w:rPr>
          <w:rFonts w:ascii="Times New Roman" w:hAnsi="Times New Roman"/>
          <w:sz w:val="28"/>
          <w:szCs w:val="28"/>
        </w:rPr>
        <w:lastRenderedPageBreak/>
        <w:t xml:space="preserve">- </w:t>
      </w:r>
      <w:r w:rsidRPr="00196CB6">
        <w:rPr>
          <w:rFonts w:ascii="Times New Roman" w:hAnsi="Times New Roman"/>
          <w:sz w:val="28"/>
          <w:szCs w:val="28"/>
        </w:rPr>
        <w:t>приобщение</w:t>
      </w:r>
      <w:r w:rsidRPr="00196CB6">
        <w:rPr>
          <w:rFonts w:ascii="Times New Roman" w:hAnsi="Times New Roman"/>
          <w:spacing w:val="-3"/>
          <w:sz w:val="28"/>
          <w:szCs w:val="28"/>
        </w:rPr>
        <w:t xml:space="preserve"> </w:t>
      </w:r>
      <w:r w:rsidRPr="00196CB6">
        <w:rPr>
          <w:rFonts w:ascii="Times New Roman" w:hAnsi="Times New Roman"/>
          <w:sz w:val="28"/>
          <w:szCs w:val="28"/>
        </w:rPr>
        <w:t>к</w:t>
      </w:r>
      <w:r w:rsidRPr="00196CB6">
        <w:rPr>
          <w:rFonts w:ascii="Times New Roman" w:hAnsi="Times New Roman"/>
          <w:spacing w:val="-2"/>
          <w:sz w:val="28"/>
          <w:szCs w:val="28"/>
        </w:rPr>
        <w:t xml:space="preserve"> </w:t>
      </w:r>
      <w:r w:rsidRPr="00196CB6">
        <w:rPr>
          <w:rFonts w:ascii="Times New Roman" w:hAnsi="Times New Roman"/>
          <w:sz w:val="28"/>
          <w:szCs w:val="28"/>
        </w:rPr>
        <w:t>ознакомлению</w:t>
      </w:r>
      <w:r w:rsidRPr="00196CB6">
        <w:rPr>
          <w:rFonts w:ascii="Times New Roman" w:hAnsi="Times New Roman"/>
          <w:spacing w:val="-2"/>
          <w:sz w:val="28"/>
          <w:szCs w:val="28"/>
        </w:rPr>
        <w:t xml:space="preserve"> </w:t>
      </w:r>
      <w:r w:rsidRPr="00196CB6">
        <w:rPr>
          <w:rFonts w:ascii="Times New Roman" w:hAnsi="Times New Roman"/>
          <w:sz w:val="28"/>
          <w:szCs w:val="28"/>
        </w:rPr>
        <w:t>и</w:t>
      </w:r>
      <w:r w:rsidRPr="00196CB6">
        <w:rPr>
          <w:rFonts w:ascii="Times New Roman" w:hAnsi="Times New Roman"/>
          <w:spacing w:val="-1"/>
          <w:sz w:val="28"/>
          <w:szCs w:val="28"/>
        </w:rPr>
        <w:t xml:space="preserve"> </w:t>
      </w:r>
      <w:r w:rsidRPr="00196CB6">
        <w:rPr>
          <w:rFonts w:ascii="Times New Roman" w:hAnsi="Times New Roman"/>
          <w:sz w:val="28"/>
          <w:szCs w:val="28"/>
        </w:rPr>
        <w:t>следованию</w:t>
      </w:r>
      <w:r w:rsidRPr="00196CB6">
        <w:rPr>
          <w:rFonts w:ascii="Times New Roman" w:hAnsi="Times New Roman"/>
          <w:spacing w:val="-4"/>
          <w:sz w:val="28"/>
          <w:szCs w:val="28"/>
        </w:rPr>
        <w:t xml:space="preserve"> </w:t>
      </w:r>
      <w:r w:rsidRPr="00196CB6">
        <w:rPr>
          <w:rFonts w:ascii="Times New Roman" w:hAnsi="Times New Roman"/>
          <w:sz w:val="28"/>
          <w:szCs w:val="28"/>
        </w:rPr>
        <w:t>традициям</w:t>
      </w:r>
      <w:r w:rsidRPr="00196CB6">
        <w:rPr>
          <w:rFonts w:ascii="Times New Roman" w:hAnsi="Times New Roman"/>
          <w:spacing w:val="-6"/>
          <w:sz w:val="28"/>
          <w:szCs w:val="28"/>
        </w:rPr>
        <w:t xml:space="preserve"> </w:t>
      </w:r>
      <w:r w:rsidRPr="00196CB6">
        <w:rPr>
          <w:rFonts w:ascii="Times New Roman" w:hAnsi="Times New Roman"/>
          <w:sz w:val="28"/>
          <w:szCs w:val="28"/>
        </w:rPr>
        <w:t>и</w:t>
      </w:r>
      <w:r w:rsidRPr="00196CB6">
        <w:rPr>
          <w:rFonts w:ascii="Times New Roman" w:hAnsi="Times New Roman"/>
          <w:spacing w:val="-2"/>
          <w:sz w:val="28"/>
          <w:szCs w:val="28"/>
        </w:rPr>
        <w:t xml:space="preserve"> </w:t>
      </w:r>
      <w:r w:rsidRPr="00196CB6">
        <w:rPr>
          <w:rFonts w:ascii="Times New Roman" w:hAnsi="Times New Roman"/>
          <w:sz w:val="28"/>
          <w:szCs w:val="28"/>
        </w:rPr>
        <w:t>обычаям</w:t>
      </w:r>
      <w:r w:rsidRPr="00196CB6">
        <w:rPr>
          <w:rFonts w:ascii="Times New Roman" w:hAnsi="Times New Roman"/>
          <w:spacing w:val="-2"/>
          <w:sz w:val="28"/>
          <w:szCs w:val="28"/>
        </w:rPr>
        <w:t xml:space="preserve"> </w:t>
      </w:r>
      <w:r w:rsidRPr="00196CB6">
        <w:rPr>
          <w:rFonts w:ascii="Times New Roman" w:hAnsi="Times New Roman"/>
          <w:sz w:val="28"/>
          <w:szCs w:val="28"/>
        </w:rPr>
        <w:t>предков;</w:t>
      </w:r>
    </w:p>
    <w:p w:rsidR="00196CB6" w:rsidRPr="00196CB6" w:rsidRDefault="00196CB6" w:rsidP="00196CB6">
      <w:pPr>
        <w:spacing w:line="240" w:lineRule="auto"/>
        <w:rPr>
          <w:rFonts w:ascii="Times New Roman" w:hAnsi="Times New Roman"/>
          <w:sz w:val="28"/>
          <w:szCs w:val="28"/>
        </w:rPr>
      </w:pPr>
      <w:r>
        <w:rPr>
          <w:rFonts w:ascii="Times New Roman" w:hAnsi="Times New Roman"/>
          <w:sz w:val="28"/>
          <w:szCs w:val="28"/>
        </w:rPr>
        <w:t xml:space="preserve">- </w:t>
      </w:r>
      <w:r w:rsidRPr="00196CB6">
        <w:rPr>
          <w:rFonts w:ascii="Times New Roman" w:hAnsi="Times New Roman"/>
          <w:sz w:val="28"/>
          <w:szCs w:val="28"/>
        </w:rPr>
        <w:t>воспитание</w:t>
      </w:r>
      <w:r w:rsidRPr="00196CB6">
        <w:rPr>
          <w:rFonts w:ascii="Times New Roman" w:hAnsi="Times New Roman"/>
          <w:spacing w:val="-5"/>
          <w:sz w:val="28"/>
          <w:szCs w:val="28"/>
        </w:rPr>
        <w:t xml:space="preserve"> </w:t>
      </w:r>
      <w:r w:rsidRPr="00196CB6">
        <w:rPr>
          <w:rFonts w:ascii="Times New Roman" w:hAnsi="Times New Roman"/>
          <w:sz w:val="28"/>
          <w:szCs w:val="28"/>
        </w:rPr>
        <w:t>толерантного</w:t>
      </w:r>
      <w:r w:rsidRPr="00196CB6">
        <w:rPr>
          <w:rFonts w:ascii="Times New Roman" w:hAnsi="Times New Roman"/>
          <w:spacing w:val="-4"/>
          <w:sz w:val="28"/>
          <w:szCs w:val="28"/>
        </w:rPr>
        <w:t xml:space="preserve"> </w:t>
      </w:r>
      <w:r w:rsidRPr="00196CB6">
        <w:rPr>
          <w:rFonts w:ascii="Times New Roman" w:hAnsi="Times New Roman"/>
          <w:sz w:val="28"/>
          <w:szCs w:val="28"/>
        </w:rPr>
        <w:t>отношения</w:t>
      </w:r>
      <w:r w:rsidRPr="00196CB6">
        <w:rPr>
          <w:rFonts w:ascii="Times New Roman" w:hAnsi="Times New Roman"/>
          <w:spacing w:val="-7"/>
          <w:sz w:val="28"/>
          <w:szCs w:val="28"/>
        </w:rPr>
        <w:t xml:space="preserve"> </w:t>
      </w:r>
      <w:r w:rsidRPr="00196CB6">
        <w:rPr>
          <w:rFonts w:ascii="Times New Roman" w:hAnsi="Times New Roman"/>
          <w:sz w:val="28"/>
          <w:szCs w:val="28"/>
        </w:rPr>
        <w:t>к</w:t>
      </w:r>
      <w:r w:rsidRPr="00196CB6">
        <w:rPr>
          <w:rFonts w:ascii="Times New Roman" w:hAnsi="Times New Roman"/>
          <w:spacing w:val="-3"/>
          <w:sz w:val="28"/>
          <w:szCs w:val="28"/>
        </w:rPr>
        <w:t xml:space="preserve"> </w:t>
      </w:r>
      <w:r w:rsidRPr="00196CB6">
        <w:rPr>
          <w:rFonts w:ascii="Times New Roman" w:hAnsi="Times New Roman"/>
          <w:sz w:val="28"/>
          <w:szCs w:val="28"/>
        </w:rPr>
        <w:t>людям</w:t>
      </w:r>
      <w:r w:rsidRPr="00196CB6">
        <w:rPr>
          <w:rFonts w:ascii="Times New Roman" w:hAnsi="Times New Roman"/>
          <w:spacing w:val="-7"/>
          <w:sz w:val="28"/>
          <w:szCs w:val="28"/>
        </w:rPr>
        <w:t xml:space="preserve"> </w:t>
      </w:r>
      <w:r w:rsidRPr="00196CB6">
        <w:rPr>
          <w:rFonts w:ascii="Times New Roman" w:hAnsi="Times New Roman"/>
          <w:sz w:val="28"/>
          <w:szCs w:val="28"/>
        </w:rPr>
        <w:t>других</w:t>
      </w:r>
      <w:r w:rsidRPr="00196CB6">
        <w:rPr>
          <w:rFonts w:ascii="Times New Roman" w:hAnsi="Times New Roman"/>
          <w:spacing w:val="-2"/>
          <w:sz w:val="28"/>
          <w:szCs w:val="28"/>
        </w:rPr>
        <w:t xml:space="preserve"> </w:t>
      </w:r>
      <w:r w:rsidRPr="00196CB6">
        <w:rPr>
          <w:rFonts w:ascii="Times New Roman" w:hAnsi="Times New Roman"/>
          <w:sz w:val="28"/>
          <w:szCs w:val="28"/>
        </w:rPr>
        <w:t>национальностей</w:t>
      </w:r>
      <w:r w:rsidRPr="00196CB6">
        <w:rPr>
          <w:rFonts w:ascii="Times New Roman" w:hAnsi="Times New Roman"/>
          <w:spacing w:val="-4"/>
          <w:sz w:val="28"/>
          <w:szCs w:val="28"/>
        </w:rPr>
        <w:t xml:space="preserve"> </w:t>
      </w:r>
      <w:r w:rsidRPr="00196CB6">
        <w:rPr>
          <w:rFonts w:ascii="Times New Roman" w:hAnsi="Times New Roman"/>
          <w:sz w:val="28"/>
          <w:szCs w:val="28"/>
        </w:rPr>
        <w:t>и</w:t>
      </w:r>
      <w:r w:rsidRPr="00196CB6">
        <w:rPr>
          <w:rFonts w:ascii="Times New Roman" w:hAnsi="Times New Roman"/>
          <w:spacing w:val="-3"/>
          <w:sz w:val="28"/>
          <w:szCs w:val="28"/>
        </w:rPr>
        <w:t xml:space="preserve"> </w:t>
      </w:r>
      <w:r w:rsidRPr="00196CB6">
        <w:rPr>
          <w:rFonts w:ascii="Times New Roman" w:hAnsi="Times New Roman"/>
          <w:sz w:val="28"/>
          <w:szCs w:val="28"/>
        </w:rPr>
        <w:t>вероисповедования.</w:t>
      </w:r>
      <w:r w:rsidRPr="00196CB6">
        <w:rPr>
          <w:rFonts w:ascii="Times New Roman" w:hAnsi="Times New Roman"/>
          <w:spacing w:val="-57"/>
          <w:sz w:val="28"/>
          <w:szCs w:val="28"/>
        </w:rPr>
        <w:t xml:space="preserve"> </w:t>
      </w:r>
      <w:r w:rsidRPr="00196CB6">
        <w:rPr>
          <w:rFonts w:ascii="Times New Roman" w:hAnsi="Times New Roman"/>
          <w:sz w:val="28"/>
          <w:szCs w:val="28"/>
        </w:rPr>
        <w:t>Содержание тематики для включения в основную общеобразовательную программу ДОУ.</w:t>
      </w:r>
      <w:r w:rsidRPr="00196CB6">
        <w:rPr>
          <w:rFonts w:ascii="Times New Roman" w:hAnsi="Times New Roman"/>
          <w:spacing w:val="1"/>
          <w:sz w:val="28"/>
          <w:szCs w:val="28"/>
        </w:rPr>
        <w:t xml:space="preserve"> </w:t>
      </w:r>
      <w:r w:rsidRPr="00196CB6">
        <w:rPr>
          <w:rFonts w:ascii="Times New Roman" w:hAnsi="Times New Roman"/>
          <w:sz w:val="28"/>
          <w:szCs w:val="28"/>
        </w:rPr>
        <w:t>Природа</w:t>
      </w:r>
      <w:r w:rsidRPr="00196CB6">
        <w:rPr>
          <w:rFonts w:ascii="Times New Roman" w:hAnsi="Times New Roman"/>
          <w:spacing w:val="-2"/>
          <w:sz w:val="28"/>
          <w:szCs w:val="28"/>
        </w:rPr>
        <w:t xml:space="preserve"> </w:t>
      </w:r>
      <w:r w:rsidRPr="00196CB6">
        <w:rPr>
          <w:rFonts w:ascii="Times New Roman" w:hAnsi="Times New Roman"/>
          <w:sz w:val="28"/>
          <w:szCs w:val="28"/>
        </w:rPr>
        <w:t>Поволжья</w:t>
      </w:r>
      <w:r w:rsidRPr="00196CB6">
        <w:rPr>
          <w:rFonts w:ascii="Times New Roman" w:hAnsi="Times New Roman"/>
          <w:spacing w:val="1"/>
          <w:sz w:val="28"/>
          <w:szCs w:val="28"/>
        </w:rPr>
        <w:t xml:space="preserve"> </w:t>
      </w:r>
      <w:r w:rsidRPr="00196CB6">
        <w:rPr>
          <w:rFonts w:ascii="Times New Roman" w:hAnsi="Times New Roman"/>
          <w:sz w:val="28"/>
          <w:szCs w:val="28"/>
        </w:rPr>
        <w:t>(географические,</w:t>
      </w:r>
      <w:r w:rsidRPr="00196CB6">
        <w:rPr>
          <w:rFonts w:ascii="Times New Roman" w:hAnsi="Times New Roman"/>
          <w:spacing w:val="-1"/>
          <w:sz w:val="28"/>
          <w:szCs w:val="28"/>
        </w:rPr>
        <w:t xml:space="preserve"> </w:t>
      </w:r>
      <w:r w:rsidRPr="00196CB6">
        <w:rPr>
          <w:rFonts w:ascii="Times New Roman" w:hAnsi="Times New Roman"/>
          <w:sz w:val="28"/>
          <w:szCs w:val="28"/>
        </w:rPr>
        <w:t>климатические</w:t>
      </w:r>
      <w:r w:rsidRPr="00196CB6">
        <w:rPr>
          <w:rFonts w:ascii="Times New Roman" w:hAnsi="Times New Roman"/>
          <w:spacing w:val="-1"/>
          <w:sz w:val="28"/>
          <w:szCs w:val="28"/>
        </w:rPr>
        <w:t xml:space="preserve"> </w:t>
      </w:r>
      <w:r w:rsidRPr="00196CB6">
        <w:rPr>
          <w:rFonts w:ascii="Times New Roman" w:hAnsi="Times New Roman"/>
          <w:sz w:val="28"/>
          <w:szCs w:val="28"/>
        </w:rPr>
        <w:t>особенности);</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Животный мир</w:t>
      </w:r>
      <w:r w:rsidRPr="00196CB6">
        <w:rPr>
          <w:rFonts w:ascii="Times New Roman" w:hAnsi="Times New Roman"/>
          <w:spacing w:val="1"/>
          <w:sz w:val="28"/>
          <w:szCs w:val="28"/>
        </w:rPr>
        <w:t xml:space="preserve"> </w:t>
      </w:r>
      <w:r w:rsidRPr="00196CB6">
        <w:rPr>
          <w:rFonts w:ascii="Times New Roman" w:hAnsi="Times New Roman"/>
          <w:sz w:val="28"/>
          <w:szCs w:val="28"/>
        </w:rPr>
        <w:t>(насекомые, рыбы, птицы, звери). Особенности внешнего вида, питания, размножения.</w:t>
      </w:r>
      <w:r w:rsidRPr="00196CB6">
        <w:rPr>
          <w:rFonts w:ascii="Times New Roman" w:hAnsi="Times New Roman"/>
          <w:spacing w:val="-58"/>
          <w:sz w:val="28"/>
          <w:szCs w:val="28"/>
        </w:rPr>
        <w:t xml:space="preserve"> </w:t>
      </w:r>
      <w:r w:rsidRPr="00196CB6">
        <w:rPr>
          <w:rFonts w:ascii="Times New Roman" w:hAnsi="Times New Roman"/>
          <w:sz w:val="28"/>
          <w:szCs w:val="28"/>
        </w:rPr>
        <w:t>Растительный</w:t>
      </w:r>
      <w:r w:rsidRPr="00196CB6">
        <w:rPr>
          <w:rFonts w:ascii="Times New Roman" w:hAnsi="Times New Roman"/>
          <w:spacing w:val="-1"/>
          <w:sz w:val="28"/>
          <w:szCs w:val="28"/>
        </w:rPr>
        <w:t xml:space="preserve"> </w:t>
      </w:r>
      <w:r w:rsidRPr="00196CB6">
        <w:rPr>
          <w:rFonts w:ascii="Times New Roman" w:hAnsi="Times New Roman"/>
          <w:sz w:val="28"/>
          <w:szCs w:val="28"/>
        </w:rPr>
        <w:t>мир</w:t>
      </w:r>
      <w:r w:rsidRPr="00196CB6">
        <w:rPr>
          <w:rFonts w:ascii="Times New Roman" w:hAnsi="Times New Roman"/>
          <w:spacing w:val="2"/>
          <w:sz w:val="28"/>
          <w:szCs w:val="28"/>
        </w:rPr>
        <w:t xml:space="preserve"> </w:t>
      </w:r>
      <w:r w:rsidRPr="00196CB6">
        <w:rPr>
          <w:rFonts w:ascii="Times New Roman" w:hAnsi="Times New Roman"/>
          <w:sz w:val="28"/>
          <w:szCs w:val="28"/>
        </w:rPr>
        <w:t>(деревья,</w:t>
      </w:r>
      <w:r w:rsidRPr="00196CB6">
        <w:rPr>
          <w:rFonts w:ascii="Times New Roman" w:hAnsi="Times New Roman"/>
          <w:spacing w:val="-1"/>
          <w:sz w:val="28"/>
          <w:szCs w:val="28"/>
        </w:rPr>
        <w:t xml:space="preserve"> </w:t>
      </w:r>
      <w:r w:rsidRPr="00196CB6">
        <w:rPr>
          <w:rFonts w:ascii="Times New Roman" w:hAnsi="Times New Roman"/>
          <w:sz w:val="28"/>
          <w:szCs w:val="28"/>
        </w:rPr>
        <w:t>кустарники,</w:t>
      </w:r>
      <w:r w:rsidRPr="00196CB6">
        <w:rPr>
          <w:rFonts w:ascii="Times New Roman" w:hAnsi="Times New Roman"/>
          <w:spacing w:val="-1"/>
          <w:sz w:val="28"/>
          <w:szCs w:val="28"/>
        </w:rPr>
        <w:t xml:space="preserve"> </w:t>
      </w:r>
      <w:r w:rsidRPr="00196CB6">
        <w:rPr>
          <w:rFonts w:ascii="Times New Roman" w:hAnsi="Times New Roman"/>
          <w:sz w:val="28"/>
          <w:szCs w:val="28"/>
        </w:rPr>
        <w:t>травы, грибы и др.).</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Культура и быт народов Поволжья</w:t>
      </w:r>
      <w:r>
        <w:rPr>
          <w:rFonts w:ascii="Times New Roman" w:hAnsi="Times New Roman"/>
          <w:sz w:val="28"/>
          <w:szCs w:val="28"/>
        </w:rPr>
        <w:t xml:space="preserve"> </w:t>
      </w:r>
      <w:r w:rsidRPr="00196CB6">
        <w:rPr>
          <w:rFonts w:ascii="Times New Roman" w:hAnsi="Times New Roman"/>
          <w:sz w:val="28"/>
          <w:szCs w:val="28"/>
        </w:rPr>
        <w:t>(быт, национальные праздники, игры);</w:t>
      </w:r>
      <w:r w:rsidRPr="00196CB6">
        <w:rPr>
          <w:rFonts w:ascii="Times New Roman" w:hAnsi="Times New Roman"/>
          <w:spacing w:val="1"/>
          <w:sz w:val="28"/>
          <w:szCs w:val="28"/>
        </w:rPr>
        <w:t xml:space="preserve"> </w:t>
      </w:r>
      <w:r w:rsidRPr="00196CB6">
        <w:rPr>
          <w:rFonts w:ascii="Times New Roman" w:hAnsi="Times New Roman"/>
          <w:sz w:val="28"/>
          <w:szCs w:val="28"/>
        </w:rPr>
        <w:t>Знаменитые</w:t>
      </w:r>
      <w:r w:rsidRPr="00196CB6">
        <w:rPr>
          <w:rFonts w:ascii="Times New Roman" w:hAnsi="Times New Roman"/>
          <w:spacing w:val="-4"/>
          <w:sz w:val="28"/>
          <w:szCs w:val="28"/>
        </w:rPr>
        <w:t xml:space="preserve"> </w:t>
      </w:r>
      <w:r w:rsidRPr="00196CB6">
        <w:rPr>
          <w:rFonts w:ascii="Times New Roman" w:hAnsi="Times New Roman"/>
          <w:sz w:val="28"/>
          <w:szCs w:val="28"/>
        </w:rPr>
        <w:t>люди</w:t>
      </w:r>
      <w:r w:rsidRPr="00196CB6">
        <w:rPr>
          <w:rFonts w:ascii="Times New Roman" w:hAnsi="Times New Roman"/>
          <w:spacing w:val="58"/>
          <w:sz w:val="28"/>
          <w:szCs w:val="28"/>
        </w:rPr>
        <w:t xml:space="preserve"> </w:t>
      </w:r>
      <w:r w:rsidRPr="00196CB6">
        <w:rPr>
          <w:rFonts w:ascii="Times New Roman" w:hAnsi="Times New Roman"/>
          <w:sz w:val="28"/>
          <w:szCs w:val="28"/>
        </w:rPr>
        <w:t>(писатели,</w:t>
      </w:r>
      <w:r w:rsidRPr="00196CB6">
        <w:rPr>
          <w:rFonts w:ascii="Times New Roman" w:hAnsi="Times New Roman"/>
          <w:spacing w:val="-2"/>
          <w:sz w:val="28"/>
          <w:szCs w:val="28"/>
        </w:rPr>
        <w:t xml:space="preserve"> </w:t>
      </w:r>
      <w:r w:rsidRPr="00196CB6">
        <w:rPr>
          <w:rFonts w:ascii="Times New Roman" w:hAnsi="Times New Roman"/>
          <w:sz w:val="28"/>
          <w:szCs w:val="28"/>
        </w:rPr>
        <w:t>певцы,</w:t>
      </w:r>
      <w:r w:rsidRPr="00196CB6">
        <w:rPr>
          <w:rFonts w:ascii="Times New Roman" w:hAnsi="Times New Roman"/>
          <w:spacing w:val="-2"/>
          <w:sz w:val="28"/>
          <w:szCs w:val="28"/>
        </w:rPr>
        <w:t xml:space="preserve"> </w:t>
      </w:r>
      <w:r w:rsidRPr="00196CB6">
        <w:rPr>
          <w:rFonts w:ascii="Times New Roman" w:hAnsi="Times New Roman"/>
          <w:sz w:val="28"/>
          <w:szCs w:val="28"/>
        </w:rPr>
        <w:t>художники,</w:t>
      </w:r>
      <w:r w:rsidRPr="00196CB6">
        <w:rPr>
          <w:rFonts w:ascii="Times New Roman" w:hAnsi="Times New Roman"/>
          <w:spacing w:val="-1"/>
          <w:sz w:val="28"/>
          <w:szCs w:val="28"/>
        </w:rPr>
        <w:t xml:space="preserve"> </w:t>
      </w:r>
      <w:r w:rsidRPr="00196CB6">
        <w:rPr>
          <w:rFonts w:ascii="Times New Roman" w:hAnsi="Times New Roman"/>
          <w:sz w:val="28"/>
          <w:szCs w:val="28"/>
        </w:rPr>
        <w:t>артисты,</w:t>
      </w:r>
      <w:r w:rsidRPr="00196CB6">
        <w:rPr>
          <w:rFonts w:ascii="Times New Roman" w:hAnsi="Times New Roman"/>
          <w:spacing w:val="-2"/>
          <w:sz w:val="28"/>
          <w:szCs w:val="28"/>
        </w:rPr>
        <w:t xml:space="preserve"> </w:t>
      </w:r>
      <w:r w:rsidRPr="00196CB6">
        <w:rPr>
          <w:rFonts w:ascii="Times New Roman" w:hAnsi="Times New Roman"/>
          <w:sz w:val="28"/>
          <w:szCs w:val="28"/>
        </w:rPr>
        <w:t>политики</w:t>
      </w:r>
      <w:r w:rsidRPr="00196CB6">
        <w:rPr>
          <w:rFonts w:ascii="Times New Roman" w:hAnsi="Times New Roman"/>
          <w:spacing w:val="-4"/>
          <w:sz w:val="28"/>
          <w:szCs w:val="28"/>
        </w:rPr>
        <w:t xml:space="preserve"> </w:t>
      </w:r>
      <w:r w:rsidRPr="00196CB6">
        <w:rPr>
          <w:rFonts w:ascii="Times New Roman" w:hAnsi="Times New Roman"/>
          <w:sz w:val="28"/>
          <w:szCs w:val="28"/>
        </w:rPr>
        <w:t>и</w:t>
      </w:r>
      <w:r w:rsidRPr="00196CB6">
        <w:rPr>
          <w:rFonts w:ascii="Times New Roman" w:hAnsi="Times New Roman"/>
          <w:spacing w:val="-2"/>
          <w:sz w:val="28"/>
          <w:szCs w:val="28"/>
        </w:rPr>
        <w:t xml:space="preserve"> </w:t>
      </w:r>
      <w:r w:rsidRPr="00196CB6">
        <w:rPr>
          <w:rFonts w:ascii="Times New Roman" w:hAnsi="Times New Roman"/>
          <w:sz w:val="28"/>
          <w:szCs w:val="28"/>
        </w:rPr>
        <w:t>др).</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Решение</w:t>
      </w:r>
      <w:r w:rsidRPr="00196CB6">
        <w:rPr>
          <w:rFonts w:ascii="Times New Roman" w:hAnsi="Times New Roman"/>
          <w:spacing w:val="-5"/>
          <w:sz w:val="28"/>
          <w:szCs w:val="28"/>
        </w:rPr>
        <w:t xml:space="preserve"> </w:t>
      </w:r>
      <w:r w:rsidRPr="00196CB6">
        <w:rPr>
          <w:rFonts w:ascii="Times New Roman" w:hAnsi="Times New Roman"/>
          <w:sz w:val="28"/>
          <w:szCs w:val="28"/>
        </w:rPr>
        <w:t>задач</w:t>
      </w:r>
      <w:r w:rsidRPr="00196CB6">
        <w:rPr>
          <w:rFonts w:ascii="Times New Roman" w:hAnsi="Times New Roman"/>
          <w:spacing w:val="-4"/>
          <w:sz w:val="28"/>
          <w:szCs w:val="28"/>
        </w:rPr>
        <w:t xml:space="preserve"> </w:t>
      </w:r>
      <w:r w:rsidRPr="00196CB6">
        <w:rPr>
          <w:rFonts w:ascii="Times New Roman" w:hAnsi="Times New Roman"/>
          <w:sz w:val="28"/>
          <w:szCs w:val="28"/>
        </w:rPr>
        <w:t>по</w:t>
      </w:r>
      <w:r w:rsidRPr="00196CB6">
        <w:rPr>
          <w:rFonts w:ascii="Times New Roman" w:hAnsi="Times New Roman"/>
          <w:spacing w:val="-3"/>
          <w:sz w:val="28"/>
          <w:szCs w:val="28"/>
        </w:rPr>
        <w:t xml:space="preserve"> </w:t>
      </w:r>
      <w:r w:rsidRPr="00196CB6">
        <w:rPr>
          <w:rFonts w:ascii="Times New Roman" w:hAnsi="Times New Roman"/>
          <w:sz w:val="28"/>
          <w:szCs w:val="28"/>
        </w:rPr>
        <w:t>реализации</w:t>
      </w:r>
      <w:r w:rsidRPr="00196CB6">
        <w:rPr>
          <w:rFonts w:ascii="Times New Roman" w:hAnsi="Times New Roman"/>
          <w:spacing w:val="-3"/>
          <w:sz w:val="28"/>
          <w:szCs w:val="28"/>
        </w:rPr>
        <w:t xml:space="preserve"> </w:t>
      </w:r>
      <w:r w:rsidRPr="00196CB6">
        <w:rPr>
          <w:rFonts w:ascii="Times New Roman" w:hAnsi="Times New Roman"/>
          <w:sz w:val="28"/>
          <w:szCs w:val="28"/>
        </w:rPr>
        <w:t>и</w:t>
      </w:r>
      <w:r w:rsidRPr="00196CB6">
        <w:rPr>
          <w:rFonts w:ascii="Times New Roman" w:hAnsi="Times New Roman"/>
          <w:spacing w:val="-3"/>
          <w:sz w:val="28"/>
          <w:szCs w:val="28"/>
        </w:rPr>
        <w:t xml:space="preserve"> </w:t>
      </w:r>
      <w:r w:rsidRPr="00196CB6">
        <w:rPr>
          <w:rFonts w:ascii="Times New Roman" w:hAnsi="Times New Roman"/>
          <w:sz w:val="28"/>
          <w:szCs w:val="28"/>
        </w:rPr>
        <w:t>освоению</w:t>
      </w:r>
      <w:r w:rsidRPr="00196CB6">
        <w:rPr>
          <w:rFonts w:ascii="Times New Roman" w:hAnsi="Times New Roman"/>
          <w:spacing w:val="-4"/>
          <w:sz w:val="28"/>
          <w:szCs w:val="28"/>
        </w:rPr>
        <w:t xml:space="preserve"> </w:t>
      </w:r>
      <w:r w:rsidRPr="00196CB6">
        <w:rPr>
          <w:rFonts w:ascii="Times New Roman" w:hAnsi="Times New Roman"/>
          <w:sz w:val="28"/>
          <w:szCs w:val="28"/>
        </w:rPr>
        <w:t>содержания</w:t>
      </w:r>
      <w:r w:rsidRPr="00196CB6">
        <w:rPr>
          <w:rFonts w:ascii="Times New Roman" w:hAnsi="Times New Roman"/>
          <w:spacing w:val="-3"/>
          <w:sz w:val="28"/>
          <w:szCs w:val="28"/>
        </w:rPr>
        <w:t xml:space="preserve"> </w:t>
      </w:r>
      <w:r w:rsidRPr="00196CB6">
        <w:rPr>
          <w:rFonts w:ascii="Times New Roman" w:hAnsi="Times New Roman"/>
          <w:sz w:val="28"/>
          <w:szCs w:val="28"/>
        </w:rPr>
        <w:t>регионального</w:t>
      </w:r>
      <w:r w:rsidRPr="00196CB6">
        <w:rPr>
          <w:rFonts w:ascii="Times New Roman" w:hAnsi="Times New Roman"/>
          <w:spacing w:val="-6"/>
          <w:sz w:val="28"/>
          <w:szCs w:val="28"/>
        </w:rPr>
        <w:t xml:space="preserve"> </w:t>
      </w:r>
      <w:r w:rsidRPr="00196CB6">
        <w:rPr>
          <w:rFonts w:ascii="Times New Roman" w:hAnsi="Times New Roman"/>
          <w:sz w:val="28"/>
          <w:szCs w:val="28"/>
        </w:rPr>
        <w:t>компонента</w:t>
      </w:r>
      <w:r w:rsidRPr="00196CB6">
        <w:rPr>
          <w:rFonts w:ascii="Times New Roman" w:hAnsi="Times New Roman"/>
          <w:spacing w:val="-4"/>
          <w:sz w:val="28"/>
          <w:szCs w:val="28"/>
        </w:rPr>
        <w:t xml:space="preserve"> </w:t>
      </w:r>
      <w:r w:rsidRPr="00196CB6">
        <w:rPr>
          <w:rFonts w:ascii="Times New Roman" w:hAnsi="Times New Roman"/>
          <w:sz w:val="28"/>
          <w:szCs w:val="28"/>
        </w:rPr>
        <w:t>осуществляется</w:t>
      </w:r>
      <w:r w:rsidRPr="00196CB6">
        <w:rPr>
          <w:rFonts w:ascii="Times New Roman" w:hAnsi="Times New Roman"/>
          <w:spacing w:val="-3"/>
          <w:sz w:val="28"/>
          <w:szCs w:val="28"/>
        </w:rPr>
        <w:t xml:space="preserve"> </w:t>
      </w:r>
      <w:r w:rsidRPr="00196CB6">
        <w:rPr>
          <w:rFonts w:ascii="Times New Roman" w:hAnsi="Times New Roman"/>
          <w:sz w:val="28"/>
          <w:szCs w:val="28"/>
        </w:rPr>
        <w:t>как</w:t>
      </w:r>
      <w:r w:rsidRPr="00196CB6">
        <w:rPr>
          <w:rFonts w:ascii="Times New Roman" w:hAnsi="Times New Roman"/>
          <w:spacing w:val="-3"/>
          <w:sz w:val="28"/>
          <w:szCs w:val="28"/>
        </w:rPr>
        <w:t xml:space="preserve"> </w:t>
      </w:r>
      <w:r w:rsidRPr="00196CB6">
        <w:rPr>
          <w:rFonts w:ascii="Times New Roman" w:hAnsi="Times New Roman"/>
          <w:sz w:val="28"/>
          <w:szCs w:val="28"/>
        </w:rPr>
        <w:t>в</w:t>
      </w:r>
      <w:r w:rsidRPr="00196CB6">
        <w:rPr>
          <w:rFonts w:ascii="Times New Roman" w:hAnsi="Times New Roman"/>
          <w:spacing w:val="-57"/>
          <w:sz w:val="28"/>
          <w:szCs w:val="28"/>
        </w:rPr>
        <w:t xml:space="preserve"> </w:t>
      </w:r>
      <w:r w:rsidRPr="00196CB6">
        <w:rPr>
          <w:rFonts w:ascii="Times New Roman" w:hAnsi="Times New Roman"/>
          <w:sz w:val="28"/>
          <w:szCs w:val="28"/>
        </w:rPr>
        <w:t>форме непосредственной образовательной деятельности, так и в форме совместной деятельности при</w:t>
      </w:r>
      <w:r w:rsidRPr="00196CB6">
        <w:rPr>
          <w:rFonts w:ascii="Times New Roman" w:hAnsi="Times New Roman"/>
          <w:spacing w:val="1"/>
          <w:sz w:val="28"/>
          <w:szCs w:val="28"/>
        </w:rPr>
        <w:t xml:space="preserve"> </w:t>
      </w:r>
      <w:r w:rsidRPr="00196CB6">
        <w:rPr>
          <w:rFonts w:ascii="Times New Roman" w:hAnsi="Times New Roman"/>
          <w:sz w:val="28"/>
          <w:szCs w:val="28"/>
        </w:rPr>
        <w:t>организации</w:t>
      </w:r>
      <w:r w:rsidRPr="00196CB6">
        <w:rPr>
          <w:rFonts w:ascii="Times New Roman" w:hAnsi="Times New Roman"/>
          <w:spacing w:val="-4"/>
          <w:sz w:val="28"/>
          <w:szCs w:val="28"/>
        </w:rPr>
        <w:t xml:space="preserve"> </w:t>
      </w:r>
      <w:r w:rsidRPr="00196CB6">
        <w:rPr>
          <w:rFonts w:ascii="Times New Roman" w:hAnsi="Times New Roman"/>
          <w:sz w:val="28"/>
          <w:szCs w:val="28"/>
        </w:rPr>
        <w:t>режимных</w:t>
      </w:r>
      <w:r w:rsidRPr="00196CB6">
        <w:rPr>
          <w:rFonts w:ascii="Times New Roman" w:hAnsi="Times New Roman"/>
          <w:spacing w:val="-3"/>
          <w:sz w:val="28"/>
          <w:szCs w:val="28"/>
        </w:rPr>
        <w:t xml:space="preserve"> </w:t>
      </w:r>
      <w:r w:rsidRPr="00196CB6">
        <w:rPr>
          <w:rFonts w:ascii="Times New Roman" w:hAnsi="Times New Roman"/>
          <w:sz w:val="28"/>
          <w:szCs w:val="28"/>
        </w:rPr>
        <w:t>моментов</w:t>
      </w:r>
      <w:r w:rsidRPr="00196CB6">
        <w:rPr>
          <w:rFonts w:ascii="Times New Roman" w:hAnsi="Times New Roman"/>
          <w:spacing w:val="-3"/>
          <w:sz w:val="28"/>
          <w:szCs w:val="28"/>
        </w:rPr>
        <w:t xml:space="preserve"> </w:t>
      </w:r>
      <w:r w:rsidRPr="00196CB6">
        <w:rPr>
          <w:rFonts w:ascii="Times New Roman" w:hAnsi="Times New Roman"/>
          <w:sz w:val="28"/>
          <w:szCs w:val="28"/>
        </w:rPr>
        <w:t>через</w:t>
      </w:r>
      <w:r w:rsidRPr="00196CB6">
        <w:rPr>
          <w:rFonts w:ascii="Times New Roman" w:hAnsi="Times New Roman"/>
          <w:spacing w:val="-3"/>
          <w:sz w:val="28"/>
          <w:szCs w:val="28"/>
        </w:rPr>
        <w:t xml:space="preserve"> </w:t>
      </w:r>
      <w:r w:rsidRPr="00196CB6">
        <w:rPr>
          <w:rFonts w:ascii="Times New Roman" w:hAnsi="Times New Roman"/>
          <w:sz w:val="28"/>
          <w:szCs w:val="28"/>
        </w:rPr>
        <w:t>интеграцию</w:t>
      </w:r>
      <w:r w:rsidRPr="00196CB6">
        <w:rPr>
          <w:rFonts w:ascii="Times New Roman" w:hAnsi="Times New Roman"/>
          <w:spacing w:val="-4"/>
          <w:sz w:val="28"/>
          <w:szCs w:val="28"/>
        </w:rPr>
        <w:t xml:space="preserve"> </w:t>
      </w:r>
      <w:r w:rsidRPr="00196CB6">
        <w:rPr>
          <w:rFonts w:ascii="Times New Roman" w:hAnsi="Times New Roman"/>
          <w:sz w:val="28"/>
          <w:szCs w:val="28"/>
        </w:rPr>
        <w:t>с</w:t>
      </w:r>
      <w:r w:rsidRPr="00196CB6">
        <w:rPr>
          <w:rFonts w:ascii="Times New Roman" w:hAnsi="Times New Roman"/>
          <w:spacing w:val="-4"/>
          <w:sz w:val="28"/>
          <w:szCs w:val="28"/>
        </w:rPr>
        <w:t xml:space="preserve"> </w:t>
      </w:r>
      <w:r w:rsidRPr="00196CB6">
        <w:rPr>
          <w:rFonts w:ascii="Times New Roman" w:hAnsi="Times New Roman"/>
          <w:sz w:val="28"/>
          <w:szCs w:val="28"/>
        </w:rPr>
        <w:t>задачами</w:t>
      </w:r>
      <w:r w:rsidRPr="00196CB6">
        <w:rPr>
          <w:rFonts w:ascii="Times New Roman" w:hAnsi="Times New Roman"/>
          <w:spacing w:val="-3"/>
          <w:sz w:val="28"/>
          <w:szCs w:val="28"/>
        </w:rPr>
        <w:t xml:space="preserve"> </w:t>
      </w:r>
      <w:r w:rsidRPr="00196CB6">
        <w:rPr>
          <w:rFonts w:ascii="Times New Roman" w:hAnsi="Times New Roman"/>
          <w:sz w:val="28"/>
          <w:szCs w:val="28"/>
        </w:rPr>
        <w:t>различных</w:t>
      </w:r>
      <w:r w:rsidRPr="00196CB6">
        <w:rPr>
          <w:rFonts w:ascii="Times New Roman" w:hAnsi="Times New Roman"/>
          <w:spacing w:val="-2"/>
          <w:sz w:val="28"/>
          <w:szCs w:val="28"/>
        </w:rPr>
        <w:t xml:space="preserve"> </w:t>
      </w:r>
      <w:r w:rsidRPr="00196CB6">
        <w:rPr>
          <w:rFonts w:ascii="Times New Roman" w:hAnsi="Times New Roman"/>
          <w:sz w:val="28"/>
          <w:szCs w:val="28"/>
        </w:rPr>
        <w:t>образовательных</w:t>
      </w:r>
      <w:r w:rsidRPr="00196CB6">
        <w:rPr>
          <w:rFonts w:ascii="Times New Roman" w:hAnsi="Times New Roman"/>
          <w:spacing w:val="-4"/>
          <w:sz w:val="28"/>
          <w:szCs w:val="28"/>
        </w:rPr>
        <w:t xml:space="preserve"> </w:t>
      </w:r>
      <w:r w:rsidRPr="00196CB6">
        <w:rPr>
          <w:rFonts w:ascii="Times New Roman" w:hAnsi="Times New Roman"/>
          <w:sz w:val="28"/>
          <w:szCs w:val="28"/>
        </w:rPr>
        <w:t>областей.</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«Познание»</w:t>
      </w:r>
      <w:r w:rsidRPr="00196CB6">
        <w:rPr>
          <w:rFonts w:ascii="Times New Roman" w:hAnsi="Times New Roman"/>
          <w:spacing w:val="-8"/>
          <w:sz w:val="28"/>
          <w:szCs w:val="28"/>
        </w:rPr>
        <w:t xml:space="preserve"> </w:t>
      </w:r>
      <w:r w:rsidRPr="00196CB6">
        <w:rPr>
          <w:rFonts w:ascii="Times New Roman" w:hAnsi="Times New Roman"/>
          <w:sz w:val="28"/>
          <w:szCs w:val="28"/>
        </w:rPr>
        <w:t>(природа</w:t>
      </w:r>
      <w:r w:rsidRPr="00196CB6">
        <w:rPr>
          <w:rFonts w:ascii="Times New Roman" w:hAnsi="Times New Roman"/>
          <w:spacing w:val="-3"/>
          <w:sz w:val="28"/>
          <w:szCs w:val="28"/>
        </w:rPr>
        <w:t xml:space="preserve"> </w:t>
      </w:r>
      <w:r w:rsidRPr="00196CB6">
        <w:rPr>
          <w:rFonts w:ascii="Times New Roman" w:hAnsi="Times New Roman"/>
          <w:sz w:val="28"/>
          <w:szCs w:val="28"/>
        </w:rPr>
        <w:t>,</w:t>
      </w:r>
      <w:r w:rsidRPr="00196CB6">
        <w:rPr>
          <w:rFonts w:ascii="Times New Roman" w:hAnsi="Times New Roman"/>
          <w:spacing w:val="-2"/>
          <w:sz w:val="28"/>
          <w:szCs w:val="28"/>
        </w:rPr>
        <w:t xml:space="preserve"> </w:t>
      </w:r>
      <w:r w:rsidRPr="00196CB6">
        <w:rPr>
          <w:rFonts w:ascii="Times New Roman" w:hAnsi="Times New Roman"/>
          <w:sz w:val="28"/>
          <w:szCs w:val="28"/>
        </w:rPr>
        <w:t>растительный</w:t>
      </w:r>
      <w:r w:rsidRPr="00196CB6">
        <w:rPr>
          <w:rFonts w:ascii="Times New Roman" w:hAnsi="Times New Roman"/>
          <w:spacing w:val="-3"/>
          <w:sz w:val="28"/>
          <w:szCs w:val="28"/>
        </w:rPr>
        <w:t xml:space="preserve"> </w:t>
      </w:r>
      <w:r w:rsidRPr="00196CB6">
        <w:rPr>
          <w:rFonts w:ascii="Times New Roman" w:hAnsi="Times New Roman"/>
          <w:sz w:val="28"/>
          <w:szCs w:val="28"/>
        </w:rPr>
        <w:t>и</w:t>
      </w:r>
      <w:r w:rsidRPr="00196CB6">
        <w:rPr>
          <w:rFonts w:ascii="Times New Roman" w:hAnsi="Times New Roman"/>
          <w:spacing w:val="-2"/>
          <w:sz w:val="28"/>
          <w:szCs w:val="28"/>
        </w:rPr>
        <w:t xml:space="preserve"> </w:t>
      </w:r>
      <w:r w:rsidRPr="00196CB6">
        <w:rPr>
          <w:rFonts w:ascii="Times New Roman" w:hAnsi="Times New Roman"/>
          <w:sz w:val="28"/>
          <w:szCs w:val="28"/>
        </w:rPr>
        <w:t>животный</w:t>
      </w:r>
      <w:r w:rsidRPr="00196CB6">
        <w:rPr>
          <w:rFonts w:ascii="Times New Roman" w:hAnsi="Times New Roman"/>
          <w:spacing w:val="3"/>
          <w:sz w:val="28"/>
          <w:szCs w:val="28"/>
        </w:rPr>
        <w:t xml:space="preserve"> </w:t>
      </w:r>
      <w:r w:rsidRPr="00196CB6">
        <w:rPr>
          <w:rFonts w:ascii="Times New Roman" w:hAnsi="Times New Roman"/>
          <w:sz w:val="28"/>
          <w:szCs w:val="28"/>
        </w:rPr>
        <w:t>мир,</w:t>
      </w:r>
      <w:r w:rsidRPr="00196CB6">
        <w:rPr>
          <w:rFonts w:ascii="Times New Roman" w:hAnsi="Times New Roman"/>
          <w:spacing w:val="-2"/>
          <w:sz w:val="28"/>
          <w:szCs w:val="28"/>
        </w:rPr>
        <w:t xml:space="preserve"> </w:t>
      </w:r>
      <w:r w:rsidRPr="00196CB6">
        <w:rPr>
          <w:rFonts w:ascii="Times New Roman" w:hAnsi="Times New Roman"/>
          <w:sz w:val="28"/>
          <w:szCs w:val="28"/>
        </w:rPr>
        <w:t>культура</w:t>
      </w:r>
      <w:r w:rsidRPr="00196CB6">
        <w:rPr>
          <w:rFonts w:ascii="Times New Roman" w:hAnsi="Times New Roman"/>
          <w:spacing w:val="-2"/>
          <w:sz w:val="28"/>
          <w:szCs w:val="28"/>
        </w:rPr>
        <w:t xml:space="preserve"> </w:t>
      </w:r>
      <w:r w:rsidRPr="00196CB6">
        <w:rPr>
          <w:rFonts w:ascii="Times New Roman" w:hAnsi="Times New Roman"/>
          <w:sz w:val="28"/>
          <w:szCs w:val="28"/>
        </w:rPr>
        <w:t>и</w:t>
      </w:r>
      <w:r w:rsidRPr="00196CB6">
        <w:rPr>
          <w:rFonts w:ascii="Times New Roman" w:hAnsi="Times New Roman"/>
          <w:spacing w:val="-2"/>
          <w:sz w:val="28"/>
          <w:szCs w:val="28"/>
        </w:rPr>
        <w:t xml:space="preserve"> </w:t>
      </w:r>
      <w:r w:rsidRPr="00196CB6">
        <w:rPr>
          <w:rFonts w:ascii="Times New Roman" w:hAnsi="Times New Roman"/>
          <w:sz w:val="28"/>
          <w:szCs w:val="28"/>
        </w:rPr>
        <w:t>быт</w:t>
      </w:r>
      <w:r w:rsidRPr="00196CB6">
        <w:rPr>
          <w:rFonts w:ascii="Times New Roman" w:hAnsi="Times New Roman"/>
          <w:spacing w:val="-2"/>
          <w:sz w:val="28"/>
          <w:szCs w:val="28"/>
        </w:rPr>
        <w:t xml:space="preserve"> </w:t>
      </w:r>
      <w:r w:rsidRPr="00196CB6">
        <w:rPr>
          <w:rFonts w:ascii="Times New Roman" w:hAnsi="Times New Roman"/>
          <w:sz w:val="28"/>
          <w:szCs w:val="28"/>
        </w:rPr>
        <w:t>народов,</w:t>
      </w:r>
      <w:r w:rsidRPr="00196CB6">
        <w:rPr>
          <w:rFonts w:ascii="Times New Roman" w:hAnsi="Times New Roman"/>
          <w:spacing w:val="-2"/>
          <w:sz w:val="28"/>
          <w:szCs w:val="28"/>
        </w:rPr>
        <w:t xml:space="preserve"> </w:t>
      </w:r>
      <w:r w:rsidRPr="00196CB6">
        <w:rPr>
          <w:rFonts w:ascii="Times New Roman" w:hAnsi="Times New Roman"/>
          <w:sz w:val="28"/>
          <w:szCs w:val="28"/>
        </w:rPr>
        <w:t>знаметитые</w:t>
      </w:r>
      <w:r w:rsidRPr="00196CB6">
        <w:rPr>
          <w:rFonts w:ascii="Times New Roman" w:hAnsi="Times New Roman"/>
          <w:spacing w:val="-5"/>
          <w:sz w:val="28"/>
          <w:szCs w:val="28"/>
        </w:rPr>
        <w:t xml:space="preserve"> </w:t>
      </w:r>
      <w:r w:rsidRPr="00196CB6">
        <w:rPr>
          <w:rFonts w:ascii="Times New Roman" w:hAnsi="Times New Roman"/>
          <w:sz w:val="28"/>
          <w:szCs w:val="28"/>
        </w:rPr>
        <w:t>люди);</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«Чтение</w:t>
      </w:r>
      <w:r w:rsidRPr="00196CB6">
        <w:rPr>
          <w:rFonts w:ascii="Times New Roman" w:hAnsi="Times New Roman"/>
          <w:spacing w:val="-5"/>
          <w:sz w:val="28"/>
          <w:szCs w:val="28"/>
        </w:rPr>
        <w:t xml:space="preserve"> </w:t>
      </w:r>
      <w:r w:rsidRPr="00196CB6">
        <w:rPr>
          <w:rFonts w:ascii="Times New Roman" w:hAnsi="Times New Roman"/>
          <w:sz w:val="28"/>
          <w:szCs w:val="28"/>
        </w:rPr>
        <w:t>художественной</w:t>
      </w:r>
      <w:r w:rsidRPr="00196CB6">
        <w:rPr>
          <w:rFonts w:ascii="Times New Roman" w:hAnsi="Times New Roman"/>
          <w:spacing w:val="-3"/>
          <w:sz w:val="28"/>
          <w:szCs w:val="28"/>
        </w:rPr>
        <w:t xml:space="preserve"> </w:t>
      </w:r>
      <w:r w:rsidRPr="00196CB6">
        <w:rPr>
          <w:rFonts w:ascii="Times New Roman" w:hAnsi="Times New Roman"/>
          <w:sz w:val="28"/>
          <w:szCs w:val="28"/>
        </w:rPr>
        <w:t>литературы»</w:t>
      </w:r>
      <w:r w:rsidRPr="00196CB6">
        <w:rPr>
          <w:rFonts w:ascii="Times New Roman" w:hAnsi="Times New Roman"/>
          <w:spacing w:val="-9"/>
          <w:sz w:val="28"/>
          <w:szCs w:val="28"/>
        </w:rPr>
        <w:t xml:space="preserve"> </w:t>
      </w:r>
      <w:r w:rsidRPr="00196CB6">
        <w:rPr>
          <w:rFonts w:ascii="Times New Roman" w:hAnsi="Times New Roman"/>
          <w:sz w:val="28"/>
          <w:szCs w:val="28"/>
        </w:rPr>
        <w:t>(произведения</w:t>
      </w:r>
      <w:r w:rsidRPr="00196CB6">
        <w:rPr>
          <w:rFonts w:ascii="Times New Roman" w:hAnsi="Times New Roman"/>
          <w:spacing w:val="-1"/>
          <w:sz w:val="28"/>
          <w:szCs w:val="28"/>
        </w:rPr>
        <w:t xml:space="preserve"> </w:t>
      </w:r>
      <w:r w:rsidRPr="00196CB6">
        <w:rPr>
          <w:rFonts w:ascii="Times New Roman" w:hAnsi="Times New Roman"/>
          <w:sz w:val="28"/>
          <w:szCs w:val="28"/>
        </w:rPr>
        <w:t>устного</w:t>
      </w:r>
      <w:r w:rsidRPr="00196CB6">
        <w:rPr>
          <w:rFonts w:ascii="Times New Roman" w:hAnsi="Times New Roman"/>
          <w:spacing w:val="-3"/>
          <w:sz w:val="28"/>
          <w:szCs w:val="28"/>
        </w:rPr>
        <w:t xml:space="preserve"> </w:t>
      </w:r>
      <w:r w:rsidRPr="00196CB6">
        <w:rPr>
          <w:rFonts w:ascii="Times New Roman" w:hAnsi="Times New Roman"/>
          <w:sz w:val="28"/>
          <w:szCs w:val="28"/>
        </w:rPr>
        <w:t>народного</w:t>
      </w:r>
      <w:r w:rsidRPr="00196CB6">
        <w:rPr>
          <w:rFonts w:ascii="Times New Roman" w:hAnsi="Times New Roman"/>
          <w:spacing w:val="-3"/>
          <w:sz w:val="28"/>
          <w:szCs w:val="28"/>
        </w:rPr>
        <w:t xml:space="preserve"> </w:t>
      </w:r>
      <w:r w:rsidRPr="00196CB6">
        <w:rPr>
          <w:rFonts w:ascii="Times New Roman" w:hAnsi="Times New Roman"/>
          <w:sz w:val="28"/>
          <w:szCs w:val="28"/>
        </w:rPr>
        <w:t>творчества</w:t>
      </w:r>
      <w:r w:rsidRPr="00196CB6">
        <w:rPr>
          <w:rFonts w:ascii="Times New Roman" w:hAnsi="Times New Roman"/>
          <w:spacing w:val="-5"/>
          <w:sz w:val="28"/>
          <w:szCs w:val="28"/>
        </w:rPr>
        <w:t xml:space="preserve"> </w:t>
      </w:r>
      <w:r w:rsidRPr="00196CB6">
        <w:rPr>
          <w:rFonts w:ascii="Times New Roman" w:hAnsi="Times New Roman"/>
          <w:sz w:val="28"/>
          <w:szCs w:val="28"/>
        </w:rPr>
        <w:t>народовПоволжья)</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«Художественное</w:t>
      </w:r>
      <w:r w:rsidRPr="00196CB6">
        <w:rPr>
          <w:rFonts w:ascii="Times New Roman" w:hAnsi="Times New Roman"/>
          <w:spacing w:val="-5"/>
          <w:sz w:val="28"/>
          <w:szCs w:val="28"/>
        </w:rPr>
        <w:t xml:space="preserve"> </w:t>
      </w:r>
      <w:r w:rsidRPr="00196CB6">
        <w:rPr>
          <w:rFonts w:ascii="Times New Roman" w:hAnsi="Times New Roman"/>
          <w:sz w:val="28"/>
          <w:szCs w:val="28"/>
        </w:rPr>
        <w:t>творчество»</w:t>
      </w:r>
      <w:r w:rsidRPr="00196CB6">
        <w:rPr>
          <w:rFonts w:ascii="Times New Roman" w:hAnsi="Times New Roman"/>
          <w:spacing w:val="-9"/>
          <w:sz w:val="28"/>
          <w:szCs w:val="28"/>
        </w:rPr>
        <w:t xml:space="preserve"> </w:t>
      </w:r>
      <w:r w:rsidRPr="00196CB6">
        <w:rPr>
          <w:rFonts w:ascii="Times New Roman" w:hAnsi="Times New Roman"/>
          <w:sz w:val="28"/>
          <w:szCs w:val="28"/>
        </w:rPr>
        <w:t>(продуктивная</w:t>
      </w:r>
      <w:r w:rsidRPr="00196CB6">
        <w:rPr>
          <w:rFonts w:ascii="Times New Roman" w:hAnsi="Times New Roman"/>
          <w:spacing w:val="-4"/>
          <w:sz w:val="28"/>
          <w:szCs w:val="28"/>
        </w:rPr>
        <w:t xml:space="preserve"> </w:t>
      </w:r>
      <w:r w:rsidRPr="00196CB6">
        <w:rPr>
          <w:rFonts w:ascii="Times New Roman" w:hAnsi="Times New Roman"/>
          <w:sz w:val="28"/>
          <w:szCs w:val="28"/>
        </w:rPr>
        <w:t>деятельность</w:t>
      </w:r>
      <w:r w:rsidRPr="00196CB6">
        <w:rPr>
          <w:rFonts w:ascii="Times New Roman" w:hAnsi="Times New Roman"/>
          <w:spacing w:val="-3"/>
          <w:sz w:val="28"/>
          <w:szCs w:val="28"/>
        </w:rPr>
        <w:t xml:space="preserve"> </w:t>
      </w:r>
      <w:r w:rsidRPr="00196CB6">
        <w:rPr>
          <w:rFonts w:ascii="Times New Roman" w:hAnsi="Times New Roman"/>
          <w:sz w:val="28"/>
          <w:szCs w:val="28"/>
        </w:rPr>
        <w:t>по</w:t>
      </w:r>
      <w:r w:rsidRPr="00196CB6">
        <w:rPr>
          <w:rFonts w:ascii="Times New Roman" w:hAnsi="Times New Roman"/>
          <w:spacing w:val="-4"/>
          <w:sz w:val="28"/>
          <w:szCs w:val="28"/>
        </w:rPr>
        <w:t xml:space="preserve"> </w:t>
      </w:r>
      <w:r w:rsidRPr="00196CB6">
        <w:rPr>
          <w:rFonts w:ascii="Times New Roman" w:hAnsi="Times New Roman"/>
          <w:sz w:val="28"/>
          <w:szCs w:val="28"/>
        </w:rPr>
        <w:t>мотивам</w:t>
      </w:r>
      <w:r w:rsidRPr="00196CB6">
        <w:rPr>
          <w:rFonts w:ascii="Times New Roman" w:hAnsi="Times New Roman"/>
          <w:spacing w:val="-1"/>
          <w:sz w:val="28"/>
          <w:szCs w:val="28"/>
        </w:rPr>
        <w:t xml:space="preserve"> </w:t>
      </w:r>
      <w:r w:rsidRPr="00196CB6">
        <w:rPr>
          <w:rFonts w:ascii="Times New Roman" w:hAnsi="Times New Roman"/>
          <w:sz w:val="28"/>
          <w:szCs w:val="28"/>
        </w:rPr>
        <w:t>устного</w:t>
      </w:r>
      <w:r w:rsidRPr="00196CB6">
        <w:rPr>
          <w:rFonts w:ascii="Times New Roman" w:hAnsi="Times New Roman"/>
          <w:spacing w:val="-3"/>
          <w:sz w:val="28"/>
          <w:szCs w:val="28"/>
        </w:rPr>
        <w:t xml:space="preserve"> </w:t>
      </w:r>
      <w:r w:rsidRPr="00196CB6">
        <w:rPr>
          <w:rFonts w:ascii="Times New Roman" w:hAnsi="Times New Roman"/>
          <w:sz w:val="28"/>
          <w:szCs w:val="28"/>
        </w:rPr>
        <w:t>народного</w:t>
      </w:r>
      <w:r w:rsidRPr="00196CB6">
        <w:rPr>
          <w:rFonts w:ascii="Times New Roman" w:hAnsi="Times New Roman"/>
          <w:spacing w:val="-4"/>
          <w:sz w:val="28"/>
          <w:szCs w:val="28"/>
        </w:rPr>
        <w:t xml:space="preserve"> </w:t>
      </w:r>
      <w:r w:rsidRPr="00196CB6">
        <w:rPr>
          <w:rFonts w:ascii="Times New Roman" w:hAnsi="Times New Roman"/>
          <w:sz w:val="28"/>
          <w:szCs w:val="28"/>
        </w:rPr>
        <w:t>творчества</w:t>
      </w:r>
      <w:r w:rsidRPr="00196CB6">
        <w:rPr>
          <w:rFonts w:ascii="Times New Roman" w:hAnsi="Times New Roman"/>
          <w:spacing w:val="-57"/>
          <w:sz w:val="28"/>
          <w:szCs w:val="28"/>
        </w:rPr>
        <w:t xml:space="preserve"> </w:t>
      </w:r>
      <w:r w:rsidRPr="00196CB6">
        <w:rPr>
          <w:rFonts w:ascii="Times New Roman" w:hAnsi="Times New Roman"/>
          <w:sz w:val="28"/>
          <w:szCs w:val="28"/>
        </w:rPr>
        <w:t>народов</w:t>
      </w:r>
      <w:r w:rsidRPr="00196CB6">
        <w:rPr>
          <w:rFonts w:ascii="Times New Roman" w:hAnsi="Times New Roman"/>
          <w:spacing w:val="-1"/>
          <w:sz w:val="28"/>
          <w:szCs w:val="28"/>
        </w:rPr>
        <w:t xml:space="preserve"> </w:t>
      </w:r>
      <w:r w:rsidRPr="00196CB6">
        <w:rPr>
          <w:rFonts w:ascii="Times New Roman" w:hAnsi="Times New Roman"/>
          <w:sz w:val="28"/>
          <w:szCs w:val="28"/>
        </w:rPr>
        <w:t>Поволжья);</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«Физическая</w:t>
      </w:r>
      <w:r w:rsidRPr="00196CB6">
        <w:rPr>
          <w:rFonts w:ascii="Times New Roman" w:hAnsi="Times New Roman"/>
          <w:spacing w:val="-4"/>
          <w:sz w:val="28"/>
          <w:szCs w:val="28"/>
        </w:rPr>
        <w:t xml:space="preserve"> </w:t>
      </w:r>
      <w:r w:rsidRPr="00196CB6">
        <w:rPr>
          <w:rFonts w:ascii="Times New Roman" w:hAnsi="Times New Roman"/>
          <w:sz w:val="28"/>
          <w:szCs w:val="28"/>
        </w:rPr>
        <w:t>культура»</w:t>
      </w:r>
      <w:r w:rsidRPr="00196CB6">
        <w:rPr>
          <w:rFonts w:ascii="Times New Roman" w:hAnsi="Times New Roman"/>
          <w:spacing w:val="-7"/>
          <w:sz w:val="28"/>
          <w:szCs w:val="28"/>
        </w:rPr>
        <w:t xml:space="preserve"> </w:t>
      </w:r>
      <w:r w:rsidRPr="00196CB6">
        <w:rPr>
          <w:rFonts w:ascii="Times New Roman" w:hAnsi="Times New Roman"/>
          <w:sz w:val="28"/>
          <w:szCs w:val="28"/>
        </w:rPr>
        <w:t>(игры</w:t>
      </w:r>
      <w:r w:rsidRPr="00196CB6">
        <w:rPr>
          <w:rFonts w:ascii="Times New Roman" w:hAnsi="Times New Roman"/>
          <w:spacing w:val="-4"/>
          <w:sz w:val="28"/>
          <w:szCs w:val="28"/>
        </w:rPr>
        <w:t xml:space="preserve"> </w:t>
      </w:r>
      <w:r w:rsidRPr="00196CB6">
        <w:rPr>
          <w:rFonts w:ascii="Times New Roman" w:hAnsi="Times New Roman"/>
          <w:sz w:val="28"/>
          <w:szCs w:val="28"/>
        </w:rPr>
        <w:t>народов</w:t>
      </w:r>
      <w:r w:rsidRPr="00196CB6">
        <w:rPr>
          <w:rFonts w:ascii="Times New Roman" w:hAnsi="Times New Roman"/>
          <w:spacing w:val="-2"/>
          <w:sz w:val="28"/>
          <w:szCs w:val="28"/>
        </w:rPr>
        <w:t xml:space="preserve"> </w:t>
      </w:r>
      <w:r w:rsidRPr="00196CB6">
        <w:rPr>
          <w:rFonts w:ascii="Times New Roman" w:hAnsi="Times New Roman"/>
          <w:sz w:val="28"/>
          <w:szCs w:val="28"/>
        </w:rPr>
        <w:t>Поволжья).</w:t>
      </w:r>
    </w:p>
    <w:p w:rsidR="00196CB6" w:rsidRPr="00196CB6" w:rsidRDefault="00196CB6" w:rsidP="00196CB6">
      <w:pPr>
        <w:spacing w:line="240" w:lineRule="auto"/>
        <w:rPr>
          <w:rFonts w:ascii="Times New Roman" w:hAnsi="Times New Roman"/>
          <w:sz w:val="28"/>
          <w:szCs w:val="28"/>
        </w:rPr>
      </w:pPr>
      <w:r w:rsidRPr="00196CB6">
        <w:rPr>
          <w:rFonts w:ascii="Times New Roman" w:hAnsi="Times New Roman"/>
          <w:sz w:val="28"/>
          <w:szCs w:val="28"/>
        </w:rPr>
        <w:t>Реализация регионального компонента осуществляется в тесной взаимосвязи с социальными партнерами</w:t>
      </w:r>
      <w:r w:rsidRPr="00196CB6">
        <w:rPr>
          <w:rFonts w:ascii="Times New Roman" w:hAnsi="Times New Roman"/>
          <w:spacing w:val="-57"/>
          <w:sz w:val="28"/>
          <w:szCs w:val="28"/>
        </w:rPr>
        <w:t xml:space="preserve"> </w:t>
      </w:r>
      <w:r w:rsidRPr="00196CB6">
        <w:rPr>
          <w:rFonts w:ascii="Times New Roman" w:hAnsi="Times New Roman"/>
          <w:sz w:val="28"/>
          <w:szCs w:val="28"/>
        </w:rPr>
        <w:t>(школа, библиотека,</w:t>
      </w:r>
      <w:r w:rsidRPr="00196CB6">
        <w:rPr>
          <w:rFonts w:ascii="Times New Roman" w:hAnsi="Times New Roman"/>
          <w:spacing w:val="1"/>
          <w:sz w:val="28"/>
          <w:szCs w:val="28"/>
        </w:rPr>
        <w:t xml:space="preserve"> </w:t>
      </w:r>
      <w:r w:rsidRPr="00196CB6">
        <w:rPr>
          <w:rFonts w:ascii="Times New Roman" w:hAnsi="Times New Roman"/>
          <w:sz w:val="28"/>
          <w:szCs w:val="28"/>
        </w:rPr>
        <w:t>дом культуры), и при их поддержке в совместной деятельности педагога и детей и в</w:t>
      </w:r>
      <w:r w:rsidRPr="00196CB6">
        <w:rPr>
          <w:rFonts w:ascii="Times New Roman" w:hAnsi="Times New Roman"/>
          <w:spacing w:val="-58"/>
          <w:sz w:val="28"/>
          <w:szCs w:val="28"/>
        </w:rPr>
        <w:t xml:space="preserve"> </w:t>
      </w:r>
      <w:r w:rsidRPr="00196CB6">
        <w:rPr>
          <w:rFonts w:ascii="Times New Roman" w:hAnsi="Times New Roman"/>
          <w:sz w:val="28"/>
          <w:szCs w:val="28"/>
        </w:rPr>
        <w:t>самостоятельной</w:t>
      </w:r>
      <w:r w:rsidRPr="00196CB6">
        <w:rPr>
          <w:rFonts w:ascii="Times New Roman" w:hAnsi="Times New Roman"/>
          <w:spacing w:val="-2"/>
          <w:sz w:val="28"/>
          <w:szCs w:val="28"/>
        </w:rPr>
        <w:t xml:space="preserve"> </w:t>
      </w:r>
      <w:r w:rsidRPr="00196CB6">
        <w:rPr>
          <w:rFonts w:ascii="Times New Roman" w:hAnsi="Times New Roman"/>
          <w:sz w:val="28"/>
          <w:szCs w:val="28"/>
        </w:rPr>
        <w:t>деятельности</w:t>
      </w:r>
      <w:r w:rsidRPr="00196CB6">
        <w:rPr>
          <w:rFonts w:ascii="Times New Roman" w:hAnsi="Times New Roman"/>
          <w:spacing w:val="-1"/>
          <w:sz w:val="28"/>
          <w:szCs w:val="28"/>
        </w:rPr>
        <w:t xml:space="preserve"> </w:t>
      </w:r>
      <w:r w:rsidRPr="00196CB6">
        <w:rPr>
          <w:rFonts w:ascii="Times New Roman" w:hAnsi="Times New Roman"/>
          <w:sz w:val="28"/>
          <w:szCs w:val="28"/>
        </w:rPr>
        <w:t>воспитанников</w:t>
      </w:r>
      <w:r w:rsidRPr="00196CB6">
        <w:rPr>
          <w:rFonts w:ascii="Times New Roman" w:hAnsi="Times New Roman"/>
          <w:spacing w:val="-4"/>
          <w:sz w:val="28"/>
          <w:szCs w:val="28"/>
        </w:rPr>
        <w:t xml:space="preserve"> </w:t>
      </w:r>
      <w:r w:rsidRPr="00196CB6">
        <w:rPr>
          <w:rFonts w:ascii="Times New Roman" w:hAnsi="Times New Roman"/>
          <w:sz w:val="28"/>
          <w:szCs w:val="28"/>
        </w:rPr>
        <w:t>в</w:t>
      </w:r>
      <w:r w:rsidRPr="00196CB6">
        <w:rPr>
          <w:rFonts w:ascii="Times New Roman" w:hAnsi="Times New Roman"/>
          <w:spacing w:val="-3"/>
          <w:sz w:val="28"/>
          <w:szCs w:val="28"/>
        </w:rPr>
        <w:t xml:space="preserve"> </w:t>
      </w:r>
      <w:r w:rsidRPr="00196CB6">
        <w:rPr>
          <w:rFonts w:ascii="Times New Roman" w:hAnsi="Times New Roman"/>
          <w:sz w:val="28"/>
          <w:szCs w:val="28"/>
        </w:rPr>
        <w:t>соответствии</w:t>
      </w:r>
      <w:r w:rsidRPr="00196CB6">
        <w:rPr>
          <w:rFonts w:ascii="Times New Roman" w:hAnsi="Times New Roman"/>
          <w:spacing w:val="-1"/>
          <w:sz w:val="28"/>
          <w:szCs w:val="28"/>
        </w:rPr>
        <w:t xml:space="preserve"> </w:t>
      </w:r>
      <w:r w:rsidRPr="00196CB6">
        <w:rPr>
          <w:rFonts w:ascii="Times New Roman" w:hAnsi="Times New Roman"/>
          <w:sz w:val="28"/>
          <w:szCs w:val="28"/>
        </w:rPr>
        <w:t>с</w:t>
      </w:r>
      <w:r w:rsidRPr="00196CB6">
        <w:rPr>
          <w:rFonts w:ascii="Times New Roman" w:hAnsi="Times New Roman"/>
          <w:spacing w:val="-2"/>
          <w:sz w:val="28"/>
          <w:szCs w:val="28"/>
        </w:rPr>
        <w:t xml:space="preserve"> </w:t>
      </w:r>
      <w:r w:rsidRPr="00196CB6">
        <w:rPr>
          <w:rFonts w:ascii="Times New Roman" w:hAnsi="Times New Roman"/>
          <w:sz w:val="28"/>
          <w:szCs w:val="28"/>
        </w:rPr>
        <w:t>возрастными</w:t>
      </w:r>
      <w:r w:rsidRPr="00196CB6">
        <w:rPr>
          <w:rFonts w:ascii="Times New Roman" w:hAnsi="Times New Roman"/>
          <w:spacing w:val="-1"/>
          <w:sz w:val="28"/>
          <w:szCs w:val="28"/>
        </w:rPr>
        <w:t xml:space="preserve"> </w:t>
      </w:r>
      <w:r w:rsidRPr="00196CB6">
        <w:rPr>
          <w:rFonts w:ascii="Times New Roman" w:hAnsi="Times New Roman"/>
          <w:sz w:val="28"/>
          <w:szCs w:val="28"/>
        </w:rPr>
        <w:t>особенностями</w:t>
      </w:r>
      <w:r w:rsidRPr="00196CB6">
        <w:rPr>
          <w:rFonts w:ascii="Times New Roman" w:hAnsi="Times New Roman"/>
          <w:spacing w:val="-4"/>
          <w:sz w:val="28"/>
          <w:szCs w:val="28"/>
        </w:rPr>
        <w:t xml:space="preserve"> </w:t>
      </w:r>
      <w:r w:rsidRPr="00196CB6">
        <w:rPr>
          <w:rFonts w:ascii="Times New Roman" w:hAnsi="Times New Roman"/>
          <w:sz w:val="28"/>
          <w:szCs w:val="28"/>
        </w:rPr>
        <w:t>через</w:t>
      </w:r>
      <w:r>
        <w:rPr>
          <w:rFonts w:ascii="Times New Roman" w:hAnsi="Times New Roman"/>
          <w:sz w:val="28"/>
          <w:szCs w:val="28"/>
        </w:rPr>
        <w:t xml:space="preserve"> </w:t>
      </w:r>
      <w:r w:rsidRPr="00196CB6">
        <w:rPr>
          <w:rFonts w:ascii="Times New Roman" w:hAnsi="Times New Roman"/>
          <w:sz w:val="28"/>
          <w:szCs w:val="28"/>
        </w:rPr>
        <w:t>адекватные</w:t>
      </w:r>
      <w:r w:rsidRPr="00196CB6">
        <w:rPr>
          <w:rFonts w:ascii="Times New Roman" w:hAnsi="Times New Roman"/>
          <w:spacing w:val="-5"/>
          <w:sz w:val="28"/>
          <w:szCs w:val="28"/>
        </w:rPr>
        <w:t xml:space="preserve"> </w:t>
      </w:r>
      <w:r w:rsidRPr="00196CB6">
        <w:rPr>
          <w:rFonts w:ascii="Times New Roman" w:hAnsi="Times New Roman"/>
          <w:sz w:val="28"/>
          <w:szCs w:val="28"/>
        </w:rPr>
        <w:t>формы</w:t>
      </w:r>
      <w:r w:rsidRPr="00196CB6">
        <w:rPr>
          <w:rFonts w:ascii="Times New Roman" w:hAnsi="Times New Roman"/>
          <w:spacing w:val="-3"/>
          <w:sz w:val="28"/>
          <w:szCs w:val="28"/>
        </w:rPr>
        <w:t xml:space="preserve"> </w:t>
      </w:r>
      <w:r w:rsidRPr="00196CB6">
        <w:rPr>
          <w:rFonts w:ascii="Times New Roman" w:hAnsi="Times New Roman"/>
          <w:sz w:val="28"/>
          <w:szCs w:val="28"/>
        </w:rPr>
        <w:t>работы.</w:t>
      </w:r>
      <w:r w:rsidRPr="00196CB6">
        <w:rPr>
          <w:rFonts w:ascii="Times New Roman" w:hAnsi="Times New Roman"/>
          <w:spacing w:val="-2"/>
          <w:sz w:val="28"/>
          <w:szCs w:val="28"/>
        </w:rPr>
        <w:t xml:space="preserve"> </w:t>
      </w:r>
      <w:r w:rsidRPr="00196CB6">
        <w:rPr>
          <w:rFonts w:ascii="Times New Roman" w:hAnsi="Times New Roman"/>
          <w:sz w:val="28"/>
          <w:szCs w:val="28"/>
        </w:rPr>
        <w:t>Предпочтение</w:t>
      </w:r>
      <w:r w:rsidRPr="00196CB6">
        <w:rPr>
          <w:rFonts w:ascii="Times New Roman" w:hAnsi="Times New Roman"/>
          <w:spacing w:val="-4"/>
          <w:sz w:val="28"/>
          <w:szCs w:val="28"/>
        </w:rPr>
        <w:t xml:space="preserve"> </w:t>
      </w:r>
      <w:r w:rsidRPr="00196CB6">
        <w:rPr>
          <w:rFonts w:ascii="Times New Roman" w:hAnsi="Times New Roman"/>
          <w:sz w:val="28"/>
          <w:szCs w:val="28"/>
        </w:rPr>
        <w:t>отдаётся</w:t>
      </w:r>
      <w:r w:rsidRPr="00196CB6">
        <w:rPr>
          <w:rFonts w:ascii="Times New Roman" w:hAnsi="Times New Roman"/>
          <w:spacing w:val="-3"/>
          <w:sz w:val="28"/>
          <w:szCs w:val="28"/>
        </w:rPr>
        <w:t xml:space="preserve"> </w:t>
      </w:r>
      <w:r w:rsidRPr="00196CB6">
        <w:rPr>
          <w:rFonts w:ascii="Times New Roman" w:hAnsi="Times New Roman"/>
          <w:sz w:val="28"/>
          <w:szCs w:val="28"/>
        </w:rPr>
        <w:t>культурно</w:t>
      </w:r>
      <w:r w:rsidRPr="00196CB6">
        <w:rPr>
          <w:rFonts w:ascii="Times New Roman" w:hAnsi="Times New Roman"/>
          <w:spacing w:val="1"/>
          <w:sz w:val="28"/>
          <w:szCs w:val="28"/>
        </w:rPr>
        <w:t xml:space="preserve"> </w:t>
      </w:r>
      <w:r w:rsidRPr="00196CB6">
        <w:rPr>
          <w:rFonts w:ascii="Times New Roman" w:hAnsi="Times New Roman"/>
          <w:sz w:val="28"/>
          <w:szCs w:val="28"/>
        </w:rPr>
        <w:t>–</w:t>
      </w:r>
      <w:r w:rsidRPr="00196CB6">
        <w:rPr>
          <w:rFonts w:ascii="Times New Roman" w:hAnsi="Times New Roman"/>
          <w:spacing w:val="-2"/>
          <w:sz w:val="28"/>
          <w:szCs w:val="28"/>
        </w:rPr>
        <w:t xml:space="preserve"> </w:t>
      </w:r>
      <w:r w:rsidRPr="00196CB6">
        <w:rPr>
          <w:rFonts w:ascii="Times New Roman" w:hAnsi="Times New Roman"/>
          <w:sz w:val="28"/>
          <w:szCs w:val="28"/>
        </w:rPr>
        <w:t>досуговой</w:t>
      </w:r>
      <w:r w:rsidRPr="00196CB6">
        <w:rPr>
          <w:rFonts w:ascii="Times New Roman" w:hAnsi="Times New Roman"/>
          <w:spacing w:val="-3"/>
          <w:sz w:val="28"/>
          <w:szCs w:val="28"/>
        </w:rPr>
        <w:t xml:space="preserve"> </w:t>
      </w:r>
      <w:r w:rsidRPr="00196CB6">
        <w:rPr>
          <w:rFonts w:ascii="Times New Roman" w:hAnsi="Times New Roman"/>
          <w:sz w:val="28"/>
          <w:szCs w:val="28"/>
        </w:rPr>
        <w:t>деятельности</w:t>
      </w:r>
      <w:r>
        <w:t>.</w:t>
      </w:r>
    </w:p>
    <w:p w:rsidR="00BA4417" w:rsidRPr="001D77B4" w:rsidRDefault="00BA4417" w:rsidP="00BA4417">
      <w:pPr>
        <w:spacing w:after="0" w:line="240" w:lineRule="auto"/>
        <w:ind w:firstLine="709"/>
        <w:jc w:val="both"/>
        <w:rPr>
          <w:rFonts w:ascii="Times New Roman" w:hAnsi="Times New Roman"/>
          <w:b/>
          <w:sz w:val="28"/>
          <w:szCs w:val="28"/>
        </w:rPr>
      </w:pPr>
      <w:r w:rsidRPr="001D77B4">
        <w:rPr>
          <w:rFonts w:ascii="Times New Roman" w:hAnsi="Times New Roman"/>
          <w:b/>
          <w:sz w:val="28"/>
          <w:szCs w:val="28"/>
        </w:rPr>
        <w:t>2.6.1 Направления, выбранные участниками образовательных отношений из числа парциальных и иных видов программ и/или созданных ими самостоятельно</w:t>
      </w:r>
    </w:p>
    <w:p w:rsidR="00FA55F8" w:rsidRPr="000F6704" w:rsidRDefault="00FA55F8" w:rsidP="00FA55F8">
      <w:pPr>
        <w:pStyle w:val="af2"/>
        <w:spacing w:before="194" w:line="278" w:lineRule="auto"/>
        <w:ind w:right="212"/>
        <w:jc w:val="left"/>
      </w:pPr>
      <w:r w:rsidRPr="000F6704">
        <w:t>В</w:t>
      </w:r>
      <w:r w:rsidRPr="000F6704">
        <w:rPr>
          <w:spacing w:val="-5"/>
        </w:rPr>
        <w:t xml:space="preserve"> </w:t>
      </w:r>
      <w:r w:rsidRPr="000F6704">
        <w:t>ФГОС</w:t>
      </w:r>
      <w:r w:rsidRPr="000F6704">
        <w:rPr>
          <w:spacing w:val="-3"/>
        </w:rPr>
        <w:t xml:space="preserve"> </w:t>
      </w:r>
      <w:r w:rsidRPr="000F6704">
        <w:t>ДО</w:t>
      </w:r>
      <w:r w:rsidRPr="000F6704">
        <w:rPr>
          <w:spacing w:val="-4"/>
        </w:rPr>
        <w:t xml:space="preserve"> </w:t>
      </w:r>
      <w:r w:rsidRPr="000F6704">
        <w:t>отмечается,</w:t>
      </w:r>
      <w:r w:rsidRPr="000F6704">
        <w:rPr>
          <w:spacing w:val="-3"/>
        </w:rPr>
        <w:t xml:space="preserve"> </w:t>
      </w:r>
      <w:r w:rsidRPr="000F6704">
        <w:t>что</w:t>
      </w:r>
      <w:r w:rsidRPr="000F6704">
        <w:rPr>
          <w:spacing w:val="-3"/>
        </w:rPr>
        <w:t xml:space="preserve"> </w:t>
      </w:r>
      <w:r w:rsidRPr="000F6704">
        <w:t>часть</w:t>
      </w:r>
      <w:r w:rsidRPr="000F6704">
        <w:rPr>
          <w:spacing w:val="-3"/>
        </w:rPr>
        <w:t xml:space="preserve"> </w:t>
      </w:r>
      <w:r w:rsidRPr="000F6704">
        <w:t>Программы,</w:t>
      </w:r>
      <w:r w:rsidRPr="000F6704">
        <w:rPr>
          <w:spacing w:val="-3"/>
        </w:rPr>
        <w:t xml:space="preserve"> </w:t>
      </w:r>
      <w:r w:rsidRPr="000F6704">
        <w:t>формируемая</w:t>
      </w:r>
      <w:r w:rsidRPr="000F6704">
        <w:rPr>
          <w:spacing w:val="1"/>
        </w:rPr>
        <w:t xml:space="preserve"> </w:t>
      </w:r>
      <w:r w:rsidRPr="000F6704">
        <w:t>участниками</w:t>
      </w:r>
      <w:r w:rsidRPr="000F6704">
        <w:rPr>
          <w:spacing w:val="-3"/>
        </w:rPr>
        <w:t xml:space="preserve"> </w:t>
      </w:r>
      <w:r w:rsidRPr="000F6704">
        <w:t>образовательных</w:t>
      </w:r>
      <w:r w:rsidRPr="000F6704">
        <w:rPr>
          <w:spacing w:val="-4"/>
        </w:rPr>
        <w:t xml:space="preserve"> </w:t>
      </w:r>
      <w:r w:rsidRPr="000F6704">
        <w:t>отношений,</w:t>
      </w:r>
      <w:r w:rsidRPr="000F6704">
        <w:rPr>
          <w:spacing w:val="-57"/>
        </w:rPr>
        <w:t xml:space="preserve"> </w:t>
      </w:r>
      <w:r w:rsidRPr="000F6704">
        <w:t>может</w:t>
      </w:r>
      <w:r w:rsidRPr="000F6704">
        <w:rPr>
          <w:spacing w:val="-2"/>
        </w:rPr>
        <w:t xml:space="preserve"> </w:t>
      </w:r>
      <w:r w:rsidRPr="000F6704">
        <w:t>включать</w:t>
      </w:r>
      <w:r w:rsidRPr="000F6704">
        <w:rPr>
          <w:spacing w:val="-1"/>
        </w:rPr>
        <w:t xml:space="preserve"> </w:t>
      </w:r>
      <w:r w:rsidRPr="000F6704">
        <w:t>различные</w:t>
      </w:r>
      <w:r w:rsidRPr="000F6704">
        <w:rPr>
          <w:spacing w:val="-4"/>
        </w:rPr>
        <w:t xml:space="preserve"> </w:t>
      </w:r>
      <w:r w:rsidRPr="000F6704">
        <w:t>направления,</w:t>
      </w:r>
      <w:r w:rsidRPr="000F6704">
        <w:rPr>
          <w:spacing w:val="-1"/>
        </w:rPr>
        <w:t xml:space="preserve"> </w:t>
      </w:r>
      <w:r w:rsidRPr="000F6704">
        <w:t>выбранные</w:t>
      </w:r>
      <w:r w:rsidRPr="000F6704">
        <w:rPr>
          <w:spacing w:val="-1"/>
        </w:rPr>
        <w:t xml:space="preserve"> </w:t>
      </w:r>
      <w:r w:rsidRPr="000F6704">
        <w:t>участниками</w:t>
      </w:r>
      <w:r w:rsidRPr="000F6704">
        <w:rPr>
          <w:spacing w:val="-2"/>
        </w:rPr>
        <w:t xml:space="preserve"> </w:t>
      </w:r>
      <w:r w:rsidRPr="000F6704">
        <w:t>образовательных</w:t>
      </w:r>
      <w:r w:rsidRPr="000F6704">
        <w:rPr>
          <w:spacing w:val="8"/>
        </w:rPr>
        <w:t xml:space="preserve"> </w:t>
      </w:r>
      <w:r w:rsidRPr="000F6704">
        <w:t>отношений</w:t>
      </w:r>
    </w:p>
    <w:tbl>
      <w:tblPr>
        <w:tblStyle w:val="TableNormal1"/>
        <w:tblW w:w="111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78"/>
        <w:gridCol w:w="1843"/>
        <w:gridCol w:w="1415"/>
        <w:gridCol w:w="1334"/>
        <w:gridCol w:w="2351"/>
      </w:tblGrid>
      <w:tr w:rsidR="00B35CFC" w:rsidRPr="00B35CFC" w:rsidTr="00462142">
        <w:trPr>
          <w:trHeight w:val="1125"/>
        </w:trPr>
        <w:tc>
          <w:tcPr>
            <w:tcW w:w="1701" w:type="dxa"/>
          </w:tcPr>
          <w:p w:rsidR="00B35CFC" w:rsidRPr="00B35CFC" w:rsidRDefault="00B35CFC" w:rsidP="00482642">
            <w:pPr>
              <w:spacing w:line="229" w:lineRule="exact"/>
              <w:ind w:left="112"/>
              <w:rPr>
                <w:rFonts w:ascii="Times New Roman" w:hAnsi="Times New Roman"/>
                <w:sz w:val="24"/>
                <w:szCs w:val="24"/>
              </w:rPr>
            </w:pPr>
            <w:r w:rsidRPr="00B35CFC">
              <w:rPr>
                <w:rFonts w:ascii="Times New Roman" w:hAnsi="Times New Roman"/>
                <w:sz w:val="24"/>
                <w:szCs w:val="24"/>
              </w:rPr>
              <w:t>Направления</w:t>
            </w:r>
          </w:p>
        </w:tc>
        <w:tc>
          <w:tcPr>
            <w:tcW w:w="2478" w:type="dxa"/>
          </w:tcPr>
          <w:p w:rsidR="00B35CFC" w:rsidRPr="00B35CFC" w:rsidRDefault="00B35CFC" w:rsidP="00482642">
            <w:pPr>
              <w:spacing w:line="223" w:lineRule="auto"/>
              <w:ind w:left="112" w:right="101"/>
              <w:rPr>
                <w:rFonts w:ascii="Times New Roman" w:hAnsi="Times New Roman"/>
                <w:sz w:val="24"/>
                <w:szCs w:val="24"/>
                <w:lang w:val="ru-RU"/>
              </w:rPr>
            </w:pPr>
            <w:r w:rsidRPr="00B35CFC">
              <w:rPr>
                <w:rFonts w:ascii="Times New Roman" w:hAnsi="Times New Roman"/>
                <w:sz w:val="24"/>
                <w:szCs w:val="24"/>
                <w:lang w:val="ru-RU"/>
              </w:rPr>
              <w:t>Наименование</w:t>
            </w:r>
            <w:r w:rsidRPr="00B35CFC">
              <w:rPr>
                <w:rFonts w:ascii="Times New Roman" w:hAnsi="Times New Roman"/>
                <w:spacing w:val="1"/>
                <w:sz w:val="24"/>
                <w:szCs w:val="24"/>
                <w:lang w:val="ru-RU"/>
              </w:rPr>
              <w:t xml:space="preserve"> </w:t>
            </w:r>
            <w:r w:rsidRPr="00B35CFC">
              <w:rPr>
                <w:rFonts w:ascii="Times New Roman" w:hAnsi="Times New Roman"/>
                <w:spacing w:val="-1"/>
                <w:sz w:val="24"/>
                <w:szCs w:val="24"/>
                <w:lang w:val="ru-RU"/>
              </w:rPr>
              <w:t>парциальной</w:t>
            </w:r>
            <w:r w:rsidRPr="00B35CFC">
              <w:rPr>
                <w:rFonts w:ascii="Times New Roman" w:hAnsi="Times New Roman"/>
                <w:spacing w:val="-9"/>
                <w:sz w:val="24"/>
                <w:szCs w:val="24"/>
                <w:lang w:val="ru-RU"/>
              </w:rPr>
              <w:t xml:space="preserve"> </w:t>
            </w:r>
            <w:r w:rsidRPr="00B35CFC">
              <w:rPr>
                <w:rFonts w:ascii="Times New Roman" w:hAnsi="Times New Roman"/>
                <w:sz w:val="24"/>
                <w:szCs w:val="24"/>
                <w:lang w:val="ru-RU"/>
              </w:rPr>
              <w:t>или</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авторской</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программы</w:t>
            </w:r>
          </w:p>
        </w:tc>
        <w:tc>
          <w:tcPr>
            <w:tcW w:w="1843" w:type="dxa"/>
          </w:tcPr>
          <w:p w:rsidR="00B35CFC" w:rsidRPr="00B35CFC" w:rsidRDefault="00B35CFC" w:rsidP="00482642">
            <w:pPr>
              <w:spacing w:line="258" w:lineRule="exact"/>
              <w:ind w:left="113"/>
              <w:rPr>
                <w:rFonts w:ascii="Times New Roman" w:hAnsi="Times New Roman"/>
                <w:sz w:val="24"/>
                <w:szCs w:val="24"/>
              </w:rPr>
            </w:pPr>
            <w:r w:rsidRPr="00B35CFC">
              <w:rPr>
                <w:rFonts w:ascii="Times New Roman" w:hAnsi="Times New Roman"/>
                <w:sz w:val="24"/>
                <w:szCs w:val="24"/>
              </w:rPr>
              <w:t>Авторы</w:t>
            </w:r>
          </w:p>
        </w:tc>
        <w:tc>
          <w:tcPr>
            <w:tcW w:w="1415" w:type="dxa"/>
          </w:tcPr>
          <w:p w:rsidR="00B35CFC" w:rsidRPr="00B35CFC" w:rsidRDefault="00B35CFC" w:rsidP="00482642">
            <w:pPr>
              <w:spacing w:line="223" w:lineRule="auto"/>
              <w:ind w:left="113" w:right="224"/>
              <w:rPr>
                <w:rFonts w:ascii="Times New Roman" w:hAnsi="Times New Roman"/>
                <w:sz w:val="24"/>
                <w:szCs w:val="24"/>
              </w:rPr>
            </w:pPr>
            <w:r w:rsidRPr="00B35CFC">
              <w:rPr>
                <w:rFonts w:ascii="Times New Roman" w:hAnsi="Times New Roman"/>
                <w:spacing w:val="-4"/>
                <w:sz w:val="24"/>
                <w:szCs w:val="24"/>
              </w:rPr>
              <w:t>Выходные</w:t>
            </w:r>
            <w:r w:rsidRPr="00B35CFC">
              <w:rPr>
                <w:rFonts w:ascii="Times New Roman" w:hAnsi="Times New Roman"/>
                <w:spacing w:val="-58"/>
                <w:sz w:val="24"/>
                <w:szCs w:val="24"/>
              </w:rPr>
              <w:t xml:space="preserve"> </w:t>
            </w:r>
            <w:r w:rsidRPr="00B35CFC">
              <w:rPr>
                <w:rFonts w:ascii="Times New Roman" w:hAnsi="Times New Roman"/>
                <w:sz w:val="24"/>
                <w:szCs w:val="24"/>
              </w:rPr>
              <w:t>данные</w:t>
            </w:r>
          </w:p>
        </w:tc>
        <w:tc>
          <w:tcPr>
            <w:tcW w:w="1334" w:type="dxa"/>
          </w:tcPr>
          <w:p w:rsidR="00B35CFC" w:rsidRPr="00B35CFC" w:rsidRDefault="00B35CFC" w:rsidP="00482642">
            <w:pPr>
              <w:spacing w:before="18" w:line="201" w:lineRule="auto"/>
              <w:ind w:left="116" w:right="310"/>
              <w:rPr>
                <w:rFonts w:ascii="Times New Roman" w:hAnsi="Times New Roman"/>
                <w:sz w:val="24"/>
                <w:szCs w:val="24"/>
              </w:rPr>
            </w:pPr>
            <w:r w:rsidRPr="00B35CFC">
              <w:rPr>
                <w:rFonts w:ascii="Times New Roman" w:hAnsi="Times New Roman"/>
                <w:spacing w:val="-7"/>
                <w:sz w:val="24"/>
                <w:szCs w:val="24"/>
              </w:rPr>
              <w:t>Рецензен</w:t>
            </w:r>
            <w:r w:rsidRPr="00B35CFC">
              <w:rPr>
                <w:rFonts w:ascii="Times New Roman" w:hAnsi="Times New Roman"/>
                <w:spacing w:val="-57"/>
                <w:sz w:val="24"/>
                <w:szCs w:val="24"/>
              </w:rPr>
              <w:t xml:space="preserve"> </w:t>
            </w:r>
            <w:r w:rsidRPr="00B35CFC">
              <w:rPr>
                <w:rFonts w:ascii="Times New Roman" w:hAnsi="Times New Roman"/>
                <w:sz w:val="24"/>
                <w:szCs w:val="24"/>
              </w:rPr>
              <w:t>ты</w:t>
            </w:r>
          </w:p>
        </w:tc>
        <w:tc>
          <w:tcPr>
            <w:tcW w:w="2351" w:type="dxa"/>
          </w:tcPr>
          <w:p w:rsidR="00B35CFC" w:rsidRPr="00B35CFC" w:rsidRDefault="00B35CFC" w:rsidP="00482642">
            <w:pPr>
              <w:spacing w:line="223" w:lineRule="auto"/>
              <w:ind w:left="115" w:right="655"/>
              <w:rPr>
                <w:rFonts w:ascii="Times New Roman" w:hAnsi="Times New Roman"/>
                <w:sz w:val="24"/>
                <w:szCs w:val="24"/>
              </w:rPr>
            </w:pPr>
            <w:r w:rsidRPr="00B35CFC">
              <w:rPr>
                <w:rFonts w:ascii="Times New Roman" w:hAnsi="Times New Roman"/>
                <w:sz w:val="24"/>
                <w:szCs w:val="24"/>
              </w:rPr>
              <w:t>Краткая</w:t>
            </w:r>
            <w:r w:rsidRPr="00B35CFC">
              <w:rPr>
                <w:rFonts w:ascii="Times New Roman" w:hAnsi="Times New Roman"/>
                <w:spacing w:val="1"/>
                <w:sz w:val="24"/>
                <w:szCs w:val="24"/>
              </w:rPr>
              <w:t xml:space="preserve"> </w:t>
            </w:r>
            <w:r w:rsidRPr="00B35CFC">
              <w:rPr>
                <w:rFonts w:ascii="Times New Roman" w:hAnsi="Times New Roman"/>
                <w:spacing w:val="-3"/>
                <w:sz w:val="24"/>
                <w:szCs w:val="24"/>
              </w:rPr>
              <w:t>характеристика</w:t>
            </w:r>
          </w:p>
        </w:tc>
      </w:tr>
      <w:tr w:rsidR="00B35CFC" w:rsidRPr="00B35CFC" w:rsidTr="00462142">
        <w:trPr>
          <w:trHeight w:val="11104"/>
        </w:trPr>
        <w:tc>
          <w:tcPr>
            <w:tcW w:w="1701" w:type="dxa"/>
          </w:tcPr>
          <w:p w:rsidR="00B35CFC" w:rsidRPr="00B35CFC" w:rsidRDefault="00B35CFC" w:rsidP="00482642">
            <w:pPr>
              <w:spacing w:line="225" w:lineRule="auto"/>
              <w:ind w:left="112" w:right="61"/>
              <w:rPr>
                <w:rFonts w:ascii="Times New Roman" w:hAnsi="Times New Roman"/>
                <w:sz w:val="24"/>
                <w:szCs w:val="24"/>
                <w:lang w:val="ru-RU"/>
              </w:rPr>
            </w:pPr>
            <w:r w:rsidRPr="00B35CFC">
              <w:rPr>
                <w:rFonts w:ascii="Times New Roman" w:hAnsi="Times New Roman"/>
                <w:sz w:val="24"/>
                <w:szCs w:val="24"/>
                <w:lang w:val="ru-RU"/>
              </w:rPr>
              <w:lastRenderedPageBreak/>
              <w:t>Социально-</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коммуникатив</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ное</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развитие</w:t>
            </w:r>
            <w:r w:rsidRPr="00B35CFC">
              <w:rPr>
                <w:rFonts w:ascii="Times New Roman" w:hAnsi="Times New Roman"/>
                <w:spacing w:val="1"/>
                <w:sz w:val="24"/>
                <w:szCs w:val="24"/>
                <w:lang w:val="ru-RU"/>
              </w:rPr>
              <w:t xml:space="preserve"> </w:t>
            </w:r>
            <w:r w:rsidRPr="00B35CFC">
              <w:rPr>
                <w:rFonts w:ascii="Times New Roman" w:hAnsi="Times New Roman"/>
                <w:spacing w:val="-2"/>
                <w:sz w:val="24"/>
                <w:szCs w:val="24"/>
                <w:lang w:val="ru-RU"/>
              </w:rPr>
              <w:t>(Патриотическ</w:t>
            </w:r>
            <w:r w:rsidRPr="00B35CFC">
              <w:rPr>
                <w:rFonts w:ascii="Times New Roman" w:hAnsi="Times New Roman"/>
                <w:spacing w:val="-57"/>
                <w:sz w:val="24"/>
                <w:szCs w:val="24"/>
                <w:lang w:val="ru-RU"/>
              </w:rPr>
              <w:t xml:space="preserve"> </w:t>
            </w:r>
            <w:r w:rsidRPr="00B35CFC">
              <w:rPr>
                <w:rFonts w:ascii="Times New Roman" w:hAnsi="Times New Roman"/>
                <w:spacing w:val="-2"/>
                <w:sz w:val="24"/>
                <w:szCs w:val="24"/>
                <w:lang w:val="ru-RU"/>
              </w:rPr>
              <w:t>ое</w:t>
            </w:r>
            <w:r w:rsidRPr="00B35CFC">
              <w:rPr>
                <w:rFonts w:ascii="Times New Roman" w:hAnsi="Times New Roman"/>
                <w:spacing w:val="-13"/>
                <w:sz w:val="24"/>
                <w:szCs w:val="24"/>
                <w:lang w:val="ru-RU"/>
              </w:rPr>
              <w:t xml:space="preserve"> </w:t>
            </w:r>
            <w:r w:rsidRPr="00B35CFC">
              <w:rPr>
                <w:rFonts w:ascii="Times New Roman" w:hAnsi="Times New Roman"/>
                <w:spacing w:val="-2"/>
                <w:sz w:val="24"/>
                <w:szCs w:val="24"/>
                <w:lang w:val="ru-RU"/>
              </w:rPr>
              <w:t>воспитание)</w:t>
            </w:r>
          </w:p>
        </w:tc>
        <w:tc>
          <w:tcPr>
            <w:tcW w:w="2478" w:type="dxa"/>
          </w:tcPr>
          <w:p w:rsidR="00B35CFC" w:rsidRPr="00B35CFC" w:rsidRDefault="00B35CFC" w:rsidP="00482642">
            <w:pPr>
              <w:spacing w:line="223" w:lineRule="auto"/>
              <w:ind w:left="112" w:right="142"/>
              <w:rPr>
                <w:rFonts w:ascii="Times New Roman" w:hAnsi="Times New Roman"/>
                <w:sz w:val="24"/>
                <w:szCs w:val="24"/>
                <w:lang w:val="ru-RU"/>
              </w:rPr>
            </w:pPr>
            <w:r w:rsidRPr="00B35CFC">
              <w:rPr>
                <w:rFonts w:ascii="Times New Roman" w:hAnsi="Times New Roman"/>
                <w:sz w:val="24"/>
                <w:szCs w:val="24"/>
                <w:lang w:val="ru-RU"/>
              </w:rPr>
              <w:t>Программа</w:t>
            </w:r>
            <w:r w:rsidRPr="00B35CFC">
              <w:rPr>
                <w:rFonts w:ascii="Times New Roman" w:hAnsi="Times New Roman"/>
                <w:spacing w:val="1"/>
                <w:sz w:val="24"/>
                <w:szCs w:val="24"/>
                <w:lang w:val="ru-RU"/>
              </w:rPr>
              <w:t xml:space="preserve"> </w:t>
            </w:r>
            <w:r w:rsidRPr="00B35CFC">
              <w:rPr>
                <w:rFonts w:ascii="Times New Roman" w:hAnsi="Times New Roman"/>
                <w:spacing w:val="-2"/>
                <w:sz w:val="24"/>
                <w:szCs w:val="24"/>
                <w:lang w:val="ru-RU"/>
              </w:rPr>
              <w:t>патриотического</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воспитания</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дошкольников</w:t>
            </w:r>
          </w:p>
          <w:p w:rsidR="00B35CFC" w:rsidRPr="00B35CFC" w:rsidRDefault="00B35CFC" w:rsidP="00482642">
            <w:pPr>
              <w:spacing w:before="3" w:line="223" w:lineRule="auto"/>
              <w:ind w:left="112" w:right="131"/>
              <w:rPr>
                <w:rFonts w:ascii="Times New Roman" w:hAnsi="Times New Roman"/>
                <w:sz w:val="24"/>
                <w:szCs w:val="24"/>
                <w:lang w:val="ru-RU"/>
              </w:rPr>
            </w:pPr>
            <w:r w:rsidRPr="00B35CFC">
              <w:rPr>
                <w:rFonts w:ascii="Times New Roman" w:hAnsi="Times New Roman"/>
                <w:sz w:val="24"/>
                <w:szCs w:val="24"/>
                <w:lang w:val="ru-RU"/>
              </w:rPr>
              <w:t>«Я живу на</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Самарской</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земле»</w:t>
            </w:r>
            <w:r w:rsidRPr="00B35CFC">
              <w:rPr>
                <w:rFonts w:ascii="Times New Roman" w:hAnsi="Times New Roman"/>
                <w:spacing w:val="-5"/>
                <w:sz w:val="24"/>
                <w:szCs w:val="24"/>
                <w:lang w:val="ru-RU"/>
              </w:rPr>
              <w:t xml:space="preserve"> </w:t>
            </w:r>
            <w:r w:rsidRPr="00B35CFC">
              <w:rPr>
                <w:rFonts w:ascii="Times New Roman" w:hAnsi="Times New Roman"/>
                <w:sz w:val="24"/>
                <w:szCs w:val="24"/>
                <w:lang w:val="ru-RU"/>
              </w:rPr>
              <w:t>/под</w:t>
            </w:r>
            <w:r w:rsidRPr="00B35CFC">
              <w:rPr>
                <w:rFonts w:ascii="Times New Roman" w:hAnsi="Times New Roman"/>
                <w:spacing w:val="10"/>
                <w:sz w:val="24"/>
                <w:szCs w:val="24"/>
                <w:lang w:val="ru-RU"/>
              </w:rPr>
              <w:t xml:space="preserve"> </w:t>
            </w:r>
            <w:r w:rsidRPr="00B35CFC">
              <w:rPr>
                <w:rFonts w:ascii="Times New Roman" w:hAnsi="Times New Roman"/>
                <w:sz w:val="24"/>
                <w:szCs w:val="24"/>
                <w:lang w:val="ru-RU"/>
              </w:rPr>
              <w:t>ред.</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О.В.</w:t>
            </w:r>
          </w:p>
          <w:p w:rsidR="00B35CFC" w:rsidRPr="000F6704" w:rsidRDefault="00B35CFC" w:rsidP="000F6704">
            <w:pPr>
              <w:spacing w:before="6" w:line="223" w:lineRule="auto"/>
              <w:ind w:left="112" w:right="100"/>
              <w:rPr>
                <w:rFonts w:ascii="Times New Roman" w:hAnsi="Times New Roman"/>
                <w:sz w:val="24"/>
                <w:szCs w:val="24"/>
                <w:lang w:val="ru-RU"/>
              </w:rPr>
            </w:pPr>
            <w:r w:rsidRPr="00B35CFC">
              <w:rPr>
                <w:rFonts w:ascii="Times New Roman" w:hAnsi="Times New Roman"/>
                <w:spacing w:val="-2"/>
                <w:sz w:val="24"/>
                <w:szCs w:val="24"/>
                <w:lang w:val="ru-RU"/>
              </w:rPr>
              <w:t>Дыбиной.Ульяно</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вск: Издатель</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Качалин</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Александр</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Васильевич,</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2014.</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 210 с.</w:t>
            </w:r>
          </w:p>
          <w:p w:rsidR="00B35CFC" w:rsidRPr="00B35CFC" w:rsidRDefault="00B35CFC" w:rsidP="00482642">
            <w:pPr>
              <w:spacing w:before="1"/>
              <w:ind w:left="112" w:right="377"/>
              <w:rPr>
                <w:rFonts w:ascii="Times New Roman" w:hAnsi="Times New Roman"/>
                <w:sz w:val="24"/>
                <w:szCs w:val="24"/>
                <w:lang w:val="ru-RU"/>
              </w:rPr>
            </w:pPr>
            <w:r w:rsidRPr="00B35CFC">
              <w:rPr>
                <w:rFonts w:ascii="Times New Roman" w:hAnsi="Times New Roman"/>
                <w:w w:val="95"/>
                <w:sz w:val="24"/>
                <w:szCs w:val="24"/>
                <w:lang w:val="ru-RU"/>
              </w:rPr>
              <w:t>1. Алгоритмы</w:t>
            </w:r>
            <w:r w:rsidRPr="00B35CFC">
              <w:rPr>
                <w:rFonts w:ascii="Times New Roman" w:hAnsi="Times New Roman"/>
                <w:spacing w:val="1"/>
                <w:w w:val="95"/>
                <w:sz w:val="24"/>
                <w:szCs w:val="24"/>
                <w:lang w:val="ru-RU"/>
              </w:rPr>
              <w:t xml:space="preserve"> </w:t>
            </w:r>
            <w:r w:rsidRPr="00B35CFC">
              <w:rPr>
                <w:rFonts w:ascii="Times New Roman" w:hAnsi="Times New Roman"/>
                <w:sz w:val="24"/>
                <w:szCs w:val="24"/>
                <w:lang w:val="ru-RU"/>
              </w:rPr>
              <w:t>реализации</w:t>
            </w:r>
            <w:r w:rsidRPr="00B35CFC">
              <w:rPr>
                <w:rFonts w:ascii="Times New Roman" w:hAnsi="Times New Roman"/>
                <w:spacing w:val="1"/>
                <w:sz w:val="24"/>
                <w:szCs w:val="24"/>
                <w:lang w:val="ru-RU"/>
              </w:rPr>
              <w:t xml:space="preserve"> </w:t>
            </w:r>
            <w:r w:rsidRPr="00B35CFC">
              <w:rPr>
                <w:rFonts w:ascii="Times New Roman" w:hAnsi="Times New Roman"/>
                <w:spacing w:val="-3"/>
                <w:sz w:val="24"/>
                <w:szCs w:val="24"/>
                <w:lang w:val="ru-RU"/>
              </w:rPr>
              <w:t>регионального</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компонента</w:t>
            </w:r>
          </w:p>
          <w:p w:rsidR="00B35CFC" w:rsidRPr="00B35CFC" w:rsidRDefault="00B35CFC" w:rsidP="00482642">
            <w:pPr>
              <w:spacing w:line="223" w:lineRule="auto"/>
              <w:ind w:left="112" w:right="62"/>
              <w:rPr>
                <w:rFonts w:ascii="Times New Roman" w:hAnsi="Times New Roman"/>
                <w:sz w:val="24"/>
                <w:szCs w:val="24"/>
                <w:lang w:val="ru-RU"/>
              </w:rPr>
            </w:pPr>
            <w:r w:rsidRPr="00B35CFC">
              <w:rPr>
                <w:rFonts w:ascii="Times New Roman" w:hAnsi="Times New Roman"/>
                <w:spacing w:val="-1"/>
                <w:sz w:val="24"/>
                <w:szCs w:val="24"/>
                <w:lang w:val="ru-RU"/>
              </w:rPr>
              <w:t>«Патриотическое</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воспитание»</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ООП</w:t>
            </w:r>
            <w:r w:rsidRPr="00B35CFC">
              <w:rPr>
                <w:rFonts w:ascii="Times New Roman" w:hAnsi="Times New Roman"/>
                <w:spacing w:val="-5"/>
                <w:sz w:val="24"/>
                <w:szCs w:val="24"/>
                <w:lang w:val="ru-RU"/>
              </w:rPr>
              <w:t xml:space="preserve"> </w:t>
            </w:r>
            <w:r w:rsidRPr="00B35CFC">
              <w:rPr>
                <w:rFonts w:ascii="Times New Roman" w:hAnsi="Times New Roman"/>
                <w:sz w:val="24"/>
                <w:szCs w:val="24"/>
                <w:lang w:val="ru-RU"/>
              </w:rPr>
              <w:t>ДО</w:t>
            </w:r>
            <w:r w:rsidRPr="00B35CFC">
              <w:rPr>
                <w:rFonts w:ascii="Times New Roman" w:hAnsi="Times New Roman"/>
                <w:spacing w:val="30"/>
                <w:sz w:val="24"/>
                <w:szCs w:val="24"/>
                <w:lang w:val="ru-RU"/>
              </w:rPr>
              <w:t xml:space="preserve"> </w:t>
            </w:r>
            <w:r w:rsidRPr="00B35CFC">
              <w:rPr>
                <w:rFonts w:ascii="Times New Roman" w:hAnsi="Times New Roman"/>
                <w:sz w:val="24"/>
                <w:szCs w:val="24"/>
                <w:lang w:val="ru-RU"/>
              </w:rPr>
              <w:t>в</w:t>
            </w:r>
            <w:r w:rsidRPr="00B35CFC">
              <w:rPr>
                <w:rFonts w:ascii="Times New Roman" w:hAnsi="Times New Roman"/>
                <w:spacing w:val="32"/>
                <w:sz w:val="24"/>
                <w:szCs w:val="24"/>
                <w:lang w:val="ru-RU"/>
              </w:rPr>
              <w:t xml:space="preserve"> </w:t>
            </w:r>
            <w:r w:rsidRPr="00B35CFC">
              <w:rPr>
                <w:rFonts w:ascii="Times New Roman" w:hAnsi="Times New Roman"/>
                <w:sz w:val="24"/>
                <w:szCs w:val="24"/>
                <w:lang w:val="ru-RU"/>
              </w:rPr>
              <w:t>ДОУ:</w:t>
            </w:r>
          </w:p>
          <w:p w:rsidR="00B35CFC" w:rsidRPr="00B35CFC" w:rsidRDefault="00B35CFC" w:rsidP="00482642">
            <w:pPr>
              <w:spacing w:line="255" w:lineRule="exact"/>
              <w:ind w:left="112"/>
              <w:rPr>
                <w:rFonts w:ascii="Times New Roman" w:hAnsi="Times New Roman"/>
                <w:sz w:val="24"/>
                <w:szCs w:val="24"/>
                <w:lang w:val="ru-RU"/>
              </w:rPr>
            </w:pPr>
            <w:r w:rsidRPr="00B35CFC">
              <w:rPr>
                <w:rFonts w:ascii="Times New Roman" w:hAnsi="Times New Roman"/>
                <w:sz w:val="24"/>
                <w:szCs w:val="24"/>
                <w:lang w:val="ru-RU"/>
              </w:rPr>
              <w:t>учеб.-</w:t>
            </w:r>
            <w:r w:rsidRPr="00B35CFC">
              <w:rPr>
                <w:rFonts w:ascii="Times New Roman" w:hAnsi="Times New Roman"/>
                <w:spacing w:val="-10"/>
                <w:sz w:val="24"/>
                <w:szCs w:val="24"/>
                <w:lang w:val="ru-RU"/>
              </w:rPr>
              <w:t xml:space="preserve"> </w:t>
            </w:r>
            <w:r w:rsidRPr="00B35CFC">
              <w:rPr>
                <w:rFonts w:ascii="Times New Roman" w:hAnsi="Times New Roman"/>
                <w:sz w:val="24"/>
                <w:szCs w:val="24"/>
                <w:lang w:val="ru-RU"/>
              </w:rPr>
              <w:t>метод.</w:t>
            </w:r>
          </w:p>
          <w:p w:rsidR="00B35CFC" w:rsidRPr="00B35CFC" w:rsidRDefault="00B35CFC" w:rsidP="00482642">
            <w:pPr>
              <w:spacing w:line="258" w:lineRule="exact"/>
              <w:ind w:left="112"/>
              <w:rPr>
                <w:rFonts w:ascii="Times New Roman" w:hAnsi="Times New Roman"/>
                <w:sz w:val="24"/>
                <w:szCs w:val="24"/>
                <w:lang w:val="ru-RU"/>
              </w:rPr>
            </w:pPr>
            <w:r w:rsidRPr="00B35CFC">
              <w:rPr>
                <w:rFonts w:ascii="Times New Roman" w:hAnsi="Times New Roman"/>
                <w:sz w:val="24"/>
                <w:szCs w:val="24"/>
                <w:lang w:val="ru-RU"/>
              </w:rPr>
              <w:t>Пособие.</w:t>
            </w:r>
            <w:r w:rsidRPr="00B35CFC">
              <w:rPr>
                <w:rFonts w:ascii="Times New Roman" w:hAnsi="Times New Roman"/>
                <w:spacing w:val="34"/>
                <w:sz w:val="24"/>
                <w:szCs w:val="24"/>
                <w:lang w:val="ru-RU"/>
              </w:rPr>
              <w:t xml:space="preserve"> </w:t>
            </w:r>
            <w:r w:rsidRPr="00B35CFC">
              <w:rPr>
                <w:rFonts w:ascii="Times New Roman" w:hAnsi="Times New Roman"/>
                <w:sz w:val="24"/>
                <w:szCs w:val="24"/>
                <w:lang w:val="ru-RU"/>
              </w:rPr>
              <w:t>/</w:t>
            </w:r>
            <w:r w:rsidRPr="00B35CFC">
              <w:rPr>
                <w:rFonts w:ascii="Times New Roman" w:hAnsi="Times New Roman"/>
                <w:spacing w:val="-4"/>
                <w:sz w:val="24"/>
                <w:szCs w:val="24"/>
                <w:lang w:val="ru-RU"/>
              </w:rPr>
              <w:t xml:space="preserve"> </w:t>
            </w:r>
            <w:r w:rsidRPr="00B35CFC">
              <w:rPr>
                <w:rFonts w:ascii="Times New Roman" w:hAnsi="Times New Roman"/>
                <w:sz w:val="24"/>
                <w:szCs w:val="24"/>
                <w:lang w:val="ru-RU"/>
              </w:rPr>
              <w:t>Под</w:t>
            </w:r>
          </w:p>
          <w:p w:rsidR="00B35CFC" w:rsidRPr="00B35CFC" w:rsidRDefault="00B35CFC" w:rsidP="00482642">
            <w:pPr>
              <w:tabs>
                <w:tab w:val="left" w:pos="1680"/>
              </w:tabs>
              <w:spacing w:before="5" w:line="223" w:lineRule="auto"/>
              <w:ind w:left="112" w:right="212" w:firstLine="628"/>
              <w:rPr>
                <w:rFonts w:ascii="Times New Roman" w:hAnsi="Times New Roman"/>
                <w:sz w:val="24"/>
                <w:szCs w:val="24"/>
                <w:lang w:val="ru-RU"/>
              </w:rPr>
            </w:pPr>
            <w:r w:rsidRPr="00B35CFC">
              <w:rPr>
                <w:rFonts w:ascii="Times New Roman" w:hAnsi="Times New Roman"/>
                <w:sz w:val="24"/>
                <w:szCs w:val="24"/>
                <w:lang w:val="ru-RU"/>
              </w:rPr>
              <w:t>ред. О.В.</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Дыбиной.</w:t>
            </w:r>
            <w:r w:rsidRPr="00B35CFC">
              <w:rPr>
                <w:rFonts w:ascii="Times New Roman" w:hAnsi="Times New Roman"/>
                <w:sz w:val="24"/>
                <w:szCs w:val="24"/>
                <w:lang w:val="ru-RU"/>
              </w:rPr>
              <w:tab/>
            </w:r>
            <w:r w:rsidRPr="00B35CFC">
              <w:rPr>
                <w:rFonts w:ascii="Times New Roman" w:hAnsi="Times New Roman"/>
                <w:spacing w:val="-4"/>
                <w:sz w:val="24"/>
                <w:szCs w:val="24"/>
                <w:lang w:val="ru-RU"/>
              </w:rPr>
              <w:t>-</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Ульяновск:</w:t>
            </w:r>
          </w:p>
          <w:p w:rsidR="00B35CFC" w:rsidRPr="00B35CFC" w:rsidRDefault="00B35CFC" w:rsidP="00482642">
            <w:pPr>
              <w:spacing w:before="3" w:line="225" w:lineRule="auto"/>
              <w:ind w:left="112" w:right="492"/>
              <w:rPr>
                <w:rFonts w:ascii="Times New Roman" w:hAnsi="Times New Roman"/>
                <w:sz w:val="24"/>
                <w:szCs w:val="24"/>
                <w:lang w:val="ru-RU"/>
              </w:rPr>
            </w:pPr>
            <w:r w:rsidRPr="00B35CFC">
              <w:rPr>
                <w:rFonts w:ascii="Times New Roman" w:hAnsi="Times New Roman"/>
                <w:sz w:val="24"/>
                <w:szCs w:val="24"/>
                <w:lang w:val="ru-RU"/>
              </w:rPr>
              <w:t>Издатель</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Качалин</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Александр</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Васильевич,</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2014.</w:t>
            </w:r>
            <w:r w:rsidRPr="00B35CFC">
              <w:rPr>
                <w:rFonts w:ascii="Times New Roman" w:hAnsi="Times New Roman"/>
                <w:spacing w:val="-6"/>
                <w:sz w:val="24"/>
                <w:szCs w:val="24"/>
                <w:lang w:val="ru-RU"/>
              </w:rPr>
              <w:t xml:space="preserve"> </w:t>
            </w:r>
            <w:r w:rsidRPr="00B35CFC">
              <w:rPr>
                <w:rFonts w:ascii="Times New Roman" w:hAnsi="Times New Roman"/>
                <w:sz w:val="24"/>
                <w:szCs w:val="24"/>
                <w:lang w:val="ru-RU"/>
              </w:rPr>
              <w:t>–</w:t>
            </w:r>
            <w:r w:rsidRPr="00B35CFC">
              <w:rPr>
                <w:rFonts w:ascii="Times New Roman" w:hAnsi="Times New Roman"/>
                <w:spacing w:val="-5"/>
                <w:sz w:val="24"/>
                <w:szCs w:val="24"/>
                <w:lang w:val="ru-RU"/>
              </w:rPr>
              <w:t xml:space="preserve"> </w:t>
            </w:r>
            <w:r w:rsidRPr="00B35CFC">
              <w:rPr>
                <w:rFonts w:ascii="Times New Roman" w:hAnsi="Times New Roman"/>
                <w:sz w:val="24"/>
                <w:szCs w:val="24"/>
                <w:lang w:val="ru-RU"/>
              </w:rPr>
              <w:t>214</w:t>
            </w:r>
            <w:r w:rsidRPr="00B35CFC">
              <w:rPr>
                <w:rFonts w:ascii="Times New Roman" w:hAnsi="Times New Roman"/>
                <w:spacing w:val="-5"/>
                <w:sz w:val="24"/>
                <w:szCs w:val="24"/>
                <w:lang w:val="ru-RU"/>
              </w:rPr>
              <w:t xml:space="preserve"> </w:t>
            </w:r>
            <w:r w:rsidRPr="00B35CFC">
              <w:rPr>
                <w:rFonts w:ascii="Times New Roman" w:hAnsi="Times New Roman"/>
                <w:sz w:val="24"/>
                <w:szCs w:val="24"/>
                <w:lang w:val="ru-RU"/>
              </w:rPr>
              <w:t>с.</w:t>
            </w:r>
          </w:p>
          <w:p w:rsidR="00B35CFC" w:rsidRPr="00B35CFC" w:rsidRDefault="00B35CFC" w:rsidP="00482642">
            <w:pPr>
              <w:spacing w:before="181" w:line="264" w:lineRule="exact"/>
              <w:ind w:left="112"/>
              <w:rPr>
                <w:rFonts w:ascii="Times New Roman" w:hAnsi="Times New Roman"/>
                <w:sz w:val="24"/>
                <w:szCs w:val="24"/>
                <w:lang w:val="ru-RU"/>
              </w:rPr>
            </w:pPr>
            <w:r w:rsidRPr="00B35CFC">
              <w:rPr>
                <w:rFonts w:ascii="Times New Roman" w:hAnsi="Times New Roman"/>
                <w:sz w:val="24"/>
                <w:szCs w:val="24"/>
                <w:lang w:val="ru-RU"/>
              </w:rPr>
              <w:t>3.Диск</w:t>
            </w:r>
          </w:p>
          <w:p w:rsidR="00B35CFC" w:rsidRPr="00B35CFC" w:rsidRDefault="00B35CFC" w:rsidP="00482642">
            <w:pPr>
              <w:spacing w:before="1" w:line="225" w:lineRule="auto"/>
              <w:ind w:left="112" w:right="377"/>
              <w:rPr>
                <w:rFonts w:ascii="Times New Roman" w:hAnsi="Times New Roman"/>
                <w:sz w:val="24"/>
                <w:szCs w:val="24"/>
                <w:lang w:val="ru-RU"/>
              </w:rPr>
            </w:pPr>
            <w:r w:rsidRPr="00B35CFC">
              <w:rPr>
                <w:rFonts w:ascii="Times New Roman" w:hAnsi="Times New Roman"/>
                <w:sz w:val="24"/>
                <w:szCs w:val="24"/>
                <w:lang w:val="ru-RU"/>
              </w:rPr>
              <w:t>«Алгоритмы</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реализации</w:t>
            </w:r>
            <w:r w:rsidRPr="00B35CFC">
              <w:rPr>
                <w:rFonts w:ascii="Times New Roman" w:hAnsi="Times New Roman"/>
                <w:spacing w:val="1"/>
                <w:sz w:val="24"/>
                <w:szCs w:val="24"/>
                <w:lang w:val="ru-RU"/>
              </w:rPr>
              <w:t xml:space="preserve"> </w:t>
            </w:r>
            <w:r w:rsidRPr="00B35CFC">
              <w:rPr>
                <w:rFonts w:ascii="Times New Roman" w:hAnsi="Times New Roman"/>
                <w:spacing w:val="-3"/>
                <w:sz w:val="24"/>
                <w:szCs w:val="24"/>
                <w:lang w:val="ru-RU"/>
              </w:rPr>
              <w:t>регионального</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компонента</w:t>
            </w:r>
          </w:p>
          <w:p w:rsidR="00B35CFC" w:rsidRPr="00B35CFC" w:rsidRDefault="00B35CFC" w:rsidP="00482642">
            <w:pPr>
              <w:spacing w:line="223" w:lineRule="auto"/>
              <w:ind w:left="112" w:right="671"/>
              <w:rPr>
                <w:rFonts w:ascii="Times New Roman" w:hAnsi="Times New Roman"/>
                <w:sz w:val="24"/>
                <w:szCs w:val="24"/>
                <w:lang w:val="ru-RU"/>
              </w:rPr>
            </w:pPr>
            <w:r w:rsidRPr="00B35CFC">
              <w:rPr>
                <w:rFonts w:ascii="Times New Roman" w:hAnsi="Times New Roman"/>
                <w:sz w:val="24"/>
                <w:szCs w:val="24"/>
                <w:lang w:val="ru-RU"/>
              </w:rPr>
              <w:t>«Патриоти</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ческое</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воспитание</w:t>
            </w:r>
          </w:p>
          <w:p w:rsidR="00B35CFC" w:rsidRPr="009825AB" w:rsidRDefault="00B35CFC" w:rsidP="00482642">
            <w:pPr>
              <w:spacing w:before="2" w:line="223" w:lineRule="auto"/>
              <w:ind w:left="112" w:right="736"/>
              <w:rPr>
                <w:rFonts w:ascii="Times New Roman" w:hAnsi="Times New Roman"/>
                <w:sz w:val="24"/>
                <w:szCs w:val="24"/>
                <w:lang w:val="ru-RU"/>
              </w:rPr>
            </w:pPr>
            <w:r w:rsidRPr="009825AB">
              <w:rPr>
                <w:rFonts w:ascii="Times New Roman" w:hAnsi="Times New Roman"/>
                <w:sz w:val="24"/>
                <w:szCs w:val="24"/>
                <w:lang w:val="ru-RU"/>
              </w:rPr>
              <w:t>»</w:t>
            </w:r>
            <w:r w:rsidRPr="009825AB">
              <w:rPr>
                <w:rFonts w:ascii="Times New Roman" w:hAnsi="Times New Roman"/>
                <w:spacing w:val="20"/>
                <w:sz w:val="24"/>
                <w:szCs w:val="24"/>
                <w:lang w:val="ru-RU"/>
              </w:rPr>
              <w:t xml:space="preserve"> </w:t>
            </w:r>
            <w:r w:rsidRPr="009825AB">
              <w:rPr>
                <w:rFonts w:ascii="Times New Roman" w:hAnsi="Times New Roman"/>
                <w:sz w:val="24"/>
                <w:szCs w:val="24"/>
                <w:lang w:val="ru-RU"/>
              </w:rPr>
              <w:t>ООП</w:t>
            </w:r>
            <w:r w:rsidRPr="009825AB">
              <w:rPr>
                <w:rFonts w:ascii="Times New Roman" w:hAnsi="Times New Roman"/>
                <w:spacing w:val="-10"/>
                <w:sz w:val="24"/>
                <w:szCs w:val="24"/>
                <w:lang w:val="ru-RU"/>
              </w:rPr>
              <w:t xml:space="preserve"> </w:t>
            </w:r>
            <w:r w:rsidRPr="009825AB">
              <w:rPr>
                <w:rFonts w:ascii="Times New Roman" w:hAnsi="Times New Roman"/>
                <w:sz w:val="24"/>
                <w:szCs w:val="24"/>
                <w:lang w:val="ru-RU"/>
              </w:rPr>
              <w:t>ДО</w:t>
            </w:r>
            <w:r w:rsidRPr="009825AB">
              <w:rPr>
                <w:rFonts w:ascii="Times New Roman" w:hAnsi="Times New Roman"/>
                <w:spacing w:val="-57"/>
                <w:sz w:val="24"/>
                <w:szCs w:val="24"/>
                <w:lang w:val="ru-RU"/>
              </w:rPr>
              <w:t xml:space="preserve"> </w:t>
            </w:r>
            <w:r w:rsidRPr="009825AB">
              <w:rPr>
                <w:rFonts w:ascii="Times New Roman" w:hAnsi="Times New Roman"/>
                <w:sz w:val="24"/>
                <w:szCs w:val="24"/>
                <w:lang w:val="ru-RU"/>
              </w:rPr>
              <w:t>в</w:t>
            </w:r>
            <w:r w:rsidRPr="009825AB">
              <w:rPr>
                <w:rFonts w:ascii="Times New Roman" w:hAnsi="Times New Roman"/>
                <w:spacing w:val="-13"/>
                <w:sz w:val="24"/>
                <w:szCs w:val="24"/>
                <w:lang w:val="ru-RU"/>
              </w:rPr>
              <w:t xml:space="preserve"> </w:t>
            </w:r>
            <w:r w:rsidRPr="009825AB">
              <w:rPr>
                <w:rFonts w:ascii="Times New Roman" w:hAnsi="Times New Roman"/>
                <w:sz w:val="24"/>
                <w:szCs w:val="24"/>
                <w:lang w:val="ru-RU"/>
              </w:rPr>
              <w:t>ДОУ»</w:t>
            </w:r>
          </w:p>
          <w:p w:rsidR="00B35CFC" w:rsidRPr="00C50D6B" w:rsidRDefault="00B35CFC" w:rsidP="00482642">
            <w:pPr>
              <w:spacing w:before="3" w:line="199" w:lineRule="auto"/>
              <w:ind w:left="112" w:right="97"/>
              <w:rPr>
                <w:rFonts w:ascii="Times New Roman" w:hAnsi="Times New Roman"/>
                <w:sz w:val="24"/>
                <w:szCs w:val="24"/>
                <w:lang w:val="ru-RU"/>
              </w:rPr>
            </w:pPr>
            <w:r w:rsidRPr="00C50D6B">
              <w:rPr>
                <w:rFonts w:ascii="Times New Roman" w:hAnsi="Times New Roman"/>
                <w:spacing w:val="-3"/>
                <w:sz w:val="24"/>
                <w:szCs w:val="24"/>
                <w:lang w:val="ru-RU"/>
              </w:rPr>
              <w:t xml:space="preserve">Приложение </w:t>
            </w:r>
            <w:r w:rsidRPr="00C50D6B">
              <w:rPr>
                <w:rFonts w:ascii="Times New Roman" w:hAnsi="Times New Roman"/>
                <w:spacing w:val="-2"/>
                <w:sz w:val="24"/>
                <w:szCs w:val="24"/>
                <w:lang w:val="ru-RU"/>
              </w:rPr>
              <w:t>с</w:t>
            </w:r>
            <w:r w:rsidRPr="00C50D6B">
              <w:rPr>
                <w:rFonts w:ascii="Times New Roman" w:hAnsi="Times New Roman"/>
                <w:spacing w:val="-1"/>
                <w:sz w:val="24"/>
                <w:szCs w:val="24"/>
                <w:lang w:val="ru-RU"/>
              </w:rPr>
              <w:t xml:space="preserve"> </w:t>
            </w:r>
            <w:r w:rsidRPr="00C50D6B">
              <w:rPr>
                <w:rFonts w:ascii="Times New Roman" w:hAnsi="Times New Roman"/>
                <w:spacing w:val="-2"/>
                <w:sz w:val="24"/>
                <w:szCs w:val="24"/>
                <w:lang w:val="ru-RU"/>
              </w:rPr>
              <w:t>иллюстративным</w:t>
            </w:r>
          </w:p>
          <w:p w:rsidR="00B35CFC" w:rsidRPr="00B35CFC" w:rsidRDefault="00B35CFC" w:rsidP="00482642">
            <w:pPr>
              <w:spacing w:line="212" w:lineRule="exact"/>
              <w:ind w:left="112"/>
              <w:rPr>
                <w:rFonts w:ascii="Times New Roman" w:hAnsi="Times New Roman"/>
                <w:sz w:val="24"/>
                <w:szCs w:val="24"/>
              </w:rPr>
            </w:pPr>
            <w:r w:rsidRPr="00B35CFC">
              <w:rPr>
                <w:rFonts w:ascii="Times New Roman" w:hAnsi="Times New Roman"/>
                <w:sz w:val="24"/>
                <w:szCs w:val="24"/>
              </w:rPr>
              <w:t>материалом</w:t>
            </w:r>
          </w:p>
        </w:tc>
        <w:tc>
          <w:tcPr>
            <w:tcW w:w="1843" w:type="dxa"/>
          </w:tcPr>
          <w:p w:rsidR="00B35CFC" w:rsidRPr="00B35CFC" w:rsidRDefault="00B35CFC" w:rsidP="00482642">
            <w:pPr>
              <w:spacing w:line="225" w:lineRule="auto"/>
              <w:ind w:left="113" w:right="172"/>
              <w:rPr>
                <w:rFonts w:ascii="Times New Roman" w:hAnsi="Times New Roman"/>
                <w:sz w:val="24"/>
                <w:szCs w:val="24"/>
                <w:lang w:val="ru-RU"/>
              </w:rPr>
            </w:pPr>
            <w:r w:rsidRPr="00B35CFC">
              <w:rPr>
                <w:rFonts w:ascii="Times New Roman" w:hAnsi="Times New Roman"/>
                <w:sz w:val="24"/>
                <w:szCs w:val="24"/>
                <w:lang w:val="ru-RU"/>
              </w:rPr>
              <w:t>Дыбина</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О.В.,</w:t>
            </w:r>
            <w:r w:rsidRPr="00B35CFC">
              <w:rPr>
                <w:rFonts w:ascii="Times New Roman" w:hAnsi="Times New Roman"/>
                <w:spacing w:val="1"/>
                <w:sz w:val="24"/>
                <w:szCs w:val="24"/>
                <w:lang w:val="ru-RU"/>
              </w:rPr>
              <w:t xml:space="preserve"> </w:t>
            </w:r>
            <w:r w:rsidRPr="00B35CFC">
              <w:rPr>
                <w:rFonts w:ascii="Times New Roman" w:hAnsi="Times New Roman"/>
                <w:spacing w:val="-4"/>
                <w:sz w:val="24"/>
                <w:szCs w:val="24"/>
                <w:lang w:val="ru-RU"/>
              </w:rPr>
              <w:t xml:space="preserve">Анфисова </w:t>
            </w:r>
            <w:r w:rsidRPr="00B35CFC">
              <w:rPr>
                <w:rFonts w:ascii="Times New Roman" w:hAnsi="Times New Roman"/>
                <w:spacing w:val="-3"/>
                <w:sz w:val="24"/>
                <w:szCs w:val="24"/>
                <w:lang w:val="ru-RU"/>
              </w:rPr>
              <w:t>С.Е.,</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Кузина А.Ю.,</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Ошкина А.А.,</w:t>
            </w:r>
            <w:r w:rsidRPr="00B35CFC">
              <w:rPr>
                <w:rFonts w:ascii="Times New Roman" w:hAnsi="Times New Roman"/>
                <w:spacing w:val="1"/>
                <w:sz w:val="24"/>
                <w:szCs w:val="24"/>
                <w:lang w:val="ru-RU"/>
              </w:rPr>
              <w:t xml:space="preserve"> </w:t>
            </w:r>
            <w:r w:rsidRPr="00B35CFC">
              <w:rPr>
                <w:rFonts w:ascii="Times New Roman" w:hAnsi="Times New Roman"/>
                <w:spacing w:val="-2"/>
                <w:sz w:val="24"/>
                <w:szCs w:val="24"/>
                <w:lang w:val="ru-RU"/>
              </w:rPr>
              <w:t>Сидяк</w:t>
            </w:r>
            <w:r w:rsidRPr="00B35CFC">
              <w:rPr>
                <w:rFonts w:ascii="Times New Roman" w:hAnsi="Times New Roman"/>
                <w:spacing w:val="-7"/>
                <w:sz w:val="24"/>
                <w:szCs w:val="24"/>
                <w:lang w:val="ru-RU"/>
              </w:rPr>
              <w:t xml:space="preserve"> </w:t>
            </w:r>
            <w:r w:rsidRPr="00B35CFC">
              <w:rPr>
                <w:rFonts w:ascii="Times New Roman" w:hAnsi="Times New Roman"/>
                <w:spacing w:val="-1"/>
                <w:sz w:val="24"/>
                <w:szCs w:val="24"/>
                <w:lang w:val="ru-RU"/>
              </w:rPr>
              <w:t>ина</w:t>
            </w:r>
            <w:r w:rsidRPr="00B35CFC">
              <w:rPr>
                <w:rFonts w:ascii="Times New Roman" w:hAnsi="Times New Roman"/>
                <w:spacing w:val="-14"/>
                <w:sz w:val="24"/>
                <w:szCs w:val="24"/>
                <w:lang w:val="ru-RU"/>
              </w:rPr>
              <w:t xml:space="preserve"> </w:t>
            </w:r>
            <w:r w:rsidRPr="00B35CFC">
              <w:rPr>
                <w:rFonts w:ascii="Times New Roman" w:hAnsi="Times New Roman"/>
                <w:spacing w:val="-1"/>
                <w:sz w:val="24"/>
                <w:szCs w:val="24"/>
                <w:lang w:val="ru-RU"/>
              </w:rPr>
              <w:t>Е.А</w:t>
            </w:r>
          </w:p>
          <w:p w:rsidR="00B35CFC" w:rsidRPr="00B35CFC" w:rsidRDefault="00B35CFC" w:rsidP="00482642">
            <w:pPr>
              <w:spacing w:line="225" w:lineRule="auto"/>
              <w:ind w:left="113" w:right="346"/>
              <w:rPr>
                <w:rFonts w:ascii="Times New Roman" w:hAnsi="Times New Roman"/>
                <w:sz w:val="24"/>
                <w:szCs w:val="24"/>
                <w:lang w:val="ru-RU"/>
              </w:rPr>
            </w:pPr>
            <w:r w:rsidRPr="00B35CFC">
              <w:rPr>
                <w:rFonts w:ascii="Times New Roman" w:hAnsi="Times New Roman"/>
                <w:spacing w:val="-5"/>
                <w:sz w:val="24"/>
                <w:szCs w:val="24"/>
                <w:lang w:val="ru-RU"/>
              </w:rPr>
              <w:t xml:space="preserve">/под ред. </w:t>
            </w:r>
            <w:r w:rsidRPr="00B35CFC">
              <w:rPr>
                <w:rFonts w:ascii="Times New Roman" w:hAnsi="Times New Roman"/>
                <w:spacing w:val="-4"/>
                <w:sz w:val="24"/>
                <w:szCs w:val="24"/>
                <w:lang w:val="ru-RU"/>
              </w:rPr>
              <w:t>О.В.</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Дыбиной</w:t>
            </w:r>
          </w:p>
        </w:tc>
        <w:tc>
          <w:tcPr>
            <w:tcW w:w="1415" w:type="dxa"/>
          </w:tcPr>
          <w:p w:rsidR="00B35CFC" w:rsidRPr="00B35CFC" w:rsidRDefault="00B35CFC" w:rsidP="00482642">
            <w:pPr>
              <w:spacing w:line="223" w:lineRule="auto"/>
              <w:ind w:left="113" w:right="56"/>
              <w:rPr>
                <w:rFonts w:ascii="Times New Roman" w:hAnsi="Times New Roman"/>
                <w:sz w:val="24"/>
                <w:szCs w:val="24"/>
                <w:lang w:val="ru-RU"/>
              </w:rPr>
            </w:pPr>
            <w:r w:rsidRPr="00B35CFC">
              <w:rPr>
                <w:rFonts w:ascii="Times New Roman" w:hAnsi="Times New Roman"/>
                <w:sz w:val="24"/>
                <w:szCs w:val="24"/>
                <w:lang w:val="ru-RU"/>
              </w:rPr>
              <w:t>Ульяновск:</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Издатель</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Качалин</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Александр</w:t>
            </w:r>
            <w:r w:rsidRPr="00B35CFC">
              <w:rPr>
                <w:rFonts w:ascii="Times New Roman" w:hAnsi="Times New Roman"/>
                <w:spacing w:val="1"/>
                <w:sz w:val="24"/>
                <w:szCs w:val="24"/>
                <w:lang w:val="ru-RU"/>
              </w:rPr>
              <w:t xml:space="preserve"> </w:t>
            </w:r>
            <w:r w:rsidRPr="00B35CFC">
              <w:rPr>
                <w:rFonts w:ascii="Times New Roman" w:hAnsi="Times New Roman"/>
                <w:spacing w:val="-4"/>
                <w:sz w:val="24"/>
                <w:szCs w:val="24"/>
                <w:lang w:val="ru-RU"/>
              </w:rPr>
              <w:t>Васильевич,</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2014.–210</w:t>
            </w:r>
          </w:p>
          <w:p w:rsidR="00B35CFC" w:rsidRPr="00B35CFC" w:rsidRDefault="00B35CFC" w:rsidP="00482642">
            <w:pPr>
              <w:spacing w:line="269" w:lineRule="exact"/>
              <w:ind w:left="113"/>
              <w:rPr>
                <w:rFonts w:ascii="Times New Roman" w:hAnsi="Times New Roman"/>
                <w:sz w:val="24"/>
                <w:szCs w:val="24"/>
              </w:rPr>
            </w:pPr>
            <w:r w:rsidRPr="00B35CFC">
              <w:rPr>
                <w:rFonts w:ascii="Times New Roman" w:hAnsi="Times New Roman"/>
                <w:sz w:val="24"/>
                <w:szCs w:val="24"/>
              </w:rPr>
              <w:t>с.</w:t>
            </w:r>
          </w:p>
        </w:tc>
        <w:tc>
          <w:tcPr>
            <w:tcW w:w="1334" w:type="dxa"/>
          </w:tcPr>
          <w:p w:rsidR="00B35CFC" w:rsidRPr="00B35CFC" w:rsidRDefault="00B35CFC" w:rsidP="00482642">
            <w:pPr>
              <w:spacing w:line="219" w:lineRule="exact"/>
              <w:ind w:left="116"/>
              <w:rPr>
                <w:rFonts w:ascii="Times New Roman" w:hAnsi="Times New Roman"/>
                <w:sz w:val="24"/>
                <w:szCs w:val="24"/>
                <w:lang w:val="ru-RU"/>
              </w:rPr>
            </w:pPr>
            <w:r w:rsidRPr="00B35CFC">
              <w:rPr>
                <w:rFonts w:ascii="Times New Roman" w:hAnsi="Times New Roman"/>
                <w:spacing w:val="-6"/>
                <w:sz w:val="24"/>
                <w:szCs w:val="24"/>
                <w:lang w:val="ru-RU"/>
              </w:rPr>
              <w:t>Д.</w:t>
            </w:r>
            <w:r w:rsidRPr="00B35CFC">
              <w:rPr>
                <w:rFonts w:ascii="Times New Roman" w:hAnsi="Times New Roman"/>
                <w:spacing w:val="-9"/>
                <w:sz w:val="24"/>
                <w:szCs w:val="24"/>
                <w:lang w:val="ru-RU"/>
              </w:rPr>
              <w:t xml:space="preserve"> </w:t>
            </w:r>
            <w:r w:rsidRPr="00B35CFC">
              <w:rPr>
                <w:rFonts w:ascii="Times New Roman" w:hAnsi="Times New Roman"/>
                <w:spacing w:val="-6"/>
                <w:sz w:val="24"/>
                <w:szCs w:val="24"/>
                <w:lang w:val="ru-RU"/>
              </w:rPr>
              <w:t>П.Н.,</w:t>
            </w:r>
          </w:p>
          <w:p w:rsidR="00B35CFC" w:rsidRPr="00B35CFC" w:rsidRDefault="00B35CFC" w:rsidP="00482642">
            <w:pPr>
              <w:spacing w:before="5" w:line="223" w:lineRule="auto"/>
              <w:ind w:left="116" w:right="114"/>
              <w:rPr>
                <w:rFonts w:ascii="Times New Roman" w:hAnsi="Times New Roman"/>
                <w:sz w:val="24"/>
                <w:szCs w:val="24"/>
                <w:lang w:val="ru-RU"/>
              </w:rPr>
            </w:pPr>
            <w:r w:rsidRPr="00B35CFC">
              <w:rPr>
                <w:rFonts w:ascii="Times New Roman" w:hAnsi="Times New Roman"/>
                <w:spacing w:val="-7"/>
                <w:sz w:val="24"/>
                <w:szCs w:val="24"/>
                <w:lang w:val="ru-RU"/>
              </w:rPr>
              <w:t>профессор,</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заведую</w:t>
            </w:r>
            <w:r w:rsidRPr="00B35CFC">
              <w:rPr>
                <w:rFonts w:ascii="Times New Roman" w:hAnsi="Times New Roman"/>
                <w:spacing w:val="1"/>
                <w:sz w:val="24"/>
                <w:szCs w:val="24"/>
                <w:lang w:val="ru-RU"/>
              </w:rPr>
              <w:t xml:space="preserve"> </w:t>
            </w:r>
            <w:r w:rsidRPr="00B35CFC">
              <w:rPr>
                <w:rFonts w:ascii="Times New Roman" w:hAnsi="Times New Roman"/>
                <w:spacing w:val="-7"/>
                <w:sz w:val="24"/>
                <w:szCs w:val="24"/>
                <w:lang w:val="ru-RU"/>
              </w:rPr>
              <w:t>щий кафед</w:t>
            </w:r>
            <w:r w:rsidRPr="00B35CFC">
              <w:rPr>
                <w:rFonts w:ascii="Times New Roman" w:hAnsi="Times New Roman"/>
                <w:spacing w:val="-57"/>
                <w:sz w:val="24"/>
                <w:szCs w:val="24"/>
                <w:lang w:val="ru-RU"/>
              </w:rPr>
              <w:t xml:space="preserve"> </w:t>
            </w:r>
            <w:r w:rsidRPr="00B35CFC">
              <w:rPr>
                <w:rFonts w:ascii="Times New Roman" w:hAnsi="Times New Roman"/>
                <w:spacing w:val="-6"/>
                <w:sz w:val="24"/>
                <w:szCs w:val="24"/>
                <w:lang w:val="ru-RU"/>
              </w:rPr>
              <w:t>рой дошко</w:t>
            </w:r>
            <w:r w:rsidRPr="00B35CFC">
              <w:rPr>
                <w:rFonts w:ascii="Times New Roman" w:hAnsi="Times New Roman"/>
                <w:spacing w:val="-57"/>
                <w:sz w:val="24"/>
                <w:szCs w:val="24"/>
                <w:lang w:val="ru-RU"/>
              </w:rPr>
              <w:t xml:space="preserve"> </w:t>
            </w:r>
            <w:r w:rsidRPr="00B35CFC">
              <w:rPr>
                <w:rFonts w:ascii="Times New Roman" w:hAnsi="Times New Roman"/>
                <w:spacing w:val="-6"/>
                <w:sz w:val="24"/>
                <w:szCs w:val="24"/>
                <w:lang w:val="ru-RU"/>
              </w:rPr>
              <w:t xml:space="preserve">льной </w:t>
            </w:r>
            <w:r w:rsidRPr="00B35CFC">
              <w:rPr>
                <w:rFonts w:ascii="Times New Roman" w:hAnsi="Times New Roman"/>
                <w:spacing w:val="-5"/>
                <w:sz w:val="24"/>
                <w:szCs w:val="24"/>
                <w:lang w:val="ru-RU"/>
              </w:rPr>
              <w:t>педа</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гогики</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Ульяновс</w:t>
            </w:r>
            <w:r w:rsidRPr="00B35CFC">
              <w:rPr>
                <w:rFonts w:ascii="Times New Roman" w:hAnsi="Times New Roman"/>
                <w:spacing w:val="1"/>
                <w:sz w:val="24"/>
                <w:szCs w:val="24"/>
                <w:lang w:val="ru-RU"/>
              </w:rPr>
              <w:t xml:space="preserve"> </w:t>
            </w:r>
            <w:r w:rsidRPr="00B35CFC">
              <w:rPr>
                <w:rFonts w:ascii="Times New Roman" w:hAnsi="Times New Roman"/>
                <w:spacing w:val="-6"/>
                <w:sz w:val="24"/>
                <w:szCs w:val="24"/>
                <w:lang w:val="ru-RU"/>
              </w:rPr>
              <w:t xml:space="preserve">кого </w:t>
            </w:r>
            <w:r w:rsidRPr="00B35CFC">
              <w:rPr>
                <w:rFonts w:ascii="Times New Roman" w:hAnsi="Times New Roman"/>
                <w:spacing w:val="-5"/>
                <w:sz w:val="24"/>
                <w:szCs w:val="24"/>
                <w:lang w:val="ru-RU"/>
              </w:rPr>
              <w:t>госу</w:t>
            </w:r>
            <w:r w:rsidRPr="00B35CFC">
              <w:rPr>
                <w:rFonts w:ascii="Times New Roman" w:hAnsi="Times New Roman"/>
                <w:spacing w:val="-4"/>
                <w:sz w:val="24"/>
                <w:szCs w:val="24"/>
                <w:lang w:val="ru-RU"/>
              </w:rPr>
              <w:t xml:space="preserve"> </w:t>
            </w:r>
            <w:r w:rsidRPr="00B35CFC">
              <w:rPr>
                <w:rFonts w:ascii="Times New Roman" w:hAnsi="Times New Roman"/>
                <w:sz w:val="24"/>
                <w:szCs w:val="24"/>
                <w:lang w:val="ru-RU"/>
              </w:rPr>
              <w:t>дарствен</w:t>
            </w:r>
            <w:r w:rsidRPr="00B35CFC">
              <w:rPr>
                <w:rFonts w:ascii="Times New Roman" w:hAnsi="Times New Roman"/>
                <w:spacing w:val="1"/>
                <w:sz w:val="24"/>
                <w:szCs w:val="24"/>
                <w:lang w:val="ru-RU"/>
              </w:rPr>
              <w:t xml:space="preserve"> </w:t>
            </w:r>
            <w:r w:rsidRPr="00B35CFC">
              <w:rPr>
                <w:rFonts w:ascii="Times New Roman" w:hAnsi="Times New Roman"/>
                <w:spacing w:val="-5"/>
                <w:sz w:val="24"/>
                <w:szCs w:val="24"/>
                <w:lang w:val="ru-RU"/>
              </w:rPr>
              <w:t>ного педа</w:t>
            </w:r>
            <w:r w:rsidRPr="00B35CFC">
              <w:rPr>
                <w:rFonts w:ascii="Times New Roman" w:hAnsi="Times New Roman"/>
                <w:spacing w:val="-4"/>
                <w:sz w:val="24"/>
                <w:szCs w:val="24"/>
                <w:lang w:val="ru-RU"/>
              </w:rPr>
              <w:t xml:space="preserve"> </w:t>
            </w:r>
            <w:r w:rsidRPr="00B35CFC">
              <w:rPr>
                <w:rFonts w:ascii="Times New Roman" w:hAnsi="Times New Roman"/>
                <w:sz w:val="24"/>
                <w:szCs w:val="24"/>
                <w:lang w:val="ru-RU"/>
              </w:rPr>
              <w:t>гогичес</w:t>
            </w:r>
            <w:r w:rsidRPr="00B35CFC">
              <w:rPr>
                <w:rFonts w:ascii="Times New Roman" w:hAnsi="Times New Roman"/>
                <w:spacing w:val="1"/>
                <w:sz w:val="24"/>
                <w:szCs w:val="24"/>
                <w:lang w:val="ru-RU"/>
              </w:rPr>
              <w:t xml:space="preserve"> </w:t>
            </w:r>
            <w:r w:rsidRPr="00B35CFC">
              <w:rPr>
                <w:rFonts w:ascii="Times New Roman" w:hAnsi="Times New Roman"/>
                <w:spacing w:val="-6"/>
                <w:sz w:val="24"/>
                <w:szCs w:val="24"/>
                <w:lang w:val="ru-RU"/>
              </w:rPr>
              <w:t xml:space="preserve">кого </w:t>
            </w:r>
            <w:r w:rsidRPr="00B35CFC">
              <w:rPr>
                <w:rFonts w:ascii="Times New Roman" w:hAnsi="Times New Roman"/>
                <w:spacing w:val="-5"/>
                <w:sz w:val="24"/>
                <w:szCs w:val="24"/>
                <w:lang w:val="ru-RU"/>
              </w:rPr>
              <w:t>уни</w:t>
            </w:r>
            <w:r w:rsidRPr="00B35CFC">
              <w:rPr>
                <w:rFonts w:ascii="Times New Roman" w:hAnsi="Times New Roman"/>
                <w:spacing w:val="-4"/>
                <w:sz w:val="24"/>
                <w:szCs w:val="24"/>
                <w:lang w:val="ru-RU"/>
              </w:rPr>
              <w:t xml:space="preserve"> </w:t>
            </w:r>
            <w:r w:rsidRPr="00B35CFC">
              <w:rPr>
                <w:rFonts w:ascii="Times New Roman" w:hAnsi="Times New Roman"/>
                <w:sz w:val="24"/>
                <w:szCs w:val="24"/>
                <w:lang w:val="ru-RU"/>
              </w:rPr>
              <w:t>верситета</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им.И.Н.</w:t>
            </w:r>
          </w:p>
          <w:p w:rsidR="00B35CFC" w:rsidRPr="00B35CFC" w:rsidRDefault="00B35CFC" w:rsidP="00482642">
            <w:pPr>
              <w:spacing w:before="14" w:line="225" w:lineRule="auto"/>
              <w:ind w:left="116" w:right="258"/>
              <w:rPr>
                <w:rFonts w:ascii="Times New Roman" w:hAnsi="Times New Roman"/>
                <w:sz w:val="24"/>
                <w:szCs w:val="24"/>
              </w:rPr>
            </w:pPr>
            <w:r w:rsidRPr="00B35CFC">
              <w:rPr>
                <w:rFonts w:ascii="Times New Roman" w:hAnsi="Times New Roman"/>
                <w:spacing w:val="-6"/>
                <w:sz w:val="24"/>
                <w:szCs w:val="24"/>
              </w:rPr>
              <w:t>Ульянова</w:t>
            </w:r>
            <w:r w:rsidRPr="00B35CFC">
              <w:rPr>
                <w:rFonts w:ascii="Times New Roman" w:hAnsi="Times New Roman"/>
                <w:spacing w:val="-57"/>
                <w:sz w:val="24"/>
                <w:szCs w:val="24"/>
              </w:rPr>
              <w:t xml:space="preserve"> </w:t>
            </w:r>
            <w:r w:rsidRPr="00B35CFC">
              <w:rPr>
                <w:rFonts w:ascii="Times New Roman" w:hAnsi="Times New Roman"/>
                <w:sz w:val="24"/>
                <w:szCs w:val="24"/>
              </w:rPr>
              <w:t>Л.М.</w:t>
            </w:r>
          </w:p>
          <w:p w:rsidR="00B35CFC" w:rsidRPr="00B35CFC" w:rsidRDefault="00B35CFC" w:rsidP="00482642">
            <w:pPr>
              <w:spacing w:line="262" w:lineRule="exact"/>
              <w:ind w:left="116"/>
              <w:rPr>
                <w:rFonts w:ascii="Times New Roman" w:hAnsi="Times New Roman"/>
                <w:sz w:val="24"/>
                <w:szCs w:val="24"/>
              </w:rPr>
            </w:pPr>
            <w:r w:rsidRPr="00B35CFC">
              <w:rPr>
                <w:rFonts w:ascii="Times New Roman" w:hAnsi="Times New Roman"/>
                <w:sz w:val="24"/>
                <w:szCs w:val="24"/>
              </w:rPr>
              <w:t>Захарова</w:t>
            </w:r>
          </w:p>
        </w:tc>
        <w:tc>
          <w:tcPr>
            <w:tcW w:w="2351" w:type="dxa"/>
          </w:tcPr>
          <w:p w:rsidR="00B35CFC" w:rsidRPr="00B35CFC" w:rsidRDefault="00B35CFC" w:rsidP="00482642">
            <w:pPr>
              <w:spacing w:line="223" w:lineRule="auto"/>
              <w:ind w:left="115" w:right="454"/>
              <w:rPr>
                <w:rFonts w:ascii="Times New Roman" w:hAnsi="Times New Roman"/>
                <w:sz w:val="24"/>
                <w:szCs w:val="24"/>
                <w:lang w:val="ru-RU"/>
              </w:rPr>
            </w:pPr>
            <w:r w:rsidRPr="00B35CFC">
              <w:rPr>
                <w:rFonts w:ascii="Times New Roman" w:hAnsi="Times New Roman"/>
                <w:spacing w:val="-2"/>
                <w:sz w:val="24"/>
                <w:szCs w:val="24"/>
                <w:lang w:val="ru-RU"/>
              </w:rPr>
              <w:t>Призвана помочь</w:t>
            </w:r>
            <w:r w:rsidRPr="00B35CFC">
              <w:rPr>
                <w:rFonts w:ascii="Times New Roman" w:hAnsi="Times New Roman"/>
                <w:spacing w:val="-58"/>
                <w:sz w:val="24"/>
                <w:szCs w:val="24"/>
                <w:lang w:val="ru-RU"/>
              </w:rPr>
              <w:t xml:space="preserve"> </w:t>
            </w:r>
            <w:r w:rsidRPr="00B35CFC">
              <w:rPr>
                <w:rFonts w:ascii="Times New Roman" w:hAnsi="Times New Roman"/>
                <w:sz w:val="24"/>
                <w:szCs w:val="24"/>
                <w:lang w:val="ru-RU"/>
              </w:rPr>
              <w:t>педагогам ДОО</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реализовать</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компонент</w:t>
            </w:r>
          </w:p>
          <w:p w:rsidR="00B35CFC" w:rsidRPr="00B35CFC" w:rsidRDefault="00B35CFC" w:rsidP="00482642">
            <w:pPr>
              <w:spacing w:before="1" w:line="225" w:lineRule="auto"/>
              <w:ind w:left="115" w:right="135"/>
              <w:rPr>
                <w:rFonts w:ascii="Times New Roman" w:hAnsi="Times New Roman"/>
                <w:sz w:val="24"/>
                <w:szCs w:val="24"/>
                <w:lang w:val="ru-RU"/>
              </w:rPr>
            </w:pPr>
            <w:r w:rsidRPr="00B35CFC">
              <w:rPr>
                <w:rFonts w:ascii="Times New Roman" w:hAnsi="Times New Roman"/>
                <w:sz w:val="24"/>
                <w:szCs w:val="24"/>
                <w:lang w:val="ru-RU"/>
              </w:rPr>
              <w:t>«Патриотич еское</w:t>
            </w:r>
            <w:r w:rsidRPr="00B35CFC">
              <w:rPr>
                <w:rFonts w:ascii="Times New Roman" w:hAnsi="Times New Roman"/>
                <w:spacing w:val="1"/>
                <w:sz w:val="24"/>
                <w:szCs w:val="24"/>
                <w:lang w:val="ru-RU"/>
              </w:rPr>
              <w:t xml:space="preserve"> </w:t>
            </w:r>
            <w:r w:rsidRPr="00B35CFC">
              <w:rPr>
                <w:rFonts w:ascii="Times New Roman" w:hAnsi="Times New Roman"/>
                <w:spacing w:val="-3"/>
                <w:sz w:val="24"/>
                <w:szCs w:val="24"/>
                <w:lang w:val="ru-RU"/>
              </w:rPr>
              <w:t xml:space="preserve">воспитани» </w:t>
            </w:r>
            <w:r w:rsidRPr="00B35CFC">
              <w:rPr>
                <w:rFonts w:ascii="Times New Roman" w:hAnsi="Times New Roman"/>
                <w:spacing w:val="-2"/>
                <w:sz w:val="24"/>
                <w:szCs w:val="24"/>
                <w:lang w:val="ru-RU"/>
              </w:rPr>
              <w:t>части,</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формируемой</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участниками</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образовательных</w:t>
            </w:r>
            <w:r w:rsidRPr="00B35CFC">
              <w:rPr>
                <w:rFonts w:ascii="Times New Roman" w:hAnsi="Times New Roman"/>
                <w:spacing w:val="1"/>
                <w:sz w:val="24"/>
                <w:szCs w:val="24"/>
                <w:lang w:val="ru-RU"/>
              </w:rPr>
              <w:t xml:space="preserve"> </w:t>
            </w:r>
            <w:r w:rsidRPr="00B35CFC">
              <w:rPr>
                <w:rFonts w:ascii="Times New Roman" w:hAnsi="Times New Roman"/>
                <w:spacing w:val="-2"/>
                <w:sz w:val="24"/>
                <w:szCs w:val="24"/>
                <w:lang w:val="ru-RU"/>
              </w:rPr>
              <w:t>отношений, основой</w:t>
            </w:r>
            <w:r w:rsidRPr="00B35CFC">
              <w:rPr>
                <w:rFonts w:ascii="Times New Roman" w:hAnsi="Times New Roman"/>
                <w:spacing w:val="-58"/>
                <w:sz w:val="24"/>
                <w:szCs w:val="24"/>
                <w:lang w:val="ru-RU"/>
              </w:rPr>
              <w:t xml:space="preserve"> </w:t>
            </w:r>
            <w:r w:rsidRPr="00B35CFC">
              <w:rPr>
                <w:rFonts w:ascii="Times New Roman" w:hAnsi="Times New Roman"/>
                <w:sz w:val="24"/>
                <w:szCs w:val="24"/>
                <w:lang w:val="ru-RU"/>
              </w:rPr>
              <w:t>образовательной</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программы</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дошкольного</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образования</w:t>
            </w:r>
            <w:r w:rsidRPr="00B35CFC">
              <w:rPr>
                <w:rFonts w:ascii="Times New Roman" w:hAnsi="Times New Roman"/>
                <w:spacing w:val="-8"/>
                <w:sz w:val="24"/>
                <w:szCs w:val="24"/>
                <w:lang w:val="ru-RU"/>
              </w:rPr>
              <w:t xml:space="preserve"> </w:t>
            </w:r>
            <w:r w:rsidRPr="00B35CFC">
              <w:rPr>
                <w:rFonts w:ascii="Times New Roman" w:hAnsi="Times New Roman"/>
                <w:sz w:val="24"/>
                <w:szCs w:val="24"/>
                <w:lang w:val="ru-RU"/>
              </w:rPr>
              <w:t>в</w:t>
            </w:r>
          </w:p>
          <w:p w:rsidR="00B35CFC" w:rsidRPr="00B35CFC" w:rsidRDefault="00B35CFC" w:rsidP="00482642">
            <w:pPr>
              <w:spacing w:before="44" w:line="199" w:lineRule="auto"/>
              <w:ind w:left="115" w:right="173"/>
              <w:rPr>
                <w:rFonts w:ascii="Times New Roman" w:hAnsi="Times New Roman"/>
                <w:sz w:val="24"/>
                <w:szCs w:val="24"/>
                <w:lang w:val="ru-RU"/>
              </w:rPr>
            </w:pPr>
            <w:r w:rsidRPr="00B35CFC">
              <w:rPr>
                <w:rFonts w:ascii="Times New Roman" w:hAnsi="Times New Roman"/>
                <w:spacing w:val="-3"/>
                <w:sz w:val="24"/>
                <w:szCs w:val="24"/>
                <w:lang w:val="ru-RU"/>
              </w:rPr>
              <w:t xml:space="preserve">соответствии </w:t>
            </w:r>
            <w:r w:rsidRPr="00B35CFC">
              <w:rPr>
                <w:rFonts w:ascii="Times New Roman" w:hAnsi="Times New Roman"/>
                <w:spacing w:val="-2"/>
                <w:sz w:val="24"/>
                <w:szCs w:val="24"/>
                <w:lang w:val="ru-RU"/>
              </w:rPr>
              <w:t>ФГОС</w:t>
            </w:r>
            <w:r w:rsidRPr="00B35CFC">
              <w:rPr>
                <w:rFonts w:ascii="Times New Roman" w:hAnsi="Times New Roman"/>
                <w:spacing w:val="-57"/>
                <w:sz w:val="24"/>
                <w:szCs w:val="24"/>
                <w:lang w:val="ru-RU"/>
              </w:rPr>
              <w:t xml:space="preserve"> </w:t>
            </w:r>
            <w:r w:rsidRPr="00B35CFC">
              <w:rPr>
                <w:rFonts w:ascii="Times New Roman" w:hAnsi="Times New Roman"/>
                <w:sz w:val="24"/>
                <w:szCs w:val="24"/>
                <w:lang w:val="ru-RU"/>
              </w:rPr>
              <w:t>ДО.</w:t>
            </w:r>
          </w:p>
          <w:p w:rsidR="00B35CFC" w:rsidRPr="00B35CFC" w:rsidRDefault="00B35CFC" w:rsidP="00482642">
            <w:pPr>
              <w:spacing w:line="235" w:lineRule="auto"/>
              <w:ind w:left="115" w:right="414"/>
              <w:rPr>
                <w:rFonts w:ascii="Times New Roman" w:hAnsi="Times New Roman"/>
                <w:sz w:val="24"/>
                <w:szCs w:val="24"/>
                <w:lang w:val="ru-RU"/>
              </w:rPr>
            </w:pPr>
            <w:r w:rsidRPr="00B35CFC">
              <w:rPr>
                <w:rFonts w:ascii="Times New Roman" w:hAnsi="Times New Roman"/>
                <w:sz w:val="24"/>
                <w:szCs w:val="24"/>
                <w:lang w:val="ru-RU"/>
              </w:rPr>
              <w:t>Программа</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предназначена</w:t>
            </w:r>
            <w:r w:rsidRPr="00B35CFC">
              <w:rPr>
                <w:rFonts w:ascii="Times New Roman" w:hAnsi="Times New Roman"/>
                <w:spacing w:val="1"/>
                <w:sz w:val="24"/>
                <w:szCs w:val="24"/>
                <w:lang w:val="ru-RU"/>
              </w:rPr>
              <w:t xml:space="preserve"> </w:t>
            </w:r>
            <w:r w:rsidRPr="00B35CFC">
              <w:rPr>
                <w:rFonts w:ascii="Times New Roman" w:hAnsi="Times New Roman"/>
                <w:sz w:val="24"/>
                <w:szCs w:val="24"/>
                <w:lang w:val="ru-RU"/>
              </w:rPr>
              <w:t>практическим</w:t>
            </w:r>
            <w:r w:rsidRPr="00B35CFC">
              <w:rPr>
                <w:rFonts w:ascii="Times New Roman" w:hAnsi="Times New Roman"/>
                <w:spacing w:val="1"/>
                <w:sz w:val="24"/>
                <w:szCs w:val="24"/>
                <w:lang w:val="ru-RU"/>
              </w:rPr>
              <w:t xml:space="preserve"> </w:t>
            </w:r>
            <w:r w:rsidRPr="00B35CFC">
              <w:rPr>
                <w:rFonts w:ascii="Times New Roman" w:hAnsi="Times New Roman"/>
                <w:spacing w:val="-3"/>
                <w:sz w:val="24"/>
                <w:szCs w:val="24"/>
                <w:lang w:val="ru-RU"/>
              </w:rPr>
              <w:t>работникам</w:t>
            </w:r>
            <w:r w:rsidRPr="00B35CFC">
              <w:rPr>
                <w:rFonts w:ascii="Times New Roman" w:hAnsi="Times New Roman"/>
                <w:spacing w:val="-6"/>
                <w:sz w:val="24"/>
                <w:szCs w:val="24"/>
                <w:lang w:val="ru-RU"/>
              </w:rPr>
              <w:t xml:space="preserve"> </w:t>
            </w:r>
            <w:r w:rsidRPr="00B35CFC">
              <w:rPr>
                <w:rFonts w:ascii="Times New Roman" w:hAnsi="Times New Roman"/>
                <w:spacing w:val="-2"/>
                <w:sz w:val="24"/>
                <w:szCs w:val="24"/>
                <w:lang w:val="ru-RU"/>
              </w:rPr>
              <w:t>ДОО.</w:t>
            </w:r>
          </w:p>
        </w:tc>
      </w:tr>
    </w:tbl>
    <w:p w:rsidR="00FA55F8" w:rsidRPr="000F6704" w:rsidRDefault="0029426C" w:rsidP="00BA4417">
      <w:pPr>
        <w:spacing w:after="0" w:line="240" w:lineRule="auto"/>
        <w:ind w:firstLine="709"/>
        <w:jc w:val="both"/>
        <w:rPr>
          <w:rFonts w:ascii="Times New Roman" w:hAnsi="Times New Roman"/>
          <w:sz w:val="24"/>
          <w:szCs w:val="24"/>
        </w:rPr>
      </w:pPr>
      <w:r w:rsidRPr="000F6704">
        <w:rPr>
          <w:rFonts w:ascii="Times New Roman" w:hAnsi="Times New Roman"/>
          <w:sz w:val="24"/>
          <w:szCs w:val="24"/>
        </w:rPr>
        <w:t>Ссылка на программу</w:t>
      </w:r>
    </w:p>
    <w:p w:rsidR="0029426C" w:rsidRDefault="00F60C54" w:rsidP="00BA4417">
      <w:pPr>
        <w:spacing w:after="0" w:line="240" w:lineRule="auto"/>
        <w:ind w:firstLine="709"/>
        <w:jc w:val="both"/>
        <w:rPr>
          <w:rFonts w:ascii="Times New Roman" w:hAnsi="Times New Roman"/>
          <w:sz w:val="28"/>
          <w:szCs w:val="28"/>
        </w:rPr>
      </w:pPr>
      <w:hyperlink r:id="rId24" w:history="1">
        <w:r w:rsidR="0029426C" w:rsidRPr="00D33764">
          <w:rPr>
            <w:rStyle w:val="aa"/>
            <w:rFonts w:ascii="Times New Roman" w:hAnsi="Times New Roman"/>
            <w:sz w:val="28"/>
            <w:szCs w:val="28"/>
          </w:rPr>
          <w:t>https://sad-2.ru/ckfinder/userfiles/files/Programma-Ya-zhivu-na-Samrskoy-Zemle.pdf</w:t>
        </w:r>
      </w:hyperlink>
      <w:r w:rsidR="0029426C">
        <w:rPr>
          <w:rFonts w:ascii="Times New Roman" w:hAnsi="Times New Roman"/>
          <w:sz w:val="28"/>
          <w:szCs w:val="28"/>
        </w:rPr>
        <w:t xml:space="preserve"> </w:t>
      </w:r>
    </w:p>
    <w:p w:rsidR="0029426C" w:rsidRDefault="0029426C" w:rsidP="00BA4417">
      <w:pPr>
        <w:spacing w:after="0" w:line="240" w:lineRule="auto"/>
        <w:ind w:firstLine="709"/>
        <w:jc w:val="both"/>
        <w:rPr>
          <w:rFonts w:ascii="Times New Roman" w:hAnsi="Times New Roman"/>
          <w:sz w:val="28"/>
          <w:szCs w:val="28"/>
        </w:rPr>
      </w:pPr>
    </w:p>
    <w:p w:rsidR="000F6704" w:rsidRPr="001D77B4" w:rsidRDefault="000F6704" w:rsidP="000F6704">
      <w:pPr>
        <w:spacing w:after="0" w:line="240" w:lineRule="auto"/>
        <w:ind w:firstLine="709"/>
        <w:jc w:val="both"/>
        <w:rPr>
          <w:rFonts w:ascii="Times New Roman" w:hAnsi="Times New Roman"/>
          <w:b/>
          <w:sz w:val="28"/>
          <w:szCs w:val="28"/>
        </w:rPr>
      </w:pPr>
      <w:r w:rsidRPr="001D77B4">
        <w:rPr>
          <w:rFonts w:ascii="Times New Roman" w:hAnsi="Times New Roman"/>
          <w:b/>
          <w:sz w:val="28"/>
          <w:szCs w:val="28"/>
        </w:rPr>
        <w:t xml:space="preserve">2.7 Комплексно-тематическое планирование и сложившиеся традиции Организации </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Комплексно-тематическое планирование – особая форма организации образовательного процесса ДОО, объединяющая все виды детской деятельности в течение определенного промежутка времени.</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Целью комплексно-тематического планирования является развитие детей в познавательной, речевой, социальной, эмоциональной и физической сферах, сохранение их физического и психического здоровья.</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lastRenderedPageBreak/>
        <w:t>Построение комплексно-тематического планирования строится на основе принципов:</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принцип интеграции, взаимосвязь всех направлений работы;</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принцип последовательности;</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принцип систематичности: совместная деятельность осуществляется согласно планированию, с обязательным закреплением в самостоятельной деятельности;</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принцип повторности: тема недели проходит через все виды детской деятельности игровую, коммуникативную, двигательную, трудовую и т.д.</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При выборе темы недели учитывается ее социальная значимость для общества, семьи и государства, насколько данная тема сообразна возрасту и привлекает ли она внимание детей разных возрастных групп. Таким образом, каждая выбранная тема должна быть</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социально значимой;</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вызывать личностный интерес детей;</w:t>
      </w:r>
    </w:p>
    <w:p w:rsidR="000F6704" w:rsidRPr="001D77B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учитывать видовое разнообразие учреждения, наличие приоритетных направлений деятельности, особенности региона;</w:t>
      </w:r>
    </w:p>
    <w:p w:rsidR="000F6704" w:rsidRDefault="000F6704" w:rsidP="000F6704">
      <w:pPr>
        <w:spacing w:after="0" w:line="240" w:lineRule="auto"/>
        <w:ind w:firstLine="709"/>
        <w:jc w:val="both"/>
        <w:rPr>
          <w:rFonts w:ascii="Times New Roman" w:hAnsi="Times New Roman"/>
          <w:sz w:val="28"/>
          <w:szCs w:val="28"/>
        </w:rPr>
      </w:pPr>
      <w:r w:rsidRPr="001D77B4">
        <w:rPr>
          <w:rFonts w:ascii="Times New Roman" w:hAnsi="Times New Roman"/>
          <w:sz w:val="28"/>
          <w:szCs w:val="28"/>
        </w:rPr>
        <w:t>- учитывать традиции учреждения.</w:t>
      </w:r>
    </w:p>
    <w:p w:rsidR="009825AB" w:rsidRPr="001D77B4" w:rsidRDefault="009825AB" w:rsidP="000F6704">
      <w:pPr>
        <w:spacing w:after="0" w:line="240" w:lineRule="auto"/>
        <w:ind w:firstLine="709"/>
        <w:jc w:val="both"/>
        <w:rPr>
          <w:rFonts w:ascii="Times New Roman" w:hAnsi="Times New Roman"/>
          <w:sz w:val="28"/>
          <w:szCs w:val="28"/>
        </w:rPr>
      </w:pPr>
    </w:p>
    <w:p w:rsidR="009825AB" w:rsidRDefault="009825AB" w:rsidP="00A8676D">
      <w:pPr>
        <w:spacing w:after="0" w:line="240" w:lineRule="auto"/>
        <w:ind w:firstLine="709"/>
        <w:jc w:val="both"/>
        <w:rPr>
          <w:rFonts w:ascii="Times New Roman" w:hAnsi="Times New Roman"/>
          <w:b/>
          <w:sz w:val="28"/>
          <w:szCs w:val="28"/>
        </w:rPr>
      </w:pPr>
      <w:r w:rsidRPr="009825AB">
        <w:rPr>
          <w:rFonts w:ascii="Times New Roman" w:hAnsi="Times New Roman"/>
          <w:b/>
          <w:sz w:val="28"/>
          <w:szCs w:val="28"/>
        </w:rPr>
        <w:t>Комплексно – тематическое планирование</w:t>
      </w:r>
    </w:p>
    <w:p w:rsidR="009825AB" w:rsidRDefault="009825AB" w:rsidP="00A8676D">
      <w:pPr>
        <w:spacing w:after="0" w:line="240" w:lineRule="auto"/>
        <w:ind w:firstLine="709"/>
        <w:jc w:val="both"/>
        <w:rPr>
          <w:rFonts w:ascii="Times New Roman" w:hAnsi="Times New Roman"/>
          <w:b/>
          <w:sz w:val="28"/>
          <w:szCs w:val="28"/>
        </w:rPr>
      </w:pPr>
    </w:p>
    <w:tbl>
      <w:tblPr>
        <w:tblW w:w="110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913"/>
        <w:gridCol w:w="2310"/>
        <w:gridCol w:w="3544"/>
      </w:tblGrid>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b/>
                <w:color w:val="000000"/>
                <w:sz w:val="24"/>
                <w:szCs w:val="24"/>
              </w:rPr>
            </w:pPr>
            <w:r w:rsidRPr="009825AB">
              <w:rPr>
                <w:rFonts w:ascii="Times New Roman" w:hAnsi="Times New Roman"/>
                <w:b/>
                <w:color w:val="000000"/>
                <w:sz w:val="24"/>
                <w:szCs w:val="24"/>
              </w:rPr>
              <w:t>Даты</w:t>
            </w:r>
          </w:p>
        </w:tc>
        <w:tc>
          <w:tcPr>
            <w:tcW w:w="3913" w:type="dxa"/>
            <w:tcBorders>
              <w:left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b/>
                <w:color w:val="000000"/>
                <w:sz w:val="24"/>
                <w:szCs w:val="24"/>
              </w:rPr>
            </w:pPr>
            <w:r w:rsidRPr="009825AB">
              <w:rPr>
                <w:rFonts w:ascii="Times New Roman" w:hAnsi="Times New Roman"/>
                <w:b/>
                <w:color w:val="000000"/>
                <w:sz w:val="24"/>
                <w:szCs w:val="24"/>
              </w:rPr>
              <w:t>Тема недели</w:t>
            </w:r>
          </w:p>
          <w:p w:rsidR="009825AB" w:rsidRPr="009825AB" w:rsidRDefault="009825AB" w:rsidP="00482642">
            <w:pPr>
              <w:spacing w:after="0" w:line="240" w:lineRule="auto"/>
              <w:jc w:val="center"/>
              <w:rPr>
                <w:rFonts w:ascii="Times New Roman" w:hAnsi="Times New Roman"/>
                <w:b/>
                <w:color w:val="000000"/>
                <w:sz w:val="24"/>
                <w:szCs w:val="24"/>
              </w:rPr>
            </w:pPr>
            <w:r w:rsidRPr="009825AB">
              <w:rPr>
                <w:rFonts w:ascii="Times New Roman" w:hAnsi="Times New Roman"/>
                <w:b/>
                <w:color w:val="000000"/>
                <w:sz w:val="24"/>
                <w:szCs w:val="24"/>
              </w:rPr>
              <w:t>воспитателей</w:t>
            </w:r>
          </w:p>
        </w:tc>
        <w:tc>
          <w:tcPr>
            <w:tcW w:w="2310" w:type="dxa"/>
            <w:tcBorders>
              <w:left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b/>
                <w:color w:val="000000"/>
                <w:sz w:val="24"/>
                <w:szCs w:val="24"/>
              </w:rPr>
            </w:pPr>
            <w:r w:rsidRPr="009825AB">
              <w:rPr>
                <w:rFonts w:ascii="Times New Roman" w:hAnsi="Times New Roman"/>
                <w:b/>
                <w:color w:val="000000"/>
                <w:sz w:val="24"/>
                <w:szCs w:val="24"/>
              </w:rPr>
              <w:t>Темы</w:t>
            </w:r>
          </w:p>
          <w:p w:rsidR="009825AB" w:rsidRPr="009825AB" w:rsidRDefault="009825AB" w:rsidP="00482642">
            <w:pPr>
              <w:spacing w:after="0" w:line="240" w:lineRule="auto"/>
              <w:jc w:val="center"/>
              <w:rPr>
                <w:rFonts w:ascii="Times New Roman" w:hAnsi="Times New Roman"/>
                <w:b/>
                <w:color w:val="000000"/>
                <w:sz w:val="24"/>
                <w:szCs w:val="24"/>
              </w:rPr>
            </w:pPr>
            <w:r w:rsidRPr="009825AB">
              <w:rPr>
                <w:rFonts w:ascii="Times New Roman" w:hAnsi="Times New Roman"/>
                <w:b/>
                <w:color w:val="000000"/>
                <w:sz w:val="24"/>
                <w:szCs w:val="24"/>
              </w:rPr>
              <w:t>Логопедов</w:t>
            </w:r>
          </w:p>
        </w:tc>
        <w:tc>
          <w:tcPr>
            <w:tcW w:w="3544" w:type="dxa"/>
            <w:tcBorders>
              <w:left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b/>
                <w:color w:val="000000"/>
                <w:sz w:val="24"/>
                <w:szCs w:val="24"/>
              </w:rPr>
            </w:pPr>
            <w:r w:rsidRPr="009825AB">
              <w:rPr>
                <w:rFonts w:ascii="Times New Roman" w:hAnsi="Times New Roman"/>
                <w:b/>
                <w:color w:val="000000"/>
                <w:sz w:val="24"/>
                <w:szCs w:val="24"/>
              </w:rPr>
              <w:t>Тематические дни</w:t>
            </w:r>
          </w:p>
          <w:p w:rsidR="009825AB" w:rsidRPr="009825AB" w:rsidRDefault="009825AB" w:rsidP="00482642">
            <w:pPr>
              <w:spacing w:after="0" w:line="240" w:lineRule="auto"/>
              <w:jc w:val="center"/>
              <w:rPr>
                <w:rFonts w:ascii="Times New Roman" w:hAnsi="Times New Roman"/>
                <w:b/>
                <w:color w:val="000000"/>
                <w:sz w:val="24"/>
                <w:szCs w:val="24"/>
              </w:rPr>
            </w:pPr>
            <w:r w:rsidRPr="009825AB">
              <w:rPr>
                <w:rFonts w:ascii="Times New Roman" w:hAnsi="Times New Roman"/>
                <w:b/>
                <w:color w:val="000000"/>
                <w:sz w:val="24"/>
                <w:szCs w:val="24"/>
              </w:rPr>
              <w:t xml:space="preserve"> календарного плана </w:t>
            </w:r>
          </w:p>
          <w:p w:rsidR="009825AB" w:rsidRPr="009825AB" w:rsidRDefault="009825AB" w:rsidP="0048264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воспитательной работы</w:t>
            </w:r>
          </w:p>
          <w:p w:rsidR="009825AB" w:rsidRPr="009825AB" w:rsidRDefault="009825AB" w:rsidP="00482642">
            <w:pPr>
              <w:spacing w:after="0" w:line="240" w:lineRule="auto"/>
              <w:jc w:val="center"/>
              <w:rPr>
                <w:rFonts w:ascii="Times New Roman" w:hAnsi="Times New Roman"/>
                <w:b/>
                <w:color w:val="000000"/>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b/>
                <w:color w:val="000000"/>
                <w:sz w:val="24"/>
                <w:szCs w:val="24"/>
              </w:rPr>
            </w:pPr>
            <w:r w:rsidRPr="009825AB">
              <w:rPr>
                <w:rFonts w:ascii="Times New Roman" w:hAnsi="Times New Roman"/>
                <w:b/>
                <w:color w:val="000000"/>
                <w:sz w:val="24"/>
                <w:szCs w:val="24"/>
              </w:rPr>
              <w:t>Сентябрь 202</w:t>
            </w:r>
            <w:r w:rsidRPr="009825AB">
              <w:rPr>
                <w:rFonts w:ascii="Times New Roman" w:hAnsi="Times New Roman"/>
                <w:b/>
                <w:color w:val="000000"/>
                <w:sz w:val="24"/>
                <w:szCs w:val="24"/>
                <w:lang w:val="en-US"/>
              </w:rPr>
              <w:t>3</w:t>
            </w:r>
          </w:p>
        </w:tc>
        <w:tc>
          <w:tcPr>
            <w:tcW w:w="3913" w:type="dxa"/>
            <w:tcBorders>
              <w:right w:val="single" w:sz="4" w:space="0" w:color="auto"/>
            </w:tcBorders>
          </w:tcPr>
          <w:p w:rsidR="009825AB" w:rsidRPr="009825AB" w:rsidRDefault="009825AB" w:rsidP="00482642">
            <w:pPr>
              <w:spacing w:after="0" w:line="240" w:lineRule="auto"/>
              <w:jc w:val="center"/>
              <w:rPr>
                <w:rFonts w:ascii="Times New Roman" w:hAnsi="Times New Roman"/>
                <w:b/>
                <w:color w:val="000000"/>
                <w:sz w:val="24"/>
                <w:szCs w:val="24"/>
              </w:rPr>
            </w:pPr>
          </w:p>
        </w:tc>
        <w:tc>
          <w:tcPr>
            <w:tcW w:w="2310" w:type="dxa"/>
          </w:tcPr>
          <w:p w:rsidR="009825AB" w:rsidRPr="009825AB" w:rsidRDefault="009825AB" w:rsidP="00482642">
            <w:pPr>
              <w:spacing w:after="0" w:line="240" w:lineRule="auto"/>
              <w:jc w:val="center"/>
              <w:rPr>
                <w:rFonts w:ascii="Times New Roman" w:hAnsi="Times New Roman"/>
                <w:b/>
                <w:color w:val="000000"/>
                <w:sz w:val="24"/>
                <w:szCs w:val="24"/>
              </w:rPr>
            </w:pPr>
          </w:p>
        </w:tc>
        <w:tc>
          <w:tcPr>
            <w:tcW w:w="3544" w:type="dxa"/>
            <w:tcBorders>
              <w:right w:val="single" w:sz="4" w:space="0" w:color="auto"/>
            </w:tcBorders>
          </w:tcPr>
          <w:p w:rsidR="009825AB" w:rsidRPr="009825AB" w:rsidRDefault="009825AB" w:rsidP="00482642">
            <w:pPr>
              <w:spacing w:after="0" w:line="240" w:lineRule="auto"/>
              <w:jc w:val="center"/>
              <w:rPr>
                <w:rFonts w:ascii="Times New Roman" w:hAnsi="Times New Roman"/>
                <w:b/>
                <w:color w:val="000000"/>
                <w:sz w:val="24"/>
                <w:szCs w:val="24"/>
              </w:rPr>
            </w:pPr>
          </w:p>
        </w:tc>
      </w:tr>
      <w:tr w:rsidR="009825AB" w:rsidRPr="009825AB" w:rsidTr="00003B59">
        <w:trPr>
          <w:trHeight w:val="236"/>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b/>
                <w:color w:val="000000"/>
                <w:sz w:val="24"/>
                <w:szCs w:val="24"/>
                <w:lang w:val="en-US"/>
              </w:rPr>
            </w:pPr>
            <w:r w:rsidRPr="009825AB">
              <w:rPr>
                <w:rFonts w:ascii="Times New Roman" w:hAnsi="Times New Roman"/>
                <w:sz w:val="24"/>
                <w:szCs w:val="24"/>
              </w:rPr>
              <w:t>01.09</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1. День знаний. </w:t>
            </w:r>
          </w:p>
          <w:p w:rsidR="009825AB" w:rsidRPr="009825AB" w:rsidRDefault="009825AB" w:rsidP="00482642">
            <w:pPr>
              <w:spacing w:after="0" w:line="240" w:lineRule="auto"/>
              <w:rPr>
                <w:rFonts w:ascii="Times New Roman" w:hAnsi="Times New Roman"/>
                <w:b/>
                <w:color w:val="000000"/>
                <w:sz w:val="24"/>
                <w:szCs w:val="24"/>
              </w:rPr>
            </w:pPr>
          </w:p>
        </w:tc>
        <w:tc>
          <w:tcPr>
            <w:tcW w:w="2310" w:type="dxa"/>
            <w:vMerge w:val="restart"/>
            <w:tcBorders>
              <w:left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p>
          <w:p w:rsidR="009825AB" w:rsidRPr="009825AB" w:rsidRDefault="009825AB" w:rsidP="00482642">
            <w:pPr>
              <w:spacing w:after="0" w:line="240" w:lineRule="auto"/>
              <w:jc w:val="center"/>
              <w:rPr>
                <w:rFonts w:ascii="Times New Roman" w:hAnsi="Times New Roman"/>
                <w:sz w:val="24"/>
                <w:szCs w:val="24"/>
              </w:rPr>
            </w:pPr>
          </w:p>
          <w:p w:rsidR="009825AB" w:rsidRPr="009825AB" w:rsidRDefault="009825AB" w:rsidP="00482642">
            <w:pPr>
              <w:spacing w:after="0" w:line="240" w:lineRule="auto"/>
              <w:jc w:val="center"/>
              <w:rPr>
                <w:rFonts w:ascii="Times New Roman" w:hAnsi="Times New Roman"/>
                <w:sz w:val="24"/>
                <w:szCs w:val="24"/>
              </w:rPr>
            </w:pPr>
          </w:p>
          <w:p w:rsidR="009825AB" w:rsidRPr="009825AB" w:rsidRDefault="009825AB" w:rsidP="00482642">
            <w:pPr>
              <w:spacing w:after="0" w:line="240" w:lineRule="auto"/>
              <w:jc w:val="center"/>
              <w:rPr>
                <w:rFonts w:ascii="Times New Roman" w:hAnsi="Times New Roman"/>
                <w:sz w:val="24"/>
                <w:szCs w:val="24"/>
              </w:rPr>
            </w:pPr>
          </w:p>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Диагностика</w:t>
            </w:r>
          </w:p>
        </w:tc>
        <w:tc>
          <w:tcPr>
            <w:tcW w:w="3544" w:type="dxa"/>
            <w:tcBorders>
              <w:left w:val="single" w:sz="4" w:space="0" w:color="auto"/>
              <w:right w:val="single" w:sz="4" w:space="0" w:color="auto"/>
            </w:tcBorders>
          </w:tcPr>
          <w:p w:rsidR="009825AB" w:rsidRPr="009825AB" w:rsidRDefault="009825AB" w:rsidP="00482642">
            <w:pPr>
              <w:rPr>
                <w:rFonts w:ascii="Times New Roman" w:hAnsi="Times New Roman"/>
                <w:sz w:val="24"/>
                <w:szCs w:val="24"/>
              </w:rPr>
            </w:pPr>
            <w:r w:rsidRPr="009825AB">
              <w:rPr>
                <w:rFonts w:ascii="Times New Roman" w:hAnsi="Times New Roman"/>
                <w:sz w:val="24"/>
                <w:szCs w:val="24"/>
              </w:rPr>
              <w:t>1 сентября -День знаний</w:t>
            </w:r>
          </w:p>
          <w:p w:rsidR="009825AB" w:rsidRPr="009825AB" w:rsidRDefault="009825AB" w:rsidP="00482642">
            <w:pPr>
              <w:spacing w:after="0" w:line="240" w:lineRule="auto"/>
              <w:jc w:val="center"/>
              <w:rPr>
                <w:rFonts w:ascii="Times New Roman" w:hAnsi="Times New Roman"/>
                <w:b/>
                <w:color w:val="000000"/>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0</w:t>
            </w:r>
            <w:r w:rsidRPr="009825AB">
              <w:rPr>
                <w:rFonts w:ascii="Times New Roman" w:hAnsi="Times New Roman"/>
                <w:sz w:val="24"/>
                <w:szCs w:val="24"/>
                <w:lang w:val="en-US"/>
              </w:rPr>
              <w:t>4</w:t>
            </w:r>
            <w:r w:rsidRPr="009825AB">
              <w:rPr>
                <w:rFonts w:ascii="Times New Roman" w:hAnsi="Times New Roman"/>
                <w:sz w:val="24"/>
                <w:szCs w:val="24"/>
              </w:rPr>
              <w:t>.09-0</w:t>
            </w:r>
            <w:r w:rsidRPr="009825AB">
              <w:rPr>
                <w:rFonts w:ascii="Times New Roman" w:hAnsi="Times New Roman"/>
                <w:sz w:val="24"/>
                <w:szCs w:val="24"/>
                <w:lang w:val="en-US"/>
              </w:rPr>
              <w:t>8</w:t>
            </w:r>
            <w:r w:rsidRPr="009825AB">
              <w:rPr>
                <w:rFonts w:ascii="Times New Roman" w:hAnsi="Times New Roman"/>
                <w:sz w:val="24"/>
                <w:szCs w:val="24"/>
              </w:rPr>
              <w:t>.09</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1День знаний. Здравствуй детский сад</w:t>
            </w:r>
          </w:p>
        </w:tc>
        <w:tc>
          <w:tcPr>
            <w:tcW w:w="2310" w:type="dxa"/>
            <w:vMerge/>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3 сентября: День окончания Второй мировой войны, День </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солидарности в борьбе с терроризмом</w:t>
            </w:r>
            <w:r w:rsidRPr="009825AB">
              <w:rPr>
                <w:rFonts w:ascii="Times New Roman" w:hAnsi="Times New Roman"/>
                <w:sz w:val="24"/>
                <w:szCs w:val="24"/>
              </w:rPr>
              <w:br/>
              <w:t>8 сентября: Международный день распространения грамотности</w:t>
            </w: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1</w:t>
            </w:r>
            <w:r w:rsidRPr="009825AB">
              <w:rPr>
                <w:rFonts w:ascii="Times New Roman" w:hAnsi="Times New Roman"/>
                <w:sz w:val="24"/>
                <w:szCs w:val="24"/>
              </w:rPr>
              <w:t>.09-1</w:t>
            </w:r>
            <w:r w:rsidRPr="009825AB">
              <w:rPr>
                <w:rFonts w:ascii="Times New Roman" w:hAnsi="Times New Roman"/>
                <w:sz w:val="24"/>
                <w:szCs w:val="24"/>
                <w:lang w:val="en-US"/>
              </w:rPr>
              <w:t>5</w:t>
            </w:r>
            <w:r w:rsidRPr="009825AB">
              <w:rPr>
                <w:rFonts w:ascii="Times New Roman" w:hAnsi="Times New Roman"/>
                <w:sz w:val="24"/>
                <w:szCs w:val="24"/>
              </w:rPr>
              <w:t>.09</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2Неделя здоровья. Профессии врача. </w:t>
            </w:r>
          </w:p>
        </w:tc>
        <w:tc>
          <w:tcPr>
            <w:tcW w:w="2310" w:type="dxa"/>
            <w:vMerge/>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8</w:t>
            </w:r>
            <w:r w:rsidRPr="009825AB">
              <w:rPr>
                <w:rFonts w:ascii="Times New Roman" w:hAnsi="Times New Roman"/>
                <w:sz w:val="24"/>
                <w:szCs w:val="24"/>
              </w:rPr>
              <w:t>.09-2</w:t>
            </w:r>
            <w:r w:rsidRPr="009825AB">
              <w:rPr>
                <w:rFonts w:ascii="Times New Roman" w:hAnsi="Times New Roman"/>
                <w:sz w:val="24"/>
                <w:szCs w:val="24"/>
                <w:lang w:val="en-US"/>
              </w:rPr>
              <w:t>2</w:t>
            </w:r>
            <w:r w:rsidRPr="009825AB">
              <w:rPr>
                <w:rFonts w:ascii="Times New Roman" w:hAnsi="Times New Roman"/>
                <w:sz w:val="24"/>
                <w:szCs w:val="24"/>
              </w:rPr>
              <w:t>.09</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3Неделя игры и игрушки. Народная игрушка  </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Мой любимый детский сад (профессии, игрушки)</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5</w:t>
            </w:r>
            <w:r w:rsidRPr="009825AB">
              <w:rPr>
                <w:rFonts w:ascii="Times New Roman" w:hAnsi="Times New Roman"/>
                <w:sz w:val="24"/>
                <w:szCs w:val="24"/>
              </w:rPr>
              <w:t>.09-29.09</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4Золотая осень. Изменения в природе </w:t>
            </w:r>
          </w:p>
          <w:p w:rsidR="009825AB" w:rsidRPr="009825AB" w:rsidRDefault="009825AB" w:rsidP="00482642">
            <w:pPr>
              <w:spacing w:after="0" w:line="240" w:lineRule="auto"/>
              <w:rPr>
                <w:rFonts w:ascii="Times New Roman" w:hAnsi="Times New Roman"/>
                <w:sz w:val="24"/>
                <w:szCs w:val="24"/>
              </w:rPr>
            </w:pP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Здравствуй осень золотая.</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27 сентября: День воспитателя и всех дошкольных работников.</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 октября. Международный день пожилых людей.</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b/>
                <w:sz w:val="24"/>
                <w:szCs w:val="24"/>
              </w:rPr>
              <w:t>Октябрь202</w:t>
            </w:r>
            <w:r w:rsidRPr="009825AB">
              <w:rPr>
                <w:rFonts w:ascii="Times New Roman" w:hAnsi="Times New Roman"/>
                <w:b/>
                <w:sz w:val="24"/>
                <w:szCs w:val="24"/>
                <w:lang w:val="en-US"/>
              </w:rPr>
              <w:t>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2310" w:type="dxa"/>
          </w:tcPr>
          <w:p w:rsidR="009825AB" w:rsidRPr="009825AB" w:rsidRDefault="009825AB" w:rsidP="00482642">
            <w:pPr>
              <w:spacing w:after="0" w:line="240" w:lineRule="auto"/>
              <w:rPr>
                <w:rFonts w:ascii="Times New Roman" w:hAnsi="Times New Roman"/>
                <w:sz w:val="24"/>
                <w:szCs w:val="24"/>
              </w:rPr>
            </w:pP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sz w:val="24"/>
                <w:szCs w:val="24"/>
              </w:rPr>
              <w:t>0</w:t>
            </w:r>
            <w:r w:rsidRPr="009825AB">
              <w:rPr>
                <w:rFonts w:ascii="Times New Roman" w:hAnsi="Times New Roman"/>
                <w:sz w:val="24"/>
                <w:szCs w:val="24"/>
                <w:lang w:val="en-US"/>
              </w:rPr>
              <w:t>2</w:t>
            </w:r>
            <w:r w:rsidRPr="009825AB">
              <w:rPr>
                <w:rFonts w:ascii="Times New Roman" w:hAnsi="Times New Roman"/>
                <w:sz w:val="24"/>
                <w:szCs w:val="24"/>
              </w:rPr>
              <w:t>.10-0</w:t>
            </w:r>
            <w:r w:rsidRPr="009825AB">
              <w:rPr>
                <w:rFonts w:ascii="Times New Roman" w:hAnsi="Times New Roman"/>
                <w:sz w:val="24"/>
                <w:szCs w:val="24"/>
                <w:lang w:val="en-US"/>
              </w:rPr>
              <w:t>6</w:t>
            </w:r>
            <w:r w:rsidRPr="009825AB">
              <w:rPr>
                <w:rFonts w:ascii="Times New Roman" w:hAnsi="Times New Roman"/>
                <w:sz w:val="24"/>
                <w:szCs w:val="24"/>
              </w:rPr>
              <w:t>.10</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5Овощи. Фрукты. Труд взрослых осенью, садоводы, животноводы.</w:t>
            </w:r>
          </w:p>
          <w:p w:rsidR="009825AB" w:rsidRPr="009825AB" w:rsidRDefault="009825AB" w:rsidP="00482642">
            <w:pPr>
              <w:spacing w:after="0" w:line="240" w:lineRule="auto"/>
              <w:rPr>
                <w:rFonts w:ascii="Times New Roman" w:hAnsi="Times New Roman"/>
                <w:sz w:val="24"/>
                <w:szCs w:val="24"/>
              </w:rPr>
            </w:pP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Что нам осень принесла. (овощи)</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4 октября: День защиты животных</w:t>
            </w:r>
          </w:p>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5 октября: День учителя</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lang w:val="en-US"/>
              </w:rPr>
              <w:t>09</w:t>
            </w:r>
            <w:r w:rsidRPr="009825AB">
              <w:rPr>
                <w:rFonts w:ascii="Times New Roman" w:hAnsi="Times New Roman"/>
                <w:sz w:val="24"/>
                <w:szCs w:val="24"/>
              </w:rPr>
              <w:t>.10-</w:t>
            </w:r>
            <w:r w:rsidRPr="009825AB">
              <w:rPr>
                <w:rFonts w:ascii="Times New Roman" w:hAnsi="Times New Roman"/>
                <w:sz w:val="24"/>
                <w:szCs w:val="24"/>
              </w:rPr>
              <w:lastRenderedPageBreak/>
              <w:t>1</w:t>
            </w:r>
            <w:r w:rsidRPr="009825AB">
              <w:rPr>
                <w:rFonts w:ascii="Times New Roman" w:hAnsi="Times New Roman"/>
                <w:sz w:val="24"/>
                <w:szCs w:val="24"/>
                <w:lang w:val="en-US"/>
              </w:rPr>
              <w:t>3</w:t>
            </w:r>
            <w:r w:rsidRPr="009825AB">
              <w:rPr>
                <w:rFonts w:ascii="Times New Roman" w:hAnsi="Times New Roman"/>
                <w:sz w:val="24"/>
                <w:szCs w:val="24"/>
              </w:rPr>
              <w:t>.10</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 xml:space="preserve">6Хлеб. Продукты питания. </w:t>
            </w:r>
            <w:r w:rsidRPr="009825AB">
              <w:rPr>
                <w:rFonts w:ascii="Times New Roman" w:hAnsi="Times New Roman"/>
                <w:sz w:val="24"/>
                <w:szCs w:val="24"/>
              </w:rPr>
              <w:lastRenderedPageBreak/>
              <w:t xml:space="preserve">Здоровое питание </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 xml:space="preserve">Что у осени в </w:t>
            </w:r>
            <w:r w:rsidRPr="009825AB">
              <w:rPr>
                <w:rFonts w:ascii="Times New Roman" w:hAnsi="Times New Roman"/>
                <w:sz w:val="24"/>
                <w:szCs w:val="24"/>
              </w:rPr>
              <w:lastRenderedPageBreak/>
              <w:t>корзине (фрукты)</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 xml:space="preserve">15 октября в 2023 году. Третье </w:t>
            </w:r>
            <w:r w:rsidRPr="009825AB">
              <w:rPr>
                <w:rFonts w:ascii="Times New Roman" w:hAnsi="Times New Roman"/>
                <w:sz w:val="24"/>
                <w:szCs w:val="24"/>
              </w:rPr>
              <w:lastRenderedPageBreak/>
              <w:t>воскресенье октября: День отца в России.</w:t>
            </w:r>
          </w:p>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1</w:t>
            </w:r>
            <w:r w:rsidRPr="009825AB">
              <w:rPr>
                <w:rFonts w:ascii="Times New Roman" w:hAnsi="Times New Roman"/>
                <w:sz w:val="24"/>
                <w:szCs w:val="24"/>
                <w:lang w:val="en-US"/>
              </w:rPr>
              <w:t>6</w:t>
            </w:r>
            <w:r w:rsidRPr="009825AB">
              <w:rPr>
                <w:rFonts w:ascii="Times New Roman" w:hAnsi="Times New Roman"/>
                <w:sz w:val="24"/>
                <w:szCs w:val="24"/>
              </w:rPr>
              <w:t>.10-2</w:t>
            </w:r>
            <w:r w:rsidRPr="009825AB">
              <w:rPr>
                <w:rFonts w:ascii="Times New Roman" w:hAnsi="Times New Roman"/>
                <w:sz w:val="24"/>
                <w:szCs w:val="24"/>
                <w:lang w:val="en-US"/>
              </w:rPr>
              <w:t>0</w:t>
            </w:r>
            <w:r w:rsidRPr="009825AB">
              <w:rPr>
                <w:rFonts w:ascii="Times New Roman" w:hAnsi="Times New Roman"/>
                <w:sz w:val="24"/>
                <w:szCs w:val="24"/>
              </w:rPr>
              <w:t>.10</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 7Мой край родной </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Деревья, кустарники</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3</w:t>
            </w:r>
            <w:r w:rsidRPr="009825AB">
              <w:rPr>
                <w:rFonts w:ascii="Times New Roman" w:hAnsi="Times New Roman"/>
                <w:sz w:val="24"/>
                <w:szCs w:val="24"/>
              </w:rPr>
              <w:t>.10-2</w:t>
            </w:r>
            <w:r w:rsidRPr="009825AB">
              <w:rPr>
                <w:rFonts w:ascii="Times New Roman" w:hAnsi="Times New Roman"/>
                <w:sz w:val="24"/>
                <w:szCs w:val="24"/>
                <w:lang w:val="en-US"/>
              </w:rPr>
              <w:t>7</w:t>
            </w:r>
            <w:r w:rsidRPr="009825AB">
              <w:rPr>
                <w:rFonts w:ascii="Times New Roman" w:hAnsi="Times New Roman"/>
                <w:sz w:val="24"/>
                <w:szCs w:val="24"/>
              </w:rPr>
              <w:t>.10</w:t>
            </w:r>
          </w:p>
        </w:tc>
        <w:tc>
          <w:tcPr>
            <w:tcW w:w="3913"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–8Осень. Листопад. 8Кладовая леса: осенние ягоды, грибы. </w:t>
            </w:r>
          </w:p>
        </w:tc>
        <w:tc>
          <w:tcPr>
            <w:tcW w:w="2310" w:type="dxa"/>
            <w:tcBorders>
              <w:bottom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Осенне лукошко (грибы ягоды)</w:t>
            </w:r>
          </w:p>
        </w:tc>
        <w:tc>
          <w:tcPr>
            <w:tcW w:w="3544"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top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
                <w:sz w:val="24"/>
                <w:szCs w:val="24"/>
              </w:rPr>
              <w:t>Ноябрь 202</w:t>
            </w:r>
            <w:r w:rsidRPr="009825AB">
              <w:rPr>
                <w:rFonts w:ascii="Times New Roman" w:hAnsi="Times New Roman"/>
                <w:b/>
                <w:sz w:val="24"/>
                <w:szCs w:val="24"/>
                <w:lang w:val="en-US"/>
              </w:rPr>
              <w:t>3</w:t>
            </w:r>
          </w:p>
        </w:tc>
        <w:tc>
          <w:tcPr>
            <w:tcW w:w="3913" w:type="dxa"/>
            <w:tcBorders>
              <w:top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2310" w:type="dxa"/>
            <w:tcBorders>
              <w:top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3544" w:type="dxa"/>
            <w:tcBorders>
              <w:top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sz w:val="24"/>
                <w:szCs w:val="24"/>
              </w:rPr>
              <w:t>3</w:t>
            </w:r>
            <w:r w:rsidRPr="009825AB">
              <w:rPr>
                <w:rFonts w:ascii="Times New Roman" w:hAnsi="Times New Roman"/>
                <w:sz w:val="24"/>
                <w:szCs w:val="24"/>
                <w:lang w:val="en-US"/>
              </w:rPr>
              <w:t>0</w:t>
            </w:r>
            <w:r w:rsidRPr="009825AB">
              <w:rPr>
                <w:rFonts w:ascii="Times New Roman" w:hAnsi="Times New Roman"/>
                <w:sz w:val="24"/>
                <w:szCs w:val="24"/>
              </w:rPr>
              <w:t>.10-0</w:t>
            </w:r>
            <w:r w:rsidRPr="009825AB">
              <w:rPr>
                <w:rFonts w:ascii="Times New Roman" w:hAnsi="Times New Roman"/>
                <w:sz w:val="24"/>
                <w:szCs w:val="24"/>
                <w:lang w:val="en-US"/>
              </w:rPr>
              <w:t>3</w:t>
            </w:r>
            <w:r w:rsidRPr="009825AB">
              <w:rPr>
                <w:rFonts w:ascii="Times New Roman" w:hAnsi="Times New Roman"/>
                <w:sz w:val="24"/>
                <w:szCs w:val="24"/>
              </w:rPr>
              <w:t>.11</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9Неделя народного единства. Моя малая и большая Родина. Народные традиции, промыслы и обычаи </w:t>
            </w:r>
          </w:p>
        </w:tc>
        <w:tc>
          <w:tcPr>
            <w:tcW w:w="2310" w:type="dxa"/>
            <w:tcBorders>
              <w:left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Жили у бабуси</w:t>
            </w:r>
          </w:p>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Домашние птицы</w:t>
            </w:r>
          </w:p>
        </w:tc>
        <w:tc>
          <w:tcPr>
            <w:tcW w:w="3544" w:type="dxa"/>
            <w:tcBorders>
              <w:left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4 ноября: День народного единства.</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0</w:t>
            </w:r>
            <w:r w:rsidRPr="009825AB">
              <w:rPr>
                <w:rFonts w:ascii="Times New Roman" w:hAnsi="Times New Roman"/>
                <w:sz w:val="24"/>
                <w:szCs w:val="24"/>
                <w:lang w:val="en-US"/>
              </w:rPr>
              <w:t>6</w:t>
            </w:r>
            <w:r w:rsidRPr="009825AB">
              <w:rPr>
                <w:rFonts w:ascii="Times New Roman" w:hAnsi="Times New Roman"/>
                <w:sz w:val="24"/>
                <w:szCs w:val="24"/>
              </w:rPr>
              <w:t>.11-1</w:t>
            </w:r>
            <w:r w:rsidRPr="009825AB">
              <w:rPr>
                <w:rFonts w:ascii="Times New Roman" w:hAnsi="Times New Roman"/>
                <w:sz w:val="24"/>
                <w:szCs w:val="24"/>
                <w:lang w:val="en-US"/>
              </w:rPr>
              <w:t>0</w:t>
            </w:r>
            <w:r w:rsidRPr="009825AB">
              <w:rPr>
                <w:rFonts w:ascii="Times New Roman" w:hAnsi="Times New Roman"/>
                <w:sz w:val="24"/>
                <w:szCs w:val="24"/>
              </w:rPr>
              <w:t>.11</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10Перелетные птицы..</w:t>
            </w:r>
          </w:p>
        </w:tc>
        <w:tc>
          <w:tcPr>
            <w:tcW w:w="2310" w:type="dxa"/>
            <w:tcBorders>
              <w:left w:val="single" w:sz="4" w:space="0" w:color="auto"/>
              <w:right w:val="single" w:sz="4" w:space="0" w:color="auto"/>
            </w:tcBorders>
          </w:tcPr>
          <w:p w:rsidR="009825AB" w:rsidRPr="009825AB" w:rsidRDefault="009825AB" w:rsidP="00482642">
            <w:pPr>
              <w:rPr>
                <w:rFonts w:ascii="Times New Roman" w:hAnsi="Times New Roman"/>
                <w:sz w:val="24"/>
                <w:szCs w:val="24"/>
              </w:rPr>
            </w:pPr>
            <w:r w:rsidRPr="009825AB">
              <w:rPr>
                <w:rFonts w:ascii="Times New Roman" w:hAnsi="Times New Roman"/>
                <w:sz w:val="24"/>
                <w:szCs w:val="24"/>
              </w:rPr>
              <w:t>Перелетные пицы</w:t>
            </w:r>
          </w:p>
        </w:tc>
        <w:tc>
          <w:tcPr>
            <w:tcW w:w="3544" w:type="dxa"/>
            <w:tcBorders>
              <w:left w:val="single" w:sz="4" w:space="0" w:color="auto"/>
              <w:right w:val="single" w:sz="4" w:space="0" w:color="auto"/>
            </w:tcBorders>
          </w:tcPr>
          <w:p w:rsidR="009825AB" w:rsidRPr="009825AB" w:rsidRDefault="009825AB" w:rsidP="00482642">
            <w:pPr>
              <w:rPr>
                <w:rFonts w:ascii="Times New Roman" w:hAnsi="Times New Roman"/>
                <w:sz w:val="24"/>
                <w:szCs w:val="24"/>
              </w:rPr>
            </w:pPr>
            <w:r w:rsidRPr="009825AB">
              <w:rPr>
                <w:rFonts w:ascii="Times New Roman" w:hAnsi="Times New Roman"/>
                <w:sz w:val="24"/>
                <w:szCs w:val="24"/>
              </w:rPr>
              <w:t>8 ноября: День памяти погибших при исполнении служебных</w:t>
            </w:r>
          </w:p>
          <w:p w:rsidR="009825AB" w:rsidRPr="009825AB" w:rsidRDefault="009825AB" w:rsidP="00482642">
            <w:pPr>
              <w:rPr>
                <w:rFonts w:ascii="Times New Roman" w:hAnsi="Times New Roman"/>
                <w:sz w:val="24"/>
                <w:szCs w:val="24"/>
              </w:rPr>
            </w:pPr>
            <w:r w:rsidRPr="009825AB">
              <w:rPr>
                <w:rFonts w:ascii="Times New Roman" w:hAnsi="Times New Roman"/>
                <w:sz w:val="24"/>
                <w:szCs w:val="24"/>
              </w:rPr>
              <w:t xml:space="preserve"> обязанностей сотрудников органов внутренних дел России</w:t>
            </w:r>
          </w:p>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13.11-1</w:t>
            </w:r>
            <w:r w:rsidRPr="009825AB">
              <w:rPr>
                <w:rFonts w:ascii="Times New Roman" w:hAnsi="Times New Roman"/>
                <w:sz w:val="24"/>
                <w:szCs w:val="24"/>
                <w:lang w:val="en-US"/>
              </w:rPr>
              <w:t>7</w:t>
            </w:r>
            <w:r w:rsidRPr="009825AB">
              <w:rPr>
                <w:rFonts w:ascii="Times New Roman" w:hAnsi="Times New Roman"/>
                <w:sz w:val="24"/>
                <w:szCs w:val="24"/>
              </w:rPr>
              <w:t>.11</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11Неделя искусства</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Волшебный кафтан (одежда, головн уборы)</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0</w:t>
            </w:r>
            <w:r w:rsidRPr="009825AB">
              <w:rPr>
                <w:rFonts w:ascii="Times New Roman" w:hAnsi="Times New Roman"/>
                <w:sz w:val="24"/>
                <w:szCs w:val="24"/>
              </w:rPr>
              <w:t>.11-2</w:t>
            </w:r>
            <w:r w:rsidRPr="009825AB">
              <w:rPr>
                <w:rFonts w:ascii="Times New Roman" w:hAnsi="Times New Roman"/>
                <w:sz w:val="24"/>
                <w:szCs w:val="24"/>
                <w:lang w:val="en-US"/>
              </w:rPr>
              <w:t>4</w:t>
            </w:r>
            <w:r w:rsidRPr="009825AB">
              <w:rPr>
                <w:rFonts w:ascii="Times New Roman" w:hAnsi="Times New Roman"/>
                <w:sz w:val="24"/>
                <w:szCs w:val="24"/>
              </w:rPr>
              <w:t>.11</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12Всемирный День матери.</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Семимильные сапоги (обувь)</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26 ноября в 2023 году. Последнее воскресенье ноября: День матери в России</w:t>
            </w:r>
          </w:p>
        </w:tc>
      </w:tr>
      <w:tr w:rsidR="009825AB" w:rsidRPr="009825AB" w:rsidTr="00003B59">
        <w:trPr>
          <w:trHeight w:val="449"/>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7</w:t>
            </w:r>
            <w:r w:rsidRPr="009825AB">
              <w:rPr>
                <w:rFonts w:ascii="Times New Roman" w:hAnsi="Times New Roman"/>
                <w:sz w:val="24"/>
                <w:szCs w:val="24"/>
              </w:rPr>
              <w:t>.11-0</w:t>
            </w:r>
            <w:r w:rsidRPr="009825AB">
              <w:rPr>
                <w:rFonts w:ascii="Times New Roman" w:hAnsi="Times New Roman"/>
                <w:sz w:val="24"/>
                <w:szCs w:val="24"/>
                <w:lang w:val="en-US"/>
              </w:rPr>
              <w:t>1</w:t>
            </w:r>
            <w:r w:rsidRPr="009825AB">
              <w:rPr>
                <w:rFonts w:ascii="Times New Roman" w:hAnsi="Times New Roman"/>
                <w:sz w:val="24"/>
                <w:szCs w:val="24"/>
              </w:rPr>
              <w:t>.12</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13Моя семья. </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У семейного очага</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30 ноября: День Государственного герба Российской Федерации.</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 декабря: Международный день инвалидов</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
                <w:sz w:val="24"/>
                <w:szCs w:val="24"/>
              </w:rPr>
              <w:t>Декабрь202</w:t>
            </w:r>
            <w:r w:rsidRPr="009825AB">
              <w:rPr>
                <w:rFonts w:ascii="Times New Roman" w:hAnsi="Times New Roman"/>
                <w:b/>
                <w:sz w:val="24"/>
                <w:szCs w:val="24"/>
                <w:lang w:val="en-US"/>
              </w:rPr>
              <w:t>3</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0</w:t>
            </w:r>
            <w:r w:rsidRPr="009825AB">
              <w:rPr>
                <w:rFonts w:ascii="Times New Roman" w:hAnsi="Times New Roman"/>
                <w:sz w:val="24"/>
                <w:szCs w:val="24"/>
                <w:lang w:val="en-US"/>
              </w:rPr>
              <w:t>4</w:t>
            </w:r>
            <w:r w:rsidRPr="009825AB">
              <w:rPr>
                <w:rFonts w:ascii="Times New Roman" w:hAnsi="Times New Roman"/>
                <w:sz w:val="24"/>
                <w:szCs w:val="24"/>
              </w:rPr>
              <w:t>.12-0</w:t>
            </w:r>
            <w:r w:rsidRPr="009825AB">
              <w:rPr>
                <w:rFonts w:ascii="Times New Roman" w:hAnsi="Times New Roman"/>
                <w:sz w:val="24"/>
                <w:szCs w:val="24"/>
                <w:lang w:val="en-US"/>
              </w:rPr>
              <w:t>8</w:t>
            </w:r>
            <w:r w:rsidRPr="009825AB">
              <w:rPr>
                <w:rFonts w:ascii="Times New Roman" w:hAnsi="Times New Roman"/>
                <w:sz w:val="24"/>
                <w:szCs w:val="24"/>
              </w:rPr>
              <w:t>.12</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14 Пришла волшебница зима. Изменения в природе </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Пришла волшебница зима</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5 декабря: День добровольца (волонтера) в России. </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i/>
                <w:iCs/>
                <w:sz w:val="24"/>
                <w:szCs w:val="24"/>
              </w:rPr>
              <w:t>Можно провести день доброты.</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8 декабря: Международный день художника.</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9 декабря: День Героев Отечества</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1</w:t>
            </w:r>
            <w:r w:rsidRPr="009825AB">
              <w:rPr>
                <w:rFonts w:ascii="Times New Roman" w:hAnsi="Times New Roman"/>
                <w:sz w:val="24"/>
                <w:szCs w:val="24"/>
              </w:rPr>
              <w:t>.12-1</w:t>
            </w:r>
            <w:r w:rsidRPr="009825AB">
              <w:rPr>
                <w:rFonts w:ascii="Times New Roman" w:hAnsi="Times New Roman"/>
                <w:sz w:val="24"/>
                <w:szCs w:val="24"/>
                <w:lang w:val="en-US"/>
              </w:rPr>
              <w:t>5</w:t>
            </w:r>
            <w:r w:rsidRPr="009825AB">
              <w:rPr>
                <w:rFonts w:ascii="Times New Roman" w:hAnsi="Times New Roman"/>
                <w:sz w:val="24"/>
                <w:szCs w:val="24"/>
              </w:rPr>
              <w:t>.12</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15Зимующие птицы. Акция кормушка </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Птичья столовая (зимующие птицы)</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12 декабря: День конституции Российской Федерации</w:t>
            </w:r>
          </w:p>
        </w:tc>
      </w:tr>
      <w:tr w:rsidR="009825AB" w:rsidRPr="009825AB" w:rsidTr="00003B59">
        <w:trPr>
          <w:trHeight w:val="376"/>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8</w:t>
            </w:r>
            <w:r w:rsidRPr="009825AB">
              <w:rPr>
                <w:rFonts w:ascii="Times New Roman" w:hAnsi="Times New Roman"/>
                <w:sz w:val="24"/>
                <w:szCs w:val="24"/>
              </w:rPr>
              <w:t>.12-2</w:t>
            </w:r>
            <w:r w:rsidRPr="009825AB">
              <w:rPr>
                <w:rFonts w:ascii="Times New Roman" w:hAnsi="Times New Roman"/>
                <w:sz w:val="24"/>
                <w:szCs w:val="24"/>
                <w:lang w:val="en-US"/>
              </w:rPr>
              <w:t>2</w:t>
            </w:r>
            <w:r w:rsidRPr="009825AB">
              <w:rPr>
                <w:rFonts w:ascii="Times New Roman" w:hAnsi="Times New Roman"/>
                <w:sz w:val="24"/>
                <w:szCs w:val="24"/>
              </w:rPr>
              <w:t>.12</w:t>
            </w:r>
          </w:p>
        </w:tc>
        <w:tc>
          <w:tcPr>
            <w:tcW w:w="3913"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16(Деревья. Кустарники зимой..) Зимняя природа.Забота о здоровье</w:t>
            </w:r>
          </w:p>
        </w:tc>
        <w:tc>
          <w:tcPr>
            <w:tcW w:w="2310"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Я здоровье сберегу, сам себе я помогу</w:t>
            </w:r>
          </w:p>
        </w:tc>
        <w:tc>
          <w:tcPr>
            <w:tcW w:w="3544" w:type="dxa"/>
            <w:tcBorders>
              <w:left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5</w:t>
            </w:r>
            <w:r w:rsidRPr="009825AB">
              <w:rPr>
                <w:rFonts w:ascii="Times New Roman" w:hAnsi="Times New Roman"/>
                <w:sz w:val="24"/>
                <w:szCs w:val="24"/>
              </w:rPr>
              <w:t>.12. -30.12</w:t>
            </w:r>
          </w:p>
        </w:tc>
        <w:tc>
          <w:tcPr>
            <w:tcW w:w="3913" w:type="dxa"/>
            <w:tcBorders>
              <w:left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17Зима. Новый год</w:t>
            </w:r>
          </w:p>
        </w:tc>
        <w:tc>
          <w:tcPr>
            <w:tcW w:w="2310" w:type="dxa"/>
            <w:tcBorders>
              <w:left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Новогодний хоровод</w:t>
            </w:r>
          </w:p>
        </w:tc>
        <w:tc>
          <w:tcPr>
            <w:tcW w:w="3544" w:type="dxa"/>
            <w:tcBorders>
              <w:left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31 декабря: Новый год.</w:t>
            </w: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
                <w:sz w:val="24"/>
                <w:szCs w:val="24"/>
              </w:rPr>
              <w:t>Январь 2024</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2310" w:type="dxa"/>
          </w:tcPr>
          <w:p w:rsidR="009825AB" w:rsidRPr="009825AB" w:rsidRDefault="009825AB" w:rsidP="00482642">
            <w:pPr>
              <w:spacing w:after="0" w:line="240" w:lineRule="auto"/>
              <w:rPr>
                <w:rFonts w:ascii="Times New Roman" w:hAnsi="Times New Roman"/>
                <w:sz w:val="24"/>
                <w:szCs w:val="24"/>
              </w:rPr>
            </w:pP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sz w:val="24"/>
                <w:szCs w:val="24"/>
              </w:rPr>
              <w:t>0</w:t>
            </w:r>
            <w:r w:rsidRPr="009825AB">
              <w:rPr>
                <w:rFonts w:ascii="Times New Roman" w:hAnsi="Times New Roman"/>
                <w:sz w:val="24"/>
                <w:szCs w:val="24"/>
                <w:lang w:val="en-US"/>
              </w:rPr>
              <w:t>8</w:t>
            </w:r>
            <w:r w:rsidRPr="009825AB">
              <w:rPr>
                <w:rFonts w:ascii="Times New Roman" w:hAnsi="Times New Roman"/>
                <w:sz w:val="24"/>
                <w:szCs w:val="24"/>
              </w:rPr>
              <w:t>.01-1</w:t>
            </w:r>
            <w:r w:rsidRPr="009825AB">
              <w:rPr>
                <w:rFonts w:ascii="Times New Roman" w:hAnsi="Times New Roman"/>
                <w:sz w:val="24"/>
                <w:szCs w:val="24"/>
                <w:lang w:val="en-US"/>
              </w:rPr>
              <w:t>2</w:t>
            </w:r>
            <w:r w:rsidRPr="009825AB">
              <w:rPr>
                <w:rFonts w:ascii="Times New Roman" w:hAnsi="Times New Roman"/>
                <w:sz w:val="24"/>
                <w:szCs w:val="24"/>
              </w:rPr>
              <w:t>.01</w:t>
            </w:r>
          </w:p>
        </w:tc>
        <w:tc>
          <w:tcPr>
            <w:tcW w:w="3913"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 xml:space="preserve">18Средства связи: почта, сотовый телефон, компьютер </w:t>
            </w:r>
          </w:p>
        </w:tc>
        <w:tc>
          <w:tcPr>
            <w:tcW w:w="2310" w:type="dxa"/>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диагностика</w:t>
            </w:r>
          </w:p>
        </w:tc>
        <w:tc>
          <w:tcPr>
            <w:tcW w:w="3544"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5</w:t>
            </w:r>
            <w:r w:rsidRPr="009825AB">
              <w:rPr>
                <w:rFonts w:ascii="Times New Roman" w:hAnsi="Times New Roman"/>
                <w:sz w:val="24"/>
                <w:szCs w:val="24"/>
              </w:rPr>
              <w:t xml:space="preserve">.01- </w:t>
            </w:r>
            <w:r w:rsidRPr="009825AB">
              <w:rPr>
                <w:rFonts w:ascii="Times New Roman" w:hAnsi="Times New Roman"/>
                <w:sz w:val="24"/>
                <w:szCs w:val="24"/>
                <w:lang w:val="en-US"/>
              </w:rPr>
              <w:lastRenderedPageBreak/>
              <w:t>19</w:t>
            </w:r>
            <w:r w:rsidRPr="009825AB">
              <w:rPr>
                <w:rFonts w:ascii="Times New Roman" w:hAnsi="Times New Roman"/>
                <w:sz w:val="24"/>
                <w:szCs w:val="24"/>
              </w:rPr>
              <w:t>.01</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19Зимние забавы</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Зимние забавы</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2</w:t>
            </w:r>
            <w:r w:rsidRPr="009825AB">
              <w:rPr>
                <w:rFonts w:ascii="Times New Roman" w:hAnsi="Times New Roman"/>
                <w:sz w:val="24"/>
                <w:szCs w:val="24"/>
                <w:lang w:val="en-US"/>
              </w:rPr>
              <w:t>2</w:t>
            </w:r>
            <w:r w:rsidRPr="009825AB">
              <w:rPr>
                <w:rFonts w:ascii="Times New Roman" w:hAnsi="Times New Roman"/>
                <w:sz w:val="24"/>
                <w:szCs w:val="24"/>
              </w:rPr>
              <w:t>.01-2</w:t>
            </w:r>
            <w:r w:rsidRPr="009825AB">
              <w:rPr>
                <w:rFonts w:ascii="Times New Roman" w:hAnsi="Times New Roman"/>
                <w:sz w:val="24"/>
                <w:szCs w:val="24"/>
                <w:lang w:val="en-US"/>
              </w:rPr>
              <w:t>6</w:t>
            </w:r>
            <w:r w:rsidRPr="009825AB">
              <w:rPr>
                <w:rFonts w:ascii="Times New Roman" w:hAnsi="Times New Roman"/>
                <w:sz w:val="24"/>
                <w:szCs w:val="24"/>
              </w:rPr>
              <w:t>.01</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20Дикие и домашние животные зимой.</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Зимовье зверей (дикие животные)</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27 января: День снятия блокады Ленинграда</w:t>
            </w: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lang w:val="en-US"/>
              </w:rPr>
              <w:t>29</w:t>
            </w:r>
            <w:r w:rsidRPr="009825AB">
              <w:rPr>
                <w:rFonts w:ascii="Times New Roman" w:hAnsi="Times New Roman"/>
                <w:sz w:val="24"/>
                <w:szCs w:val="24"/>
              </w:rPr>
              <w:t>.01-</w:t>
            </w:r>
            <w:r w:rsidRPr="009825AB">
              <w:rPr>
                <w:rFonts w:ascii="Times New Roman" w:hAnsi="Times New Roman"/>
                <w:sz w:val="24"/>
                <w:szCs w:val="24"/>
                <w:lang w:val="en-US"/>
              </w:rPr>
              <w:t>0</w:t>
            </w:r>
            <w:r w:rsidRPr="009825AB">
              <w:rPr>
                <w:rFonts w:ascii="Times New Roman" w:hAnsi="Times New Roman"/>
                <w:sz w:val="24"/>
                <w:szCs w:val="24"/>
              </w:rPr>
              <w:t>2.02</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21Комнатные растения. Цветы. Огород на окне.</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Комнатные растения</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 февраля: День разгрома советскими войсками немецко-фашистских</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 войск в Сталинградской битве.</w:t>
            </w: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
                <w:sz w:val="24"/>
                <w:szCs w:val="24"/>
              </w:rPr>
              <w:t>Февраль 202</w:t>
            </w:r>
            <w:r w:rsidRPr="009825AB">
              <w:rPr>
                <w:rFonts w:ascii="Times New Roman" w:hAnsi="Times New Roman"/>
                <w:b/>
                <w:sz w:val="24"/>
                <w:szCs w:val="24"/>
                <w:lang w:val="en-US"/>
              </w:rPr>
              <w:t>4</w:t>
            </w:r>
          </w:p>
        </w:tc>
        <w:tc>
          <w:tcPr>
            <w:tcW w:w="3913"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p>
        </w:tc>
        <w:tc>
          <w:tcPr>
            <w:tcW w:w="2310" w:type="dxa"/>
          </w:tcPr>
          <w:p w:rsidR="009825AB" w:rsidRPr="009825AB" w:rsidRDefault="009825AB" w:rsidP="00482642">
            <w:pPr>
              <w:spacing w:after="0" w:line="240" w:lineRule="auto"/>
              <w:jc w:val="center"/>
              <w:rPr>
                <w:rFonts w:ascii="Times New Roman" w:hAnsi="Times New Roman"/>
                <w:sz w:val="24"/>
                <w:szCs w:val="24"/>
              </w:rPr>
            </w:pPr>
          </w:p>
        </w:tc>
        <w:tc>
          <w:tcPr>
            <w:tcW w:w="3544"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sz w:val="24"/>
                <w:szCs w:val="24"/>
              </w:rPr>
              <w:t>0</w:t>
            </w:r>
            <w:r w:rsidRPr="009825AB">
              <w:rPr>
                <w:rFonts w:ascii="Times New Roman" w:hAnsi="Times New Roman"/>
                <w:sz w:val="24"/>
                <w:szCs w:val="24"/>
                <w:lang w:val="en-US"/>
              </w:rPr>
              <w:t>5</w:t>
            </w:r>
            <w:r w:rsidRPr="009825AB">
              <w:rPr>
                <w:rFonts w:ascii="Times New Roman" w:hAnsi="Times New Roman"/>
                <w:sz w:val="24"/>
                <w:szCs w:val="24"/>
              </w:rPr>
              <w:t>.02-</w:t>
            </w:r>
            <w:r w:rsidRPr="009825AB">
              <w:rPr>
                <w:rFonts w:ascii="Times New Roman" w:hAnsi="Times New Roman"/>
                <w:sz w:val="24"/>
                <w:szCs w:val="24"/>
                <w:lang w:val="en-US"/>
              </w:rPr>
              <w:t>09</w:t>
            </w:r>
            <w:r w:rsidRPr="009825AB">
              <w:rPr>
                <w:rFonts w:ascii="Times New Roman" w:hAnsi="Times New Roman"/>
                <w:sz w:val="24"/>
                <w:szCs w:val="24"/>
              </w:rPr>
              <w:t>.02</w:t>
            </w:r>
          </w:p>
        </w:tc>
        <w:tc>
          <w:tcPr>
            <w:tcW w:w="3913"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22Дикие и домашние животные..</w:t>
            </w:r>
          </w:p>
        </w:tc>
        <w:tc>
          <w:tcPr>
            <w:tcW w:w="2310" w:type="dxa"/>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В деревне Простаквашино (домашние животные)</w:t>
            </w:r>
          </w:p>
        </w:tc>
        <w:tc>
          <w:tcPr>
            <w:tcW w:w="3544"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8 февраля: День российской науки</w:t>
            </w: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2</w:t>
            </w:r>
            <w:r w:rsidRPr="009825AB">
              <w:rPr>
                <w:rFonts w:ascii="Times New Roman" w:hAnsi="Times New Roman"/>
                <w:sz w:val="24"/>
                <w:szCs w:val="24"/>
              </w:rPr>
              <w:t>.02-1</w:t>
            </w:r>
            <w:r w:rsidRPr="009825AB">
              <w:rPr>
                <w:rFonts w:ascii="Times New Roman" w:hAnsi="Times New Roman"/>
                <w:sz w:val="24"/>
                <w:szCs w:val="24"/>
                <w:lang w:val="en-US"/>
              </w:rPr>
              <w:t>6</w:t>
            </w:r>
            <w:r w:rsidRPr="009825AB">
              <w:rPr>
                <w:rFonts w:ascii="Times New Roman" w:hAnsi="Times New Roman"/>
                <w:sz w:val="24"/>
                <w:szCs w:val="24"/>
              </w:rPr>
              <w:t>.02</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23Животные холодных стран (севера)</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Диологи о животных (животные севера и юга)</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15 февраля: День памяти о россиянах, исполнявших служебный долг </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за пределами Отечества</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lang w:val="en-US"/>
              </w:rPr>
              <w:t>19</w:t>
            </w:r>
            <w:r w:rsidRPr="009825AB">
              <w:rPr>
                <w:rFonts w:ascii="Times New Roman" w:hAnsi="Times New Roman"/>
                <w:sz w:val="24"/>
                <w:szCs w:val="24"/>
              </w:rPr>
              <w:t>.02-22.02</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24День защитника Отечества. Наша армия. Военная техника</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День защитника отечества</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21 февраля: Международный день родного языка.</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23 февраля: День защитника Отечества</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6</w:t>
            </w:r>
            <w:r w:rsidRPr="009825AB">
              <w:rPr>
                <w:rFonts w:ascii="Times New Roman" w:hAnsi="Times New Roman"/>
                <w:sz w:val="24"/>
                <w:szCs w:val="24"/>
              </w:rPr>
              <w:t>.02-0</w:t>
            </w:r>
            <w:r w:rsidRPr="009825AB">
              <w:rPr>
                <w:rFonts w:ascii="Times New Roman" w:hAnsi="Times New Roman"/>
                <w:sz w:val="24"/>
                <w:szCs w:val="24"/>
                <w:lang w:val="en-US"/>
              </w:rPr>
              <w:t>1</w:t>
            </w:r>
            <w:r w:rsidRPr="009825AB">
              <w:rPr>
                <w:rFonts w:ascii="Times New Roman" w:hAnsi="Times New Roman"/>
                <w:sz w:val="24"/>
                <w:szCs w:val="24"/>
              </w:rPr>
              <w:t>.03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 xml:space="preserve">25Профессии людей   экстренных служб (скорая помощь, пожарная служба, служба спасения). Электробытовые приборы. Инструменты </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Профессии</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b/>
                <w:sz w:val="24"/>
                <w:szCs w:val="24"/>
              </w:rPr>
              <w:t>Март202</w:t>
            </w:r>
            <w:r w:rsidRPr="009825AB">
              <w:rPr>
                <w:rFonts w:ascii="Times New Roman" w:hAnsi="Times New Roman"/>
                <w:b/>
                <w:sz w:val="24"/>
                <w:szCs w:val="24"/>
                <w:lang w:val="en-US"/>
              </w:rPr>
              <w:t>4</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2310" w:type="dxa"/>
          </w:tcPr>
          <w:p w:rsidR="009825AB" w:rsidRPr="009825AB" w:rsidRDefault="009825AB" w:rsidP="00482642">
            <w:pPr>
              <w:spacing w:after="0" w:line="240" w:lineRule="auto"/>
              <w:rPr>
                <w:rFonts w:ascii="Times New Roman" w:hAnsi="Times New Roman"/>
                <w:sz w:val="24"/>
                <w:szCs w:val="24"/>
              </w:rPr>
            </w:pP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sz w:val="24"/>
                <w:szCs w:val="24"/>
              </w:rPr>
              <w:t>0</w:t>
            </w:r>
            <w:r w:rsidRPr="009825AB">
              <w:rPr>
                <w:rFonts w:ascii="Times New Roman" w:hAnsi="Times New Roman"/>
                <w:sz w:val="24"/>
                <w:szCs w:val="24"/>
                <w:lang w:val="en-US"/>
              </w:rPr>
              <w:t>4</w:t>
            </w:r>
            <w:r w:rsidRPr="009825AB">
              <w:rPr>
                <w:rFonts w:ascii="Times New Roman" w:hAnsi="Times New Roman"/>
                <w:sz w:val="24"/>
                <w:szCs w:val="24"/>
              </w:rPr>
              <w:t>.03-</w:t>
            </w:r>
            <w:r w:rsidRPr="009825AB">
              <w:rPr>
                <w:rFonts w:ascii="Times New Roman" w:hAnsi="Times New Roman"/>
                <w:sz w:val="24"/>
                <w:szCs w:val="24"/>
                <w:lang w:val="en-US"/>
              </w:rPr>
              <w:t>0</w:t>
            </w:r>
            <w:r w:rsidRPr="009825AB">
              <w:rPr>
                <w:rFonts w:ascii="Times New Roman" w:hAnsi="Times New Roman"/>
                <w:sz w:val="24"/>
                <w:szCs w:val="24"/>
              </w:rPr>
              <w:t>7.03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26 8 Марта - Международный женский день. Женские профессии.</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Международный женский день</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8 марта: Международный женский день</w:t>
            </w: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b/>
                <w:color w:val="FF0000"/>
                <w:sz w:val="24"/>
                <w:szCs w:val="24"/>
              </w:rPr>
            </w:pPr>
            <w:r w:rsidRPr="009825AB">
              <w:rPr>
                <w:rFonts w:ascii="Times New Roman" w:hAnsi="Times New Roman"/>
                <w:sz w:val="24"/>
                <w:szCs w:val="24"/>
              </w:rPr>
              <w:t>1</w:t>
            </w:r>
            <w:r w:rsidRPr="009825AB">
              <w:rPr>
                <w:rFonts w:ascii="Times New Roman" w:hAnsi="Times New Roman"/>
                <w:sz w:val="24"/>
                <w:szCs w:val="24"/>
                <w:lang w:val="en-US"/>
              </w:rPr>
              <w:t>1</w:t>
            </w:r>
            <w:r w:rsidRPr="009825AB">
              <w:rPr>
                <w:rFonts w:ascii="Times New Roman" w:hAnsi="Times New Roman"/>
                <w:sz w:val="24"/>
                <w:szCs w:val="24"/>
              </w:rPr>
              <w:t>.03-1</w:t>
            </w:r>
            <w:r w:rsidRPr="009825AB">
              <w:rPr>
                <w:rFonts w:ascii="Times New Roman" w:hAnsi="Times New Roman"/>
                <w:sz w:val="24"/>
                <w:szCs w:val="24"/>
                <w:lang w:val="en-US"/>
              </w:rPr>
              <w:t>5</w:t>
            </w:r>
            <w:r w:rsidRPr="009825AB">
              <w:rPr>
                <w:rFonts w:ascii="Times New Roman" w:hAnsi="Times New Roman"/>
                <w:sz w:val="24"/>
                <w:szCs w:val="24"/>
              </w:rPr>
              <w:t>.03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color w:val="FF0000"/>
                <w:sz w:val="24"/>
                <w:szCs w:val="24"/>
              </w:rPr>
            </w:pPr>
            <w:r w:rsidRPr="009825AB">
              <w:rPr>
                <w:rFonts w:ascii="Times New Roman" w:hAnsi="Times New Roman"/>
                <w:sz w:val="24"/>
                <w:szCs w:val="24"/>
              </w:rPr>
              <w:t xml:space="preserve">27Предметы домашнего обихода: мебель, посуда </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Мебель</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color w:val="FF0000"/>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lang w:val="en-US"/>
              </w:rPr>
              <w:t>18</w:t>
            </w:r>
            <w:r w:rsidRPr="009825AB">
              <w:rPr>
                <w:rFonts w:ascii="Times New Roman" w:hAnsi="Times New Roman"/>
                <w:sz w:val="24"/>
                <w:szCs w:val="24"/>
              </w:rPr>
              <w:t>.03-2</w:t>
            </w:r>
            <w:r w:rsidRPr="009825AB">
              <w:rPr>
                <w:rFonts w:ascii="Times New Roman" w:hAnsi="Times New Roman"/>
                <w:sz w:val="24"/>
                <w:szCs w:val="24"/>
                <w:lang w:val="en-US"/>
              </w:rPr>
              <w:t>2</w:t>
            </w:r>
            <w:r w:rsidRPr="009825AB">
              <w:rPr>
                <w:rFonts w:ascii="Times New Roman" w:hAnsi="Times New Roman"/>
                <w:sz w:val="24"/>
                <w:szCs w:val="24"/>
              </w:rPr>
              <w:t>.03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28Театр. Библиотека. Международный день театра. День детской книги</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Посуда</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18 марта: День воссоединения Крыма с Россией</w:t>
            </w: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5</w:t>
            </w:r>
            <w:r w:rsidRPr="009825AB">
              <w:rPr>
                <w:rFonts w:ascii="Times New Roman" w:hAnsi="Times New Roman"/>
                <w:sz w:val="24"/>
                <w:szCs w:val="24"/>
              </w:rPr>
              <w:t>.03-</w:t>
            </w:r>
            <w:r w:rsidRPr="009825AB">
              <w:rPr>
                <w:rFonts w:ascii="Times New Roman" w:hAnsi="Times New Roman"/>
                <w:sz w:val="24"/>
                <w:szCs w:val="24"/>
                <w:lang w:val="en-US"/>
              </w:rPr>
              <w:t>29</w:t>
            </w:r>
            <w:r w:rsidRPr="009825AB">
              <w:rPr>
                <w:rFonts w:ascii="Times New Roman" w:hAnsi="Times New Roman"/>
                <w:sz w:val="24"/>
                <w:szCs w:val="24"/>
              </w:rPr>
              <w:t>.03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29Весна. Изменения в природе: животные и их детеныши</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Приходи весна мы ждем</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27 марта: Всемирный день театра.</w:t>
            </w:r>
          </w:p>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
                <w:sz w:val="24"/>
                <w:szCs w:val="24"/>
              </w:rPr>
              <w:t>Апрель 2023</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c>
          <w:tcPr>
            <w:tcW w:w="2310" w:type="dxa"/>
          </w:tcPr>
          <w:p w:rsidR="009825AB" w:rsidRPr="009825AB" w:rsidRDefault="009825AB" w:rsidP="00482642">
            <w:pPr>
              <w:spacing w:after="0" w:line="240" w:lineRule="auto"/>
              <w:rPr>
                <w:rFonts w:ascii="Times New Roman" w:hAnsi="Times New Roman"/>
                <w:sz w:val="24"/>
                <w:szCs w:val="24"/>
              </w:rPr>
            </w:pP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308"/>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0</w:t>
            </w:r>
            <w:r w:rsidRPr="009825AB">
              <w:rPr>
                <w:rFonts w:ascii="Times New Roman" w:hAnsi="Times New Roman"/>
                <w:sz w:val="24"/>
                <w:szCs w:val="24"/>
                <w:lang w:val="en-US"/>
              </w:rPr>
              <w:t>1</w:t>
            </w:r>
            <w:r w:rsidRPr="009825AB">
              <w:rPr>
                <w:rFonts w:ascii="Times New Roman" w:hAnsi="Times New Roman"/>
                <w:sz w:val="24"/>
                <w:szCs w:val="24"/>
              </w:rPr>
              <w:t>.04-0</w:t>
            </w:r>
            <w:r w:rsidRPr="009825AB">
              <w:rPr>
                <w:rFonts w:ascii="Times New Roman" w:hAnsi="Times New Roman"/>
                <w:sz w:val="24"/>
                <w:szCs w:val="24"/>
                <w:lang w:val="en-US"/>
              </w:rPr>
              <w:t>5</w:t>
            </w:r>
            <w:r w:rsidRPr="009825AB">
              <w:rPr>
                <w:rFonts w:ascii="Times New Roman" w:hAnsi="Times New Roman"/>
                <w:sz w:val="24"/>
                <w:szCs w:val="24"/>
              </w:rPr>
              <w:t>.04</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Cs/>
                <w:iCs/>
                <w:sz w:val="24"/>
                <w:szCs w:val="24"/>
              </w:rPr>
              <w:t>30День Земли</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Водичка, водичка (вода, рыбы)</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lang w:val="en-US"/>
              </w:rPr>
              <w:t>08</w:t>
            </w:r>
            <w:r w:rsidRPr="009825AB">
              <w:rPr>
                <w:rFonts w:ascii="Times New Roman" w:hAnsi="Times New Roman"/>
                <w:sz w:val="24"/>
                <w:szCs w:val="24"/>
              </w:rPr>
              <w:t>.04- 1</w:t>
            </w:r>
            <w:r w:rsidRPr="009825AB">
              <w:rPr>
                <w:rFonts w:ascii="Times New Roman" w:hAnsi="Times New Roman"/>
                <w:sz w:val="24"/>
                <w:szCs w:val="24"/>
                <w:lang w:val="en-US"/>
              </w:rPr>
              <w:t>2</w:t>
            </w:r>
            <w:r w:rsidRPr="009825AB">
              <w:rPr>
                <w:rFonts w:ascii="Times New Roman" w:hAnsi="Times New Roman"/>
                <w:sz w:val="24"/>
                <w:szCs w:val="24"/>
              </w:rPr>
              <w:t>.04</w:t>
            </w:r>
          </w:p>
        </w:tc>
        <w:tc>
          <w:tcPr>
            <w:tcW w:w="3913" w:type="dxa"/>
            <w:tcBorders>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31День космонавтики. Покорение космоса. Профессии космоса: астроном, космонавт.</w:t>
            </w:r>
          </w:p>
        </w:tc>
        <w:tc>
          <w:tcPr>
            <w:tcW w:w="2310" w:type="dxa"/>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День космонавтики</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12 апреля: День космонавтики</w:t>
            </w:r>
          </w:p>
        </w:tc>
      </w:tr>
      <w:tr w:rsidR="009825AB" w:rsidRPr="009825AB" w:rsidTr="00003B59">
        <w:trPr>
          <w:trHeight w:val="285"/>
        </w:trPr>
        <w:tc>
          <w:tcPr>
            <w:tcW w:w="1276" w:type="dxa"/>
            <w:tcBorders>
              <w:top w:val="single" w:sz="4" w:space="0" w:color="000000"/>
              <w:left w:val="single" w:sz="4" w:space="0" w:color="000000"/>
              <w:bottom w:val="single" w:sz="4" w:space="0" w:color="000000"/>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Cs/>
                <w:iCs/>
                <w:sz w:val="24"/>
                <w:szCs w:val="24"/>
              </w:rPr>
              <w:t>1</w:t>
            </w:r>
            <w:r w:rsidRPr="009825AB">
              <w:rPr>
                <w:rFonts w:ascii="Times New Roman" w:hAnsi="Times New Roman"/>
                <w:bCs/>
                <w:iCs/>
                <w:sz w:val="24"/>
                <w:szCs w:val="24"/>
                <w:lang w:val="en-US"/>
              </w:rPr>
              <w:t>5</w:t>
            </w:r>
            <w:r w:rsidRPr="009825AB">
              <w:rPr>
                <w:rFonts w:ascii="Times New Roman" w:hAnsi="Times New Roman"/>
                <w:bCs/>
                <w:iCs/>
                <w:sz w:val="24"/>
                <w:szCs w:val="24"/>
              </w:rPr>
              <w:t>.04 -</w:t>
            </w:r>
            <w:r w:rsidRPr="009825AB">
              <w:rPr>
                <w:rFonts w:ascii="Times New Roman" w:hAnsi="Times New Roman"/>
                <w:bCs/>
                <w:iCs/>
                <w:sz w:val="24"/>
                <w:szCs w:val="24"/>
                <w:lang w:val="en-US"/>
              </w:rPr>
              <w:t>19</w:t>
            </w:r>
            <w:r w:rsidRPr="009825AB">
              <w:rPr>
                <w:rFonts w:ascii="Times New Roman" w:hAnsi="Times New Roman"/>
                <w:bCs/>
                <w:iCs/>
                <w:sz w:val="24"/>
                <w:szCs w:val="24"/>
              </w:rPr>
              <w:t>.04</w:t>
            </w:r>
          </w:p>
        </w:tc>
        <w:tc>
          <w:tcPr>
            <w:tcW w:w="3913" w:type="dxa"/>
            <w:tcBorders>
              <w:top w:val="single" w:sz="4" w:space="0" w:color="000000"/>
              <w:left w:val="single" w:sz="4" w:space="0" w:color="000000"/>
              <w:bottom w:val="single" w:sz="4" w:space="0" w:color="000000"/>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32Транспорт. Работники транспорта. Правила дорожного движения</w:t>
            </w:r>
          </w:p>
        </w:tc>
        <w:tc>
          <w:tcPr>
            <w:tcW w:w="2310" w:type="dxa"/>
            <w:tcBorders>
              <w:top w:val="single" w:sz="4" w:space="0" w:color="000000"/>
              <w:left w:val="single" w:sz="4" w:space="0" w:color="000000"/>
              <w:bottom w:val="single" w:sz="4" w:space="0" w:color="000000"/>
              <w:right w:val="single" w:sz="4" w:space="0" w:color="000000"/>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Транспорт</w:t>
            </w:r>
          </w:p>
        </w:tc>
        <w:tc>
          <w:tcPr>
            <w:tcW w:w="3544" w:type="dxa"/>
            <w:tcBorders>
              <w:top w:val="single" w:sz="4" w:space="0" w:color="000000"/>
              <w:left w:val="single" w:sz="4" w:space="0" w:color="000000"/>
              <w:bottom w:val="single" w:sz="4" w:space="0" w:color="000000"/>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bCs/>
                <w:iCs/>
                <w:sz w:val="24"/>
                <w:szCs w:val="24"/>
              </w:rPr>
            </w:pPr>
            <w:r w:rsidRPr="009825AB">
              <w:rPr>
                <w:rFonts w:ascii="Times New Roman" w:hAnsi="Times New Roman"/>
                <w:sz w:val="24"/>
                <w:szCs w:val="24"/>
              </w:rPr>
              <w:t>2</w:t>
            </w:r>
            <w:r w:rsidRPr="009825AB">
              <w:rPr>
                <w:rFonts w:ascii="Times New Roman" w:hAnsi="Times New Roman"/>
                <w:sz w:val="24"/>
                <w:szCs w:val="24"/>
                <w:lang w:val="en-US"/>
              </w:rPr>
              <w:t>2</w:t>
            </w:r>
            <w:r w:rsidRPr="009825AB">
              <w:rPr>
                <w:rFonts w:ascii="Times New Roman" w:hAnsi="Times New Roman"/>
                <w:sz w:val="24"/>
                <w:szCs w:val="24"/>
              </w:rPr>
              <w:t>.04-2</w:t>
            </w:r>
            <w:r w:rsidRPr="009825AB">
              <w:rPr>
                <w:rFonts w:ascii="Times New Roman" w:hAnsi="Times New Roman"/>
                <w:sz w:val="24"/>
                <w:szCs w:val="24"/>
                <w:lang w:val="en-US"/>
              </w:rPr>
              <w:t>6</w:t>
            </w:r>
            <w:r w:rsidRPr="009825AB">
              <w:rPr>
                <w:rFonts w:ascii="Times New Roman" w:hAnsi="Times New Roman"/>
                <w:sz w:val="24"/>
                <w:szCs w:val="24"/>
              </w:rPr>
              <w:t>.04</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33Перелетные птицы. Птицы весной: акция скворечник</w:t>
            </w:r>
          </w:p>
        </w:tc>
        <w:tc>
          <w:tcPr>
            <w:tcW w:w="2310" w:type="dxa"/>
          </w:tcPr>
          <w:p w:rsidR="009825AB" w:rsidRPr="009825AB" w:rsidRDefault="009825AB" w:rsidP="00482642">
            <w:pPr>
              <w:spacing w:after="0" w:line="240" w:lineRule="auto"/>
              <w:rPr>
                <w:rFonts w:ascii="Times New Roman" w:hAnsi="Times New Roman"/>
                <w:bCs/>
                <w:iCs/>
                <w:sz w:val="24"/>
                <w:szCs w:val="24"/>
              </w:rPr>
            </w:pPr>
            <w:r w:rsidRPr="009825AB">
              <w:rPr>
                <w:rFonts w:ascii="Times New Roman" w:hAnsi="Times New Roman"/>
                <w:bCs/>
                <w:iCs/>
                <w:sz w:val="24"/>
                <w:szCs w:val="24"/>
              </w:rPr>
              <w:t>Перелетные птицы</w:t>
            </w: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bCs/>
                <w:iCs/>
                <w:sz w:val="24"/>
                <w:szCs w:val="24"/>
              </w:rPr>
            </w:pPr>
          </w:p>
        </w:tc>
      </w:tr>
      <w:tr w:rsidR="009825AB" w:rsidRPr="009825AB" w:rsidTr="00003B59">
        <w:trPr>
          <w:trHeight w:val="446"/>
        </w:trPr>
        <w:tc>
          <w:tcPr>
            <w:tcW w:w="1276"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b/>
                <w:sz w:val="24"/>
                <w:szCs w:val="24"/>
              </w:rPr>
              <w:t>Май 202</w:t>
            </w:r>
            <w:r w:rsidRPr="009825AB">
              <w:rPr>
                <w:rFonts w:ascii="Times New Roman" w:hAnsi="Times New Roman"/>
                <w:b/>
                <w:sz w:val="24"/>
                <w:szCs w:val="24"/>
                <w:lang w:val="en-US"/>
              </w:rPr>
              <w:t>4</w:t>
            </w:r>
          </w:p>
        </w:tc>
        <w:tc>
          <w:tcPr>
            <w:tcW w:w="3913" w:type="dxa"/>
            <w:tcBorders>
              <w:right w:val="single" w:sz="4" w:space="0" w:color="auto"/>
            </w:tcBorders>
          </w:tcPr>
          <w:p w:rsidR="009825AB" w:rsidRPr="009825AB" w:rsidRDefault="009825AB" w:rsidP="00482642">
            <w:pPr>
              <w:spacing w:after="0" w:line="240" w:lineRule="auto"/>
              <w:rPr>
                <w:rFonts w:ascii="Times New Roman" w:hAnsi="Times New Roman"/>
                <w:bCs/>
                <w:iCs/>
                <w:sz w:val="24"/>
                <w:szCs w:val="24"/>
              </w:rPr>
            </w:pPr>
          </w:p>
        </w:tc>
        <w:tc>
          <w:tcPr>
            <w:tcW w:w="2310" w:type="dxa"/>
          </w:tcPr>
          <w:p w:rsidR="009825AB" w:rsidRPr="009825AB" w:rsidRDefault="009825AB" w:rsidP="00482642">
            <w:pPr>
              <w:spacing w:after="0" w:line="240" w:lineRule="auto"/>
              <w:rPr>
                <w:rFonts w:ascii="Times New Roman" w:hAnsi="Times New Roman"/>
                <w:sz w:val="24"/>
                <w:szCs w:val="24"/>
              </w:rPr>
            </w:pPr>
          </w:p>
        </w:tc>
        <w:tc>
          <w:tcPr>
            <w:tcW w:w="3544" w:type="dxa"/>
            <w:tcBorders>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85"/>
        </w:trPr>
        <w:tc>
          <w:tcPr>
            <w:tcW w:w="1276"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lang w:val="en-US"/>
              </w:rPr>
            </w:pPr>
            <w:r w:rsidRPr="009825AB">
              <w:rPr>
                <w:rFonts w:ascii="Times New Roman" w:hAnsi="Times New Roman"/>
                <w:sz w:val="24"/>
                <w:szCs w:val="24"/>
                <w:lang w:val="en-US"/>
              </w:rPr>
              <w:t>29</w:t>
            </w:r>
            <w:r w:rsidRPr="009825AB">
              <w:rPr>
                <w:rFonts w:ascii="Times New Roman" w:hAnsi="Times New Roman"/>
                <w:sz w:val="24"/>
                <w:szCs w:val="24"/>
              </w:rPr>
              <w:t>.0</w:t>
            </w:r>
            <w:r w:rsidRPr="009825AB">
              <w:rPr>
                <w:rFonts w:ascii="Times New Roman" w:hAnsi="Times New Roman"/>
                <w:sz w:val="24"/>
                <w:szCs w:val="24"/>
                <w:lang w:val="en-US"/>
              </w:rPr>
              <w:t>4</w:t>
            </w:r>
            <w:r w:rsidRPr="009825AB">
              <w:rPr>
                <w:rFonts w:ascii="Times New Roman" w:hAnsi="Times New Roman"/>
                <w:sz w:val="24"/>
                <w:szCs w:val="24"/>
              </w:rPr>
              <w:t>-</w:t>
            </w:r>
            <w:r w:rsidRPr="009825AB">
              <w:rPr>
                <w:rFonts w:ascii="Times New Roman" w:hAnsi="Times New Roman"/>
                <w:sz w:val="24"/>
                <w:szCs w:val="24"/>
              </w:rPr>
              <w:lastRenderedPageBreak/>
              <w:t>30.04</w:t>
            </w:r>
          </w:p>
        </w:tc>
        <w:tc>
          <w:tcPr>
            <w:tcW w:w="3913"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 xml:space="preserve">34Праздники весны. (Праздник </w:t>
            </w:r>
            <w:r w:rsidRPr="009825AB">
              <w:rPr>
                <w:rFonts w:ascii="Times New Roman" w:hAnsi="Times New Roman"/>
                <w:sz w:val="24"/>
                <w:szCs w:val="24"/>
              </w:rPr>
              <w:lastRenderedPageBreak/>
              <w:t>Весны и Труда).  Москва – столица нашей Родины.</w:t>
            </w:r>
          </w:p>
        </w:tc>
        <w:tc>
          <w:tcPr>
            <w:tcW w:w="2310" w:type="dxa"/>
            <w:tcBorders>
              <w:bottom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 xml:space="preserve">Чудесные вещи </w:t>
            </w:r>
            <w:r w:rsidRPr="009825AB">
              <w:rPr>
                <w:rFonts w:ascii="Times New Roman" w:hAnsi="Times New Roman"/>
                <w:sz w:val="24"/>
                <w:szCs w:val="24"/>
              </w:rPr>
              <w:lastRenderedPageBreak/>
              <w:t>(Инструменты)</w:t>
            </w:r>
          </w:p>
        </w:tc>
        <w:tc>
          <w:tcPr>
            <w:tcW w:w="3544" w:type="dxa"/>
            <w:tcBorders>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lastRenderedPageBreak/>
              <w:t>1 мая: Праздник Весны и Труда.</w:t>
            </w:r>
          </w:p>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265"/>
        </w:trPr>
        <w:tc>
          <w:tcPr>
            <w:tcW w:w="1276"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lang w:val="en-US"/>
              </w:rPr>
              <w:lastRenderedPageBreak/>
              <w:t>06</w:t>
            </w:r>
            <w:r w:rsidRPr="009825AB">
              <w:rPr>
                <w:rFonts w:ascii="Times New Roman" w:hAnsi="Times New Roman"/>
                <w:sz w:val="24"/>
                <w:szCs w:val="24"/>
              </w:rPr>
              <w:t>.05-08.05</w:t>
            </w:r>
          </w:p>
        </w:tc>
        <w:tc>
          <w:tcPr>
            <w:tcW w:w="3913"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jc w:val="center"/>
              <w:rPr>
                <w:rFonts w:ascii="Times New Roman" w:hAnsi="Times New Roman"/>
                <w:sz w:val="24"/>
                <w:szCs w:val="24"/>
              </w:rPr>
            </w:pPr>
            <w:r w:rsidRPr="009825AB">
              <w:rPr>
                <w:rFonts w:ascii="Times New Roman" w:hAnsi="Times New Roman"/>
                <w:sz w:val="24"/>
                <w:szCs w:val="24"/>
              </w:rPr>
              <w:t>35День Победы</w:t>
            </w:r>
          </w:p>
        </w:tc>
        <w:tc>
          <w:tcPr>
            <w:tcW w:w="2310" w:type="dxa"/>
            <w:tcBorders>
              <w:top w:val="single" w:sz="4" w:space="0" w:color="auto"/>
              <w:bottom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День Победы</w:t>
            </w:r>
          </w:p>
        </w:tc>
        <w:tc>
          <w:tcPr>
            <w:tcW w:w="3544"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9 мая: День Победы.</w:t>
            </w:r>
          </w:p>
          <w:p w:rsidR="009825AB" w:rsidRPr="009825AB" w:rsidRDefault="009825AB" w:rsidP="00482642">
            <w:pPr>
              <w:spacing w:after="0" w:line="240" w:lineRule="auto"/>
              <w:jc w:val="center"/>
              <w:rPr>
                <w:rFonts w:ascii="Times New Roman" w:hAnsi="Times New Roman"/>
                <w:sz w:val="24"/>
                <w:szCs w:val="24"/>
              </w:rPr>
            </w:pPr>
          </w:p>
        </w:tc>
      </w:tr>
      <w:tr w:rsidR="009825AB" w:rsidRPr="009825AB" w:rsidTr="00003B59">
        <w:trPr>
          <w:trHeight w:val="245"/>
        </w:trPr>
        <w:tc>
          <w:tcPr>
            <w:tcW w:w="1276"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1</w:t>
            </w:r>
            <w:r w:rsidRPr="009825AB">
              <w:rPr>
                <w:rFonts w:ascii="Times New Roman" w:hAnsi="Times New Roman"/>
                <w:sz w:val="24"/>
                <w:szCs w:val="24"/>
                <w:lang w:val="en-US"/>
              </w:rPr>
              <w:t>3</w:t>
            </w:r>
            <w:r w:rsidRPr="009825AB">
              <w:rPr>
                <w:rFonts w:ascii="Times New Roman" w:hAnsi="Times New Roman"/>
                <w:sz w:val="24"/>
                <w:szCs w:val="24"/>
              </w:rPr>
              <w:t>.05-1</w:t>
            </w:r>
            <w:r w:rsidRPr="009825AB">
              <w:rPr>
                <w:rFonts w:ascii="Times New Roman" w:hAnsi="Times New Roman"/>
                <w:sz w:val="24"/>
                <w:szCs w:val="24"/>
                <w:lang w:val="en-US"/>
              </w:rPr>
              <w:t>7</w:t>
            </w:r>
            <w:r w:rsidRPr="009825AB">
              <w:rPr>
                <w:rFonts w:ascii="Times New Roman" w:hAnsi="Times New Roman"/>
                <w:sz w:val="24"/>
                <w:szCs w:val="24"/>
              </w:rPr>
              <w:t>.05</w:t>
            </w:r>
          </w:p>
        </w:tc>
        <w:tc>
          <w:tcPr>
            <w:tcW w:w="3913"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36Человек в природе весной. Красная книга ов</w:t>
            </w:r>
          </w:p>
        </w:tc>
        <w:tc>
          <w:tcPr>
            <w:tcW w:w="2310" w:type="dxa"/>
            <w:tcBorders>
              <w:top w:val="single" w:sz="4" w:space="0" w:color="auto"/>
              <w:bottom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Первоцветы (цветы)</w:t>
            </w:r>
          </w:p>
        </w:tc>
        <w:tc>
          <w:tcPr>
            <w:tcW w:w="3544"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r w:rsidR="009825AB" w:rsidRPr="009825AB" w:rsidTr="00003B59">
        <w:trPr>
          <w:trHeight w:val="195"/>
        </w:trPr>
        <w:tc>
          <w:tcPr>
            <w:tcW w:w="1276"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0</w:t>
            </w:r>
            <w:r w:rsidRPr="009825AB">
              <w:rPr>
                <w:rFonts w:ascii="Times New Roman" w:hAnsi="Times New Roman"/>
                <w:sz w:val="24"/>
                <w:szCs w:val="24"/>
              </w:rPr>
              <w:t>.05-2</w:t>
            </w:r>
            <w:r w:rsidRPr="009825AB">
              <w:rPr>
                <w:rFonts w:ascii="Times New Roman" w:hAnsi="Times New Roman"/>
                <w:sz w:val="24"/>
                <w:szCs w:val="24"/>
                <w:lang w:val="en-US"/>
              </w:rPr>
              <w:t>4</w:t>
            </w:r>
            <w:r w:rsidRPr="009825AB">
              <w:rPr>
                <w:rFonts w:ascii="Times New Roman" w:hAnsi="Times New Roman"/>
                <w:sz w:val="24"/>
                <w:szCs w:val="24"/>
              </w:rPr>
              <w:t>.05</w:t>
            </w:r>
          </w:p>
        </w:tc>
        <w:tc>
          <w:tcPr>
            <w:tcW w:w="3913" w:type="dxa"/>
            <w:tcBorders>
              <w:top w:val="single" w:sz="4" w:space="0" w:color="auto"/>
              <w:bottom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37Весенние работы на приусадебных участках. Животные водоем</w:t>
            </w:r>
          </w:p>
        </w:tc>
        <w:tc>
          <w:tcPr>
            <w:tcW w:w="2310" w:type="dxa"/>
            <w:tcBorders>
              <w:top w:val="single" w:sz="4" w:space="0" w:color="auto"/>
              <w:bottom w:val="single" w:sz="4" w:space="0" w:color="auto"/>
            </w:tcBorders>
          </w:tcPr>
          <w:p w:rsidR="009825AB" w:rsidRPr="009825AB" w:rsidRDefault="009825AB" w:rsidP="00482642">
            <w:pPr>
              <w:rPr>
                <w:rFonts w:ascii="Times New Roman" w:hAnsi="Times New Roman"/>
                <w:sz w:val="24"/>
                <w:szCs w:val="24"/>
              </w:rPr>
            </w:pPr>
            <w:r w:rsidRPr="009825AB">
              <w:rPr>
                <w:rFonts w:ascii="Times New Roman" w:hAnsi="Times New Roman"/>
                <w:sz w:val="24"/>
                <w:szCs w:val="24"/>
              </w:rPr>
              <w:t>Насекомые</w:t>
            </w:r>
          </w:p>
        </w:tc>
        <w:tc>
          <w:tcPr>
            <w:tcW w:w="3544" w:type="dxa"/>
            <w:tcBorders>
              <w:top w:val="single" w:sz="4" w:space="0" w:color="auto"/>
              <w:bottom w:val="single" w:sz="4" w:space="0" w:color="auto"/>
              <w:right w:val="single" w:sz="4" w:space="0" w:color="auto"/>
            </w:tcBorders>
          </w:tcPr>
          <w:p w:rsidR="009825AB" w:rsidRPr="009825AB" w:rsidRDefault="009825AB" w:rsidP="00482642">
            <w:pPr>
              <w:rPr>
                <w:rFonts w:ascii="Times New Roman" w:hAnsi="Times New Roman"/>
                <w:sz w:val="24"/>
                <w:szCs w:val="24"/>
              </w:rPr>
            </w:pPr>
            <w:r w:rsidRPr="009825AB">
              <w:rPr>
                <w:rFonts w:ascii="Times New Roman" w:hAnsi="Times New Roman"/>
                <w:sz w:val="24"/>
                <w:szCs w:val="24"/>
              </w:rPr>
              <w:t>19 мая: День детских общественных организаций России.</w:t>
            </w:r>
          </w:p>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24 мая: День славянской письменности и культуры</w:t>
            </w:r>
          </w:p>
        </w:tc>
      </w:tr>
      <w:tr w:rsidR="009825AB" w:rsidRPr="009825AB" w:rsidTr="00003B59">
        <w:trPr>
          <w:trHeight w:val="212"/>
        </w:trPr>
        <w:tc>
          <w:tcPr>
            <w:tcW w:w="1276" w:type="dxa"/>
            <w:tcBorders>
              <w:top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2</w:t>
            </w:r>
            <w:r w:rsidRPr="009825AB">
              <w:rPr>
                <w:rFonts w:ascii="Times New Roman" w:hAnsi="Times New Roman"/>
                <w:sz w:val="24"/>
                <w:szCs w:val="24"/>
                <w:lang w:val="en-US"/>
              </w:rPr>
              <w:t>7</w:t>
            </w:r>
            <w:r w:rsidRPr="009825AB">
              <w:rPr>
                <w:rFonts w:ascii="Times New Roman" w:hAnsi="Times New Roman"/>
                <w:sz w:val="24"/>
                <w:szCs w:val="24"/>
              </w:rPr>
              <w:t>.05-31.05</w:t>
            </w:r>
          </w:p>
        </w:tc>
        <w:tc>
          <w:tcPr>
            <w:tcW w:w="3913" w:type="dxa"/>
            <w:tcBorders>
              <w:top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38Неделя безопасности.</w:t>
            </w:r>
          </w:p>
        </w:tc>
        <w:tc>
          <w:tcPr>
            <w:tcW w:w="2310" w:type="dxa"/>
            <w:tcBorders>
              <w:top w:val="single" w:sz="4" w:space="0" w:color="auto"/>
            </w:tcBorders>
          </w:tcPr>
          <w:p w:rsidR="009825AB" w:rsidRPr="009825AB" w:rsidRDefault="009825AB" w:rsidP="00482642">
            <w:pPr>
              <w:spacing w:after="0" w:line="240" w:lineRule="auto"/>
              <w:rPr>
                <w:rFonts w:ascii="Times New Roman" w:hAnsi="Times New Roman"/>
                <w:sz w:val="24"/>
                <w:szCs w:val="24"/>
              </w:rPr>
            </w:pPr>
            <w:r w:rsidRPr="009825AB">
              <w:rPr>
                <w:rFonts w:ascii="Times New Roman" w:hAnsi="Times New Roman"/>
                <w:sz w:val="24"/>
                <w:szCs w:val="24"/>
              </w:rPr>
              <w:t>Диагностика</w:t>
            </w:r>
          </w:p>
        </w:tc>
        <w:tc>
          <w:tcPr>
            <w:tcW w:w="3544" w:type="dxa"/>
            <w:tcBorders>
              <w:top w:val="single" w:sz="4" w:space="0" w:color="auto"/>
              <w:right w:val="single" w:sz="4" w:space="0" w:color="auto"/>
            </w:tcBorders>
          </w:tcPr>
          <w:p w:rsidR="009825AB" w:rsidRPr="009825AB" w:rsidRDefault="009825AB" w:rsidP="00482642">
            <w:pPr>
              <w:spacing w:after="0" w:line="240" w:lineRule="auto"/>
              <w:rPr>
                <w:rFonts w:ascii="Times New Roman" w:hAnsi="Times New Roman"/>
                <w:sz w:val="24"/>
                <w:szCs w:val="24"/>
              </w:rPr>
            </w:pPr>
          </w:p>
        </w:tc>
      </w:tr>
    </w:tbl>
    <w:p w:rsidR="009825AB" w:rsidRDefault="009825AB" w:rsidP="00A8676D">
      <w:pPr>
        <w:spacing w:after="0" w:line="240" w:lineRule="auto"/>
        <w:ind w:firstLine="709"/>
        <w:jc w:val="both"/>
        <w:rPr>
          <w:rFonts w:ascii="Times New Roman" w:hAnsi="Times New Roman"/>
          <w:b/>
          <w:color w:val="C00000"/>
          <w:sz w:val="28"/>
          <w:szCs w:val="28"/>
        </w:rPr>
      </w:pPr>
    </w:p>
    <w:p w:rsidR="009825AB" w:rsidRDefault="009825AB" w:rsidP="00A8676D">
      <w:pPr>
        <w:spacing w:after="0" w:line="240" w:lineRule="auto"/>
        <w:ind w:firstLine="709"/>
        <w:jc w:val="both"/>
        <w:rPr>
          <w:rFonts w:ascii="Times New Roman" w:hAnsi="Times New Roman"/>
          <w:b/>
          <w:color w:val="C00000"/>
          <w:sz w:val="28"/>
          <w:szCs w:val="28"/>
        </w:rPr>
      </w:pPr>
    </w:p>
    <w:p w:rsidR="00A8676D" w:rsidRDefault="00A8676D" w:rsidP="00A8676D">
      <w:pPr>
        <w:spacing w:after="0" w:line="240" w:lineRule="auto"/>
        <w:ind w:firstLine="709"/>
        <w:jc w:val="both"/>
        <w:rPr>
          <w:rFonts w:ascii="Times New Roman" w:hAnsi="Times New Roman"/>
          <w:sz w:val="28"/>
          <w:szCs w:val="28"/>
        </w:rPr>
      </w:pPr>
      <w:r w:rsidRPr="001D77B4">
        <w:rPr>
          <w:rFonts w:ascii="Times New Roman" w:hAnsi="Times New Roman"/>
          <w:sz w:val="28"/>
          <w:szCs w:val="28"/>
        </w:rPr>
        <w:t>Традиционно в конце каждого тематического цикла проводится итоговое мероприятие, целью которого является обобщение и закрепление полученного опыта и представлений детей о тех или иных явлениях жизни.</w:t>
      </w:r>
    </w:p>
    <w:p w:rsidR="008601C0" w:rsidRPr="001D77B4" w:rsidRDefault="008601C0" w:rsidP="00A8676D">
      <w:pPr>
        <w:spacing w:after="0" w:line="240" w:lineRule="auto"/>
        <w:ind w:firstLine="709"/>
        <w:jc w:val="both"/>
        <w:rPr>
          <w:rFonts w:ascii="Times New Roman" w:hAnsi="Times New Roman"/>
          <w:sz w:val="28"/>
          <w:szCs w:val="28"/>
        </w:rPr>
      </w:pPr>
    </w:p>
    <w:p w:rsidR="00A8676D" w:rsidRPr="00A8676D" w:rsidRDefault="00A8676D" w:rsidP="00A8676D">
      <w:pPr>
        <w:rPr>
          <w:rFonts w:ascii="Times New Roman" w:hAnsi="Times New Roman"/>
          <w:sz w:val="28"/>
          <w:szCs w:val="28"/>
        </w:rPr>
      </w:pPr>
      <w:r w:rsidRPr="00A8676D">
        <w:rPr>
          <w:rFonts w:ascii="Times New Roman" w:hAnsi="Times New Roman"/>
          <w:b/>
          <w:sz w:val="28"/>
          <w:szCs w:val="28"/>
        </w:rPr>
        <w:t>Сложившиеся</w:t>
      </w:r>
      <w:r w:rsidRPr="00A8676D">
        <w:rPr>
          <w:rFonts w:ascii="Times New Roman" w:hAnsi="Times New Roman"/>
          <w:b/>
          <w:spacing w:val="-3"/>
          <w:sz w:val="28"/>
          <w:szCs w:val="28"/>
        </w:rPr>
        <w:t xml:space="preserve"> </w:t>
      </w:r>
      <w:r w:rsidRPr="00A8676D">
        <w:rPr>
          <w:rFonts w:ascii="Times New Roman" w:hAnsi="Times New Roman"/>
          <w:b/>
          <w:sz w:val="28"/>
          <w:szCs w:val="28"/>
        </w:rPr>
        <w:t>традиции</w:t>
      </w:r>
      <w:r w:rsidRPr="00A8676D">
        <w:rPr>
          <w:rFonts w:ascii="Times New Roman" w:hAnsi="Times New Roman"/>
          <w:spacing w:val="-3"/>
          <w:sz w:val="28"/>
          <w:szCs w:val="28"/>
        </w:rPr>
        <w:t xml:space="preserve"> </w:t>
      </w:r>
      <w:r w:rsidRPr="00A8676D">
        <w:rPr>
          <w:rFonts w:ascii="Times New Roman" w:hAnsi="Times New Roman"/>
          <w:sz w:val="28"/>
          <w:szCs w:val="28"/>
        </w:rPr>
        <w:t>ДОО</w:t>
      </w:r>
    </w:p>
    <w:p w:rsidR="00A8676D" w:rsidRPr="00A8676D" w:rsidRDefault="00A8676D" w:rsidP="00A8676D">
      <w:pPr>
        <w:rPr>
          <w:rFonts w:ascii="Times New Roman" w:hAnsi="Times New Roman"/>
          <w:sz w:val="28"/>
          <w:szCs w:val="28"/>
        </w:rPr>
      </w:pPr>
      <w:r w:rsidRPr="00A8676D">
        <w:rPr>
          <w:rFonts w:ascii="Times New Roman" w:hAnsi="Times New Roman"/>
          <w:sz w:val="28"/>
          <w:szCs w:val="28"/>
        </w:rPr>
        <w:t xml:space="preserve">               Подрастая, ребенок приходит в детский сад и его поведение становится более осознанным. Попадая в</w:t>
      </w:r>
      <w:r w:rsidRPr="00A8676D">
        <w:rPr>
          <w:rFonts w:ascii="Times New Roman" w:hAnsi="Times New Roman"/>
          <w:spacing w:val="1"/>
          <w:sz w:val="28"/>
          <w:szCs w:val="28"/>
        </w:rPr>
        <w:t xml:space="preserve"> </w:t>
      </w:r>
      <w:r w:rsidRPr="00A8676D">
        <w:rPr>
          <w:rFonts w:ascii="Times New Roman" w:hAnsi="Times New Roman"/>
          <w:sz w:val="28"/>
          <w:szCs w:val="28"/>
        </w:rPr>
        <w:t>новую среду, ребенок узнает новые модели поведения, осваивает новые для него формы человеческих</w:t>
      </w:r>
      <w:r w:rsidRPr="00A8676D">
        <w:rPr>
          <w:rFonts w:ascii="Times New Roman" w:hAnsi="Times New Roman"/>
          <w:spacing w:val="1"/>
          <w:sz w:val="28"/>
          <w:szCs w:val="28"/>
        </w:rPr>
        <w:t xml:space="preserve"> </w:t>
      </w:r>
      <w:r w:rsidRPr="00A8676D">
        <w:rPr>
          <w:rFonts w:ascii="Times New Roman" w:hAnsi="Times New Roman"/>
          <w:sz w:val="28"/>
          <w:szCs w:val="28"/>
        </w:rPr>
        <w:t>отношений. У ребенка начинают формироваться нравственные качества, стремления, идеалы. И этому</w:t>
      </w:r>
      <w:r w:rsidRPr="00A8676D">
        <w:rPr>
          <w:rFonts w:ascii="Times New Roman" w:hAnsi="Times New Roman"/>
          <w:spacing w:val="1"/>
          <w:sz w:val="28"/>
          <w:szCs w:val="28"/>
        </w:rPr>
        <w:t xml:space="preserve"> </w:t>
      </w:r>
      <w:r w:rsidRPr="00A8676D">
        <w:rPr>
          <w:rFonts w:ascii="Times New Roman" w:hAnsi="Times New Roman"/>
          <w:sz w:val="28"/>
          <w:szCs w:val="28"/>
        </w:rPr>
        <w:t>формированию немало способствуют те, порой уникальные традиции, которые существуют не только в</w:t>
      </w:r>
      <w:r w:rsidRPr="00A8676D">
        <w:rPr>
          <w:rFonts w:ascii="Times New Roman" w:hAnsi="Times New Roman"/>
          <w:spacing w:val="1"/>
          <w:sz w:val="28"/>
          <w:szCs w:val="28"/>
        </w:rPr>
        <w:t xml:space="preserve"> </w:t>
      </w:r>
      <w:r w:rsidRPr="00A8676D">
        <w:rPr>
          <w:rFonts w:ascii="Times New Roman" w:hAnsi="Times New Roman"/>
          <w:sz w:val="28"/>
          <w:szCs w:val="28"/>
        </w:rPr>
        <w:t xml:space="preserve">детском саду, а конкретно в каждой группе детского сада. </w:t>
      </w:r>
    </w:p>
    <w:p w:rsidR="00A8676D" w:rsidRPr="00A8676D" w:rsidRDefault="00A8676D" w:rsidP="00A8676D">
      <w:pPr>
        <w:rPr>
          <w:rFonts w:ascii="Times New Roman" w:hAnsi="Times New Roman"/>
          <w:sz w:val="28"/>
          <w:szCs w:val="28"/>
        </w:rPr>
      </w:pPr>
      <w:r w:rsidRPr="00A8676D">
        <w:rPr>
          <w:rFonts w:ascii="Times New Roman" w:hAnsi="Times New Roman"/>
          <w:sz w:val="28"/>
          <w:szCs w:val="28"/>
        </w:rPr>
        <w:t xml:space="preserve">            Каждая такая традиция должна быть</w:t>
      </w:r>
      <w:r w:rsidRPr="00A8676D">
        <w:rPr>
          <w:rFonts w:ascii="Times New Roman" w:hAnsi="Times New Roman"/>
          <w:spacing w:val="1"/>
          <w:sz w:val="28"/>
          <w:szCs w:val="28"/>
        </w:rPr>
        <w:t xml:space="preserve"> </w:t>
      </w:r>
      <w:r w:rsidRPr="00A8676D">
        <w:rPr>
          <w:rFonts w:ascii="Times New Roman" w:hAnsi="Times New Roman"/>
          <w:sz w:val="28"/>
          <w:szCs w:val="28"/>
        </w:rPr>
        <w:t xml:space="preserve">направлена на сплочение коллектива. И если воспитатели в группе придерживаются гуманного подхода </w:t>
      </w:r>
      <w:r w:rsidRPr="00A8676D">
        <w:rPr>
          <w:rFonts w:ascii="Times New Roman" w:hAnsi="Times New Roman"/>
          <w:spacing w:val="-57"/>
          <w:sz w:val="28"/>
          <w:szCs w:val="28"/>
        </w:rPr>
        <w:t xml:space="preserve"> </w:t>
      </w:r>
      <w:r w:rsidRPr="00A8676D">
        <w:rPr>
          <w:rFonts w:ascii="Times New Roman" w:hAnsi="Times New Roman"/>
          <w:sz w:val="28"/>
          <w:szCs w:val="28"/>
        </w:rPr>
        <w:t>к детям, где каждый ребенок – личность, а все вместе – дружный коллектив, то именно традиции</w:t>
      </w:r>
      <w:r w:rsidRPr="00A8676D">
        <w:rPr>
          <w:rFonts w:ascii="Times New Roman" w:hAnsi="Times New Roman"/>
          <w:spacing w:val="1"/>
          <w:sz w:val="28"/>
          <w:szCs w:val="28"/>
        </w:rPr>
        <w:t xml:space="preserve"> </w:t>
      </w:r>
      <w:r w:rsidRPr="00A8676D">
        <w:rPr>
          <w:rFonts w:ascii="Times New Roman" w:hAnsi="Times New Roman"/>
          <w:sz w:val="28"/>
          <w:szCs w:val="28"/>
        </w:rPr>
        <w:t>помогают</w:t>
      </w:r>
      <w:r w:rsidRPr="00A8676D">
        <w:rPr>
          <w:rFonts w:ascii="Times New Roman" w:hAnsi="Times New Roman"/>
          <w:spacing w:val="-3"/>
          <w:sz w:val="28"/>
          <w:szCs w:val="28"/>
        </w:rPr>
        <w:t xml:space="preserve"> </w:t>
      </w:r>
      <w:r w:rsidRPr="00A8676D">
        <w:rPr>
          <w:rFonts w:ascii="Times New Roman" w:hAnsi="Times New Roman"/>
          <w:sz w:val="28"/>
          <w:szCs w:val="28"/>
        </w:rPr>
        <w:t>ребенку</w:t>
      </w:r>
      <w:r w:rsidRPr="00A8676D">
        <w:rPr>
          <w:rFonts w:ascii="Times New Roman" w:hAnsi="Times New Roman"/>
          <w:spacing w:val="-9"/>
          <w:sz w:val="28"/>
          <w:szCs w:val="28"/>
        </w:rPr>
        <w:t xml:space="preserve"> </w:t>
      </w:r>
      <w:r w:rsidRPr="00A8676D">
        <w:rPr>
          <w:rFonts w:ascii="Times New Roman" w:hAnsi="Times New Roman"/>
          <w:sz w:val="28"/>
          <w:szCs w:val="28"/>
        </w:rPr>
        <w:t>освоить</w:t>
      </w:r>
      <w:r w:rsidRPr="00A8676D">
        <w:rPr>
          <w:rFonts w:ascii="Times New Roman" w:hAnsi="Times New Roman"/>
          <w:spacing w:val="-4"/>
          <w:sz w:val="28"/>
          <w:szCs w:val="28"/>
        </w:rPr>
        <w:t xml:space="preserve"> </w:t>
      </w:r>
      <w:r w:rsidRPr="00A8676D">
        <w:rPr>
          <w:rFonts w:ascii="Times New Roman" w:hAnsi="Times New Roman"/>
          <w:sz w:val="28"/>
          <w:szCs w:val="28"/>
        </w:rPr>
        <w:t>ценности</w:t>
      </w:r>
      <w:r w:rsidRPr="00A8676D">
        <w:rPr>
          <w:rFonts w:ascii="Times New Roman" w:hAnsi="Times New Roman"/>
          <w:spacing w:val="-3"/>
          <w:sz w:val="28"/>
          <w:szCs w:val="28"/>
        </w:rPr>
        <w:t xml:space="preserve"> </w:t>
      </w:r>
      <w:r w:rsidRPr="00A8676D">
        <w:rPr>
          <w:rFonts w:ascii="Times New Roman" w:hAnsi="Times New Roman"/>
          <w:sz w:val="28"/>
          <w:szCs w:val="28"/>
        </w:rPr>
        <w:t>коллектива.</w:t>
      </w:r>
      <w:r w:rsidRPr="00A8676D">
        <w:rPr>
          <w:rFonts w:ascii="Times New Roman" w:hAnsi="Times New Roman"/>
          <w:spacing w:val="-2"/>
          <w:sz w:val="28"/>
          <w:szCs w:val="28"/>
        </w:rPr>
        <w:t xml:space="preserve"> </w:t>
      </w:r>
      <w:r w:rsidRPr="00A8676D">
        <w:rPr>
          <w:rFonts w:ascii="Times New Roman" w:hAnsi="Times New Roman"/>
          <w:sz w:val="28"/>
          <w:szCs w:val="28"/>
        </w:rPr>
        <w:t>Поэтому</w:t>
      </w:r>
      <w:r w:rsidRPr="00A8676D">
        <w:rPr>
          <w:rFonts w:ascii="Times New Roman" w:hAnsi="Times New Roman"/>
          <w:spacing w:val="-7"/>
          <w:sz w:val="28"/>
          <w:szCs w:val="28"/>
        </w:rPr>
        <w:t xml:space="preserve"> </w:t>
      </w:r>
      <w:r w:rsidRPr="00A8676D">
        <w:rPr>
          <w:rFonts w:ascii="Times New Roman" w:hAnsi="Times New Roman"/>
          <w:sz w:val="28"/>
          <w:szCs w:val="28"/>
        </w:rPr>
        <w:t>создание</w:t>
      </w:r>
      <w:r w:rsidRPr="00A8676D">
        <w:rPr>
          <w:rFonts w:ascii="Times New Roman" w:hAnsi="Times New Roman"/>
          <w:spacing w:val="-3"/>
          <w:sz w:val="28"/>
          <w:szCs w:val="28"/>
        </w:rPr>
        <w:t xml:space="preserve"> </w:t>
      </w:r>
      <w:r w:rsidRPr="00A8676D">
        <w:rPr>
          <w:rFonts w:ascii="Times New Roman" w:hAnsi="Times New Roman"/>
          <w:sz w:val="28"/>
          <w:szCs w:val="28"/>
        </w:rPr>
        <w:t>групповых традиций</w:t>
      </w:r>
      <w:r w:rsidRPr="00A8676D">
        <w:rPr>
          <w:rFonts w:ascii="Times New Roman" w:hAnsi="Times New Roman"/>
          <w:spacing w:val="-2"/>
          <w:sz w:val="28"/>
          <w:szCs w:val="28"/>
        </w:rPr>
        <w:t xml:space="preserve"> </w:t>
      </w:r>
      <w:r w:rsidRPr="00A8676D">
        <w:rPr>
          <w:rFonts w:ascii="Times New Roman" w:hAnsi="Times New Roman"/>
          <w:sz w:val="28"/>
          <w:szCs w:val="28"/>
        </w:rPr>
        <w:t>в</w:t>
      </w:r>
      <w:r w:rsidRPr="00A8676D">
        <w:rPr>
          <w:rFonts w:ascii="Times New Roman" w:hAnsi="Times New Roman"/>
          <w:spacing w:val="-3"/>
          <w:sz w:val="28"/>
          <w:szCs w:val="28"/>
        </w:rPr>
        <w:t xml:space="preserve"> </w:t>
      </w:r>
      <w:r w:rsidRPr="00A8676D">
        <w:rPr>
          <w:rFonts w:ascii="Times New Roman" w:hAnsi="Times New Roman"/>
          <w:sz w:val="28"/>
          <w:szCs w:val="28"/>
        </w:rPr>
        <w:t>детском</w:t>
      </w:r>
      <w:r w:rsidRPr="00A8676D">
        <w:rPr>
          <w:rFonts w:ascii="Times New Roman" w:hAnsi="Times New Roman"/>
          <w:spacing w:val="-3"/>
          <w:sz w:val="28"/>
          <w:szCs w:val="28"/>
        </w:rPr>
        <w:t xml:space="preserve"> </w:t>
      </w:r>
      <w:r w:rsidRPr="00A8676D">
        <w:rPr>
          <w:rFonts w:ascii="Times New Roman" w:hAnsi="Times New Roman"/>
          <w:sz w:val="28"/>
          <w:szCs w:val="28"/>
        </w:rPr>
        <w:t>саду</w:t>
      </w:r>
      <w:r w:rsidRPr="00A8676D">
        <w:rPr>
          <w:rFonts w:ascii="Times New Roman" w:hAnsi="Times New Roman"/>
          <w:spacing w:val="-57"/>
          <w:sz w:val="28"/>
          <w:szCs w:val="28"/>
        </w:rPr>
        <w:t xml:space="preserve"> </w:t>
      </w:r>
      <w:r w:rsidRPr="00A8676D">
        <w:rPr>
          <w:rFonts w:ascii="Times New Roman" w:hAnsi="Times New Roman"/>
          <w:sz w:val="28"/>
          <w:szCs w:val="28"/>
        </w:rPr>
        <w:t>и их передача следующему поколению воспитанников – необходимая и нужная работа. Традиции</w:t>
      </w:r>
      <w:r w:rsidRPr="00A8676D">
        <w:rPr>
          <w:rFonts w:ascii="Times New Roman" w:hAnsi="Times New Roman"/>
          <w:spacing w:val="1"/>
          <w:sz w:val="28"/>
          <w:szCs w:val="28"/>
        </w:rPr>
        <w:t xml:space="preserve"> </w:t>
      </w:r>
      <w:r w:rsidRPr="00A8676D">
        <w:rPr>
          <w:rFonts w:ascii="Times New Roman" w:hAnsi="Times New Roman"/>
          <w:sz w:val="28"/>
          <w:szCs w:val="28"/>
        </w:rPr>
        <w:t>играют большую роль в укреплении дружеских отношений, оказывают большую помощь в воспитании</w:t>
      </w:r>
      <w:r w:rsidRPr="00A8676D">
        <w:rPr>
          <w:rFonts w:ascii="Times New Roman" w:hAnsi="Times New Roman"/>
          <w:spacing w:val="1"/>
          <w:sz w:val="28"/>
          <w:szCs w:val="28"/>
        </w:rPr>
        <w:t xml:space="preserve"> </w:t>
      </w:r>
      <w:r w:rsidRPr="00A8676D">
        <w:rPr>
          <w:rFonts w:ascii="Times New Roman" w:hAnsi="Times New Roman"/>
          <w:sz w:val="28"/>
          <w:szCs w:val="28"/>
        </w:rPr>
        <w:t>детей. Традиции, в которых дети принимают непосредственное участие все вместе и с воспитателем,</w:t>
      </w:r>
      <w:r w:rsidRPr="00A8676D">
        <w:rPr>
          <w:rFonts w:ascii="Times New Roman" w:hAnsi="Times New Roman"/>
          <w:spacing w:val="1"/>
          <w:sz w:val="28"/>
          <w:szCs w:val="28"/>
        </w:rPr>
        <w:t xml:space="preserve"> </w:t>
      </w:r>
      <w:r w:rsidRPr="00A8676D">
        <w:rPr>
          <w:rFonts w:ascii="Times New Roman" w:hAnsi="Times New Roman"/>
          <w:sz w:val="28"/>
          <w:szCs w:val="28"/>
        </w:rPr>
        <w:t>прочно</w:t>
      </w:r>
      <w:r w:rsidRPr="00A8676D">
        <w:rPr>
          <w:rFonts w:ascii="Times New Roman" w:hAnsi="Times New Roman"/>
          <w:spacing w:val="-2"/>
          <w:sz w:val="28"/>
          <w:szCs w:val="28"/>
        </w:rPr>
        <w:t xml:space="preserve"> </w:t>
      </w:r>
      <w:r w:rsidRPr="00A8676D">
        <w:rPr>
          <w:rFonts w:ascii="Times New Roman" w:hAnsi="Times New Roman"/>
          <w:sz w:val="28"/>
          <w:szCs w:val="28"/>
        </w:rPr>
        <w:t>откладываются</w:t>
      </w:r>
      <w:r w:rsidRPr="00A8676D">
        <w:rPr>
          <w:rFonts w:ascii="Times New Roman" w:hAnsi="Times New Roman"/>
          <w:spacing w:val="-5"/>
          <w:sz w:val="28"/>
          <w:szCs w:val="28"/>
        </w:rPr>
        <w:t xml:space="preserve"> </w:t>
      </w:r>
      <w:r w:rsidRPr="00A8676D">
        <w:rPr>
          <w:rFonts w:ascii="Times New Roman" w:hAnsi="Times New Roman"/>
          <w:sz w:val="28"/>
          <w:szCs w:val="28"/>
        </w:rPr>
        <w:t>в</w:t>
      </w:r>
      <w:r w:rsidRPr="00A8676D">
        <w:rPr>
          <w:rFonts w:ascii="Times New Roman" w:hAnsi="Times New Roman"/>
          <w:spacing w:val="-2"/>
          <w:sz w:val="28"/>
          <w:szCs w:val="28"/>
        </w:rPr>
        <w:t xml:space="preserve"> </w:t>
      </w:r>
      <w:r w:rsidRPr="00A8676D">
        <w:rPr>
          <w:rFonts w:ascii="Times New Roman" w:hAnsi="Times New Roman"/>
          <w:sz w:val="28"/>
          <w:szCs w:val="28"/>
        </w:rPr>
        <w:t>детской</w:t>
      </w:r>
      <w:r w:rsidRPr="00A8676D">
        <w:rPr>
          <w:rFonts w:ascii="Times New Roman" w:hAnsi="Times New Roman"/>
          <w:spacing w:val="-2"/>
          <w:sz w:val="28"/>
          <w:szCs w:val="28"/>
        </w:rPr>
        <w:t xml:space="preserve"> </w:t>
      </w:r>
      <w:r w:rsidRPr="00A8676D">
        <w:rPr>
          <w:rFonts w:ascii="Times New Roman" w:hAnsi="Times New Roman"/>
          <w:sz w:val="28"/>
          <w:szCs w:val="28"/>
        </w:rPr>
        <w:t>памяти</w:t>
      </w:r>
      <w:r w:rsidRPr="00A8676D">
        <w:rPr>
          <w:rFonts w:ascii="Times New Roman" w:hAnsi="Times New Roman"/>
          <w:spacing w:val="-2"/>
          <w:sz w:val="28"/>
          <w:szCs w:val="28"/>
        </w:rPr>
        <w:t xml:space="preserve"> </w:t>
      </w:r>
      <w:r w:rsidRPr="00A8676D">
        <w:rPr>
          <w:rFonts w:ascii="Times New Roman" w:hAnsi="Times New Roman"/>
          <w:sz w:val="28"/>
          <w:szCs w:val="28"/>
        </w:rPr>
        <w:t>и</w:t>
      </w:r>
      <w:r w:rsidRPr="00A8676D">
        <w:rPr>
          <w:rFonts w:ascii="Times New Roman" w:hAnsi="Times New Roman"/>
          <w:spacing w:val="2"/>
          <w:sz w:val="28"/>
          <w:szCs w:val="28"/>
        </w:rPr>
        <w:t xml:space="preserve"> </w:t>
      </w:r>
      <w:r w:rsidRPr="00A8676D">
        <w:rPr>
          <w:rFonts w:ascii="Times New Roman" w:hAnsi="Times New Roman"/>
          <w:sz w:val="28"/>
          <w:szCs w:val="28"/>
        </w:rPr>
        <w:t>уже</w:t>
      </w:r>
      <w:r w:rsidRPr="00A8676D">
        <w:rPr>
          <w:rFonts w:ascii="Times New Roman" w:hAnsi="Times New Roman"/>
          <w:spacing w:val="-2"/>
          <w:sz w:val="28"/>
          <w:szCs w:val="28"/>
        </w:rPr>
        <w:t xml:space="preserve"> </w:t>
      </w:r>
      <w:r w:rsidRPr="00A8676D">
        <w:rPr>
          <w:rFonts w:ascii="Times New Roman" w:hAnsi="Times New Roman"/>
          <w:sz w:val="28"/>
          <w:szCs w:val="28"/>
        </w:rPr>
        <w:t>неразрывно</w:t>
      </w:r>
      <w:r w:rsidRPr="00A8676D">
        <w:rPr>
          <w:rFonts w:ascii="Times New Roman" w:hAnsi="Times New Roman"/>
          <w:spacing w:val="-2"/>
          <w:sz w:val="28"/>
          <w:szCs w:val="28"/>
        </w:rPr>
        <w:t xml:space="preserve"> </w:t>
      </w:r>
      <w:r w:rsidRPr="00A8676D">
        <w:rPr>
          <w:rFonts w:ascii="Times New Roman" w:hAnsi="Times New Roman"/>
          <w:sz w:val="28"/>
          <w:szCs w:val="28"/>
        </w:rPr>
        <w:t>связаны</w:t>
      </w:r>
      <w:r w:rsidRPr="00A8676D">
        <w:rPr>
          <w:rFonts w:ascii="Times New Roman" w:hAnsi="Times New Roman"/>
          <w:spacing w:val="-1"/>
          <w:sz w:val="28"/>
          <w:szCs w:val="28"/>
        </w:rPr>
        <w:t xml:space="preserve"> </w:t>
      </w:r>
      <w:r w:rsidRPr="00A8676D">
        <w:rPr>
          <w:rFonts w:ascii="Times New Roman" w:hAnsi="Times New Roman"/>
          <w:sz w:val="28"/>
          <w:szCs w:val="28"/>
        </w:rPr>
        <w:t>с</w:t>
      </w:r>
      <w:r w:rsidRPr="00A8676D">
        <w:rPr>
          <w:rFonts w:ascii="Times New Roman" w:hAnsi="Times New Roman"/>
          <w:spacing w:val="-4"/>
          <w:sz w:val="28"/>
          <w:szCs w:val="28"/>
        </w:rPr>
        <w:t xml:space="preserve"> </w:t>
      </w:r>
      <w:r w:rsidRPr="00A8676D">
        <w:rPr>
          <w:rFonts w:ascii="Times New Roman" w:hAnsi="Times New Roman"/>
          <w:sz w:val="28"/>
          <w:szCs w:val="28"/>
        </w:rPr>
        <w:t>детством,</w:t>
      </w:r>
      <w:r w:rsidRPr="00A8676D">
        <w:rPr>
          <w:rFonts w:ascii="Times New Roman" w:hAnsi="Times New Roman"/>
          <w:spacing w:val="-2"/>
          <w:sz w:val="28"/>
          <w:szCs w:val="28"/>
        </w:rPr>
        <w:t xml:space="preserve"> </w:t>
      </w:r>
      <w:r w:rsidRPr="00A8676D">
        <w:rPr>
          <w:rFonts w:ascii="Times New Roman" w:hAnsi="Times New Roman"/>
          <w:sz w:val="28"/>
          <w:szCs w:val="28"/>
        </w:rPr>
        <w:t>с</w:t>
      </w:r>
      <w:r w:rsidRPr="00A8676D">
        <w:rPr>
          <w:rFonts w:ascii="Times New Roman" w:hAnsi="Times New Roman"/>
          <w:spacing w:val="-2"/>
          <w:sz w:val="28"/>
          <w:szCs w:val="28"/>
        </w:rPr>
        <w:t xml:space="preserve"> </w:t>
      </w:r>
      <w:r w:rsidRPr="00A8676D">
        <w:rPr>
          <w:rFonts w:ascii="Times New Roman" w:hAnsi="Times New Roman"/>
          <w:sz w:val="28"/>
          <w:szCs w:val="28"/>
        </w:rPr>
        <w:t>воспоминанием</w:t>
      </w:r>
      <w:r w:rsidRPr="00A8676D">
        <w:rPr>
          <w:rFonts w:ascii="Times New Roman" w:hAnsi="Times New Roman"/>
          <w:spacing w:val="-3"/>
          <w:sz w:val="28"/>
          <w:szCs w:val="28"/>
        </w:rPr>
        <w:t xml:space="preserve"> </w:t>
      </w:r>
      <w:r w:rsidRPr="00A8676D">
        <w:rPr>
          <w:rFonts w:ascii="Times New Roman" w:hAnsi="Times New Roman"/>
          <w:sz w:val="28"/>
          <w:szCs w:val="28"/>
        </w:rPr>
        <w:t>о детском садике, как о родном общем доме, где каждый ребенок любим и уважаем. В нашем саду уже</w:t>
      </w:r>
      <w:r w:rsidRPr="00A8676D">
        <w:rPr>
          <w:rFonts w:ascii="Times New Roman" w:hAnsi="Times New Roman"/>
          <w:spacing w:val="1"/>
          <w:sz w:val="28"/>
          <w:szCs w:val="28"/>
        </w:rPr>
        <w:t xml:space="preserve"> </w:t>
      </w:r>
      <w:r w:rsidRPr="00A8676D">
        <w:rPr>
          <w:rFonts w:ascii="Times New Roman" w:hAnsi="Times New Roman"/>
          <w:sz w:val="28"/>
          <w:szCs w:val="28"/>
        </w:rPr>
        <w:t>прочно сложившиеся традиции, которые нашли отклик в сердцах не одного поколения воспитанников.</w:t>
      </w:r>
      <w:r w:rsidRPr="00A8676D">
        <w:rPr>
          <w:rFonts w:ascii="Times New Roman" w:hAnsi="Times New Roman"/>
          <w:spacing w:val="-57"/>
          <w:sz w:val="28"/>
          <w:szCs w:val="28"/>
        </w:rPr>
        <w:t xml:space="preserve"> </w:t>
      </w:r>
      <w:r w:rsidRPr="00A8676D">
        <w:rPr>
          <w:rFonts w:ascii="Times New Roman" w:hAnsi="Times New Roman"/>
          <w:sz w:val="28"/>
          <w:szCs w:val="28"/>
        </w:rPr>
        <w:t>Эти традиции с большим удовольствием принимаются детьми и родителями, совершенствуются и</w:t>
      </w:r>
      <w:r w:rsidRPr="00A8676D">
        <w:rPr>
          <w:rFonts w:ascii="Times New Roman" w:hAnsi="Times New Roman"/>
          <w:spacing w:val="1"/>
          <w:sz w:val="28"/>
          <w:szCs w:val="28"/>
        </w:rPr>
        <w:t xml:space="preserve"> </w:t>
      </w:r>
      <w:r w:rsidRPr="00A8676D">
        <w:rPr>
          <w:rFonts w:ascii="Times New Roman" w:hAnsi="Times New Roman"/>
          <w:sz w:val="28"/>
          <w:szCs w:val="28"/>
        </w:rPr>
        <w:t>приумножаются.</w:t>
      </w:r>
      <w:r w:rsidRPr="00A8676D">
        <w:rPr>
          <w:rFonts w:ascii="Times New Roman" w:hAnsi="Times New Roman"/>
          <w:spacing w:val="-3"/>
          <w:sz w:val="28"/>
          <w:szCs w:val="28"/>
        </w:rPr>
        <w:t xml:space="preserve"> </w:t>
      </w:r>
      <w:r w:rsidRPr="00A8676D">
        <w:rPr>
          <w:rFonts w:ascii="Times New Roman" w:hAnsi="Times New Roman"/>
          <w:sz w:val="28"/>
          <w:szCs w:val="28"/>
        </w:rPr>
        <w:t>Каждая</w:t>
      </w:r>
      <w:r w:rsidRPr="00A8676D">
        <w:rPr>
          <w:rFonts w:ascii="Times New Roman" w:hAnsi="Times New Roman"/>
          <w:spacing w:val="-2"/>
          <w:sz w:val="28"/>
          <w:szCs w:val="28"/>
        </w:rPr>
        <w:t xml:space="preserve"> </w:t>
      </w:r>
      <w:r w:rsidRPr="00A8676D">
        <w:rPr>
          <w:rFonts w:ascii="Times New Roman" w:hAnsi="Times New Roman"/>
          <w:sz w:val="28"/>
          <w:szCs w:val="28"/>
        </w:rPr>
        <w:t>традиция</w:t>
      </w:r>
      <w:r w:rsidRPr="00A8676D">
        <w:rPr>
          <w:rFonts w:ascii="Times New Roman" w:hAnsi="Times New Roman"/>
          <w:spacing w:val="-5"/>
          <w:sz w:val="28"/>
          <w:szCs w:val="28"/>
        </w:rPr>
        <w:t xml:space="preserve"> </w:t>
      </w:r>
      <w:r w:rsidRPr="00A8676D">
        <w:rPr>
          <w:rFonts w:ascii="Times New Roman" w:hAnsi="Times New Roman"/>
          <w:sz w:val="28"/>
          <w:szCs w:val="28"/>
        </w:rPr>
        <w:t>направлена</w:t>
      </w:r>
      <w:r w:rsidRPr="00A8676D">
        <w:rPr>
          <w:rFonts w:ascii="Times New Roman" w:hAnsi="Times New Roman"/>
          <w:spacing w:val="-3"/>
          <w:sz w:val="28"/>
          <w:szCs w:val="28"/>
        </w:rPr>
        <w:t xml:space="preserve"> </w:t>
      </w:r>
      <w:r w:rsidRPr="00A8676D">
        <w:rPr>
          <w:rFonts w:ascii="Times New Roman" w:hAnsi="Times New Roman"/>
          <w:sz w:val="28"/>
          <w:szCs w:val="28"/>
        </w:rPr>
        <w:t>на</w:t>
      </w:r>
      <w:r w:rsidRPr="00A8676D">
        <w:rPr>
          <w:rFonts w:ascii="Times New Roman" w:hAnsi="Times New Roman"/>
          <w:spacing w:val="-3"/>
          <w:sz w:val="28"/>
          <w:szCs w:val="28"/>
        </w:rPr>
        <w:t xml:space="preserve"> </w:t>
      </w:r>
      <w:r w:rsidRPr="00A8676D">
        <w:rPr>
          <w:rFonts w:ascii="Times New Roman" w:hAnsi="Times New Roman"/>
          <w:sz w:val="28"/>
          <w:szCs w:val="28"/>
        </w:rPr>
        <w:t>достижение</w:t>
      </w:r>
      <w:r w:rsidRPr="00A8676D">
        <w:rPr>
          <w:rFonts w:ascii="Times New Roman" w:hAnsi="Times New Roman"/>
          <w:spacing w:val="-3"/>
          <w:sz w:val="28"/>
          <w:szCs w:val="28"/>
        </w:rPr>
        <w:t xml:space="preserve"> </w:t>
      </w:r>
      <w:r w:rsidRPr="00A8676D">
        <w:rPr>
          <w:rFonts w:ascii="Times New Roman" w:hAnsi="Times New Roman"/>
          <w:sz w:val="28"/>
          <w:szCs w:val="28"/>
        </w:rPr>
        <w:t>определенной</w:t>
      </w:r>
      <w:r w:rsidRPr="00A8676D">
        <w:rPr>
          <w:rFonts w:ascii="Times New Roman" w:hAnsi="Times New Roman"/>
          <w:spacing w:val="-2"/>
          <w:sz w:val="28"/>
          <w:szCs w:val="28"/>
        </w:rPr>
        <w:t xml:space="preserve"> </w:t>
      </w:r>
      <w:r w:rsidRPr="00A8676D">
        <w:rPr>
          <w:rFonts w:ascii="Times New Roman" w:hAnsi="Times New Roman"/>
          <w:sz w:val="28"/>
          <w:szCs w:val="28"/>
        </w:rPr>
        <w:t>воспитательной</w:t>
      </w:r>
      <w:r w:rsidRPr="00A8676D">
        <w:rPr>
          <w:rFonts w:ascii="Times New Roman" w:hAnsi="Times New Roman"/>
          <w:spacing w:val="-4"/>
          <w:sz w:val="28"/>
          <w:szCs w:val="28"/>
        </w:rPr>
        <w:t xml:space="preserve"> </w:t>
      </w:r>
      <w:r w:rsidRPr="00A8676D">
        <w:rPr>
          <w:rFonts w:ascii="Times New Roman" w:hAnsi="Times New Roman"/>
          <w:sz w:val="28"/>
          <w:szCs w:val="28"/>
        </w:rPr>
        <w:t>цели.</w:t>
      </w:r>
    </w:p>
    <w:p w:rsidR="00A8676D" w:rsidRPr="00A8676D" w:rsidRDefault="00A8676D" w:rsidP="00A8676D">
      <w:pPr>
        <w:rPr>
          <w:rFonts w:ascii="Times New Roman" w:hAnsi="Times New Roman"/>
          <w:sz w:val="28"/>
          <w:szCs w:val="28"/>
        </w:rPr>
      </w:pPr>
      <w:r w:rsidRPr="00A8676D">
        <w:rPr>
          <w:rFonts w:ascii="Times New Roman" w:hAnsi="Times New Roman"/>
          <w:sz w:val="28"/>
          <w:szCs w:val="28"/>
        </w:rPr>
        <w:t xml:space="preserve">               Каждая традиция проверена временем. Традиция и инновация на первый взгляд – это два</w:t>
      </w:r>
      <w:r w:rsidRPr="00A8676D">
        <w:rPr>
          <w:rFonts w:ascii="Times New Roman" w:hAnsi="Times New Roman"/>
          <w:spacing w:val="1"/>
          <w:sz w:val="28"/>
          <w:szCs w:val="28"/>
        </w:rPr>
        <w:t xml:space="preserve"> </w:t>
      </w:r>
      <w:r w:rsidRPr="00A8676D">
        <w:rPr>
          <w:rFonts w:ascii="Times New Roman" w:hAnsi="Times New Roman"/>
          <w:sz w:val="28"/>
          <w:szCs w:val="28"/>
        </w:rPr>
        <w:t xml:space="preserve">противоположных понятия, но ведь любая традиция когда-то была инновационным </w:t>
      </w:r>
      <w:r w:rsidRPr="00A8676D">
        <w:rPr>
          <w:rFonts w:ascii="Times New Roman" w:hAnsi="Times New Roman"/>
          <w:sz w:val="28"/>
          <w:szCs w:val="28"/>
        </w:rPr>
        <w:lastRenderedPageBreak/>
        <w:t>введением, а</w:t>
      </w:r>
      <w:r w:rsidRPr="00A8676D">
        <w:rPr>
          <w:rFonts w:ascii="Times New Roman" w:hAnsi="Times New Roman"/>
          <w:spacing w:val="1"/>
          <w:sz w:val="28"/>
          <w:szCs w:val="28"/>
        </w:rPr>
        <w:t xml:space="preserve"> </w:t>
      </w:r>
      <w:r w:rsidRPr="00A8676D">
        <w:rPr>
          <w:rFonts w:ascii="Times New Roman" w:hAnsi="Times New Roman"/>
          <w:sz w:val="28"/>
          <w:szCs w:val="28"/>
        </w:rPr>
        <w:t>постоянно</w:t>
      </w:r>
      <w:r w:rsidRPr="00A8676D">
        <w:rPr>
          <w:rFonts w:ascii="Times New Roman" w:hAnsi="Times New Roman"/>
          <w:spacing w:val="-4"/>
          <w:sz w:val="28"/>
          <w:szCs w:val="28"/>
        </w:rPr>
        <w:t xml:space="preserve"> </w:t>
      </w:r>
      <w:r w:rsidRPr="00A8676D">
        <w:rPr>
          <w:rFonts w:ascii="Times New Roman" w:hAnsi="Times New Roman"/>
          <w:sz w:val="28"/>
          <w:szCs w:val="28"/>
        </w:rPr>
        <w:t>реализуемое</w:t>
      </w:r>
      <w:r w:rsidRPr="00A8676D">
        <w:rPr>
          <w:rFonts w:ascii="Times New Roman" w:hAnsi="Times New Roman"/>
          <w:spacing w:val="-2"/>
          <w:sz w:val="28"/>
          <w:szCs w:val="28"/>
        </w:rPr>
        <w:t xml:space="preserve"> </w:t>
      </w:r>
      <w:r w:rsidRPr="00A8676D">
        <w:rPr>
          <w:rFonts w:ascii="Times New Roman" w:hAnsi="Times New Roman"/>
          <w:sz w:val="28"/>
          <w:szCs w:val="28"/>
        </w:rPr>
        <w:t>новшество</w:t>
      </w:r>
      <w:r w:rsidRPr="00A8676D">
        <w:rPr>
          <w:rFonts w:ascii="Times New Roman" w:hAnsi="Times New Roman"/>
          <w:spacing w:val="-4"/>
          <w:sz w:val="28"/>
          <w:szCs w:val="28"/>
        </w:rPr>
        <w:t xml:space="preserve"> </w:t>
      </w:r>
      <w:r w:rsidRPr="00A8676D">
        <w:rPr>
          <w:rFonts w:ascii="Times New Roman" w:hAnsi="Times New Roman"/>
          <w:sz w:val="28"/>
          <w:szCs w:val="28"/>
        </w:rPr>
        <w:t>обязательно</w:t>
      </w:r>
      <w:r w:rsidRPr="00A8676D">
        <w:rPr>
          <w:rFonts w:ascii="Times New Roman" w:hAnsi="Times New Roman"/>
          <w:spacing w:val="-3"/>
          <w:sz w:val="28"/>
          <w:szCs w:val="28"/>
        </w:rPr>
        <w:t xml:space="preserve"> </w:t>
      </w:r>
      <w:r w:rsidRPr="00A8676D">
        <w:rPr>
          <w:rFonts w:ascii="Times New Roman" w:hAnsi="Times New Roman"/>
          <w:sz w:val="28"/>
          <w:szCs w:val="28"/>
        </w:rPr>
        <w:t>становится</w:t>
      </w:r>
      <w:r w:rsidRPr="00A8676D">
        <w:rPr>
          <w:rFonts w:ascii="Times New Roman" w:hAnsi="Times New Roman"/>
          <w:spacing w:val="-3"/>
          <w:sz w:val="28"/>
          <w:szCs w:val="28"/>
        </w:rPr>
        <w:t xml:space="preserve"> </w:t>
      </w:r>
      <w:r w:rsidRPr="00A8676D">
        <w:rPr>
          <w:rFonts w:ascii="Times New Roman" w:hAnsi="Times New Roman"/>
          <w:sz w:val="28"/>
          <w:szCs w:val="28"/>
        </w:rPr>
        <w:t>традицией.</w:t>
      </w:r>
      <w:r w:rsidRPr="00A8676D">
        <w:rPr>
          <w:rFonts w:ascii="Times New Roman" w:hAnsi="Times New Roman"/>
          <w:spacing w:val="-3"/>
          <w:sz w:val="28"/>
          <w:szCs w:val="28"/>
        </w:rPr>
        <w:t xml:space="preserve"> </w:t>
      </w:r>
      <w:r w:rsidRPr="00A8676D">
        <w:rPr>
          <w:rFonts w:ascii="Times New Roman" w:hAnsi="Times New Roman"/>
          <w:sz w:val="28"/>
          <w:szCs w:val="28"/>
        </w:rPr>
        <w:t>Поэтому</w:t>
      </w:r>
      <w:r w:rsidRPr="00A8676D">
        <w:rPr>
          <w:rFonts w:ascii="Times New Roman" w:hAnsi="Times New Roman"/>
          <w:spacing w:val="-8"/>
          <w:sz w:val="28"/>
          <w:szCs w:val="28"/>
        </w:rPr>
        <w:t xml:space="preserve"> </w:t>
      </w:r>
      <w:r w:rsidRPr="00A8676D">
        <w:rPr>
          <w:rFonts w:ascii="Times New Roman" w:hAnsi="Times New Roman"/>
          <w:sz w:val="28"/>
          <w:szCs w:val="28"/>
        </w:rPr>
        <w:t>можно</w:t>
      </w:r>
      <w:r w:rsidRPr="00A8676D">
        <w:rPr>
          <w:rFonts w:ascii="Times New Roman" w:hAnsi="Times New Roman"/>
          <w:spacing w:val="-3"/>
          <w:sz w:val="28"/>
          <w:szCs w:val="28"/>
        </w:rPr>
        <w:t xml:space="preserve"> </w:t>
      </w:r>
      <w:r w:rsidRPr="00A8676D">
        <w:rPr>
          <w:rFonts w:ascii="Times New Roman" w:hAnsi="Times New Roman"/>
          <w:sz w:val="28"/>
          <w:szCs w:val="28"/>
        </w:rPr>
        <w:t>сделать</w:t>
      </w:r>
      <w:r w:rsidRPr="00A8676D">
        <w:rPr>
          <w:rFonts w:ascii="Times New Roman" w:hAnsi="Times New Roman"/>
          <w:spacing w:val="-3"/>
          <w:sz w:val="28"/>
          <w:szCs w:val="28"/>
        </w:rPr>
        <w:t xml:space="preserve"> </w:t>
      </w:r>
      <w:r w:rsidRPr="00A8676D">
        <w:rPr>
          <w:rFonts w:ascii="Times New Roman" w:hAnsi="Times New Roman"/>
          <w:sz w:val="28"/>
          <w:szCs w:val="28"/>
        </w:rPr>
        <w:t>вывод</w:t>
      </w:r>
      <w:r w:rsidRPr="00A8676D">
        <w:rPr>
          <w:rFonts w:ascii="Times New Roman" w:hAnsi="Times New Roman"/>
          <w:spacing w:val="-4"/>
          <w:sz w:val="28"/>
          <w:szCs w:val="28"/>
        </w:rPr>
        <w:t xml:space="preserve"> </w:t>
      </w:r>
      <w:r w:rsidRPr="00A8676D">
        <w:rPr>
          <w:rFonts w:ascii="Times New Roman" w:hAnsi="Times New Roman"/>
          <w:sz w:val="28"/>
          <w:szCs w:val="28"/>
        </w:rPr>
        <w:t>о</w:t>
      </w:r>
      <w:r w:rsidRPr="00A8676D">
        <w:rPr>
          <w:rFonts w:ascii="Times New Roman" w:hAnsi="Times New Roman"/>
          <w:spacing w:val="-57"/>
          <w:sz w:val="28"/>
          <w:szCs w:val="28"/>
        </w:rPr>
        <w:t xml:space="preserve"> </w:t>
      </w:r>
      <w:r w:rsidRPr="00A8676D">
        <w:rPr>
          <w:rFonts w:ascii="Times New Roman" w:hAnsi="Times New Roman"/>
          <w:sz w:val="28"/>
          <w:szCs w:val="28"/>
        </w:rPr>
        <w:t>том, что понятия традиции и инновации связаны между собой. Кроме того, соблюдение определенных</w:t>
      </w:r>
      <w:r w:rsidRPr="00A8676D">
        <w:rPr>
          <w:rFonts w:ascii="Times New Roman" w:hAnsi="Times New Roman"/>
          <w:spacing w:val="1"/>
          <w:sz w:val="28"/>
          <w:szCs w:val="28"/>
        </w:rPr>
        <w:t xml:space="preserve"> </w:t>
      </w:r>
      <w:r w:rsidRPr="00A8676D">
        <w:rPr>
          <w:rFonts w:ascii="Times New Roman" w:hAnsi="Times New Roman"/>
          <w:sz w:val="28"/>
          <w:szCs w:val="28"/>
        </w:rPr>
        <w:t>традиций в ДОО можно определить, как одну из инновационных форм совместной деятельности</w:t>
      </w:r>
      <w:r w:rsidRPr="00A8676D">
        <w:rPr>
          <w:rFonts w:ascii="Times New Roman" w:hAnsi="Times New Roman"/>
          <w:spacing w:val="1"/>
          <w:sz w:val="28"/>
          <w:szCs w:val="28"/>
        </w:rPr>
        <w:t xml:space="preserve"> </w:t>
      </w:r>
      <w:r w:rsidRPr="00A8676D">
        <w:rPr>
          <w:rFonts w:ascii="Times New Roman" w:hAnsi="Times New Roman"/>
          <w:sz w:val="28"/>
          <w:szCs w:val="28"/>
        </w:rPr>
        <w:t>взрослых и детей в</w:t>
      </w:r>
      <w:r w:rsidRPr="00A8676D">
        <w:rPr>
          <w:rFonts w:ascii="Times New Roman" w:hAnsi="Times New Roman"/>
          <w:spacing w:val="-4"/>
          <w:sz w:val="28"/>
          <w:szCs w:val="28"/>
        </w:rPr>
        <w:t xml:space="preserve"> </w:t>
      </w:r>
      <w:r w:rsidRPr="00A8676D">
        <w:rPr>
          <w:rFonts w:ascii="Times New Roman" w:hAnsi="Times New Roman"/>
          <w:sz w:val="28"/>
          <w:szCs w:val="28"/>
        </w:rPr>
        <w:t>ходе</w:t>
      </w:r>
      <w:r w:rsidRPr="00A8676D">
        <w:rPr>
          <w:rFonts w:ascii="Times New Roman" w:hAnsi="Times New Roman"/>
          <w:spacing w:val="-1"/>
          <w:sz w:val="28"/>
          <w:szCs w:val="28"/>
        </w:rPr>
        <w:t xml:space="preserve"> </w:t>
      </w:r>
      <w:r w:rsidRPr="00A8676D">
        <w:rPr>
          <w:rFonts w:ascii="Times New Roman" w:hAnsi="Times New Roman"/>
          <w:sz w:val="28"/>
          <w:szCs w:val="28"/>
        </w:rPr>
        <w:t>реализации образовательного процесса.</w:t>
      </w:r>
    </w:p>
    <w:p w:rsidR="00A8676D" w:rsidRPr="008601C0" w:rsidRDefault="00A8676D" w:rsidP="00A8676D">
      <w:pPr>
        <w:rPr>
          <w:rFonts w:ascii="Times New Roman" w:hAnsi="Times New Roman"/>
          <w:b/>
          <w:sz w:val="28"/>
          <w:szCs w:val="28"/>
        </w:rPr>
      </w:pPr>
      <w:r w:rsidRPr="008601C0">
        <w:rPr>
          <w:rFonts w:ascii="Times New Roman" w:hAnsi="Times New Roman"/>
          <w:b/>
          <w:sz w:val="28"/>
          <w:szCs w:val="28"/>
        </w:rPr>
        <w:t>Традиции</w:t>
      </w:r>
      <w:r w:rsidRPr="008601C0">
        <w:rPr>
          <w:rFonts w:ascii="Times New Roman" w:hAnsi="Times New Roman"/>
          <w:b/>
          <w:spacing w:val="-2"/>
          <w:sz w:val="28"/>
          <w:szCs w:val="28"/>
        </w:rPr>
        <w:t xml:space="preserve"> </w:t>
      </w:r>
      <w:r w:rsidRPr="008601C0">
        <w:rPr>
          <w:rFonts w:ascii="Times New Roman" w:hAnsi="Times New Roman"/>
          <w:b/>
          <w:sz w:val="28"/>
          <w:szCs w:val="28"/>
        </w:rPr>
        <w:t>ДОО:</w:t>
      </w:r>
    </w:p>
    <w:p w:rsidR="00A8676D" w:rsidRPr="00A8676D" w:rsidRDefault="00A8676D" w:rsidP="00A8676D">
      <w:pPr>
        <w:rPr>
          <w:rFonts w:ascii="Times New Roman" w:hAnsi="Times New Roman"/>
          <w:sz w:val="28"/>
          <w:szCs w:val="28"/>
        </w:rPr>
      </w:pPr>
      <w:r w:rsidRPr="00A8676D">
        <w:rPr>
          <w:rFonts w:ascii="Times New Roman" w:hAnsi="Times New Roman"/>
          <w:sz w:val="28"/>
          <w:szCs w:val="28"/>
        </w:rPr>
        <w:t>«</w:t>
      </w:r>
      <w:r w:rsidRPr="00A8676D">
        <w:rPr>
          <w:rFonts w:ascii="Times New Roman" w:hAnsi="Times New Roman"/>
          <w:spacing w:val="-3"/>
          <w:sz w:val="28"/>
          <w:szCs w:val="28"/>
        </w:rPr>
        <w:t xml:space="preserve"> </w:t>
      </w:r>
      <w:r w:rsidRPr="00A8676D">
        <w:rPr>
          <w:rFonts w:ascii="Times New Roman" w:hAnsi="Times New Roman"/>
          <w:sz w:val="28"/>
          <w:szCs w:val="28"/>
        </w:rPr>
        <w:t>Утренний</w:t>
      </w:r>
      <w:r w:rsidRPr="00A8676D">
        <w:rPr>
          <w:rFonts w:ascii="Times New Roman" w:hAnsi="Times New Roman"/>
          <w:spacing w:val="-2"/>
          <w:sz w:val="28"/>
          <w:szCs w:val="28"/>
        </w:rPr>
        <w:t xml:space="preserve"> </w:t>
      </w:r>
      <w:r w:rsidRPr="00A8676D">
        <w:rPr>
          <w:rFonts w:ascii="Times New Roman" w:hAnsi="Times New Roman"/>
          <w:sz w:val="28"/>
          <w:szCs w:val="28"/>
        </w:rPr>
        <w:t>круг</w:t>
      </w:r>
      <w:r w:rsidRPr="00A8676D">
        <w:rPr>
          <w:rFonts w:ascii="Times New Roman" w:hAnsi="Times New Roman"/>
          <w:spacing w:val="-3"/>
          <w:sz w:val="28"/>
          <w:szCs w:val="28"/>
        </w:rPr>
        <w:t xml:space="preserve"> </w:t>
      </w:r>
      <w:r w:rsidRPr="00A8676D">
        <w:rPr>
          <w:rFonts w:ascii="Times New Roman" w:hAnsi="Times New Roman"/>
          <w:sz w:val="28"/>
          <w:szCs w:val="28"/>
        </w:rPr>
        <w:t>друзей»</w:t>
      </w:r>
      <w:r w:rsidRPr="00A8676D">
        <w:rPr>
          <w:rFonts w:ascii="Times New Roman" w:hAnsi="Times New Roman"/>
          <w:spacing w:val="-10"/>
          <w:sz w:val="28"/>
          <w:szCs w:val="28"/>
        </w:rPr>
        <w:t xml:space="preserve"> </w:t>
      </w:r>
      <w:r w:rsidRPr="00A8676D">
        <w:rPr>
          <w:rFonts w:ascii="Times New Roman" w:hAnsi="Times New Roman"/>
          <w:sz w:val="28"/>
          <w:szCs w:val="28"/>
        </w:rPr>
        <w:t>планируется</w:t>
      </w:r>
      <w:r w:rsidRPr="00A8676D">
        <w:rPr>
          <w:rFonts w:ascii="Times New Roman" w:hAnsi="Times New Roman"/>
          <w:spacing w:val="-1"/>
          <w:sz w:val="28"/>
          <w:szCs w:val="28"/>
        </w:rPr>
        <w:t xml:space="preserve"> </w:t>
      </w:r>
      <w:r w:rsidRPr="00A8676D">
        <w:rPr>
          <w:rFonts w:ascii="Times New Roman" w:hAnsi="Times New Roman"/>
          <w:sz w:val="28"/>
          <w:szCs w:val="28"/>
        </w:rPr>
        <w:t>ежедневно</w:t>
      </w:r>
      <w:r w:rsidRPr="00A8676D">
        <w:rPr>
          <w:rFonts w:ascii="Times New Roman" w:hAnsi="Times New Roman"/>
          <w:spacing w:val="-2"/>
          <w:sz w:val="28"/>
          <w:szCs w:val="28"/>
        </w:rPr>
        <w:t xml:space="preserve"> </w:t>
      </w:r>
      <w:r w:rsidRPr="00A8676D">
        <w:rPr>
          <w:rFonts w:ascii="Times New Roman" w:hAnsi="Times New Roman"/>
          <w:sz w:val="28"/>
          <w:szCs w:val="28"/>
        </w:rPr>
        <w:t>в</w:t>
      </w:r>
      <w:r w:rsidRPr="00A8676D">
        <w:rPr>
          <w:rFonts w:ascii="Times New Roman" w:hAnsi="Times New Roman"/>
          <w:spacing w:val="-3"/>
          <w:sz w:val="28"/>
          <w:szCs w:val="28"/>
        </w:rPr>
        <w:t xml:space="preserve"> </w:t>
      </w:r>
      <w:r w:rsidRPr="00A8676D">
        <w:rPr>
          <w:rFonts w:ascii="Times New Roman" w:hAnsi="Times New Roman"/>
          <w:sz w:val="28"/>
          <w:szCs w:val="28"/>
        </w:rPr>
        <w:t>часы</w:t>
      </w:r>
      <w:r w:rsidRPr="00A8676D">
        <w:rPr>
          <w:rFonts w:ascii="Times New Roman" w:hAnsi="Times New Roman"/>
          <w:spacing w:val="1"/>
          <w:sz w:val="28"/>
          <w:szCs w:val="28"/>
        </w:rPr>
        <w:t xml:space="preserve"> </w:t>
      </w:r>
      <w:r w:rsidRPr="00A8676D">
        <w:rPr>
          <w:rFonts w:ascii="Times New Roman" w:hAnsi="Times New Roman"/>
          <w:sz w:val="28"/>
          <w:szCs w:val="28"/>
        </w:rPr>
        <w:t>утреннего</w:t>
      </w:r>
      <w:r w:rsidRPr="00A8676D">
        <w:rPr>
          <w:rFonts w:ascii="Times New Roman" w:hAnsi="Times New Roman"/>
          <w:spacing w:val="-3"/>
          <w:sz w:val="28"/>
          <w:szCs w:val="28"/>
        </w:rPr>
        <w:t xml:space="preserve"> </w:t>
      </w:r>
      <w:r w:rsidRPr="00A8676D">
        <w:rPr>
          <w:rFonts w:ascii="Times New Roman" w:hAnsi="Times New Roman"/>
          <w:sz w:val="28"/>
          <w:szCs w:val="28"/>
        </w:rPr>
        <w:t>приёма.</w:t>
      </w:r>
      <w:r w:rsidRPr="00A8676D">
        <w:rPr>
          <w:rFonts w:ascii="Times New Roman" w:hAnsi="Times New Roman"/>
          <w:spacing w:val="-2"/>
          <w:sz w:val="28"/>
          <w:szCs w:val="28"/>
        </w:rPr>
        <w:t xml:space="preserve"> </w:t>
      </w:r>
      <w:r w:rsidRPr="00A8676D">
        <w:rPr>
          <w:rFonts w:ascii="Times New Roman" w:hAnsi="Times New Roman"/>
          <w:sz w:val="28"/>
          <w:szCs w:val="28"/>
        </w:rPr>
        <w:t>Цель:</w:t>
      </w:r>
      <w:r w:rsidRPr="00A8676D">
        <w:rPr>
          <w:rFonts w:ascii="Times New Roman" w:hAnsi="Times New Roman"/>
          <w:spacing w:val="-3"/>
          <w:sz w:val="28"/>
          <w:szCs w:val="28"/>
        </w:rPr>
        <w:t xml:space="preserve"> </w:t>
      </w:r>
      <w:r w:rsidRPr="00A8676D">
        <w:rPr>
          <w:rFonts w:ascii="Times New Roman" w:hAnsi="Times New Roman"/>
          <w:sz w:val="28"/>
          <w:szCs w:val="28"/>
        </w:rPr>
        <w:t>Создание</w:t>
      </w:r>
      <w:r w:rsidRPr="00A8676D">
        <w:rPr>
          <w:rFonts w:ascii="Times New Roman" w:hAnsi="Times New Roman"/>
          <w:spacing w:val="-1"/>
          <w:sz w:val="28"/>
          <w:szCs w:val="28"/>
        </w:rPr>
        <w:t xml:space="preserve"> </w:t>
      </w:r>
      <w:r w:rsidRPr="00A8676D">
        <w:rPr>
          <w:rFonts w:ascii="Times New Roman" w:hAnsi="Times New Roman"/>
          <w:sz w:val="28"/>
          <w:szCs w:val="28"/>
        </w:rPr>
        <w:t>условий</w:t>
      </w:r>
      <w:r w:rsidRPr="00A8676D">
        <w:rPr>
          <w:rFonts w:ascii="Times New Roman" w:hAnsi="Times New Roman"/>
          <w:spacing w:val="-2"/>
          <w:sz w:val="28"/>
          <w:szCs w:val="28"/>
        </w:rPr>
        <w:t xml:space="preserve"> </w:t>
      </w:r>
      <w:r w:rsidRPr="00A8676D">
        <w:rPr>
          <w:rFonts w:ascii="Times New Roman" w:hAnsi="Times New Roman"/>
          <w:sz w:val="28"/>
          <w:szCs w:val="28"/>
        </w:rPr>
        <w:t>для</w:t>
      </w:r>
      <w:r w:rsidR="00482642">
        <w:rPr>
          <w:rFonts w:ascii="Times New Roman" w:hAnsi="Times New Roman"/>
          <w:sz w:val="28"/>
          <w:szCs w:val="28"/>
        </w:rPr>
        <w:t xml:space="preserve"> </w:t>
      </w:r>
      <w:r w:rsidRPr="00A8676D">
        <w:rPr>
          <w:rFonts w:ascii="Times New Roman" w:hAnsi="Times New Roman"/>
          <w:sz w:val="28"/>
          <w:szCs w:val="28"/>
        </w:rPr>
        <w:t>формирования</w:t>
      </w:r>
      <w:r w:rsidRPr="00A8676D">
        <w:rPr>
          <w:rFonts w:ascii="Times New Roman" w:hAnsi="Times New Roman"/>
          <w:spacing w:val="-1"/>
          <w:sz w:val="28"/>
          <w:szCs w:val="28"/>
        </w:rPr>
        <w:t xml:space="preserve"> </w:t>
      </w:r>
      <w:r w:rsidRPr="00A8676D">
        <w:rPr>
          <w:rFonts w:ascii="Times New Roman" w:hAnsi="Times New Roman"/>
          <w:sz w:val="28"/>
          <w:szCs w:val="28"/>
        </w:rPr>
        <w:t>у</w:t>
      </w:r>
      <w:r w:rsidRPr="00A8676D">
        <w:rPr>
          <w:rFonts w:ascii="Times New Roman" w:hAnsi="Times New Roman"/>
          <w:spacing w:val="-9"/>
          <w:sz w:val="28"/>
          <w:szCs w:val="28"/>
        </w:rPr>
        <w:t xml:space="preserve"> </w:t>
      </w:r>
      <w:r w:rsidRPr="00A8676D">
        <w:rPr>
          <w:rFonts w:ascii="Times New Roman" w:hAnsi="Times New Roman"/>
          <w:sz w:val="28"/>
          <w:szCs w:val="28"/>
        </w:rPr>
        <w:t>детей</w:t>
      </w:r>
      <w:r w:rsidRPr="00A8676D">
        <w:rPr>
          <w:rFonts w:ascii="Times New Roman" w:hAnsi="Times New Roman"/>
          <w:spacing w:val="-3"/>
          <w:sz w:val="28"/>
          <w:szCs w:val="28"/>
        </w:rPr>
        <w:t xml:space="preserve"> </w:t>
      </w:r>
      <w:r w:rsidRPr="00A8676D">
        <w:rPr>
          <w:rFonts w:ascii="Times New Roman" w:hAnsi="Times New Roman"/>
          <w:sz w:val="28"/>
          <w:szCs w:val="28"/>
        </w:rPr>
        <w:t>положительных эмоций</w:t>
      </w:r>
      <w:r w:rsidRPr="00A8676D">
        <w:rPr>
          <w:rFonts w:ascii="Times New Roman" w:hAnsi="Times New Roman"/>
          <w:spacing w:val="-4"/>
          <w:sz w:val="28"/>
          <w:szCs w:val="28"/>
        </w:rPr>
        <w:t xml:space="preserve"> </w:t>
      </w:r>
      <w:r w:rsidRPr="00A8676D">
        <w:rPr>
          <w:rFonts w:ascii="Times New Roman" w:hAnsi="Times New Roman"/>
          <w:sz w:val="28"/>
          <w:szCs w:val="28"/>
        </w:rPr>
        <w:t>в</w:t>
      </w:r>
      <w:r w:rsidRPr="00A8676D">
        <w:rPr>
          <w:rFonts w:ascii="Times New Roman" w:hAnsi="Times New Roman"/>
          <w:spacing w:val="-1"/>
          <w:sz w:val="28"/>
          <w:szCs w:val="28"/>
        </w:rPr>
        <w:t xml:space="preserve"> </w:t>
      </w:r>
      <w:r w:rsidRPr="00A8676D">
        <w:rPr>
          <w:rFonts w:ascii="Times New Roman" w:hAnsi="Times New Roman"/>
          <w:sz w:val="28"/>
          <w:szCs w:val="28"/>
        </w:rPr>
        <w:t>утренние</w:t>
      </w:r>
      <w:r w:rsidRPr="00A8676D">
        <w:rPr>
          <w:rFonts w:ascii="Times New Roman" w:hAnsi="Times New Roman"/>
          <w:spacing w:val="-3"/>
          <w:sz w:val="28"/>
          <w:szCs w:val="28"/>
        </w:rPr>
        <w:t xml:space="preserve"> </w:t>
      </w:r>
      <w:r w:rsidRPr="00A8676D">
        <w:rPr>
          <w:rFonts w:ascii="Times New Roman" w:hAnsi="Times New Roman"/>
          <w:sz w:val="28"/>
          <w:szCs w:val="28"/>
        </w:rPr>
        <w:t>часы.</w:t>
      </w:r>
      <w:r w:rsidRPr="00A8676D">
        <w:rPr>
          <w:rFonts w:ascii="Times New Roman" w:hAnsi="Times New Roman"/>
          <w:spacing w:val="-2"/>
          <w:sz w:val="28"/>
          <w:szCs w:val="28"/>
        </w:rPr>
        <w:t xml:space="preserve"> </w:t>
      </w:r>
      <w:r w:rsidRPr="00A8676D">
        <w:rPr>
          <w:rFonts w:ascii="Times New Roman" w:hAnsi="Times New Roman"/>
          <w:sz w:val="28"/>
          <w:szCs w:val="28"/>
        </w:rPr>
        <w:t>Сбор</w:t>
      </w:r>
      <w:r w:rsidRPr="00A8676D">
        <w:rPr>
          <w:rFonts w:ascii="Times New Roman" w:hAnsi="Times New Roman"/>
          <w:spacing w:val="-2"/>
          <w:sz w:val="28"/>
          <w:szCs w:val="28"/>
        </w:rPr>
        <w:t xml:space="preserve"> </w:t>
      </w:r>
      <w:r w:rsidRPr="00A8676D">
        <w:rPr>
          <w:rFonts w:ascii="Times New Roman" w:hAnsi="Times New Roman"/>
          <w:sz w:val="28"/>
          <w:szCs w:val="28"/>
        </w:rPr>
        <w:t>в</w:t>
      </w:r>
      <w:r w:rsidRPr="00A8676D">
        <w:rPr>
          <w:rFonts w:ascii="Times New Roman" w:hAnsi="Times New Roman"/>
          <w:spacing w:val="2"/>
          <w:sz w:val="28"/>
          <w:szCs w:val="28"/>
        </w:rPr>
        <w:t xml:space="preserve"> </w:t>
      </w:r>
      <w:r w:rsidRPr="00A8676D">
        <w:rPr>
          <w:rFonts w:ascii="Times New Roman" w:hAnsi="Times New Roman"/>
          <w:sz w:val="28"/>
          <w:szCs w:val="28"/>
        </w:rPr>
        <w:t>«круг</w:t>
      </w:r>
      <w:r w:rsidRPr="00A8676D">
        <w:rPr>
          <w:rFonts w:ascii="Times New Roman" w:hAnsi="Times New Roman"/>
          <w:spacing w:val="-3"/>
          <w:sz w:val="28"/>
          <w:szCs w:val="28"/>
        </w:rPr>
        <w:t xml:space="preserve"> </w:t>
      </w:r>
      <w:r w:rsidRPr="00A8676D">
        <w:rPr>
          <w:rFonts w:ascii="Times New Roman" w:hAnsi="Times New Roman"/>
          <w:sz w:val="28"/>
          <w:szCs w:val="28"/>
        </w:rPr>
        <w:t>друзей»</w:t>
      </w:r>
      <w:r w:rsidRPr="00A8676D">
        <w:rPr>
          <w:rFonts w:ascii="Times New Roman" w:hAnsi="Times New Roman"/>
          <w:spacing w:val="-10"/>
          <w:sz w:val="28"/>
          <w:szCs w:val="28"/>
        </w:rPr>
        <w:t xml:space="preserve"> </w:t>
      </w:r>
      <w:r w:rsidRPr="00A8676D">
        <w:rPr>
          <w:rFonts w:ascii="Times New Roman" w:hAnsi="Times New Roman"/>
          <w:sz w:val="28"/>
          <w:szCs w:val="28"/>
        </w:rPr>
        <w:t>начинается</w:t>
      </w:r>
      <w:r w:rsidRPr="00A8676D">
        <w:rPr>
          <w:rFonts w:ascii="Times New Roman" w:hAnsi="Times New Roman"/>
          <w:spacing w:val="-2"/>
          <w:sz w:val="28"/>
          <w:szCs w:val="28"/>
        </w:rPr>
        <w:t xml:space="preserve"> </w:t>
      </w:r>
      <w:r w:rsidRPr="00A8676D">
        <w:rPr>
          <w:rFonts w:ascii="Times New Roman" w:hAnsi="Times New Roman"/>
          <w:sz w:val="28"/>
          <w:szCs w:val="28"/>
        </w:rPr>
        <w:t>с</w:t>
      </w:r>
      <w:r w:rsidRPr="00A8676D">
        <w:rPr>
          <w:rFonts w:ascii="Times New Roman" w:hAnsi="Times New Roman"/>
          <w:spacing w:val="-3"/>
          <w:sz w:val="28"/>
          <w:szCs w:val="28"/>
        </w:rPr>
        <w:t xml:space="preserve"> </w:t>
      </w:r>
      <w:r w:rsidRPr="00A8676D">
        <w:rPr>
          <w:rFonts w:ascii="Times New Roman" w:hAnsi="Times New Roman"/>
          <w:sz w:val="28"/>
          <w:szCs w:val="28"/>
        </w:rPr>
        <w:t>музыки,</w:t>
      </w:r>
      <w:r w:rsidRPr="00A8676D">
        <w:rPr>
          <w:rFonts w:ascii="Times New Roman" w:hAnsi="Times New Roman"/>
          <w:spacing w:val="-57"/>
          <w:sz w:val="28"/>
          <w:szCs w:val="28"/>
        </w:rPr>
        <w:t xml:space="preserve"> </w:t>
      </w:r>
      <w:r w:rsidRPr="00A8676D">
        <w:rPr>
          <w:rFonts w:ascii="Times New Roman" w:hAnsi="Times New Roman"/>
          <w:sz w:val="28"/>
          <w:szCs w:val="28"/>
        </w:rPr>
        <w:t>которая является сигналом для всех детей в группе. Ритуал приветствия способствует благополучному</w:t>
      </w:r>
      <w:r w:rsidRPr="00A8676D">
        <w:rPr>
          <w:rFonts w:ascii="Times New Roman" w:hAnsi="Times New Roman"/>
          <w:spacing w:val="1"/>
          <w:sz w:val="28"/>
          <w:szCs w:val="28"/>
        </w:rPr>
        <w:t xml:space="preserve"> </w:t>
      </w:r>
      <w:r w:rsidRPr="00A8676D">
        <w:rPr>
          <w:rFonts w:ascii="Times New Roman" w:hAnsi="Times New Roman"/>
          <w:sz w:val="28"/>
          <w:szCs w:val="28"/>
        </w:rPr>
        <w:t>настрою</w:t>
      </w:r>
      <w:r w:rsidRPr="00A8676D">
        <w:rPr>
          <w:rFonts w:ascii="Times New Roman" w:hAnsi="Times New Roman"/>
          <w:spacing w:val="-1"/>
          <w:sz w:val="28"/>
          <w:szCs w:val="28"/>
        </w:rPr>
        <w:t xml:space="preserve"> </w:t>
      </w:r>
      <w:r w:rsidRPr="00A8676D">
        <w:rPr>
          <w:rFonts w:ascii="Times New Roman" w:hAnsi="Times New Roman"/>
          <w:sz w:val="28"/>
          <w:szCs w:val="28"/>
        </w:rPr>
        <w:t>в</w:t>
      </w:r>
      <w:r w:rsidRPr="00A8676D">
        <w:rPr>
          <w:rFonts w:ascii="Times New Roman" w:hAnsi="Times New Roman"/>
          <w:spacing w:val="-1"/>
          <w:sz w:val="28"/>
          <w:szCs w:val="28"/>
        </w:rPr>
        <w:t xml:space="preserve"> </w:t>
      </w:r>
      <w:r w:rsidRPr="00A8676D">
        <w:rPr>
          <w:rFonts w:ascii="Times New Roman" w:hAnsi="Times New Roman"/>
          <w:sz w:val="28"/>
          <w:szCs w:val="28"/>
        </w:rPr>
        <w:t>группе</w:t>
      </w:r>
      <w:r w:rsidRPr="00A8676D">
        <w:rPr>
          <w:rFonts w:ascii="Times New Roman" w:hAnsi="Times New Roman"/>
          <w:spacing w:val="-1"/>
          <w:sz w:val="28"/>
          <w:szCs w:val="28"/>
        </w:rPr>
        <w:t xml:space="preserve"> </w:t>
      </w:r>
      <w:r w:rsidRPr="00A8676D">
        <w:rPr>
          <w:rFonts w:ascii="Times New Roman" w:hAnsi="Times New Roman"/>
          <w:sz w:val="28"/>
          <w:szCs w:val="28"/>
        </w:rPr>
        <w:t>и переходу</w:t>
      </w:r>
      <w:r w:rsidRPr="00A8676D">
        <w:rPr>
          <w:rFonts w:ascii="Times New Roman" w:hAnsi="Times New Roman"/>
          <w:spacing w:val="-8"/>
          <w:sz w:val="28"/>
          <w:szCs w:val="28"/>
        </w:rPr>
        <w:t xml:space="preserve"> </w:t>
      </w:r>
      <w:r w:rsidRPr="00A8676D">
        <w:rPr>
          <w:rFonts w:ascii="Times New Roman" w:hAnsi="Times New Roman"/>
          <w:sz w:val="28"/>
          <w:szCs w:val="28"/>
        </w:rPr>
        <w:t>детей в</w:t>
      </w:r>
      <w:r w:rsidRPr="00A8676D">
        <w:rPr>
          <w:rFonts w:ascii="Times New Roman" w:hAnsi="Times New Roman"/>
          <w:spacing w:val="-1"/>
          <w:sz w:val="28"/>
          <w:szCs w:val="28"/>
        </w:rPr>
        <w:t xml:space="preserve"> </w:t>
      </w:r>
      <w:r w:rsidRPr="00A8676D">
        <w:rPr>
          <w:rFonts w:ascii="Times New Roman" w:hAnsi="Times New Roman"/>
          <w:sz w:val="28"/>
          <w:szCs w:val="28"/>
        </w:rPr>
        <w:t>общий режим</w:t>
      </w:r>
      <w:r w:rsidRPr="00A8676D">
        <w:rPr>
          <w:rFonts w:ascii="Times New Roman" w:hAnsi="Times New Roman"/>
          <w:spacing w:val="-1"/>
          <w:sz w:val="28"/>
          <w:szCs w:val="28"/>
        </w:rPr>
        <w:t xml:space="preserve"> </w:t>
      </w:r>
      <w:r w:rsidRPr="00A8676D">
        <w:rPr>
          <w:rFonts w:ascii="Times New Roman" w:hAnsi="Times New Roman"/>
          <w:sz w:val="28"/>
          <w:szCs w:val="28"/>
        </w:rPr>
        <w:t>ДОО.</w:t>
      </w:r>
    </w:p>
    <w:p w:rsidR="00A8676D" w:rsidRPr="001D77B4" w:rsidRDefault="00A8676D" w:rsidP="00A8676D">
      <w:pPr>
        <w:spacing w:line="240" w:lineRule="auto"/>
        <w:ind w:firstLine="709"/>
        <w:jc w:val="both"/>
        <w:rPr>
          <w:rFonts w:ascii="Times New Roman" w:hAnsi="Times New Roman"/>
          <w:sz w:val="28"/>
          <w:szCs w:val="28"/>
        </w:rPr>
      </w:pPr>
      <w:r w:rsidRPr="001D77B4">
        <w:rPr>
          <w:rFonts w:ascii="Times New Roman" w:hAnsi="Times New Roman"/>
          <w:sz w:val="28"/>
          <w:szCs w:val="28"/>
        </w:rPr>
        <w:t xml:space="preserve">Примерный план воспитательной работы строится на основе базовых ценностей по этапам: </w:t>
      </w:r>
      <w:r w:rsidRPr="001D77B4">
        <w:rPr>
          <w:rFonts w:ascii="Times New Roman" w:hAnsi="Times New Roman"/>
          <w:sz w:val="28"/>
          <w:szCs w:val="28"/>
        </w:rPr>
        <w:sym w:font="Symbol" w:char="F02D"/>
      </w:r>
      <w:r w:rsidRPr="001D77B4">
        <w:rPr>
          <w:rFonts w:ascii="Times New Roman" w:hAnsi="Times New Roman"/>
          <w:sz w:val="28"/>
          <w:szCs w:val="28"/>
        </w:rPr>
        <w:t xml:space="preserve"> погружение-знакомство, реализуется в формах (чтение, просмотр, экскурсии и т.п.)</w:t>
      </w:r>
    </w:p>
    <w:p w:rsidR="00A8676D" w:rsidRPr="001D77B4" w:rsidRDefault="00A8676D" w:rsidP="00A8676D">
      <w:pPr>
        <w:spacing w:line="240" w:lineRule="auto"/>
        <w:ind w:firstLine="709"/>
        <w:jc w:val="both"/>
        <w:rPr>
          <w:rFonts w:ascii="Times New Roman" w:hAnsi="Times New Roman"/>
          <w:sz w:val="28"/>
          <w:szCs w:val="28"/>
        </w:rPr>
      </w:pPr>
      <w:r w:rsidRPr="001D77B4">
        <w:rPr>
          <w:rFonts w:ascii="Times New Roman" w:hAnsi="Times New Roman"/>
          <w:sz w:val="28"/>
          <w:szCs w:val="28"/>
        </w:rPr>
        <w:t xml:space="preserve"> </w:t>
      </w:r>
      <w:r w:rsidRPr="001D77B4">
        <w:rPr>
          <w:rFonts w:ascii="Times New Roman" w:hAnsi="Times New Roman"/>
          <w:sz w:val="28"/>
          <w:szCs w:val="28"/>
        </w:rPr>
        <w:sym w:font="Symbol" w:char="F02D"/>
      </w:r>
      <w:r w:rsidRPr="001D77B4">
        <w:rPr>
          <w:rFonts w:ascii="Times New Roman" w:hAnsi="Times New Roman"/>
          <w:sz w:val="28"/>
          <w:szCs w:val="28"/>
        </w:rPr>
        <w:t xml:space="preserve"> разработка коллективного проекта, в рамках которого создаются творческие продукты;</w:t>
      </w:r>
    </w:p>
    <w:p w:rsidR="00A8676D" w:rsidRPr="001D77B4" w:rsidRDefault="00A8676D" w:rsidP="00A8676D">
      <w:pPr>
        <w:spacing w:line="240" w:lineRule="auto"/>
        <w:ind w:firstLine="709"/>
        <w:jc w:val="both"/>
        <w:rPr>
          <w:rFonts w:ascii="Times New Roman" w:hAnsi="Times New Roman"/>
          <w:sz w:val="28"/>
          <w:szCs w:val="28"/>
        </w:rPr>
      </w:pPr>
      <w:r w:rsidRPr="001D77B4">
        <w:rPr>
          <w:rFonts w:ascii="Times New Roman" w:hAnsi="Times New Roman"/>
          <w:sz w:val="28"/>
          <w:szCs w:val="28"/>
        </w:rPr>
        <w:t xml:space="preserve"> </w:t>
      </w:r>
      <w:r w:rsidRPr="001D77B4">
        <w:rPr>
          <w:rFonts w:ascii="Times New Roman" w:hAnsi="Times New Roman"/>
          <w:sz w:val="28"/>
          <w:szCs w:val="28"/>
        </w:rPr>
        <w:sym w:font="Symbol" w:char="F02D"/>
      </w:r>
      <w:r w:rsidRPr="001D77B4">
        <w:rPr>
          <w:rFonts w:ascii="Times New Roman" w:hAnsi="Times New Roman"/>
          <w:sz w:val="28"/>
          <w:szCs w:val="28"/>
        </w:rPr>
        <w:t xml:space="preserve"> организация события, которое формирует ценности. </w:t>
      </w:r>
    </w:p>
    <w:p w:rsidR="00A8676D" w:rsidRPr="001D77B4" w:rsidRDefault="00A8676D" w:rsidP="00A8676D">
      <w:pPr>
        <w:spacing w:line="240" w:lineRule="auto"/>
        <w:ind w:firstLine="709"/>
        <w:jc w:val="both"/>
        <w:rPr>
          <w:rFonts w:ascii="Times New Roman" w:hAnsi="Times New Roman"/>
          <w:sz w:val="28"/>
          <w:szCs w:val="28"/>
        </w:rPr>
      </w:pPr>
      <w:r w:rsidRPr="001D77B4">
        <w:rPr>
          <w:rFonts w:ascii="Times New Roman" w:hAnsi="Times New Roman"/>
          <w:sz w:val="28"/>
          <w:szCs w:val="28"/>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A8676D" w:rsidRPr="001D77B4" w:rsidRDefault="00A8676D" w:rsidP="00A8676D">
      <w:pPr>
        <w:spacing w:line="240" w:lineRule="auto"/>
        <w:ind w:firstLine="709"/>
        <w:jc w:val="both"/>
        <w:rPr>
          <w:rFonts w:ascii="Times New Roman" w:hAnsi="Times New Roman"/>
          <w:sz w:val="28"/>
          <w:szCs w:val="28"/>
        </w:rPr>
      </w:pPr>
      <w:r w:rsidRPr="001D77B4">
        <w:rPr>
          <w:rFonts w:ascii="Times New Roman" w:hAnsi="Times New Roman"/>
          <w:sz w:val="28"/>
          <w:szCs w:val="28"/>
        </w:rPr>
        <w:t xml:space="preserve">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w:t>
      </w:r>
    </w:p>
    <w:p w:rsidR="00A8676D" w:rsidRPr="001D77B4" w:rsidRDefault="00A8676D" w:rsidP="00A8676D">
      <w:pPr>
        <w:spacing w:line="240" w:lineRule="auto"/>
        <w:ind w:firstLine="709"/>
        <w:jc w:val="both"/>
        <w:rPr>
          <w:rFonts w:ascii="Times New Roman" w:hAnsi="Times New Roman"/>
          <w:sz w:val="28"/>
          <w:szCs w:val="28"/>
        </w:rPr>
      </w:pPr>
      <w:r w:rsidRPr="001D77B4">
        <w:rPr>
          <w:rFonts w:ascii="Times New Roman" w:hAnsi="Times New Roman"/>
          <w:sz w:val="28"/>
          <w:szCs w:val="28"/>
        </w:rPr>
        <w:t>Ответственными за мероприятие являет</w:t>
      </w:r>
      <w:r>
        <w:rPr>
          <w:rFonts w:ascii="Times New Roman" w:hAnsi="Times New Roman"/>
          <w:sz w:val="28"/>
          <w:szCs w:val="28"/>
        </w:rPr>
        <w:t xml:space="preserve">ся педагогическое сообщество.  </w:t>
      </w:r>
    </w:p>
    <w:p w:rsidR="00A8676D" w:rsidRPr="001D77B4" w:rsidRDefault="00A8676D" w:rsidP="00A8676D">
      <w:pPr>
        <w:widowControl w:val="0"/>
        <w:tabs>
          <w:tab w:val="left" w:pos="1354"/>
        </w:tabs>
        <w:spacing w:after="0" w:line="379" w:lineRule="exact"/>
        <w:ind w:right="40"/>
        <w:jc w:val="both"/>
        <w:rPr>
          <w:rFonts w:ascii="Times New Roman" w:eastAsia="Times New Roman" w:hAnsi="Times New Roman"/>
          <w:sz w:val="28"/>
          <w:szCs w:val="28"/>
          <w:lang w:eastAsia="ru-RU"/>
        </w:rPr>
      </w:pPr>
      <w:r w:rsidRPr="00A8676D">
        <w:rPr>
          <w:rFonts w:ascii="Times New Roman" w:eastAsia="Times New Roman" w:hAnsi="Times New Roman"/>
          <w:b/>
          <w:sz w:val="28"/>
          <w:szCs w:val="28"/>
          <w:lang w:eastAsia="ru-RU"/>
        </w:rPr>
        <w:t>Примерный перечень основных государственных и народных праздников</w:t>
      </w:r>
      <w:r w:rsidRPr="001D77B4">
        <w:rPr>
          <w:rFonts w:ascii="Times New Roman" w:eastAsia="Times New Roman" w:hAnsi="Times New Roman"/>
          <w:sz w:val="28"/>
          <w:szCs w:val="28"/>
          <w:lang w:eastAsia="ru-RU"/>
        </w:rPr>
        <w:t>, памятных дат в календарном плане воспитательной работы в ДОО.</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Сентябрь </w:t>
      </w:r>
    </w:p>
    <w:p w:rsidR="00537086" w:rsidRPr="00537086" w:rsidRDefault="00537086" w:rsidP="0075380F">
      <w:pPr>
        <w:numPr>
          <w:ilvl w:val="0"/>
          <w:numId w:val="29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 сентября: День знаний</w:t>
      </w:r>
    </w:p>
    <w:p w:rsidR="00537086" w:rsidRPr="00537086" w:rsidRDefault="00537086" w:rsidP="0075380F">
      <w:pPr>
        <w:numPr>
          <w:ilvl w:val="0"/>
          <w:numId w:val="29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3 сентября: День окончания Второй мировой войны, День солидарности в борьбе с терроризмом</w:t>
      </w:r>
    </w:p>
    <w:p w:rsidR="00537086" w:rsidRPr="00537086" w:rsidRDefault="00537086" w:rsidP="0075380F">
      <w:pPr>
        <w:numPr>
          <w:ilvl w:val="0"/>
          <w:numId w:val="29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8 сентября: Международный день распространения грамотности</w:t>
      </w:r>
    </w:p>
    <w:p w:rsidR="00537086" w:rsidRPr="00537086" w:rsidRDefault="00537086" w:rsidP="0075380F">
      <w:pPr>
        <w:numPr>
          <w:ilvl w:val="0"/>
          <w:numId w:val="29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10 сентября: Международный день памяти жертв фашизма</w:t>
      </w:r>
    </w:p>
    <w:p w:rsidR="00537086" w:rsidRPr="00537086" w:rsidRDefault="00537086" w:rsidP="0075380F">
      <w:pPr>
        <w:numPr>
          <w:ilvl w:val="0"/>
          <w:numId w:val="29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13 сентября: 100 лет со дня рождения советской партизанки Зои Космодемьянской (1923—1941)</w:t>
      </w:r>
    </w:p>
    <w:p w:rsidR="00537086" w:rsidRPr="00537086" w:rsidRDefault="00537086" w:rsidP="0075380F">
      <w:pPr>
        <w:numPr>
          <w:ilvl w:val="0"/>
          <w:numId w:val="29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lastRenderedPageBreak/>
        <w:t>27 сентября: День работника дошкольного образования, День туризма</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Октябрь</w:t>
      </w:r>
    </w:p>
    <w:p w:rsidR="00537086" w:rsidRPr="00537086" w:rsidRDefault="00537086" w:rsidP="0075380F">
      <w:pPr>
        <w:numPr>
          <w:ilvl w:val="0"/>
          <w:numId w:val="30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 октября: Международный день пожилых людей; Международный день музыки</w:t>
      </w:r>
    </w:p>
    <w:p w:rsidR="00537086" w:rsidRPr="00537086" w:rsidRDefault="00537086" w:rsidP="0075380F">
      <w:pPr>
        <w:numPr>
          <w:ilvl w:val="0"/>
          <w:numId w:val="30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4 октября: День защиты животных</w:t>
      </w:r>
    </w:p>
    <w:p w:rsidR="00537086" w:rsidRPr="00537086" w:rsidRDefault="00537086" w:rsidP="0075380F">
      <w:pPr>
        <w:numPr>
          <w:ilvl w:val="0"/>
          <w:numId w:val="30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5 октября: День учителя</w:t>
      </w:r>
    </w:p>
    <w:p w:rsidR="00537086" w:rsidRPr="00537086" w:rsidRDefault="00537086" w:rsidP="0075380F">
      <w:pPr>
        <w:numPr>
          <w:ilvl w:val="0"/>
          <w:numId w:val="30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15 октября: День Отца в России</w:t>
      </w:r>
    </w:p>
    <w:p w:rsidR="00537086" w:rsidRPr="00537086" w:rsidRDefault="00537086" w:rsidP="0075380F">
      <w:pPr>
        <w:numPr>
          <w:ilvl w:val="0"/>
          <w:numId w:val="30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25 октября: Международный день школьных библиотек</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Ноябрь </w:t>
      </w:r>
    </w:p>
    <w:p w:rsidR="00537086" w:rsidRPr="00537086" w:rsidRDefault="00537086" w:rsidP="0075380F">
      <w:pPr>
        <w:numPr>
          <w:ilvl w:val="0"/>
          <w:numId w:val="301"/>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4 ноября: День народного единства</w:t>
      </w:r>
    </w:p>
    <w:p w:rsidR="00537086" w:rsidRPr="00537086" w:rsidRDefault="00537086" w:rsidP="0075380F">
      <w:pPr>
        <w:numPr>
          <w:ilvl w:val="0"/>
          <w:numId w:val="301"/>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537086" w:rsidRPr="00537086" w:rsidRDefault="00537086" w:rsidP="0075380F">
      <w:pPr>
        <w:numPr>
          <w:ilvl w:val="0"/>
          <w:numId w:val="301"/>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20 ноября: День начала Нюрнбергского процесса</w:t>
      </w:r>
    </w:p>
    <w:p w:rsidR="00537086" w:rsidRPr="00537086" w:rsidRDefault="00537086" w:rsidP="0075380F">
      <w:pPr>
        <w:numPr>
          <w:ilvl w:val="0"/>
          <w:numId w:val="301"/>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26 ноября: День Матери в России</w:t>
      </w:r>
    </w:p>
    <w:p w:rsidR="00537086" w:rsidRPr="00537086" w:rsidRDefault="00537086" w:rsidP="0075380F">
      <w:pPr>
        <w:numPr>
          <w:ilvl w:val="0"/>
          <w:numId w:val="301"/>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30 ноября: День Государственного герба Российской Федерации</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Декабрь </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3 декабря: День неизвестного солдата; Международный день инвалидов</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5 декабря: День добровольца (волонтера) в России</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8 декабря: Международный день художника</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9 декабря: День Героев Отечества</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10 декабря: День прав человека</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12 декабря: День Конституции Российской Федерации</w:t>
      </w:r>
    </w:p>
    <w:p w:rsidR="00537086" w:rsidRPr="00537086" w:rsidRDefault="00537086" w:rsidP="0075380F">
      <w:pPr>
        <w:numPr>
          <w:ilvl w:val="0"/>
          <w:numId w:val="302"/>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25 декабря: День принятия Федеральных конституционных законов о Государственных символах Российской Федерации</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Январь </w:t>
      </w:r>
    </w:p>
    <w:p w:rsidR="00537086" w:rsidRPr="00537086" w:rsidRDefault="00537086" w:rsidP="0075380F">
      <w:pPr>
        <w:numPr>
          <w:ilvl w:val="0"/>
          <w:numId w:val="303"/>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25 января: День российского студенчества</w:t>
      </w:r>
    </w:p>
    <w:p w:rsidR="00537086" w:rsidRPr="00537086" w:rsidRDefault="00537086" w:rsidP="0075380F">
      <w:pPr>
        <w:numPr>
          <w:ilvl w:val="0"/>
          <w:numId w:val="303"/>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Февраль </w:t>
      </w:r>
    </w:p>
    <w:p w:rsidR="00537086" w:rsidRPr="00537086" w:rsidRDefault="00537086" w:rsidP="0075380F">
      <w:pPr>
        <w:numPr>
          <w:ilvl w:val="0"/>
          <w:numId w:val="304"/>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 февраля: День разгрома советскими войсками немецко-фашистских войск в Сталинградской битве</w:t>
      </w:r>
    </w:p>
    <w:p w:rsidR="00537086" w:rsidRPr="00537086" w:rsidRDefault="00537086" w:rsidP="0075380F">
      <w:pPr>
        <w:numPr>
          <w:ilvl w:val="0"/>
          <w:numId w:val="304"/>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lastRenderedPageBreak/>
        <w:t>8 февраля: День российской науки, 300-летие со времени основания Российской Академии наук (1724)</w:t>
      </w:r>
    </w:p>
    <w:p w:rsidR="00537086" w:rsidRPr="00537086" w:rsidRDefault="00537086" w:rsidP="0075380F">
      <w:pPr>
        <w:numPr>
          <w:ilvl w:val="0"/>
          <w:numId w:val="304"/>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537086" w:rsidRPr="00537086" w:rsidRDefault="00537086" w:rsidP="0075380F">
      <w:pPr>
        <w:numPr>
          <w:ilvl w:val="0"/>
          <w:numId w:val="304"/>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21 февраля: Международный день родного языка</w:t>
      </w:r>
    </w:p>
    <w:p w:rsidR="00537086" w:rsidRPr="00537086" w:rsidRDefault="00537086" w:rsidP="0075380F">
      <w:pPr>
        <w:numPr>
          <w:ilvl w:val="0"/>
          <w:numId w:val="304"/>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23 февраля: День защитника Отечества</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Март </w:t>
      </w:r>
    </w:p>
    <w:p w:rsidR="00537086" w:rsidRPr="00537086" w:rsidRDefault="00537086" w:rsidP="0075380F">
      <w:pPr>
        <w:numPr>
          <w:ilvl w:val="0"/>
          <w:numId w:val="305"/>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8 марта: Международный женский день</w:t>
      </w:r>
    </w:p>
    <w:p w:rsidR="00537086" w:rsidRPr="00537086" w:rsidRDefault="00537086" w:rsidP="0075380F">
      <w:pPr>
        <w:numPr>
          <w:ilvl w:val="0"/>
          <w:numId w:val="305"/>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14 марта: 450-летие со дня выхода первой «Азбуки» (печатной книги для обучения письму и чтению) Ивана Фёдорова (1574)</w:t>
      </w:r>
    </w:p>
    <w:p w:rsidR="00537086" w:rsidRPr="00537086" w:rsidRDefault="00537086" w:rsidP="0075380F">
      <w:pPr>
        <w:numPr>
          <w:ilvl w:val="0"/>
          <w:numId w:val="305"/>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18 марта: День воссоединения Крыма с Россией</w:t>
      </w:r>
    </w:p>
    <w:p w:rsidR="00537086" w:rsidRPr="00537086" w:rsidRDefault="00537086" w:rsidP="0075380F">
      <w:pPr>
        <w:numPr>
          <w:ilvl w:val="0"/>
          <w:numId w:val="305"/>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27 марта: Всемирный день театра</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Апрель </w:t>
      </w:r>
    </w:p>
    <w:p w:rsidR="00537086" w:rsidRPr="00537086" w:rsidRDefault="00537086" w:rsidP="0075380F">
      <w:pPr>
        <w:numPr>
          <w:ilvl w:val="0"/>
          <w:numId w:val="306"/>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7 апреля: Всемирный день здоровья</w:t>
      </w:r>
    </w:p>
    <w:p w:rsidR="00537086" w:rsidRPr="00537086" w:rsidRDefault="00537086" w:rsidP="0075380F">
      <w:pPr>
        <w:numPr>
          <w:ilvl w:val="0"/>
          <w:numId w:val="306"/>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12 апреля: День космонавтики</w:t>
      </w:r>
    </w:p>
    <w:p w:rsidR="00537086" w:rsidRPr="00537086" w:rsidRDefault="00537086" w:rsidP="0075380F">
      <w:pPr>
        <w:numPr>
          <w:ilvl w:val="0"/>
          <w:numId w:val="306"/>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19 апреля: День памяти о геноциде советского народа нацистами и их пособниками в годы Великой Отечественной войны</w:t>
      </w:r>
    </w:p>
    <w:p w:rsidR="00537086" w:rsidRPr="00537086" w:rsidRDefault="00537086" w:rsidP="0075380F">
      <w:pPr>
        <w:numPr>
          <w:ilvl w:val="0"/>
          <w:numId w:val="306"/>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22 апреля: Всемирный день Земли</w:t>
      </w:r>
    </w:p>
    <w:p w:rsidR="00537086" w:rsidRPr="00537086" w:rsidRDefault="00537086" w:rsidP="0075380F">
      <w:pPr>
        <w:numPr>
          <w:ilvl w:val="0"/>
          <w:numId w:val="306"/>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12 апреля: День российского парламентаризма</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Май </w:t>
      </w:r>
    </w:p>
    <w:p w:rsidR="00537086" w:rsidRPr="00537086" w:rsidRDefault="00537086" w:rsidP="0075380F">
      <w:pPr>
        <w:numPr>
          <w:ilvl w:val="0"/>
          <w:numId w:val="307"/>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 мая: Праздник Весны и Труда</w:t>
      </w:r>
    </w:p>
    <w:p w:rsidR="00537086" w:rsidRPr="00537086" w:rsidRDefault="00537086" w:rsidP="0075380F">
      <w:pPr>
        <w:numPr>
          <w:ilvl w:val="0"/>
          <w:numId w:val="307"/>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9 мая: День Победы</w:t>
      </w:r>
    </w:p>
    <w:p w:rsidR="00537086" w:rsidRPr="00537086" w:rsidRDefault="00537086" w:rsidP="0075380F">
      <w:pPr>
        <w:numPr>
          <w:ilvl w:val="0"/>
          <w:numId w:val="307"/>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18 мая: Международный день музеев</w:t>
      </w:r>
    </w:p>
    <w:p w:rsidR="00537086" w:rsidRPr="00537086" w:rsidRDefault="00537086" w:rsidP="0075380F">
      <w:pPr>
        <w:numPr>
          <w:ilvl w:val="0"/>
          <w:numId w:val="307"/>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19 мая: День детских общественных организаций России</w:t>
      </w:r>
    </w:p>
    <w:p w:rsidR="00537086" w:rsidRPr="00537086" w:rsidRDefault="00537086" w:rsidP="0075380F">
      <w:pPr>
        <w:numPr>
          <w:ilvl w:val="0"/>
          <w:numId w:val="307"/>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24 мая: День славянской письменности и культуры</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Июнь </w:t>
      </w:r>
    </w:p>
    <w:p w:rsidR="00537086" w:rsidRPr="00537086" w:rsidRDefault="00537086" w:rsidP="0075380F">
      <w:pPr>
        <w:numPr>
          <w:ilvl w:val="0"/>
          <w:numId w:val="308"/>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 июня: День защиты детей</w:t>
      </w:r>
    </w:p>
    <w:p w:rsidR="00537086" w:rsidRPr="00537086" w:rsidRDefault="00537086" w:rsidP="0075380F">
      <w:pPr>
        <w:numPr>
          <w:ilvl w:val="0"/>
          <w:numId w:val="308"/>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6 июня: День русского языка</w:t>
      </w:r>
    </w:p>
    <w:p w:rsidR="00537086" w:rsidRPr="00537086" w:rsidRDefault="00537086" w:rsidP="0075380F">
      <w:pPr>
        <w:numPr>
          <w:ilvl w:val="0"/>
          <w:numId w:val="308"/>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12 июня: День России</w:t>
      </w:r>
    </w:p>
    <w:p w:rsidR="00537086" w:rsidRPr="00537086" w:rsidRDefault="00537086" w:rsidP="0075380F">
      <w:pPr>
        <w:numPr>
          <w:ilvl w:val="0"/>
          <w:numId w:val="308"/>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22 июня: День памяти и скорби</w:t>
      </w:r>
    </w:p>
    <w:p w:rsidR="00537086" w:rsidRPr="00537086" w:rsidRDefault="00537086" w:rsidP="0075380F">
      <w:pPr>
        <w:numPr>
          <w:ilvl w:val="0"/>
          <w:numId w:val="308"/>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27 июня: День молодежи</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Июль </w:t>
      </w:r>
    </w:p>
    <w:p w:rsidR="00537086" w:rsidRPr="00537086" w:rsidRDefault="00537086" w:rsidP="0075380F">
      <w:pPr>
        <w:numPr>
          <w:ilvl w:val="0"/>
          <w:numId w:val="30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lastRenderedPageBreak/>
        <w:t>8 июля: День семьи, любви и верности</w:t>
      </w:r>
    </w:p>
    <w:p w:rsidR="00537086" w:rsidRPr="00537086" w:rsidRDefault="00537086" w:rsidP="0075380F">
      <w:pPr>
        <w:numPr>
          <w:ilvl w:val="0"/>
          <w:numId w:val="309"/>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28 июля: День Военно-морского флота</w:t>
      </w:r>
    </w:p>
    <w:p w:rsidR="00537086" w:rsidRPr="00537086" w:rsidRDefault="00537086" w:rsidP="00537086">
      <w:pPr>
        <w:shd w:val="clear" w:color="auto" w:fill="FFFFFF"/>
        <w:spacing w:after="216" w:line="420" w:lineRule="atLeast"/>
        <w:textAlignment w:val="baseline"/>
        <w:rPr>
          <w:rFonts w:ascii="Times New Roman" w:eastAsia="Times New Roman" w:hAnsi="Times New Roman"/>
          <w:sz w:val="28"/>
          <w:szCs w:val="28"/>
          <w:lang w:eastAsia="ru-RU"/>
        </w:rPr>
      </w:pPr>
      <w:r w:rsidRPr="00537086">
        <w:rPr>
          <w:rFonts w:ascii="Times New Roman" w:eastAsia="Times New Roman" w:hAnsi="Times New Roman"/>
          <w:b/>
          <w:bCs/>
          <w:sz w:val="28"/>
          <w:szCs w:val="28"/>
          <w:lang w:eastAsia="ru-RU"/>
        </w:rPr>
        <w:t xml:space="preserve">Август </w:t>
      </w:r>
    </w:p>
    <w:p w:rsidR="00537086" w:rsidRPr="00537086" w:rsidRDefault="00537086" w:rsidP="0075380F">
      <w:pPr>
        <w:numPr>
          <w:ilvl w:val="0"/>
          <w:numId w:val="31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10 августа: День физкультурника</w:t>
      </w:r>
    </w:p>
    <w:p w:rsidR="00537086" w:rsidRPr="00537086" w:rsidRDefault="00537086" w:rsidP="0075380F">
      <w:pPr>
        <w:numPr>
          <w:ilvl w:val="0"/>
          <w:numId w:val="31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22 августа: День Государственного флага Российской Федерации</w:t>
      </w:r>
    </w:p>
    <w:p w:rsidR="00537086" w:rsidRPr="00537086" w:rsidRDefault="00537086" w:rsidP="0075380F">
      <w:pPr>
        <w:numPr>
          <w:ilvl w:val="0"/>
          <w:numId w:val="310"/>
        </w:numPr>
        <w:shd w:val="clear" w:color="auto" w:fill="FFFFFF"/>
        <w:spacing w:after="0" w:line="420" w:lineRule="atLeast"/>
        <w:ind w:left="552"/>
        <w:textAlignment w:val="baseline"/>
        <w:rPr>
          <w:rFonts w:ascii="Times New Roman" w:eastAsia="Times New Roman" w:hAnsi="Times New Roman"/>
          <w:sz w:val="28"/>
          <w:szCs w:val="28"/>
          <w:lang w:eastAsia="ru-RU"/>
        </w:rPr>
      </w:pPr>
      <w:r w:rsidRPr="00537086">
        <w:rPr>
          <w:rFonts w:ascii="Times New Roman" w:eastAsia="Times New Roman" w:hAnsi="Times New Roman"/>
          <w:sz w:val="28"/>
          <w:szCs w:val="28"/>
          <w:lang w:eastAsia="ru-RU"/>
        </w:rPr>
        <w:t>27 августа: День российского кино</w:t>
      </w:r>
    </w:p>
    <w:p w:rsidR="00537086" w:rsidRPr="00537086" w:rsidRDefault="00537086" w:rsidP="00537086">
      <w:pPr>
        <w:rPr>
          <w:rFonts w:ascii="Times New Roman" w:hAnsi="Times New Roman"/>
          <w:sz w:val="28"/>
          <w:szCs w:val="28"/>
        </w:rPr>
      </w:pPr>
    </w:p>
    <w:p w:rsidR="00923769" w:rsidRPr="00083F35" w:rsidRDefault="00083F35" w:rsidP="00923769">
      <w:pPr>
        <w:jc w:val="center"/>
        <w:rPr>
          <w:rFonts w:ascii="Times New Roman" w:hAnsi="Times New Roman"/>
          <w:b/>
          <w:sz w:val="28"/>
          <w:szCs w:val="28"/>
        </w:rPr>
      </w:pPr>
      <w:r>
        <w:rPr>
          <w:rFonts w:ascii="Times New Roman" w:hAnsi="Times New Roman"/>
          <w:b/>
          <w:sz w:val="28"/>
          <w:szCs w:val="28"/>
        </w:rPr>
        <w:t>3. Организационный</w:t>
      </w:r>
      <w:r w:rsidR="00923769" w:rsidRPr="00083F35">
        <w:rPr>
          <w:rFonts w:ascii="Times New Roman" w:hAnsi="Times New Roman"/>
          <w:b/>
          <w:sz w:val="28"/>
          <w:szCs w:val="28"/>
        </w:rPr>
        <w:t xml:space="preserve"> </w:t>
      </w:r>
      <w:r>
        <w:rPr>
          <w:rFonts w:ascii="Times New Roman" w:hAnsi="Times New Roman"/>
          <w:b/>
          <w:sz w:val="28"/>
          <w:szCs w:val="28"/>
        </w:rPr>
        <w:t>раздел</w:t>
      </w:r>
    </w:p>
    <w:p w:rsidR="00923769" w:rsidRPr="009B155C" w:rsidRDefault="00923769" w:rsidP="00923769">
      <w:pPr>
        <w:pStyle w:val="ab"/>
        <w:spacing w:after="0" w:line="240" w:lineRule="auto"/>
        <w:ind w:left="450"/>
        <w:jc w:val="center"/>
        <w:rPr>
          <w:rFonts w:ascii="Times New Roman" w:hAnsi="Times New Roman"/>
          <w:b/>
          <w:sz w:val="28"/>
          <w:szCs w:val="28"/>
        </w:rPr>
      </w:pPr>
      <w:r>
        <w:rPr>
          <w:rFonts w:ascii="Times New Roman" w:hAnsi="Times New Roman"/>
          <w:b/>
          <w:sz w:val="28"/>
          <w:szCs w:val="28"/>
        </w:rPr>
        <w:t xml:space="preserve"> 3.1. Описание материально – технического обеспечения  Программы, обеспеченности методическими материалами и средствами обучения и воспитания.</w:t>
      </w:r>
    </w:p>
    <w:p w:rsidR="00923769" w:rsidRPr="008363A4" w:rsidRDefault="00923769" w:rsidP="00923769">
      <w:pPr>
        <w:spacing w:after="0" w:line="240" w:lineRule="auto"/>
        <w:jc w:val="both"/>
        <w:textAlignment w:val="baseline"/>
        <w:rPr>
          <w:rFonts w:ascii="Times New Roman" w:eastAsia="Times New Roman" w:hAnsi="Times New Roman"/>
          <w:bCs/>
          <w:color w:val="FF0000"/>
          <w:sz w:val="28"/>
          <w:szCs w:val="28"/>
          <w:bdr w:val="none" w:sz="0" w:space="0" w:color="auto" w:frame="1"/>
          <w:lang w:eastAsia="ru-RU"/>
        </w:rPr>
      </w:pPr>
    </w:p>
    <w:p w:rsidR="00923769" w:rsidRPr="00FF2287" w:rsidRDefault="00923769" w:rsidP="00923769">
      <w:pPr>
        <w:pStyle w:val="ConsPlusNormal"/>
        <w:spacing w:before="240"/>
        <w:ind w:firstLine="540"/>
        <w:jc w:val="both"/>
        <w:rPr>
          <w:sz w:val="28"/>
          <w:szCs w:val="28"/>
        </w:rPr>
      </w:pPr>
      <w:r>
        <w:t xml:space="preserve">. </w:t>
      </w:r>
      <w:r w:rsidRPr="00FF2287">
        <w:rPr>
          <w:sz w:val="28"/>
          <w:szCs w:val="28"/>
        </w:rPr>
        <w:t>В ДОО созданы материально-технические условия, обеспечивающие:</w:t>
      </w:r>
    </w:p>
    <w:p w:rsidR="00923769" w:rsidRPr="00FF2287" w:rsidRDefault="00923769" w:rsidP="00923769">
      <w:pPr>
        <w:pStyle w:val="ConsPlusNormal"/>
        <w:spacing w:before="240"/>
        <w:ind w:firstLine="540"/>
        <w:jc w:val="both"/>
        <w:rPr>
          <w:sz w:val="28"/>
          <w:szCs w:val="28"/>
        </w:rPr>
      </w:pPr>
      <w:r w:rsidRPr="00FF2287">
        <w:rPr>
          <w:sz w:val="28"/>
          <w:szCs w:val="28"/>
        </w:rPr>
        <w:t>1) возможность достижения обучающимися планируемых результатов освоения Федеральной программы;</w:t>
      </w:r>
    </w:p>
    <w:p w:rsidR="00923769" w:rsidRPr="00FF2287" w:rsidRDefault="00923769" w:rsidP="00923769">
      <w:pPr>
        <w:pStyle w:val="ConsPlusNormal"/>
        <w:spacing w:before="240"/>
        <w:ind w:firstLine="540"/>
        <w:jc w:val="both"/>
        <w:rPr>
          <w:sz w:val="28"/>
          <w:szCs w:val="28"/>
        </w:rPr>
      </w:pPr>
      <w:r w:rsidRPr="00FF2287">
        <w:rPr>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923769" w:rsidRPr="00FF2287" w:rsidRDefault="00923769" w:rsidP="00923769">
      <w:pPr>
        <w:pStyle w:val="ConsPlusNormal"/>
        <w:spacing w:before="240"/>
        <w:ind w:firstLine="540"/>
        <w:jc w:val="both"/>
        <w:rPr>
          <w:sz w:val="28"/>
          <w:szCs w:val="28"/>
        </w:rPr>
      </w:pPr>
      <w:r w:rsidRPr="00FF2287">
        <w:rPr>
          <w:sz w:val="28"/>
          <w:szCs w:val="28"/>
        </w:rPr>
        <w:t>к условиям размещения организаций, осуществляющих образовательную деятельность;</w:t>
      </w:r>
    </w:p>
    <w:p w:rsidR="00923769" w:rsidRPr="00FF2287" w:rsidRDefault="00923769" w:rsidP="00482642">
      <w:pPr>
        <w:pStyle w:val="ConsPlusNormal"/>
        <w:spacing w:before="240"/>
        <w:ind w:firstLine="540"/>
        <w:jc w:val="both"/>
        <w:rPr>
          <w:sz w:val="28"/>
          <w:szCs w:val="28"/>
        </w:rPr>
      </w:pPr>
      <w:r w:rsidRPr="00FF2287">
        <w:rPr>
          <w:sz w:val="28"/>
          <w:szCs w:val="28"/>
        </w:rPr>
        <w:t>оборудованию и содержанию территории;</w:t>
      </w:r>
      <w:r w:rsidR="00482642">
        <w:rPr>
          <w:sz w:val="28"/>
          <w:szCs w:val="28"/>
        </w:rPr>
        <w:t xml:space="preserve"> </w:t>
      </w:r>
      <w:r w:rsidRPr="00FF2287">
        <w:rPr>
          <w:sz w:val="28"/>
          <w:szCs w:val="28"/>
        </w:rPr>
        <w:t>помещениям, их оборудованию и содержанию;</w:t>
      </w:r>
      <w:r w:rsidR="00482642">
        <w:rPr>
          <w:sz w:val="28"/>
          <w:szCs w:val="28"/>
        </w:rPr>
        <w:t xml:space="preserve"> </w:t>
      </w:r>
      <w:r w:rsidRPr="00FF2287">
        <w:rPr>
          <w:sz w:val="28"/>
          <w:szCs w:val="28"/>
        </w:rPr>
        <w:t>естественному и искусственному освещению помещений;</w:t>
      </w:r>
      <w:r w:rsidR="00482642">
        <w:rPr>
          <w:sz w:val="28"/>
          <w:szCs w:val="28"/>
        </w:rPr>
        <w:t xml:space="preserve"> </w:t>
      </w:r>
      <w:r w:rsidRPr="00FF2287">
        <w:rPr>
          <w:sz w:val="28"/>
          <w:szCs w:val="28"/>
        </w:rPr>
        <w:t>отоплению и вентиляции;</w:t>
      </w:r>
      <w:r w:rsidR="00482642">
        <w:rPr>
          <w:sz w:val="28"/>
          <w:szCs w:val="28"/>
        </w:rPr>
        <w:t xml:space="preserve"> </w:t>
      </w:r>
      <w:r w:rsidRPr="00FF2287">
        <w:rPr>
          <w:sz w:val="28"/>
          <w:szCs w:val="28"/>
        </w:rPr>
        <w:t>водоснабжению и канализации;</w:t>
      </w:r>
      <w:r w:rsidR="00482642">
        <w:rPr>
          <w:sz w:val="28"/>
          <w:szCs w:val="28"/>
        </w:rPr>
        <w:t xml:space="preserve"> </w:t>
      </w:r>
      <w:r w:rsidRPr="00FF2287">
        <w:rPr>
          <w:sz w:val="28"/>
          <w:szCs w:val="28"/>
        </w:rPr>
        <w:t>организации питания;</w:t>
      </w:r>
      <w:r w:rsidR="00482642">
        <w:rPr>
          <w:sz w:val="28"/>
          <w:szCs w:val="28"/>
        </w:rPr>
        <w:t xml:space="preserve"> </w:t>
      </w:r>
      <w:r w:rsidRPr="00FF2287">
        <w:rPr>
          <w:sz w:val="28"/>
          <w:szCs w:val="28"/>
        </w:rPr>
        <w:t>медицинскому обеспечению;</w:t>
      </w:r>
    </w:p>
    <w:p w:rsidR="00923769" w:rsidRPr="00FF2287" w:rsidRDefault="00923769" w:rsidP="00923769">
      <w:pPr>
        <w:pStyle w:val="ConsPlusNormal"/>
        <w:spacing w:before="240"/>
        <w:ind w:firstLine="540"/>
        <w:jc w:val="both"/>
        <w:rPr>
          <w:sz w:val="28"/>
          <w:szCs w:val="28"/>
        </w:rPr>
      </w:pPr>
      <w:r w:rsidRPr="00FF2287">
        <w:rPr>
          <w:sz w:val="28"/>
          <w:szCs w:val="28"/>
        </w:rPr>
        <w:t>приему детей в организации, осуществляющих образовательную деятельность;</w:t>
      </w:r>
    </w:p>
    <w:p w:rsidR="00923769" w:rsidRPr="00FF2287" w:rsidRDefault="00923769" w:rsidP="00482642">
      <w:pPr>
        <w:pStyle w:val="ConsPlusNormal"/>
        <w:spacing w:before="240"/>
        <w:ind w:firstLine="540"/>
        <w:jc w:val="both"/>
        <w:rPr>
          <w:sz w:val="28"/>
          <w:szCs w:val="28"/>
        </w:rPr>
      </w:pPr>
      <w:r w:rsidRPr="00FF2287">
        <w:rPr>
          <w:sz w:val="28"/>
          <w:szCs w:val="28"/>
        </w:rPr>
        <w:t>организации режима дня;</w:t>
      </w:r>
      <w:r w:rsidR="00482642">
        <w:rPr>
          <w:sz w:val="28"/>
          <w:szCs w:val="28"/>
        </w:rPr>
        <w:t xml:space="preserve"> </w:t>
      </w:r>
      <w:r w:rsidRPr="00FF2287">
        <w:rPr>
          <w:sz w:val="28"/>
          <w:szCs w:val="28"/>
        </w:rPr>
        <w:t>организации физического воспитания;</w:t>
      </w:r>
      <w:r w:rsidR="00482642">
        <w:rPr>
          <w:sz w:val="28"/>
          <w:szCs w:val="28"/>
        </w:rPr>
        <w:t xml:space="preserve"> </w:t>
      </w:r>
      <w:r w:rsidRPr="00FF2287">
        <w:rPr>
          <w:sz w:val="28"/>
          <w:szCs w:val="28"/>
        </w:rPr>
        <w:t>личной гигиене персонала;</w:t>
      </w:r>
    </w:p>
    <w:p w:rsidR="00923769" w:rsidRPr="00FF2287" w:rsidRDefault="00923769" w:rsidP="00923769">
      <w:pPr>
        <w:pStyle w:val="ConsPlusNormal"/>
        <w:spacing w:before="240"/>
        <w:ind w:firstLine="540"/>
        <w:jc w:val="both"/>
        <w:rPr>
          <w:sz w:val="28"/>
          <w:szCs w:val="28"/>
        </w:rPr>
      </w:pPr>
      <w:r w:rsidRPr="00FF2287">
        <w:rPr>
          <w:sz w:val="28"/>
          <w:szCs w:val="28"/>
        </w:rPr>
        <w:t>3) выполнение ДОО требований пожарной безопасности и электробезопасности;</w:t>
      </w:r>
    </w:p>
    <w:p w:rsidR="00923769" w:rsidRPr="00FF2287" w:rsidRDefault="00923769" w:rsidP="00923769">
      <w:pPr>
        <w:pStyle w:val="ConsPlusNormal"/>
        <w:spacing w:before="240"/>
        <w:ind w:firstLine="540"/>
        <w:jc w:val="both"/>
        <w:rPr>
          <w:sz w:val="28"/>
          <w:szCs w:val="28"/>
        </w:rPr>
      </w:pPr>
      <w:r w:rsidRPr="00FF2287">
        <w:rPr>
          <w:sz w:val="28"/>
          <w:szCs w:val="28"/>
        </w:rPr>
        <w:t>4) выполнение ДОО требований по охране здоровья обучающихся и охране труда работников ДОО;</w:t>
      </w:r>
    </w:p>
    <w:p w:rsidR="00923769" w:rsidRPr="00482642" w:rsidRDefault="00923769" w:rsidP="00482642">
      <w:pPr>
        <w:pStyle w:val="ConsPlusNormal"/>
        <w:spacing w:before="240"/>
        <w:ind w:firstLine="540"/>
        <w:jc w:val="both"/>
        <w:rPr>
          <w:sz w:val="28"/>
          <w:szCs w:val="28"/>
        </w:rPr>
      </w:pPr>
      <w:r w:rsidRPr="00FF2287">
        <w:rPr>
          <w:sz w:val="28"/>
          <w:szCs w:val="28"/>
        </w:rPr>
        <w:t>5) возможность для беспрепятственного доступа обучающихся с ОВЗ, в том числе детей-инвалидов к объектам инфраструктуры ДОО.</w:t>
      </w:r>
    </w:p>
    <w:p w:rsidR="00923769" w:rsidRPr="005966C6" w:rsidRDefault="00923769" w:rsidP="00923769">
      <w:pPr>
        <w:shd w:val="clear" w:color="auto" w:fill="FFFFFF"/>
        <w:spacing w:before="100" w:beforeAutospacing="1" w:after="100" w:afterAutospacing="1" w:line="240" w:lineRule="auto"/>
        <w:jc w:val="center"/>
        <w:outlineLvl w:val="1"/>
        <w:rPr>
          <w:rFonts w:ascii="Times New Roman" w:eastAsia="Times New Roman" w:hAnsi="Times New Roman"/>
          <w:bCs/>
          <w:sz w:val="28"/>
          <w:szCs w:val="28"/>
          <w:lang w:eastAsia="ru-RU"/>
        </w:rPr>
      </w:pPr>
      <w:r w:rsidRPr="005966C6">
        <w:rPr>
          <w:rFonts w:ascii="Times New Roman" w:eastAsia="Times New Roman" w:hAnsi="Times New Roman"/>
          <w:bCs/>
          <w:sz w:val="28"/>
          <w:szCs w:val="28"/>
          <w:lang w:eastAsia="ru-RU"/>
        </w:rPr>
        <w:lastRenderedPageBreak/>
        <w:t>Здание детского сада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60"/>
        <w:gridCol w:w="4695"/>
      </w:tblGrid>
      <w:tr w:rsidR="00923769" w:rsidRPr="005966C6" w:rsidTr="00482642">
        <w:trPr>
          <w:jc w:val="center"/>
        </w:trPr>
        <w:tc>
          <w:tcPr>
            <w:tcW w:w="3660" w:type="dxa"/>
            <w:tcBorders>
              <w:top w:val="outset" w:sz="6" w:space="0" w:color="auto"/>
              <w:left w:val="outset" w:sz="6" w:space="0" w:color="auto"/>
              <w:bottom w:val="outset" w:sz="6" w:space="0" w:color="auto"/>
              <w:right w:val="outset" w:sz="6" w:space="0" w:color="auto"/>
            </w:tcBorders>
            <w:shd w:val="clear" w:color="auto" w:fill="D4EDF6"/>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Год постройки</w:t>
            </w:r>
          </w:p>
        </w:tc>
        <w:tc>
          <w:tcPr>
            <w:tcW w:w="4695" w:type="dxa"/>
            <w:tcBorders>
              <w:top w:val="outset" w:sz="6" w:space="0" w:color="auto"/>
              <w:left w:val="outset" w:sz="6" w:space="0" w:color="auto"/>
              <w:bottom w:val="outset" w:sz="6" w:space="0" w:color="auto"/>
              <w:right w:val="outset" w:sz="6" w:space="0" w:color="auto"/>
            </w:tcBorders>
            <w:shd w:val="clear" w:color="auto" w:fill="D4EDF6"/>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1967</w:t>
            </w:r>
          </w:p>
        </w:tc>
      </w:tr>
      <w:tr w:rsidR="00923769" w:rsidRPr="005966C6" w:rsidTr="00482642">
        <w:trPr>
          <w:jc w:val="center"/>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Тип строения</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Типовое</w:t>
            </w:r>
          </w:p>
        </w:tc>
      </w:tr>
      <w:tr w:rsidR="00923769" w:rsidRPr="005966C6" w:rsidTr="00482642">
        <w:trPr>
          <w:jc w:val="center"/>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Соответствие строения санитарно-техническим нормам</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br/>
              <w:t>соответствует</w:t>
            </w:r>
          </w:p>
        </w:tc>
      </w:tr>
      <w:tr w:rsidR="00923769" w:rsidRPr="005966C6" w:rsidTr="00482642">
        <w:trPr>
          <w:jc w:val="center"/>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Этажность</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2 этажа</w:t>
            </w:r>
          </w:p>
        </w:tc>
      </w:tr>
      <w:tr w:rsidR="00923769" w:rsidRPr="005966C6" w:rsidTr="00482642">
        <w:trPr>
          <w:jc w:val="center"/>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Площадь (кв.м.)</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923769"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Фактически - 5329.4</w:t>
            </w:r>
          </w:p>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Застроенная – 710.8</w:t>
            </w:r>
          </w:p>
        </w:tc>
      </w:tr>
      <w:tr w:rsidR="00923769" w:rsidRPr="005966C6" w:rsidTr="00482642">
        <w:trPr>
          <w:jc w:val="center"/>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Благоустройство</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централизованное водоснабжение, отопление, канализация</w:t>
            </w:r>
          </w:p>
        </w:tc>
      </w:tr>
    </w:tbl>
    <w:p w:rsidR="00923769" w:rsidRPr="005966C6" w:rsidRDefault="00923769" w:rsidP="00923769">
      <w:pPr>
        <w:shd w:val="clear" w:color="auto" w:fill="FFFFFF"/>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5966C6">
        <w:rPr>
          <w:rFonts w:ascii="Times New Roman" w:eastAsia="Times New Roman" w:hAnsi="Times New Roman"/>
          <w:b/>
          <w:bCs/>
          <w:sz w:val="28"/>
          <w:szCs w:val="28"/>
          <w:lang w:eastAsia="ru-RU"/>
        </w:rPr>
        <w:t>Материа</w:t>
      </w:r>
      <w:r>
        <w:rPr>
          <w:rFonts w:ascii="Times New Roman" w:eastAsia="Times New Roman" w:hAnsi="Times New Roman"/>
          <w:b/>
          <w:bCs/>
          <w:sz w:val="28"/>
          <w:szCs w:val="28"/>
          <w:lang w:eastAsia="ru-RU"/>
        </w:rPr>
        <w:t>льно-техническое обеспечение ДОО</w:t>
      </w:r>
      <w:r w:rsidRPr="005966C6">
        <w:rPr>
          <w:rFonts w:ascii="Times New Roman" w:eastAsia="Times New Roman" w:hAnsi="Times New Roman"/>
          <w:b/>
          <w:bCs/>
          <w:sz w:val="28"/>
          <w:szCs w:val="28"/>
          <w:lang w:eastAsia="ru-RU"/>
        </w:rPr>
        <w:t xml:space="preserve"> включает:</w:t>
      </w:r>
    </w:p>
    <w:tbl>
      <w:tblPr>
        <w:tblW w:w="1091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1"/>
        <w:gridCol w:w="3119"/>
        <w:gridCol w:w="6872"/>
      </w:tblGrid>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D4EDF6"/>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D4EDF6"/>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Наименование</w:t>
            </w:r>
          </w:p>
        </w:tc>
        <w:tc>
          <w:tcPr>
            <w:tcW w:w="6872" w:type="dxa"/>
            <w:tcBorders>
              <w:top w:val="outset" w:sz="6" w:space="0" w:color="auto"/>
              <w:left w:val="outset" w:sz="6" w:space="0" w:color="auto"/>
              <w:bottom w:val="outset" w:sz="6" w:space="0" w:color="auto"/>
              <w:right w:val="outset" w:sz="6" w:space="0" w:color="auto"/>
            </w:tcBorders>
            <w:shd w:val="clear" w:color="auto" w:fill="D4EDF6"/>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b/>
                <w:bCs/>
                <w:sz w:val="28"/>
                <w:szCs w:val="28"/>
                <w:lang w:eastAsia="ru-RU"/>
              </w:rPr>
              <w:t>Оснащение</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1</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Групповые помещения</w:t>
            </w:r>
          </w:p>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 групп</w:t>
            </w:r>
            <w:r w:rsidRPr="005966C6">
              <w:rPr>
                <w:rFonts w:ascii="Times New Roman" w:eastAsia="Times New Roman" w:hAnsi="Times New Roman"/>
                <w:sz w:val="28"/>
                <w:szCs w:val="28"/>
                <w:lang w:eastAsia="ru-RU"/>
              </w:rPr>
              <w:t>)</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Групповые помещения </w:t>
            </w:r>
            <w:r w:rsidRPr="005966C6">
              <w:rPr>
                <w:rFonts w:ascii="Times New Roman" w:eastAsia="Times New Roman" w:hAnsi="Times New Roman"/>
                <w:sz w:val="28"/>
                <w:szCs w:val="28"/>
                <w:lang w:eastAsia="ru-RU"/>
              </w:rPr>
              <w:t xml:space="preserve"> в п</w:t>
            </w:r>
            <w:r>
              <w:rPr>
                <w:rFonts w:ascii="Times New Roman" w:eastAsia="Times New Roman" w:hAnsi="Times New Roman"/>
                <w:sz w:val="28"/>
                <w:szCs w:val="28"/>
                <w:lang w:eastAsia="ru-RU"/>
              </w:rPr>
              <w:t xml:space="preserve">олном объеме оснащены </w:t>
            </w:r>
            <w:r w:rsidRPr="005966C6">
              <w:rPr>
                <w:rFonts w:ascii="Times New Roman" w:eastAsia="Times New Roman" w:hAnsi="Times New Roman"/>
                <w:sz w:val="28"/>
                <w:szCs w:val="28"/>
                <w:lang w:eastAsia="ru-RU"/>
              </w:rPr>
              <w:t>современной  мебелью отвечающей гигиеническим и возрастным особенностям воспитанников.</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2</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Коридор детского сада</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 xml:space="preserve">Информационные стенды: </w:t>
            </w:r>
            <w:r>
              <w:rPr>
                <w:rFonts w:ascii="Times New Roman" w:eastAsia="Times New Roman" w:hAnsi="Times New Roman"/>
                <w:sz w:val="28"/>
                <w:szCs w:val="28"/>
                <w:lang w:eastAsia="ru-RU"/>
              </w:rPr>
              <w:t>педагогический коллектив ДОО</w:t>
            </w:r>
            <w:r w:rsidRPr="005966C6">
              <w:rPr>
                <w:rFonts w:ascii="Times New Roman" w:eastAsia="Times New Roman" w:hAnsi="Times New Roman"/>
                <w:sz w:val="28"/>
                <w:szCs w:val="28"/>
                <w:lang w:eastAsia="ru-RU"/>
              </w:rPr>
              <w:t>, «Правила пожарной безопасности», «Правила антитеррористической безопасности», медицинский уголок, информация для родителей</w:t>
            </w:r>
            <w:r>
              <w:rPr>
                <w:rFonts w:ascii="Times New Roman" w:eastAsia="Times New Roman" w:hAnsi="Times New Roman"/>
                <w:sz w:val="28"/>
                <w:szCs w:val="28"/>
                <w:lang w:eastAsia="ru-RU"/>
              </w:rPr>
              <w:t>, дипломы, информация специалистов.</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3</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Прачечная</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Сти</w:t>
            </w:r>
            <w:r>
              <w:rPr>
                <w:rFonts w:ascii="Times New Roman" w:eastAsia="Times New Roman" w:hAnsi="Times New Roman"/>
                <w:sz w:val="28"/>
                <w:szCs w:val="28"/>
                <w:lang w:eastAsia="ru-RU"/>
              </w:rPr>
              <w:t xml:space="preserve">ральная машина (2), </w:t>
            </w:r>
            <w:r w:rsidRPr="005966C6">
              <w:rPr>
                <w:rFonts w:ascii="Times New Roman" w:eastAsia="Times New Roman" w:hAnsi="Times New Roman"/>
                <w:sz w:val="28"/>
                <w:szCs w:val="28"/>
                <w:lang w:eastAsia="ru-RU"/>
              </w:rPr>
              <w:t>ванна, электроутюги</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4</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Пищеблок</w:t>
            </w:r>
          </w:p>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 кладовая</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Электроплита четырехкомфорочная, шкаф кухонный, электрическая мясорубка, холодильники, морозиль</w:t>
            </w:r>
            <w:r>
              <w:rPr>
                <w:rFonts w:ascii="Times New Roman" w:eastAsia="Times New Roman" w:hAnsi="Times New Roman"/>
                <w:sz w:val="28"/>
                <w:szCs w:val="28"/>
                <w:lang w:eastAsia="ru-RU"/>
              </w:rPr>
              <w:t xml:space="preserve">ная камера, </w:t>
            </w:r>
            <w:r w:rsidRPr="005966C6">
              <w:rPr>
                <w:rFonts w:ascii="Times New Roman" w:eastAsia="Times New Roman" w:hAnsi="Times New Roman"/>
                <w:sz w:val="28"/>
                <w:szCs w:val="28"/>
                <w:lang w:eastAsia="ru-RU"/>
              </w:rPr>
              <w:t>стеллажи, столы производственные.</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5</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Музыкальный зал совмещен со спортивным</w:t>
            </w:r>
            <w:r>
              <w:rPr>
                <w:rFonts w:ascii="Times New Roman" w:eastAsia="Times New Roman" w:hAnsi="Times New Roman"/>
                <w:sz w:val="28"/>
                <w:szCs w:val="28"/>
                <w:lang w:eastAsia="ru-RU"/>
              </w:rPr>
              <w:t>, кабинет музыкального руководителя</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Музыка</w:t>
            </w:r>
            <w:r>
              <w:rPr>
                <w:rFonts w:ascii="Times New Roman" w:eastAsia="Times New Roman" w:hAnsi="Times New Roman"/>
                <w:sz w:val="28"/>
                <w:szCs w:val="28"/>
                <w:lang w:eastAsia="ru-RU"/>
              </w:rPr>
              <w:t xml:space="preserve">льный центр, пианино, </w:t>
            </w:r>
            <w:r w:rsidRPr="005966C6">
              <w:rPr>
                <w:rFonts w:ascii="Times New Roman" w:eastAsia="Times New Roman" w:hAnsi="Times New Roman"/>
                <w:sz w:val="28"/>
                <w:szCs w:val="28"/>
                <w:lang w:eastAsia="ru-RU"/>
              </w:rPr>
              <w:t>магнитофон, подборка аудиокассет, СД-диски, музыкальные инструменты для детей, детские стульчики, стулья для взрослых, стол письменный, стенка, телевизор, мас</w:t>
            </w:r>
            <w:r>
              <w:rPr>
                <w:rFonts w:ascii="Times New Roman" w:eastAsia="Times New Roman" w:hAnsi="Times New Roman"/>
                <w:sz w:val="28"/>
                <w:szCs w:val="28"/>
                <w:lang w:eastAsia="ru-RU"/>
              </w:rPr>
              <w:t xml:space="preserve">сажные дорожки, сенсорные мячи, </w:t>
            </w:r>
            <w:r w:rsidRPr="005966C6">
              <w:rPr>
                <w:rFonts w:ascii="Times New Roman" w:eastAsia="Times New Roman" w:hAnsi="Times New Roman"/>
                <w:sz w:val="28"/>
                <w:szCs w:val="28"/>
                <w:lang w:eastAsia="ru-RU"/>
              </w:rPr>
              <w:t>  и другой спортинвентарь</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6</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Кабинет</w:t>
            </w:r>
            <w:r>
              <w:rPr>
                <w:rFonts w:ascii="Times New Roman" w:eastAsia="Times New Roman" w:hAnsi="Times New Roman"/>
                <w:sz w:val="28"/>
                <w:szCs w:val="28"/>
                <w:lang w:eastAsia="ru-RU"/>
              </w:rPr>
              <w:t>ы</w:t>
            </w:r>
            <w:r w:rsidRPr="005966C6">
              <w:rPr>
                <w:rFonts w:ascii="Times New Roman" w:eastAsia="Times New Roman" w:hAnsi="Times New Roman"/>
                <w:sz w:val="28"/>
                <w:szCs w:val="28"/>
                <w:lang w:eastAsia="ru-RU"/>
              </w:rPr>
              <w:t xml:space="preserve"> логопеда</w:t>
            </w:r>
            <w:r>
              <w:rPr>
                <w:rFonts w:ascii="Times New Roman" w:eastAsia="Times New Roman" w:hAnsi="Times New Roman"/>
                <w:sz w:val="28"/>
                <w:szCs w:val="28"/>
                <w:lang w:eastAsia="ru-RU"/>
              </w:rPr>
              <w:t>, дефектолога, психолога</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Большое зеркало, стол и стульчики для занятий, стол письменный, зонды для массажа, дидактические игры и пособия, методическая литература, наборы картинок и картин, иллюстративный материал, панно звуков и букв, наборы букв, пеналы, схемы на каждого ребенка, доска с магнитами, логопедический альбом, наборное полотно и т.д.</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7</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Медицинский кабинет</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 xml:space="preserve">Картотека, медицинская документация, весы с </w:t>
            </w:r>
            <w:r w:rsidRPr="005966C6">
              <w:rPr>
                <w:rFonts w:ascii="Times New Roman" w:eastAsia="Times New Roman" w:hAnsi="Times New Roman"/>
                <w:sz w:val="28"/>
                <w:szCs w:val="28"/>
                <w:lang w:eastAsia="ru-RU"/>
              </w:rPr>
              <w:lastRenderedPageBreak/>
              <w:t>ростомером, шкаф медицинский (1), стол письменный (1), кушетка, стуль</w:t>
            </w:r>
            <w:r>
              <w:rPr>
                <w:rFonts w:ascii="Times New Roman" w:eastAsia="Times New Roman" w:hAnsi="Times New Roman"/>
                <w:sz w:val="28"/>
                <w:szCs w:val="28"/>
                <w:lang w:eastAsia="ru-RU"/>
              </w:rPr>
              <w:t>я для взрослых (2</w:t>
            </w:r>
            <w:r w:rsidRPr="005966C6">
              <w:rPr>
                <w:rFonts w:ascii="Times New Roman" w:eastAsia="Times New Roman" w:hAnsi="Times New Roman"/>
                <w:sz w:val="28"/>
                <w:szCs w:val="28"/>
                <w:lang w:eastAsia="ru-RU"/>
              </w:rPr>
              <w:t>)</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lastRenderedPageBreak/>
              <w:t>8</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Кабинет руководителя и приёмная</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Архив нормативно-правовой базы, с</w:t>
            </w:r>
            <w:r>
              <w:rPr>
                <w:rFonts w:ascii="Times New Roman" w:eastAsia="Times New Roman" w:hAnsi="Times New Roman"/>
                <w:sz w:val="28"/>
                <w:szCs w:val="28"/>
                <w:lang w:eastAsia="ru-RU"/>
              </w:rPr>
              <w:t>тол письменный, шкаф для одежды, шкафы для документов, компьютеры (2)</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9</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Методический кабинет</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Библиотека методической и детской литературы, видеотека, подшивка, подборка обучающих презентаций для педагогов и детей, дидактические пособия для занятий, архив документации, принтер, компьютер, стол письменный, стул офисный.</w:t>
            </w:r>
          </w:p>
        </w:tc>
      </w:tr>
      <w:tr w:rsidR="00923769" w:rsidRPr="005966C6" w:rsidTr="00482642">
        <w:trPr>
          <w:jc w:val="center"/>
        </w:trPr>
        <w:tc>
          <w:tcPr>
            <w:tcW w:w="921"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«Зеленая зона» - территория ДОО</w:t>
            </w:r>
          </w:p>
        </w:tc>
        <w:tc>
          <w:tcPr>
            <w:tcW w:w="6872" w:type="dxa"/>
            <w:tcBorders>
              <w:top w:val="outset" w:sz="6" w:space="0" w:color="auto"/>
              <w:left w:val="outset" w:sz="6" w:space="0" w:color="auto"/>
              <w:bottom w:val="outset" w:sz="6" w:space="0" w:color="auto"/>
              <w:right w:val="outset" w:sz="6" w:space="0" w:color="auto"/>
            </w:tcBorders>
            <w:shd w:val="clear" w:color="auto" w:fill="FFFFFF"/>
            <w:hideMark/>
          </w:tcPr>
          <w:p w:rsidR="00923769" w:rsidRPr="005966C6" w:rsidRDefault="00923769" w:rsidP="00482642">
            <w:pPr>
              <w:spacing w:after="75" w:line="240" w:lineRule="auto"/>
              <w:jc w:val="center"/>
              <w:rPr>
                <w:rFonts w:ascii="Times New Roman" w:eastAsia="Times New Roman" w:hAnsi="Times New Roman"/>
                <w:sz w:val="28"/>
                <w:szCs w:val="28"/>
                <w:lang w:eastAsia="ru-RU"/>
              </w:rPr>
            </w:pPr>
            <w:r w:rsidRPr="005966C6">
              <w:rPr>
                <w:rFonts w:ascii="Times New Roman" w:eastAsia="Times New Roman" w:hAnsi="Times New Roman"/>
                <w:sz w:val="28"/>
                <w:szCs w:val="28"/>
                <w:lang w:eastAsia="ru-RU"/>
              </w:rPr>
              <w:t>Участки дл</w:t>
            </w:r>
            <w:r>
              <w:rPr>
                <w:rFonts w:ascii="Times New Roman" w:eastAsia="Times New Roman" w:hAnsi="Times New Roman"/>
                <w:sz w:val="28"/>
                <w:szCs w:val="28"/>
                <w:lang w:eastAsia="ru-RU"/>
              </w:rPr>
              <w:t xml:space="preserve">я прогулок, </w:t>
            </w:r>
            <w:r w:rsidRPr="005966C6">
              <w:rPr>
                <w:rFonts w:ascii="Times New Roman" w:eastAsia="Times New Roman" w:hAnsi="Times New Roman"/>
                <w:sz w:val="28"/>
                <w:szCs w:val="28"/>
                <w:lang w:eastAsia="ru-RU"/>
              </w:rPr>
              <w:t>веранды, ограждение.</w:t>
            </w:r>
          </w:p>
        </w:tc>
      </w:tr>
    </w:tbl>
    <w:p w:rsidR="00923769" w:rsidRPr="005966C6" w:rsidRDefault="00923769" w:rsidP="00923769">
      <w:pPr>
        <w:spacing w:after="0" w:line="240" w:lineRule="auto"/>
        <w:jc w:val="both"/>
        <w:textAlignment w:val="baseline"/>
        <w:rPr>
          <w:rFonts w:ascii="Times New Roman" w:eastAsia="Times New Roman" w:hAnsi="Times New Roman"/>
          <w:sz w:val="28"/>
          <w:szCs w:val="28"/>
          <w:lang w:eastAsia="ru-RU"/>
        </w:rPr>
      </w:pPr>
    </w:p>
    <w:p w:rsidR="00923769" w:rsidRDefault="00923769" w:rsidP="00923769">
      <w:pPr>
        <w:pStyle w:val="c10"/>
        <w:spacing w:before="0" w:beforeAutospacing="0" w:after="0" w:afterAutospacing="0"/>
        <w:jc w:val="center"/>
        <w:rPr>
          <w:b/>
          <w:bCs/>
          <w:color w:val="000000"/>
          <w:sz w:val="28"/>
          <w:szCs w:val="28"/>
        </w:rPr>
      </w:pPr>
      <w:r w:rsidRPr="00E70F64">
        <w:rPr>
          <w:bCs/>
          <w:sz w:val="28"/>
          <w:szCs w:val="28"/>
          <w:bdr w:val="none" w:sz="0" w:space="0" w:color="auto" w:frame="1"/>
        </w:rPr>
        <w:t>     </w:t>
      </w:r>
      <w:r w:rsidRPr="00F73B46">
        <w:rPr>
          <w:b/>
          <w:bCs/>
          <w:color w:val="000000"/>
          <w:sz w:val="28"/>
          <w:szCs w:val="28"/>
        </w:rPr>
        <w:t>Модель построен</w:t>
      </w:r>
      <w:r w:rsidR="00482642">
        <w:rPr>
          <w:b/>
          <w:bCs/>
          <w:color w:val="000000"/>
          <w:sz w:val="28"/>
          <w:szCs w:val="28"/>
        </w:rPr>
        <w:t>ия жизненного пространства в ДОО</w:t>
      </w:r>
    </w:p>
    <w:p w:rsidR="00482642" w:rsidRPr="00F73B46" w:rsidRDefault="00482642" w:rsidP="00923769">
      <w:pPr>
        <w:pStyle w:val="c10"/>
        <w:spacing w:before="0" w:beforeAutospacing="0" w:after="0" w:afterAutospacing="0"/>
        <w:jc w:val="center"/>
        <w:rPr>
          <w:color w:val="000000"/>
        </w:rPr>
      </w:pPr>
    </w:p>
    <w:tbl>
      <w:tblPr>
        <w:tblW w:w="10632" w:type="dxa"/>
        <w:tblCellMar>
          <w:left w:w="0" w:type="dxa"/>
          <w:right w:w="0" w:type="dxa"/>
        </w:tblCellMar>
        <w:tblLook w:val="04A0" w:firstRow="1" w:lastRow="0" w:firstColumn="1" w:lastColumn="0" w:noHBand="0" w:noVBand="1"/>
      </w:tblPr>
      <w:tblGrid>
        <w:gridCol w:w="5104"/>
        <w:gridCol w:w="5528"/>
      </w:tblGrid>
      <w:tr w:rsidR="00923769" w:rsidRPr="00F73B46" w:rsidTr="009F0AA9">
        <w:tc>
          <w:tcPr>
            <w:tcW w:w="5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pacing w:after="0" w:line="0" w:lineRule="atLeast"/>
              <w:jc w:val="center"/>
              <w:rPr>
                <w:rFonts w:ascii="Times New Roman" w:eastAsia="Times New Roman" w:hAnsi="Times New Roman"/>
                <w:color w:val="000000"/>
                <w:sz w:val="24"/>
                <w:szCs w:val="24"/>
                <w:lang w:eastAsia="ru-RU"/>
              </w:rPr>
            </w:pPr>
            <w:r w:rsidRPr="00F73B46">
              <w:rPr>
                <w:rFonts w:ascii="Times New Roman" w:eastAsia="Times New Roman" w:hAnsi="Times New Roman"/>
                <w:b/>
                <w:bCs/>
                <w:color w:val="000000"/>
                <w:sz w:val="28"/>
                <w:szCs w:val="28"/>
                <w:lang w:eastAsia="ru-RU"/>
              </w:rPr>
              <w:t>Организационные условия</w:t>
            </w:r>
          </w:p>
        </w:tc>
        <w:tc>
          <w:tcPr>
            <w:tcW w:w="55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pacing w:after="0" w:line="0" w:lineRule="atLeast"/>
              <w:jc w:val="center"/>
              <w:rPr>
                <w:rFonts w:ascii="Times New Roman" w:eastAsia="Times New Roman" w:hAnsi="Times New Roman"/>
                <w:color w:val="000000"/>
                <w:sz w:val="24"/>
                <w:szCs w:val="24"/>
                <w:lang w:eastAsia="ru-RU"/>
              </w:rPr>
            </w:pPr>
            <w:r w:rsidRPr="00F73B46">
              <w:rPr>
                <w:rFonts w:ascii="Times New Roman" w:eastAsia="Times New Roman" w:hAnsi="Times New Roman"/>
                <w:b/>
                <w:bCs/>
                <w:color w:val="000000"/>
                <w:sz w:val="28"/>
                <w:szCs w:val="28"/>
                <w:lang w:eastAsia="ru-RU"/>
              </w:rPr>
              <w:t>Материально-технические условия</w:t>
            </w:r>
          </w:p>
        </w:tc>
      </w:tr>
      <w:tr w:rsidR="00923769" w:rsidRPr="00F73B46" w:rsidTr="009F0AA9">
        <w:tc>
          <w:tcPr>
            <w:tcW w:w="5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75380F">
            <w:pPr>
              <w:numPr>
                <w:ilvl w:val="0"/>
                <w:numId w:val="317"/>
              </w:numPr>
              <w:spacing w:after="0" w:line="240" w:lineRule="auto"/>
              <w:ind w:left="426"/>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Обеспечение контакта между взрослыми и детьми в зависимости от дистанции общения</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Учет комфортной дистанции взаимодействия:</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взрослый – ребенок;</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ребенок – взрослый.</w:t>
            </w:r>
          </w:p>
          <w:p w:rsidR="00923769" w:rsidRPr="00F73B46" w:rsidRDefault="00923769" w:rsidP="00482642">
            <w:pPr>
              <w:spacing w:after="0" w:line="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Создание общего психологического пространства общения с каждым ребенком и группой в целом.</w:t>
            </w:r>
          </w:p>
        </w:tc>
        <w:tc>
          <w:tcPr>
            <w:tcW w:w="55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Разноуровневая мебель, регулируемая по высоте.</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Нетрадиционные формы столов (подковообразные, ленточные, трапецевидные и  т.д.).</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Уголки уединения с удобной мебелью, подушками и т.д.</w:t>
            </w:r>
          </w:p>
          <w:p w:rsidR="00923769" w:rsidRPr="00F73B46" w:rsidRDefault="00923769" w:rsidP="00482642">
            <w:pPr>
              <w:spacing w:after="0" w:line="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Красивый ковер – место для общего сбора детей.</w:t>
            </w:r>
          </w:p>
        </w:tc>
      </w:tr>
      <w:tr w:rsidR="00923769" w:rsidRPr="00F73B46" w:rsidTr="009F0AA9">
        <w:tc>
          <w:tcPr>
            <w:tcW w:w="5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75380F">
            <w:pPr>
              <w:numPr>
                <w:ilvl w:val="0"/>
                <w:numId w:val="318"/>
              </w:numPr>
              <w:spacing w:after="0" w:line="240" w:lineRule="auto"/>
              <w:ind w:left="460"/>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Обеспечение возникновения и развития познавательных интересов у ребенка, его волевых качеств, эмоций, чувств.</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Создание композиции среды совместно с дизайнером, художником, педагогом-психологом с учетом детской субкультуры.</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Работа с эскизами, выбор цветовой гаммы, материалов, создающих атмосферу уюта и радости.</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Выбор месторасположения центров активности в соответствии с рекомендациями программы, возрастными особенностями детей, их интересами.</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 xml:space="preserve">Соответствующая санитарно-гигиеническим требованиям </w:t>
            </w:r>
            <w:r w:rsidRPr="00F73B46">
              <w:rPr>
                <w:rFonts w:ascii="Times New Roman" w:eastAsia="Times New Roman" w:hAnsi="Times New Roman"/>
                <w:color w:val="000000"/>
                <w:sz w:val="28"/>
                <w:szCs w:val="28"/>
                <w:lang w:eastAsia="ru-RU"/>
              </w:rPr>
              <w:lastRenderedPageBreak/>
              <w:t>расстановка мебели и оборудования.</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Определение места в группе для оформления собственных выставок репродукций,рисунков, крупномасштабных пособий и т.д.</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Моделирование игрового пространства группы в соответствии с возрастными особенностями и интересами детей.</w:t>
            </w:r>
          </w:p>
          <w:p w:rsidR="00923769" w:rsidRPr="00F73B46" w:rsidRDefault="00923769" w:rsidP="00482642">
            <w:pPr>
              <w:spacing w:after="0" w:line="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Разработка алгоритма построения предметно - развивающей среды в соответствии с темой (проектом) недели.</w:t>
            </w:r>
          </w:p>
        </w:tc>
        <w:tc>
          <w:tcPr>
            <w:tcW w:w="55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lastRenderedPageBreak/>
              <w:t>Звуковой дизайн – фонотека с записью плеска воды, шума моря, пения птиц, шелеста листвы и т.д.</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Наличие в составе единого пространства групповой комнаты балконов различной модификации (корабль, теремок, машина и т.д.), полифункциональной конструкции (с мостиками, лесенками, площадками, перилами и т.д., изготовленными из дерева) стимулирует ребенка к физической или творческой активности.</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Оснащение познавательных центров активности в соответствии с темой проекта недели дидактическим материалом, пособиями, средствами, схемами, моделями, энциклопедиями, картами и др.</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 xml:space="preserve">Оснащение лаборатории «научных открытий», дома книгоиздательства, </w:t>
            </w:r>
            <w:r w:rsidRPr="00F73B46">
              <w:rPr>
                <w:rFonts w:ascii="Times New Roman" w:eastAsia="Times New Roman" w:hAnsi="Times New Roman"/>
                <w:color w:val="000000"/>
                <w:sz w:val="28"/>
                <w:szCs w:val="28"/>
                <w:lang w:eastAsia="ru-RU"/>
              </w:rPr>
              <w:lastRenderedPageBreak/>
              <w:t>импровизированного театра, музея, библиотеки, игротеки, художественной мастерской.Оснащение игровой среды определеннымнаборомфункционально-игровых предметов (кухня, прачечная, парикмахерская, магазин, больница и др.),предметами-заместителями, бросовым материалом и др., развивающими фантазию и творчество детей.Оборудование костюмерной,с разнообразными аксессуарами одежды и т.д.</w:t>
            </w:r>
          </w:p>
          <w:p w:rsidR="00923769" w:rsidRPr="00F73B46" w:rsidRDefault="00923769" w:rsidP="00482642">
            <w:pPr>
              <w:spacing w:after="0" w:line="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Разнообразные наборы дидактических развивающих игр, конструкторов, спортивно-игрового оборудования (батуты, мячи-прыгуны, сухой бассейн, современные спортивные комплекты).</w:t>
            </w:r>
          </w:p>
        </w:tc>
      </w:tr>
      <w:tr w:rsidR="00923769" w:rsidRPr="00F73B46" w:rsidTr="009F0AA9">
        <w:tc>
          <w:tcPr>
            <w:tcW w:w="5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75380F">
            <w:pPr>
              <w:numPr>
                <w:ilvl w:val="0"/>
                <w:numId w:val="319"/>
              </w:numPr>
              <w:spacing w:after="0" w:line="240" w:lineRule="auto"/>
              <w:ind w:left="460"/>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lastRenderedPageBreak/>
              <w:t>Обеспечение стабильности-динамичности развивающей среды</w:t>
            </w:r>
          </w:p>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Создание проекта возможного изменения среды.</w:t>
            </w:r>
          </w:p>
          <w:p w:rsidR="00923769" w:rsidRPr="00F73B46" w:rsidRDefault="00923769" w:rsidP="00482642">
            <w:pPr>
              <w:spacing w:after="0" w:line="0" w:lineRule="atLeast"/>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Предоставление ребенку права видоизменять окружающую среду, вновь и вновь созидать ее в соответствии со вкусом и настроением.</w:t>
            </w:r>
          </w:p>
        </w:tc>
        <w:tc>
          <w:tcPr>
            <w:tcW w:w="55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Сборно-разборные домики легкой конструкции.</w:t>
            </w:r>
          </w:p>
          <w:p w:rsidR="00923769" w:rsidRPr="00F73B46" w:rsidRDefault="00923769" w:rsidP="00482642">
            <w:pPr>
              <w:spacing w:after="0" w:line="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Пластмассовая мебель, переносные зоны.</w:t>
            </w:r>
          </w:p>
        </w:tc>
      </w:tr>
      <w:tr w:rsidR="00923769" w:rsidRPr="00F73B46" w:rsidTr="009F0AA9">
        <w:tc>
          <w:tcPr>
            <w:tcW w:w="5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75380F">
            <w:pPr>
              <w:numPr>
                <w:ilvl w:val="0"/>
                <w:numId w:val="320"/>
              </w:numPr>
              <w:spacing w:after="0" w:line="240" w:lineRule="auto"/>
              <w:ind w:left="460"/>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Обеспечение одновременной реализации различных видов деятельности</w:t>
            </w:r>
          </w:p>
          <w:p w:rsidR="00923769" w:rsidRPr="00F73B46" w:rsidRDefault="00923769" w:rsidP="00482642">
            <w:pPr>
              <w:spacing w:after="0" w:line="240" w:lineRule="auto"/>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Оптимальное использование функциональных помещений.</w:t>
            </w:r>
          </w:p>
          <w:p w:rsidR="00923769" w:rsidRPr="00F73B46" w:rsidRDefault="00923769" w:rsidP="00482642">
            <w:pPr>
              <w:spacing w:after="0" w:line="240" w:lineRule="auto"/>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Подключение к групповой комнате части спальни, приемной (для создания уголков уединения, проведения сюжетно-ролевых игр, центров литературы).</w:t>
            </w:r>
          </w:p>
          <w:p w:rsidR="00923769" w:rsidRPr="00F73B46" w:rsidRDefault="00923769" w:rsidP="00482642">
            <w:pPr>
              <w:spacing w:after="0" w:line="0" w:lineRule="atLeast"/>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Предоставление возможности свободной ориентации ребенка в пространстве (символы, стрелки).</w:t>
            </w:r>
          </w:p>
        </w:tc>
        <w:tc>
          <w:tcPr>
            <w:tcW w:w="55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pacing w:after="0" w:line="240" w:lineRule="auto"/>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Наличие музыкального, физкультурного зала, зала ЛФК, кафе «Жемчужина», семейной комнаты, учебного класса, бассейна, сауны, органично входящих в структуру общего внутреннего коммуникационно - рекреационного пространства, открытого для общения детей и взрослых.</w:t>
            </w:r>
          </w:p>
          <w:p w:rsidR="00923769" w:rsidRPr="00F73B46" w:rsidRDefault="00923769" w:rsidP="00482642">
            <w:pPr>
              <w:spacing w:after="0" w:line="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Создание для реализации неформального общения «Островка безопасности», «Аллеи здоровья», галереи детского творчества, проведение персональных выставок, рабочих стендов «Мое настроение», «Я самый, самый…», «Звезда недели», «Вести из семьи».</w:t>
            </w:r>
          </w:p>
        </w:tc>
      </w:tr>
      <w:tr w:rsidR="00923769" w:rsidRPr="00F73B46" w:rsidTr="009F0AA9">
        <w:tc>
          <w:tcPr>
            <w:tcW w:w="51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75380F">
            <w:pPr>
              <w:numPr>
                <w:ilvl w:val="0"/>
                <w:numId w:val="321"/>
              </w:numPr>
              <w:spacing w:after="0" w:line="240" w:lineRule="auto"/>
              <w:ind w:left="460"/>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Обеспечение индивидуальной комфортности и эмоционального благополучия</w:t>
            </w:r>
          </w:p>
          <w:p w:rsidR="00923769" w:rsidRPr="00F73B46" w:rsidRDefault="00923769" w:rsidP="00482642">
            <w:pPr>
              <w:spacing w:after="0" w:line="240" w:lineRule="auto"/>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Доступность всего, что окружает ребенка, обеспечивающая его функциональную активность.</w:t>
            </w:r>
          </w:p>
          <w:p w:rsidR="00923769" w:rsidRPr="00F73B46" w:rsidRDefault="00923769" w:rsidP="00482642">
            <w:pPr>
              <w:spacing w:after="0" w:line="240" w:lineRule="auto"/>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lastRenderedPageBreak/>
              <w:t>Реализация традиций ДОУ.</w:t>
            </w:r>
          </w:p>
          <w:p w:rsidR="00923769" w:rsidRPr="00F73B46" w:rsidRDefault="00923769" w:rsidP="00482642">
            <w:pPr>
              <w:spacing w:after="0" w:line="0" w:lineRule="atLeast"/>
              <w:ind w:left="34"/>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Реализация оптимальной двигательной активности детей.</w:t>
            </w:r>
          </w:p>
        </w:tc>
        <w:tc>
          <w:tcPr>
            <w:tcW w:w="55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23769" w:rsidRPr="00F73B46" w:rsidRDefault="00923769" w:rsidP="00482642">
            <w:pPr>
              <w:shd w:val="clear" w:color="auto" w:fill="FFFFFF"/>
              <w:spacing w:after="0" w:line="27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lastRenderedPageBreak/>
              <w:t>Оформление информационных стендов для родителей.</w:t>
            </w:r>
          </w:p>
          <w:p w:rsidR="00923769" w:rsidRPr="00F73B46" w:rsidRDefault="00923769" w:rsidP="00482642">
            <w:pPr>
              <w:shd w:val="clear" w:color="auto" w:fill="FFFFFF"/>
              <w:spacing w:after="0" w:line="27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Создание гостиной для детей и родителей (дизайн, оформление близкое к домашней обстановке).</w:t>
            </w:r>
          </w:p>
          <w:p w:rsidR="00923769" w:rsidRPr="00F73B46" w:rsidRDefault="00923769" w:rsidP="00482642">
            <w:pPr>
              <w:shd w:val="clear" w:color="auto" w:fill="FFFFFF"/>
              <w:spacing w:after="0" w:line="27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 xml:space="preserve">Проведение семейных праздников в </w:t>
            </w:r>
            <w:r w:rsidRPr="00F73B46">
              <w:rPr>
                <w:rFonts w:ascii="Times New Roman" w:eastAsia="Times New Roman" w:hAnsi="Times New Roman"/>
                <w:color w:val="000000"/>
                <w:sz w:val="28"/>
                <w:szCs w:val="28"/>
                <w:lang w:eastAsia="ru-RU"/>
              </w:rPr>
              <w:lastRenderedPageBreak/>
              <w:t>помещениях (музыкальный зал).</w:t>
            </w:r>
          </w:p>
          <w:p w:rsidR="00923769" w:rsidRPr="00F73B46" w:rsidRDefault="00923769" w:rsidP="00482642">
            <w:pPr>
              <w:shd w:val="clear" w:color="auto" w:fill="FFFFFF"/>
              <w:spacing w:after="0" w:line="27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Наличие личностного пространства с полкой для личных вещей, игрушек, фотографий и т.д.</w:t>
            </w:r>
          </w:p>
          <w:p w:rsidR="00923769" w:rsidRPr="00F73B46" w:rsidRDefault="00923769" w:rsidP="00482642">
            <w:pPr>
              <w:shd w:val="clear" w:color="auto" w:fill="FFFFFF"/>
              <w:spacing w:after="0" w:line="270" w:lineRule="atLeast"/>
              <w:jc w:val="both"/>
              <w:rPr>
                <w:rFonts w:ascii="Times New Roman" w:eastAsia="Times New Roman" w:hAnsi="Times New Roman"/>
                <w:color w:val="000000"/>
                <w:sz w:val="24"/>
                <w:szCs w:val="24"/>
                <w:lang w:eastAsia="ru-RU"/>
              </w:rPr>
            </w:pPr>
            <w:r w:rsidRPr="00F73B46">
              <w:rPr>
                <w:rFonts w:ascii="Times New Roman" w:eastAsia="Times New Roman" w:hAnsi="Times New Roman"/>
                <w:color w:val="000000"/>
                <w:sz w:val="28"/>
                <w:szCs w:val="28"/>
                <w:lang w:eastAsia="ru-RU"/>
              </w:rPr>
              <w:t>Наличие зеркал в помещениях ДОУ.</w:t>
            </w:r>
          </w:p>
          <w:p w:rsidR="00923769" w:rsidRPr="00F73B46" w:rsidRDefault="00923769" w:rsidP="00482642">
            <w:pPr>
              <w:spacing w:after="0" w:line="0" w:lineRule="atLeast"/>
              <w:rPr>
                <w:rFonts w:ascii="Times New Roman" w:eastAsia="Times New Roman" w:hAnsi="Times New Roman"/>
                <w:sz w:val="24"/>
                <w:szCs w:val="24"/>
                <w:lang w:eastAsia="ru-RU"/>
              </w:rPr>
            </w:pPr>
          </w:p>
        </w:tc>
      </w:tr>
    </w:tbl>
    <w:p w:rsidR="00923769" w:rsidRDefault="00923769" w:rsidP="00923769">
      <w:pPr>
        <w:spacing w:after="0" w:line="240" w:lineRule="auto"/>
        <w:jc w:val="both"/>
        <w:textAlignment w:val="baseline"/>
        <w:rPr>
          <w:rFonts w:ascii="Times New Roman" w:eastAsia="Times New Roman" w:hAnsi="Times New Roman"/>
          <w:bCs/>
          <w:sz w:val="28"/>
          <w:szCs w:val="28"/>
          <w:bdr w:val="none" w:sz="0" w:space="0" w:color="auto" w:frame="1"/>
          <w:lang w:eastAsia="ru-RU"/>
        </w:rPr>
      </w:pPr>
    </w:p>
    <w:p w:rsidR="00923769" w:rsidRDefault="00923769" w:rsidP="00923769">
      <w:pPr>
        <w:spacing w:after="0" w:line="240" w:lineRule="auto"/>
        <w:jc w:val="both"/>
        <w:textAlignment w:val="baseline"/>
        <w:rPr>
          <w:rFonts w:ascii="Times New Roman" w:eastAsia="Times New Roman" w:hAnsi="Times New Roman"/>
          <w:bCs/>
          <w:sz w:val="28"/>
          <w:szCs w:val="28"/>
          <w:bdr w:val="none" w:sz="0" w:space="0" w:color="auto" w:frame="1"/>
          <w:lang w:eastAsia="ru-RU"/>
        </w:rPr>
      </w:pPr>
    </w:p>
    <w:p w:rsidR="00923769" w:rsidRPr="00E70F64" w:rsidRDefault="00923769" w:rsidP="00923769">
      <w:pPr>
        <w:spacing w:after="0" w:line="240" w:lineRule="auto"/>
        <w:ind w:firstLine="426"/>
        <w:jc w:val="both"/>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 xml:space="preserve">Состояние материально-технической базы дошкольного учреждения соответствует педагогическим требованиям, современному уровню образования и санитарным нормам, что подтверждено в ходе лицензирования. </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Все кабинеты оборудованы в соответствие с их функциональным назначением и отвечают санитарно-гигиеническим требованиям.</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Р</w:t>
      </w:r>
      <w:r>
        <w:rPr>
          <w:rFonts w:ascii="Times New Roman" w:eastAsia="Times New Roman" w:hAnsi="Times New Roman"/>
          <w:bCs/>
          <w:sz w:val="28"/>
          <w:szCs w:val="28"/>
          <w:bdr w:val="none" w:sz="0" w:space="0" w:color="auto" w:frame="1"/>
          <w:lang w:eastAsia="ru-RU"/>
        </w:rPr>
        <w:t>азвивающая среда в группах ДОО</w:t>
      </w:r>
      <w:r w:rsidRPr="00E70F64">
        <w:rPr>
          <w:rFonts w:ascii="Times New Roman" w:eastAsia="Times New Roman" w:hAnsi="Times New Roman"/>
          <w:bCs/>
          <w:sz w:val="28"/>
          <w:szCs w:val="28"/>
          <w:bdr w:val="none" w:sz="0" w:space="0" w:color="auto" w:frame="1"/>
          <w:lang w:eastAsia="ru-RU"/>
        </w:rPr>
        <w:t xml:space="preserve"> обогащена необходимыми элементами, стимулирующими познавательную, эмоциональную, двигательную деятельность детей.</w:t>
      </w:r>
    </w:p>
    <w:p w:rsidR="00923769" w:rsidRPr="00204FCB" w:rsidRDefault="00923769" w:rsidP="00923769">
      <w:pPr>
        <w:spacing w:before="100" w:beforeAutospacing="1" w:after="100" w:afterAutospacing="1" w:line="240" w:lineRule="auto"/>
        <w:ind w:firstLine="567"/>
        <w:jc w:val="both"/>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 xml:space="preserve">Основными направлениями совершенствования </w:t>
      </w:r>
      <w:r w:rsidR="00482642">
        <w:rPr>
          <w:rFonts w:ascii="Times New Roman" w:eastAsia="Times New Roman" w:hAnsi="Times New Roman"/>
          <w:sz w:val="28"/>
          <w:szCs w:val="28"/>
          <w:lang w:eastAsia="ru-RU"/>
        </w:rPr>
        <w:t>материально-технической базы ДОО</w:t>
      </w:r>
      <w:r w:rsidRPr="00204FCB">
        <w:rPr>
          <w:rFonts w:ascii="Times New Roman" w:eastAsia="Times New Roman" w:hAnsi="Times New Roman"/>
          <w:sz w:val="28"/>
          <w:szCs w:val="28"/>
          <w:lang w:eastAsia="ru-RU"/>
        </w:rPr>
        <w:t xml:space="preserve"> является:</w:t>
      </w:r>
    </w:p>
    <w:p w:rsidR="00923769" w:rsidRPr="00204FCB"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ежегодное обеспечение готовности ДОУ к новому учебному году;</w:t>
      </w:r>
    </w:p>
    <w:p w:rsidR="00923769" w:rsidRPr="00204FCB"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проведение мероприятий, направленных на выполнение требований надзорных органов;</w:t>
      </w:r>
    </w:p>
    <w:p w:rsidR="00923769" w:rsidRPr="00204FCB"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проведение мероприятий, направленных на выполнение требований санитарных нормативов и правил в соответствии с действующим СанПиН;</w:t>
      </w:r>
    </w:p>
    <w:p w:rsidR="00923769" w:rsidRPr="00204FCB"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оснащение учреждения современной мебелью и технологическим оборудованием для пищеблока и прачечной;</w:t>
      </w:r>
    </w:p>
    <w:p w:rsidR="00923769" w:rsidRPr="00204FCB"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обогащение предметно-развивающей пространственной среды ДОУ, в том числе приобретение игрового, дидактического и спортивного оборудования;</w:t>
      </w:r>
    </w:p>
    <w:p w:rsidR="00923769" w:rsidRPr="00204FCB"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обеспечение методическими материалами в соответствии с реализуемыми программами;</w:t>
      </w:r>
    </w:p>
    <w:p w:rsidR="00923769" w:rsidRPr="00745B25"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745B25">
        <w:rPr>
          <w:rFonts w:ascii="Times New Roman" w:eastAsia="Times New Roman" w:hAnsi="Times New Roman"/>
          <w:sz w:val="28"/>
          <w:szCs w:val="28"/>
          <w:lang w:eastAsia="ru-RU"/>
        </w:rPr>
        <w:t>оснащение техническими средствами обучения;</w:t>
      </w:r>
    </w:p>
    <w:p w:rsidR="00923769" w:rsidRPr="00745B25" w:rsidRDefault="00923769" w:rsidP="0075380F">
      <w:pPr>
        <w:numPr>
          <w:ilvl w:val="0"/>
          <w:numId w:val="312"/>
        </w:numPr>
        <w:spacing w:before="100" w:beforeAutospacing="1" w:after="100" w:afterAutospacing="1" w:line="240" w:lineRule="auto"/>
        <w:rPr>
          <w:rFonts w:ascii="Times New Roman" w:eastAsia="Times New Roman" w:hAnsi="Times New Roman"/>
          <w:sz w:val="28"/>
          <w:szCs w:val="28"/>
          <w:lang w:eastAsia="ru-RU"/>
        </w:rPr>
      </w:pPr>
      <w:r w:rsidRPr="00745B25">
        <w:rPr>
          <w:rFonts w:ascii="Times New Roman" w:eastAsia="Times New Roman" w:hAnsi="Times New Roman"/>
          <w:sz w:val="28"/>
          <w:szCs w:val="28"/>
          <w:lang w:eastAsia="ru-RU"/>
        </w:rPr>
        <w:t>организация плановых и внеплановых ремонтных работ.</w:t>
      </w:r>
    </w:p>
    <w:p w:rsidR="00923769" w:rsidRPr="00745B25" w:rsidRDefault="00923769" w:rsidP="00923769">
      <w:pPr>
        <w:spacing w:after="0" w:line="240" w:lineRule="auto"/>
        <w:ind w:firstLine="426"/>
        <w:jc w:val="both"/>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t>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узнать,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объясняются те или иные явления природы. При этом он живет в мире ролевых игр, каждую минуту исполняя ту или иную роль, и в игре познает правила жизни в коллективе и закономерности окружающего его мира.</w:t>
      </w:r>
    </w:p>
    <w:p w:rsidR="00923769" w:rsidRPr="00745B25" w:rsidRDefault="00923769" w:rsidP="00923769">
      <w:pPr>
        <w:spacing w:after="0" w:line="240" w:lineRule="auto"/>
        <w:jc w:val="both"/>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t xml:space="preserve">   Вопрос организации предметно-развивающей среды ДОУ на сегодняшний день стоит особо актуально. </w:t>
      </w:r>
    </w:p>
    <w:p w:rsidR="00923769" w:rsidRPr="00745B25" w:rsidRDefault="00923769" w:rsidP="00923769">
      <w:pPr>
        <w:spacing w:after="0" w:line="240" w:lineRule="auto"/>
        <w:jc w:val="center"/>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t>Требования ФГОС к развивающей предметно-пространственной среде:</w:t>
      </w:r>
    </w:p>
    <w:p w:rsidR="00923769" w:rsidRPr="00745B25" w:rsidRDefault="00923769" w:rsidP="00923769">
      <w:pPr>
        <w:spacing w:after="0" w:line="240" w:lineRule="auto"/>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t>1.      Предметно-развивающая среда обеспечивает максимальную реализацию образовательного потенциала.</w:t>
      </w:r>
    </w:p>
    <w:p w:rsidR="00923769" w:rsidRPr="00745B25" w:rsidRDefault="00923769" w:rsidP="00923769">
      <w:pPr>
        <w:spacing w:after="0" w:line="240" w:lineRule="auto"/>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lastRenderedPageBreak/>
        <w:t>2.      Доступность среды, что предполагает:</w:t>
      </w:r>
    </w:p>
    <w:p w:rsidR="00923769" w:rsidRPr="00745B25" w:rsidRDefault="00923769" w:rsidP="0075380F">
      <w:pPr>
        <w:numPr>
          <w:ilvl w:val="0"/>
          <w:numId w:val="311"/>
        </w:numPr>
        <w:spacing w:after="0" w:line="240" w:lineRule="auto"/>
        <w:ind w:left="592" w:right="75"/>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t>      доступность для воспитанников всех помещений организации, где осуществляется образовательный процесс;</w:t>
      </w:r>
    </w:p>
    <w:p w:rsidR="00923769" w:rsidRPr="00745B25" w:rsidRDefault="00923769" w:rsidP="0075380F">
      <w:pPr>
        <w:numPr>
          <w:ilvl w:val="0"/>
          <w:numId w:val="311"/>
        </w:numPr>
        <w:spacing w:after="0" w:line="240" w:lineRule="auto"/>
        <w:ind w:left="592" w:right="75"/>
        <w:textAlignment w:val="baseline"/>
        <w:rPr>
          <w:rFonts w:ascii="Times New Roman" w:eastAsia="Times New Roman" w:hAnsi="Times New Roman"/>
          <w:sz w:val="28"/>
          <w:szCs w:val="28"/>
          <w:lang w:eastAsia="ru-RU"/>
        </w:rPr>
      </w:pPr>
      <w:r w:rsidRPr="00745B25">
        <w:rPr>
          <w:rFonts w:ascii="Times New Roman" w:eastAsia="Times New Roman" w:hAnsi="Times New Roman"/>
          <w:bCs/>
          <w:sz w:val="28"/>
          <w:szCs w:val="28"/>
          <w:bdr w:val="none" w:sz="0" w:space="0" w:color="auto" w:frame="1"/>
          <w:lang w:eastAsia="ru-RU"/>
        </w:rPr>
        <w:t>      свободный доступ воспитанников к играм, игрушкам, материалам, пособиям, обеспечивающих все основные виды деятельности.</w:t>
      </w:r>
    </w:p>
    <w:p w:rsidR="00923769" w:rsidRPr="00745B25" w:rsidRDefault="00923769" w:rsidP="00923769">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745B25">
        <w:rPr>
          <w:rFonts w:ascii="Times New Roman" w:eastAsia="Times New Roman" w:hAnsi="Times New Roman"/>
          <w:bCs/>
          <w:sz w:val="28"/>
          <w:szCs w:val="28"/>
          <w:bdr w:val="none" w:sz="0" w:space="0" w:color="auto" w:frame="1"/>
          <w:lang w:eastAsia="ru-RU"/>
        </w:rPr>
        <w:t>       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923769" w:rsidRDefault="00923769" w:rsidP="00923769">
      <w:pPr>
        <w:pStyle w:val="a4"/>
        <w:rPr>
          <w:b/>
          <w:color w:val="00B050"/>
          <w:szCs w:val="28"/>
        </w:rPr>
      </w:pPr>
    </w:p>
    <w:p w:rsidR="00923769" w:rsidRPr="009F4F1A" w:rsidRDefault="00923769" w:rsidP="00923769">
      <w:pPr>
        <w:pStyle w:val="a4"/>
        <w:rPr>
          <w:rFonts w:ascii="Times New Roman" w:hAnsi="Times New Roman"/>
          <w:b/>
          <w:sz w:val="28"/>
          <w:szCs w:val="28"/>
        </w:rPr>
      </w:pPr>
      <w:r w:rsidRPr="009F4F1A">
        <w:rPr>
          <w:rFonts w:ascii="Times New Roman" w:hAnsi="Times New Roman"/>
          <w:b/>
          <w:sz w:val="28"/>
          <w:szCs w:val="28"/>
        </w:rPr>
        <w:t>3.1.1.Перечень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p>
    <w:p w:rsidR="00923769" w:rsidRPr="001D77B4" w:rsidRDefault="00923769" w:rsidP="00923769">
      <w:pPr>
        <w:pStyle w:val="a4"/>
        <w:jc w:val="center"/>
        <w:rPr>
          <w:b/>
          <w:szCs w:val="28"/>
        </w:rPr>
      </w:pPr>
    </w:p>
    <w:p w:rsidR="00923769" w:rsidRPr="001D77B4" w:rsidRDefault="00923769" w:rsidP="0075380F">
      <w:pPr>
        <w:pStyle w:val="ab"/>
        <w:widowControl w:val="0"/>
        <w:numPr>
          <w:ilvl w:val="0"/>
          <w:numId w:val="326"/>
        </w:numPr>
        <w:tabs>
          <w:tab w:val="left" w:pos="1530"/>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1 года до 2 лет.</w:t>
      </w:r>
    </w:p>
    <w:p w:rsidR="00923769" w:rsidRPr="001D77B4" w:rsidRDefault="00923769" w:rsidP="00923769">
      <w:pPr>
        <w:widowControl w:val="0"/>
        <w:spacing w:after="0"/>
        <w:ind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23769" w:rsidRPr="001D77B4" w:rsidRDefault="00923769" w:rsidP="00923769">
      <w:pPr>
        <w:widowControl w:val="0"/>
        <w:spacing w:after="0"/>
        <w:ind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23769" w:rsidRPr="001D77B4" w:rsidRDefault="00923769" w:rsidP="00923769">
      <w:pPr>
        <w:widowControl w:val="0"/>
        <w:spacing w:after="0"/>
        <w:ind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Поэзия. Александрова З.Н. «Прятки», «Топотушки», Барто </w:t>
      </w:r>
      <w:r w:rsidRPr="001D77B4">
        <w:rPr>
          <w:rFonts w:ascii="Times New Roman" w:eastAsia="Times New Roman" w:hAnsi="Times New Roman"/>
          <w:sz w:val="28"/>
          <w:szCs w:val="28"/>
          <w:lang w:val="en-US" w:eastAsia="ru-RU"/>
        </w:rPr>
        <w:t>A</w:t>
      </w:r>
      <w:r w:rsidRPr="001D77B4">
        <w:rPr>
          <w:rFonts w:ascii="Times New Roman" w:eastAsia="Times New Roman" w:hAnsi="Times New Roman"/>
          <w:sz w:val="28"/>
          <w:szCs w:val="28"/>
          <w:lang w:eastAsia="ru-RU"/>
        </w:rPr>
        <w:t>.</w:t>
      </w:r>
      <w:r w:rsidRPr="001D77B4">
        <w:rPr>
          <w:rFonts w:ascii="Times New Roman" w:eastAsia="Times New Roman" w:hAnsi="Times New Roman"/>
          <w:sz w:val="28"/>
          <w:szCs w:val="28"/>
          <w:lang w:val="en-US" w:eastAsia="ru-RU"/>
        </w:rPr>
        <w:t>JI</w:t>
      </w:r>
      <w:r w:rsidRPr="001D77B4">
        <w:rPr>
          <w:rFonts w:ascii="Times New Roman" w:eastAsia="Times New Roman" w:hAnsi="Times New Roman"/>
          <w:sz w:val="28"/>
          <w:szCs w:val="28"/>
          <w:lang w:eastAsia="ru-RU"/>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23769" w:rsidRPr="001D77B4" w:rsidRDefault="00923769" w:rsidP="0075380F">
      <w:pPr>
        <w:pStyle w:val="ab"/>
        <w:widowControl w:val="0"/>
        <w:numPr>
          <w:ilvl w:val="0"/>
          <w:numId w:val="326"/>
        </w:numPr>
        <w:tabs>
          <w:tab w:val="left" w:pos="1560"/>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2 до 3 лет.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России.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1D77B4">
        <w:rPr>
          <w:rFonts w:ascii="Times New Roman" w:eastAsia="Times New Roman" w:hAnsi="Times New Roman"/>
          <w:sz w:val="28"/>
          <w:szCs w:val="28"/>
          <w:lang w:val="en-US" w:eastAsia="ru-RU"/>
        </w:rPr>
        <w:t>JI</w:t>
      </w:r>
      <w:r w:rsidRPr="001D77B4">
        <w:rPr>
          <w:rFonts w:ascii="Times New Roman" w:eastAsia="Times New Roman" w:hAnsi="Times New Roman"/>
          <w:sz w:val="28"/>
          <w:szCs w:val="28"/>
          <w:lang w:eastAsia="ru-RU"/>
        </w:rPr>
        <w:t>.</w:t>
      </w:r>
      <w:r w:rsidRPr="001D77B4">
        <w:rPr>
          <w:rFonts w:ascii="Times New Roman" w:eastAsia="Times New Roman" w:hAnsi="Times New Roman"/>
          <w:sz w:val="28"/>
          <w:szCs w:val="28"/>
          <w:lang w:val="en-US" w:eastAsia="ru-RU"/>
        </w:rPr>
        <w:t>H</w:t>
      </w:r>
      <w:r w:rsidRPr="001D77B4">
        <w:rPr>
          <w:rFonts w:ascii="Times New Roman" w:eastAsia="Times New Roman" w:hAnsi="Times New Roman"/>
          <w:sz w:val="28"/>
          <w:szCs w:val="28"/>
          <w:lang w:eastAsia="ru-RU"/>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23769" w:rsidRPr="001D77B4" w:rsidRDefault="00923769" w:rsidP="0075380F">
      <w:pPr>
        <w:pStyle w:val="ab"/>
        <w:widowControl w:val="0"/>
        <w:numPr>
          <w:ilvl w:val="0"/>
          <w:numId w:val="326"/>
        </w:numPr>
        <w:tabs>
          <w:tab w:val="left" w:pos="1550"/>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3 до 4 лет.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с латыш. С. Маршака; «Купите </w:t>
      </w:r>
      <w:r w:rsidRPr="001D77B4">
        <w:rPr>
          <w:rFonts w:ascii="Times New Roman" w:eastAsia="Times New Roman" w:hAnsi="Times New Roman"/>
          <w:sz w:val="28"/>
          <w:szCs w:val="28"/>
          <w:lang w:eastAsia="ru-RU"/>
        </w:rPr>
        <w:lastRenderedPageBreak/>
        <w:t>лук...», пер. с шотл. И. Токмаковой; «Разговор лягушек», «Несговорчивый удод», «Помогите!» пер. с чеш. С. Маршака.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России.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разных стран.</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23769" w:rsidRPr="001D77B4" w:rsidRDefault="00923769" w:rsidP="0075380F">
      <w:pPr>
        <w:pStyle w:val="ab"/>
        <w:widowControl w:val="0"/>
        <w:numPr>
          <w:ilvl w:val="0"/>
          <w:numId w:val="326"/>
        </w:numPr>
        <w:tabs>
          <w:tab w:val="left" w:pos="155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4 до 5 лет.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w:t>
      </w:r>
      <w:r w:rsidRPr="001D77B4">
        <w:rPr>
          <w:rFonts w:ascii="Times New Roman" w:eastAsia="Times New Roman" w:hAnsi="Times New Roman"/>
          <w:sz w:val="28"/>
          <w:szCs w:val="28"/>
          <w:lang w:eastAsia="ru-RU"/>
        </w:rPr>
        <w:lastRenderedPageBreak/>
        <w:t>«Ножки,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Фольклор народов мира.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Песенки. «Утята», франц., обраб. Н. Гернет и С. Гиппиус; «Пальцы», пер. с нем. </w:t>
      </w:r>
      <w:r w:rsidRPr="001D77B4">
        <w:rPr>
          <w:rFonts w:ascii="Times New Roman" w:eastAsia="Times New Roman" w:hAnsi="Times New Roman"/>
          <w:sz w:val="28"/>
          <w:szCs w:val="28"/>
          <w:lang w:val="en-US" w:eastAsia="ru-RU"/>
        </w:rPr>
        <w:t>JI</w:t>
      </w:r>
      <w:r w:rsidRPr="001D77B4">
        <w:rPr>
          <w:rFonts w:ascii="Times New Roman" w:eastAsia="Times New Roman" w:hAnsi="Times New Roman"/>
          <w:sz w:val="28"/>
          <w:szCs w:val="28"/>
          <w:lang w:eastAsia="ru-RU"/>
        </w:rPr>
        <w:t>. Яхина; «Песня моряка» норвежек, нар. песенка (обраб. Ю. Вронского); «Барабек», англ. (обраб. К. Чуковского); «Шалтай-Болтай», англ. (обраб. С. Маршака).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Сказки. «Бременские музыканты» из сказок братьев Гримм, пер. с. нем.</w:t>
      </w:r>
    </w:p>
    <w:p w:rsidR="00923769" w:rsidRPr="001D77B4" w:rsidRDefault="00923769" w:rsidP="0075380F">
      <w:pPr>
        <w:widowControl w:val="0"/>
        <w:numPr>
          <w:ilvl w:val="0"/>
          <w:numId w:val="323"/>
        </w:numPr>
        <w:tabs>
          <w:tab w:val="left" w:pos="409"/>
        </w:tabs>
        <w:spacing w:after="0" w:line="240" w:lineRule="auto"/>
        <w:ind w:left="11" w:right="20"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России.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923769" w:rsidRPr="001D77B4" w:rsidRDefault="00923769" w:rsidP="0075380F">
      <w:pPr>
        <w:widowControl w:val="0"/>
        <w:numPr>
          <w:ilvl w:val="0"/>
          <w:numId w:val="323"/>
        </w:numPr>
        <w:tabs>
          <w:tab w:val="left" w:pos="870"/>
        </w:tabs>
        <w:spacing w:after="0" w:line="240" w:lineRule="auto"/>
        <w:ind w:left="11" w:right="20"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Я.</w:t>
      </w:r>
      <w:r w:rsidRPr="001D77B4">
        <w:rPr>
          <w:rFonts w:ascii="Times New Roman" w:eastAsia="Times New Roman" w:hAnsi="Times New Roman"/>
          <w:sz w:val="28"/>
          <w:szCs w:val="28"/>
          <w:lang w:eastAsia="ru-RU"/>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w:t>
      </w:r>
      <w:r w:rsidRPr="001D77B4">
        <w:rPr>
          <w:rFonts w:ascii="Times New Roman" w:eastAsia="Times New Roman" w:hAnsi="Times New Roman"/>
          <w:sz w:val="28"/>
          <w:szCs w:val="28"/>
          <w:lang w:eastAsia="ru-RU"/>
        </w:rPr>
        <w:lastRenderedPageBreak/>
        <w:t xml:space="preserve">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1D77B4">
        <w:rPr>
          <w:rFonts w:ascii="Times New Roman" w:eastAsia="Times New Roman" w:hAnsi="Times New Roman"/>
          <w:sz w:val="28"/>
          <w:szCs w:val="28"/>
          <w:lang w:val="en-US" w:eastAsia="ru-RU"/>
        </w:rPr>
        <w:t>JI</w:t>
      </w:r>
      <w:r w:rsidRPr="001D77B4">
        <w:rPr>
          <w:rFonts w:ascii="Times New Roman" w:eastAsia="Times New Roman" w:hAnsi="Times New Roman"/>
          <w:sz w:val="28"/>
          <w:szCs w:val="28"/>
          <w:lang w:eastAsia="ru-RU"/>
        </w:rPr>
        <w:t>.</w:t>
      </w:r>
      <w:r w:rsidRPr="001D77B4">
        <w:rPr>
          <w:rFonts w:ascii="Times New Roman" w:eastAsia="Times New Roman" w:hAnsi="Times New Roman"/>
          <w:sz w:val="28"/>
          <w:szCs w:val="28"/>
          <w:lang w:val="en-US" w:eastAsia="ru-RU"/>
        </w:rPr>
        <w:t>H</w:t>
      </w:r>
      <w:r w:rsidRPr="001D77B4">
        <w:rPr>
          <w:rFonts w:ascii="Times New Roman" w:eastAsia="Times New Roman" w:hAnsi="Times New Roman"/>
          <w:sz w:val="28"/>
          <w:szCs w:val="28"/>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923769" w:rsidRPr="001D77B4" w:rsidRDefault="00923769" w:rsidP="0075380F">
      <w:pPr>
        <w:pStyle w:val="ab"/>
        <w:widowControl w:val="0"/>
        <w:numPr>
          <w:ilvl w:val="0"/>
          <w:numId w:val="326"/>
        </w:numPr>
        <w:tabs>
          <w:tab w:val="left" w:pos="155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5 до 6 лет.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923769" w:rsidRPr="001D77B4" w:rsidRDefault="00923769" w:rsidP="00923769">
      <w:pPr>
        <w:widowControl w:val="0"/>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w:t>
      </w:r>
      <w:r w:rsidRPr="001D77B4">
        <w:rPr>
          <w:rFonts w:ascii="Times New Roman" w:eastAsia="Times New Roman" w:hAnsi="Times New Roman"/>
          <w:sz w:val="28"/>
          <w:szCs w:val="28"/>
          <w:lang w:eastAsia="ru-RU"/>
        </w:rPr>
        <w:lastRenderedPageBreak/>
        <w:t>Толстого/ пересказ К.Д. Ушинского); «Царевна- лягушка» (обраб. А.Н. Толстого/ обраб. М. Булатова).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России.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923769" w:rsidRPr="001D77B4" w:rsidRDefault="00923769" w:rsidP="00923769">
      <w:pPr>
        <w:widowControl w:val="0"/>
        <w:tabs>
          <w:tab w:val="left" w:pos="634"/>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В.А. «Родные просторы»; Суриков И.З. «Белый снег пушистый», «Зима» (отрывок); Токмакова И.П. «Осенние листья»; Тютчев Ф.И. «Зима недаром злится....»; Усачев</w:t>
      </w:r>
    </w:p>
    <w:p w:rsidR="00923769" w:rsidRPr="001D77B4" w:rsidRDefault="00923769" w:rsidP="00923769">
      <w:pPr>
        <w:widowControl w:val="0"/>
        <w:tabs>
          <w:tab w:val="left" w:pos="394"/>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w:t>
      </w:r>
      <w:r w:rsidRPr="001D77B4">
        <w:rPr>
          <w:rFonts w:ascii="Times New Roman" w:eastAsia="Times New Roman" w:hAnsi="Times New Roman"/>
          <w:sz w:val="28"/>
          <w:szCs w:val="28"/>
          <w:lang w:eastAsia="ru-RU"/>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w:t>
      </w:r>
      <w:r w:rsidRPr="001D77B4">
        <w:rPr>
          <w:rFonts w:ascii="Times New Roman" w:eastAsia="Times New Roman" w:hAnsi="Times New Roman"/>
          <w:sz w:val="28"/>
          <w:szCs w:val="28"/>
          <w:lang w:eastAsia="ru-RU"/>
        </w:rPr>
        <w:lastRenderedPageBreak/>
        <w:t>«Серая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923769" w:rsidRPr="001D77B4" w:rsidRDefault="00923769" w:rsidP="00923769">
      <w:pPr>
        <w:widowControl w:val="0"/>
        <w:tabs>
          <w:tab w:val="left" w:pos="289"/>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w:t>
      </w:r>
      <w:r w:rsidRPr="001D77B4">
        <w:rPr>
          <w:rFonts w:ascii="Times New Roman" w:eastAsia="Times New Roman" w:hAnsi="Times New Roman"/>
          <w:sz w:val="28"/>
          <w:szCs w:val="28"/>
          <w:lang w:eastAsia="ru-RU"/>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разных стран.</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923769" w:rsidRPr="001D77B4" w:rsidRDefault="00923769" w:rsidP="00923769">
      <w:pPr>
        <w:widowControl w:val="0"/>
        <w:tabs>
          <w:tab w:val="left" w:pos="610"/>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Литературные сказки. Сказки-повести (для длительного чтения). Андерсен Г.Х. «Огниво» (пер. с датск. А. Ганзен), «Свинопас» (пер. с датск.</w:t>
      </w:r>
    </w:p>
    <w:p w:rsidR="00923769" w:rsidRPr="001D77B4" w:rsidRDefault="00923769" w:rsidP="00923769">
      <w:pPr>
        <w:widowControl w:val="0"/>
        <w:tabs>
          <w:tab w:val="left" w:pos="414"/>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w:t>
      </w:r>
      <w:r w:rsidRPr="001D77B4">
        <w:rPr>
          <w:rFonts w:ascii="Times New Roman" w:eastAsia="Times New Roman" w:hAnsi="Times New Roman"/>
          <w:sz w:val="28"/>
          <w:szCs w:val="28"/>
          <w:lang w:eastAsia="ru-RU"/>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923769" w:rsidRPr="001D77B4" w:rsidRDefault="00923769" w:rsidP="00923769">
      <w:pPr>
        <w:widowControl w:val="0"/>
        <w:spacing w:after="0"/>
        <w:ind w:left="20" w:right="4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Чипполино» (пер. с итал. 3. Потаповой), «Сказки, у которых три конца» (пер. с итал. И.Г. Константиновой).</w:t>
      </w:r>
    </w:p>
    <w:p w:rsidR="00923769" w:rsidRPr="001D77B4" w:rsidRDefault="00923769" w:rsidP="0075380F">
      <w:pPr>
        <w:pStyle w:val="ab"/>
        <w:widowControl w:val="0"/>
        <w:numPr>
          <w:ilvl w:val="0"/>
          <w:numId w:val="326"/>
        </w:numPr>
        <w:tabs>
          <w:tab w:val="left" w:pos="157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6 до 7 лет.</w:t>
      </w:r>
    </w:p>
    <w:p w:rsidR="00923769" w:rsidRPr="001D77B4" w:rsidRDefault="00923769" w:rsidP="00923769">
      <w:pPr>
        <w:widowControl w:val="0"/>
        <w:spacing w:after="0"/>
        <w:ind w:left="20" w:right="4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Русские народные сказки. «Василиса Прекрасная» (из сборника</w:t>
      </w:r>
    </w:p>
    <w:p w:rsidR="00923769" w:rsidRPr="001D77B4" w:rsidRDefault="00923769" w:rsidP="00923769">
      <w:pPr>
        <w:widowControl w:val="0"/>
        <w:tabs>
          <w:tab w:val="left" w:pos="654"/>
        </w:tabs>
        <w:spacing w:after="0"/>
        <w:ind w:left="20" w:right="4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923769" w:rsidRPr="001D77B4" w:rsidRDefault="00923769" w:rsidP="00923769">
      <w:pPr>
        <w:widowControl w:val="0"/>
        <w:tabs>
          <w:tab w:val="left" w:pos="745"/>
        </w:tabs>
        <w:spacing w:after="0"/>
        <w:ind w:left="20" w:right="4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А.Н. Афанасьева); «У страха глаза велики» (обраб. О.И. Капицы); «Хвосты» (обраб. О.И. Капицы).</w:t>
      </w:r>
    </w:p>
    <w:p w:rsidR="00923769" w:rsidRPr="001D77B4" w:rsidRDefault="00923769" w:rsidP="00923769">
      <w:pPr>
        <w:widowControl w:val="0"/>
        <w:spacing w:after="0"/>
        <w:ind w:left="20" w:right="4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23769" w:rsidRPr="001D77B4" w:rsidRDefault="00923769" w:rsidP="00923769">
      <w:pPr>
        <w:widowControl w:val="0"/>
        <w:spacing w:after="0"/>
        <w:ind w:left="20" w:right="4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923769" w:rsidRPr="001D77B4" w:rsidRDefault="00923769" w:rsidP="00923769">
      <w:pPr>
        <w:widowControl w:val="0"/>
        <w:tabs>
          <w:tab w:val="left" w:pos="730"/>
        </w:tabs>
        <w:spacing w:after="0"/>
        <w:ind w:left="20" w:right="4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w:t>
      </w:r>
      <w:r w:rsidRPr="001D77B4">
        <w:rPr>
          <w:rFonts w:ascii="Times New Roman" w:eastAsia="Times New Roman" w:hAnsi="Times New Roman"/>
          <w:sz w:val="28"/>
          <w:szCs w:val="28"/>
          <w:lang w:eastAsia="ru-RU"/>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России.</w:t>
      </w:r>
    </w:p>
    <w:p w:rsidR="00923769" w:rsidRPr="001D77B4" w:rsidRDefault="00923769" w:rsidP="00923769">
      <w:pPr>
        <w:widowControl w:val="0"/>
        <w:spacing w:after="0"/>
        <w:ind w:left="20" w:right="4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поэтов и писателей разных стран.</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Литературные сказки. Сказки-повести (для длительного чтения). Андерсен Г.Х. «Оле-Лукойе» (пер. с датск. А. Ганзен), «Соловей» (пер. с датск.</w:t>
      </w:r>
    </w:p>
    <w:p w:rsidR="00923769" w:rsidRPr="001D77B4" w:rsidRDefault="00923769" w:rsidP="00923769">
      <w:pPr>
        <w:widowControl w:val="0"/>
        <w:tabs>
          <w:tab w:val="left" w:pos="366"/>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w:t>
      </w:r>
      <w:r w:rsidRPr="001D77B4">
        <w:rPr>
          <w:rFonts w:ascii="Times New Roman" w:eastAsia="Times New Roman" w:hAnsi="Times New Roman"/>
          <w:sz w:val="28"/>
          <w:szCs w:val="28"/>
          <w:lang w:eastAsia="ru-RU"/>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923769" w:rsidRPr="001D77B4" w:rsidRDefault="00923769" w:rsidP="00923769">
      <w:pPr>
        <w:widowControl w:val="0"/>
        <w:tabs>
          <w:tab w:val="left" w:pos="606"/>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23769" w:rsidRPr="001D77B4" w:rsidRDefault="00923769" w:rsidP="00923769">
      <w:pPr>
        <w:widowControl w:val="0"/>
        <w:tabs>
          <w:tab w:val="left" w:pos="1339"/>
        </w:tabs>
        <w:spacing w:after="0" w:line="240" w:lineRule="auto"/>
        <w:jc w:val="both"/>
        <w:rPr>
          <w:rFonts w:ascii="Times New Roman" w:eastAsia="Times New Roman" w:hAnsi="Times New Roman"/>
          <w:sz w:val="28"/>
          <w:szCs w:val="28"/>
          <w:lang w:eastAsia="ru-RU"/>
        </w:rPr>
      </w:pPr>
    </w:p>
    <w:p w:rsidR="00923769" w:rsidRPr="001D77B4" w:rsidRDefault="00923769" w:rsidP="00923769">
      <w:pPr>
        <w:widowControl w:val="0"/>
        <w:tabs>
          <w:tab w:val="left" w:pos="1339"/>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Примерный перечень музыкальных произведений.</w:t>
      </w:r>
    </w:p>
    <w:p w:rsidR="00923769" w:rsidRPr="001D77B4" w:rsidRDefault="00923769" w:rsidP="0075380F">
      <w:pPr>
        <w:pStyle w:val="ab"/>
        <w:widowControl w:val="0"/>
        <w:numPr>
          <w:ilvl w:val="0"/>
          <w:numId w:val="326"/>
        </w:numPr>
        <w:tabs>
          <w:tab w:val="left" w:pos="155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1 года до 1 года 6 месяцев.</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w:t>
      </w:r>
      <w:r w:rsidRPr="001D77B4">
        <w:rPr>
          <w:rFonts w:ascii="Times New Roman" w:eastAsia="Times New Roman" w:hAnsi="Times New Roman"/>
          <w:sz w:val="28"/>
          <w:szCs w:val="28"/>
          <w:lang w:eastAsia="ru-RU"/>
        </w:rPr>
        <w:lastRenderedPageBreak/>
        <w:t>«Вот так», белорус, нар. мелодия («Микита»), обр.</w:t>
      </w:r>
    </w:p>
    <w:p w:rsidR="00923769" w:rsidRPr="001D77B4" w:rsidRDefault="00923769" w:rsidP="00923769">
      <w:pPr>
        <w:widowControl w:val="0"/>
        <w:tabs>
          <w:tab w:val="left" w:pos="505"/>
        </w:tabs>
        <w:spacing w:after="0"/>
        <w:ind w:lef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w:t>
      </w:r>
      <w:r w:rsidRPr="001D77B4">
        <w:rPr>
          <w:rFonts w:ascii="Times New Roman" w:eastAsia="Times New Roman" w:hAnsi="Times New Roman"/>
          <w:sz w:val="28"/>
          <w:szCs w:val="28"/>
          <w:lang w:eastAsia="ru-RU"/>
        </w:rPr>
        <w:tab/>
        <w:t>Полонского, сл. М. Александровской; «Юрочка», белорус, пляска, обр.</w:t>
      </w:r>
    </w:p>
    <w:p w:rsidR="00923769" w:rsidRPr="001D77B4" w:rsidRDefault="00923769" w:rsidP="00923769">
      <w:pPr>
        <w:widowControl w:val="0"/>
        <w:tabs>
          <w:tab w:val="left" w:pos="356"/>
        </w:tabs>
        <w:spacing w:after="0"/>
        <w:ind w:lef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w:t>
      </w:r>
      <w:r w:rsidRPr="001D77B4">
        <w:rPr>
          <w:rFonts w:ascii="Times New Roman" w:eastAsia="Times New Roman" w:hAnsi="Times New Roman"/>
          <w:sz w:val="28"/>
          <w:szCs w:val="28"/>
          <w:lang w:eastAsia="ru-RU"/>
        </w:rPr>
        <w:tab/>
        <w:t>Александрова; «Да, да, да!», муз. Е. Тиличеевой, сл. Ю. Островского.</w:t>
      </w:r>
    </w:p>
    <w:p w:rsidR="00923769" w:rsidRPr="001D77B4" w:rsidRDefault="00923769" w:rsidP="0075380F">
      <w:pPr>
        <w:pStyle w:val="ab"/>
        <w:widowControl w:val="0"/>
        <w:numPr>
          <w:ilvl w:val="0"/>
          <w:numId w:val="326"/>
        </w:numPr>
        <w:tabs>
          <w:tab w:val="left" w:pos="1580"/>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1 года 6 месяцев до 2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923769" w:rsidRPr="001D77B4" w:rsidRDefault="00923769" w:rsidP="0075380F">
      <w:pPr>
        <w:widowControl w:val="0"/>
        <w:numPr>
          <w:ilvl w:val="0"/>
          <w:numId w:val="324"/>
        </w:numPr>
        <w:tabs>
          <w:tab w:val="left" w:pos="356"/>
        </w:tabs>
        <w:spacing w:after="0" w:line="240" w:lineRule="auto"/>
        <w:ind w:left="1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Гречанинова.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923769" w:rsidRPr="001D77B4" w:rsidRDefault="00923769" w:rsidP="00923769">
      <w:pPr>
        <w:widowControl w:val="0"/>
        <w:tabs>
          <w:tab w:val="left" w:pos="342"/>
        </w:tabs>
        <w:spacing w:after="0"/>
        <w:ind w:lef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w:t>
      </w:r>
      <w:r w:rsidRPr="001D77B4">
        <w:rPr>
          <w:rFonts w:ascii="Times New Roman" w:eastAsia="Times New Roman" w:hAnsi="Times New Roman"/>
          <w:sz w:val="28"/>
          <w:szCs w:val="28"/>
          <w:lang w:eastAsia="ru-RU"/>
        </w:rPr>
        <w:tab/>
        <w:t>Железнова.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923769" w:rsidRPr="001D77B4" w:rsidRDefault="00923769" w:rsidP="0075380F">
      <w:pPr>
        <w:widowControl w:val="0"/>
        <w:numPr>
          <w:ilvl w:val="0"/>
          <w:numId w:val="324"/>
        </w:numPr>
        <w:tabs>
          <w:tab w:val="left" w:pos="366"/>
        </w:tabs>
        <w:spacing w:after="0" w:line="240" w:lineRule="auto"/>
        <w:ind w:left="11" w:right="20"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Агафонникова и К. Козыревой, сл. И. Михайловой; «Мы умеем», «Прятки», муз. Т. Ломовой; «Разноцветные флажки», рус. нар. мелодия.</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23769" w:rsidRPr="001D77B4" w:rsidRDefault="00923769" w:rsidP="0075380F">
      <w:pPr>
        <w:pStyle w:val="ab"/>
        <w:widowControl w:val="0"/>
        <w:numPr>
          <w:ilvl w:val="0"/>
          <w:numId w:val="326"/>
        </w:numPr>
        <w:tabs>
          <w:tab w:val="left" w:pos="1570"/>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2 до 3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Слушание. «Наша погремушка», муз. И. Арсеева, сл. И. Черницкой; «Весною», </w:t>
      </w:r>
      <w:r w:rsidRPr="001D77B4">
        <w:rPr>
          <w:rFonts w:ascii="Times New Roman" w:eastAsia="Times New Roman" w:hAnsi="Times New Roman"/>
          <w:sz w:val="28"/>
          <w:szCs w:val="28"/>
          <w:lang w:eastAsia="ru-RU"/>
        </w:rPr>
        <w:lastRenderedPageBreak/>
        <w:t>«Осенью»,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Рассказы с музыкальными иллюстрациями. «Птички», муз. Г. Фрида; «Праздничная прогулка», муз. А. Александрова.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с пением. «Игра с мишкой», муз. Г. Финаровского; «Кто у нас хороший?», рус. нар. песня.</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Музыкальные забавы. «Из-за леса, из-за гор», Т. Казакова; «Котик и козлик», муз. Ц. Кюи.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Инсценирование песен. «Кошка и котенок», муз. М. Красева, сл. О. Высотской; «Неваляшки», муз. 3. Левиной; Компанейца.</w:t>
      </w:r>
    </w:p>
    <w:p w:rsidR="00923769" w:rsidRPr="001D77B4" w:rsidRDefault="00923769" w:rsidP="0075380F">
      <w:pPr>
        <w:pStyle w:val="ab"/>
        <w:widowControl w:val="0"/>
        <w:numPr>
          <w:ilvl w:val="0"/>
          <w:numId w:val="326"/>
        </w:numPr>
        <w:tabs>
          <w:tab w:val="left" w:pos="155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3 до 4 лет.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Песенное творчество. «Бай-бай, бай-бай», «Лю-лю, бай», рус. нар. колыбельные; «Как тебя зовут?», «Спой колыбельную», «Ах ты, котенька-коток», рус. нар. колыбельная; </w:t>
      </w:r>
      <w:r w:rsidRPr="001D77B4">
        <w:rPr>
          <w:rFonts w:ascii="Times New Roman" w:eastAsia="Times New Roman" w:hAnsi="Times New Roman"/>
          <w:sz w:val="28"/>
          <w:szCs w:val="28"/>
          <w:lang w:eastAsia="ru-RU"/>
        </w:rPr>
        <w:lastRenderedPageBreak/>
        <w:t>придумывание колыбельной мелодии и плясовой мелодии.</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Музыкально-ритмические движения.</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Игровые упражнения, ходьба и бег под музыку «Марш и бег»</w:t>
      </w:r>
    </w:p>
    <w:p w:rsidR="00923769" w:rsidRPr="001D77B4" w:rsidRDefault="00923769" w:rsidP="0075380F">
      <w:pPr>
        <w:widowControl w:val="0"/>
        <w:numPr>
          <w:ilvl w:val="0"/>
          <w:numId w:val="325"/>
        </w:numPr>
        <w:tabs>
          <w:tab w:val="left" w:pos="582"/>
        </w:tabs>
        <w:spacing w:after="0" w:line="240" w:lineRule="auto"/>
        <w:ind w:left="11" w:right="20"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w:t>
      </w:r>
    </w:p>
    <w:p w:rsidR="00923769" w:rsidRPr="001D77B4" w:rsidRDefault="00923769" w:rsidP="0075380F">
      <w:pPr>
        <w:widowControl w:val="0"/>
        <w:numPr>
          <w:ilvl w:val="0"/>
          <w:numId w:val="325"/>
        </w:numPr>
        <w:tabs>
          <w:tab w:val="left" w:pos="337"/>
        </w:tabs>
        <w:spacing w:after="0" w:line="240" w:lineRule="auto"/>
        <w:ind w:left="1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Агафонникова; «Волшебные платочки», рус. нар. мелодия, обраб. Р. Рустамова.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Музыкально-дидактические игры.</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звуковысотного слуха. «Птицы и птенчики», «Веселые матрешки», «Три медведя».</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Определение жанра и развитие памяти. «Что делает кукла?», «Узнай и спой песню по картинке».</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Подыгрывание на детских ударных музыкальных инструментах. Народные мелодии.</w:t>
      </w:r>
    </w:p>
    <w:p w:rsidR="00923769" w:rsidRPr="001D77B4" w:rsidRDefault="00923769" w:rsidP="0075380F">
      <w:pPr>
        <w:pStyle w:val="ab"/>
        <w:widowControl w:val="0"/>
        <w:numPr>
          <w:ilvl w:val="0"/>
          <w:numId w:val="326"/>
        </w:numPr>
        <w:tabs>
          <w:tab w:val="left" w:pos="155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4 лет до 5 лет.</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23769" w:rsidRPr="001D77B4" w:rsidRDefault="00923769" w:rsidP="00923769">
      <w:pPr>
        <w:widowControl w:val="0"/>
        <w:spacing w:after="0"/>
        <w:ind w:left="20" w:right="20" w:firstLine="700"/>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923769" w:rsidRPr="001D77B4" w:rsidRDefault="00923769" w:rsidP="00923769">
      <w:pPr>
        <w:widowControl w:val="0"/>
        <w:tabs>
          <w:tab w:val="left" w:pos="342"/>
        </w:tabs>
        <w:spacing w:after="0"/>
        <w:ind w:left="20"/>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w:t>
      </w:r>
      <w:r w:rsidRPr="001D77B4">
        <w:rPr>
          <w:rFonts w:ascii="Times New Roman" w:eastAsia="Times New Roman" w:hAnsi="Times New Roman"/>
          <w:sz w:val="28"/>
          <w:szCs w:val="28"/>
          <w:lang w:eastAsia="ru-RU"/>
        </w:rPr>
        <w:tab/>
        <w:t>Агафонникова.</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23769" w:rsidRPr="001D77B4"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23769" w:rsidRPr="001D77B4" w:rsidRDefault="00923769" w:rsidP="00923769">
      <w:pPr>
        <w:widowControl w:val="0"/>
        <w:spacing w:after="0"/>
        <w:ind w:left="20" w:right="40" w:firstLine="700"/>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звуковысотного слуха. «Птицы и птенчики», «Качели».</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ритмического слуха. «Петушок, курочка и цыпленок», «Кто как идет?», «Веселые дудочки»; «Сыграй, как я».</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23769" w:rsidRPr="001D77B4" w:rsidRDefault="00923769" w:rsidP="0075380F">
      <w:pPr>
        <w:pStyle w:val="ab"/>
        <w:widowControl w:val="0"/>
        <w:numPr>
          <w:ilvl w:val="0"/>
          <w:numId w:val="326"/>
        </w:numPr>
        <w:tabs>
          <w:tab w:val="left" w:pos="155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5 лет до 6 лет.</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23769" w:rsidRPr="001D77B4" w:rsidRDefault="00923769" w:rsidP="00923769">
      <w:pPr>
        <w:widowControl w:val="0"/>
        <w:spacing w:after="0"/>
        <w:ind w:lef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Песенное творчество.</w:t>
      </w:r>
    </w:p>
    <w:p w:rsidR="00923769" w:rsidRPr="001D77B4" w:rsidRDefault="00923769" w:rsidP="00923769">
      <w:pPr>
        <w:widowControl w:val="0"/>
        <w:spacing w:after="0"/>
        <w:ind w:left="20" w:right="4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Музыкально-ритмические движения.</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w:t>
      </w:r>
    </w:p>
    <w:p w:rsidR="00923769" w:rsidRPr="001D77B4" w:rsidRDefault="00923769" w:rsidP="00923769">
      <w:pPr>
        <w:widowControl w:val="0"/>
        <w:tabs>
          <w:tab w:val="left" w:pos="332"/>
        </w:tabs>
        <w:spacing w:after="0"/>
        <w:ind w:left="20"/>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w:t>
      </w:r>
      <w:r w:rsidRPr="001D77B4">
        <w:rPr>
          <w:rFonts w:ascii="Times New Roman" w:eastAsia="Times New Roman" w:hAnsi="Times New Roman"/>
          <w:sz w:val="28"/>
          <w:szCs w:val="28"/>
          <w:lang w:eastAsia="ru-RU"/>
        </w:rPr>
        <w:tab/>
        <w:t>Майкапара.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Упражнения с предметами. «Упражнения с мячами», муз. Т. Ломовой; «Вальс», муз. Ф. Бургмюллера.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Этюды. «Тихий танец» (тема из вариаций), муз. В. Моцарта.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Характерные танцы. «Матрешки», муз. Б. Мокроусова; «Пляска Петрушек», «Танец Снегурочки и снежинок», муз. Р. Глиэра.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w:t>
      </w:r>
    </w:p>
    <w:p w:rsidR="00923769" w:rsidRPr="001D77B4" w:rsidRDefault="00923769" w:rsidP="00923769">
      <w:pPr>
        <w:widowControl w:val="0"/>
        <w:tabs>
          <w:tab w:val="left" w:pos="346"/>
        </w:tabs>
        <w:spacing w:after="0"/>
        <w:ind w:left="20"/>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w:t>
      </w:r>
      <w:r w:rsidRPr="001D77B4">
        <w:rPr>
          <w:rFonts w:ascii="Times New Roman" w:eastAsia="Times New Roman" w:hAnsi="Times New Roman"/>
          <w:sz w:val="28"/>
          <w:szCs w:val="28"/>
          <w:lang w:eastAsia="ru-RU"/>
        </w:rPr>
        <w:tab/>
        <w:t>Агафонникова.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Музыкальные игры.</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Музыкально-дидактические игры.</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тембрового слуха. «На чем играю?», «Музыкальные загадки», «Музыкальный домик».</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диатонического слуха. «Громко, тихо запоем», «Звенящие колокольчики».</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Игра на детских музыкальных инструментах. «Дон-дон», рус. нар. песня, обраб. Р. Рустамова; «Гори, гори ясно!», рус. нар. мелодия; ««Часики», муз.</w:t>
      </w:r>
    </w:p>
    <w:p w:rsidR="00923769" w:rsidRPr="001D77B4" w:rsidRDefault="00923769" w:rsidP="00923769">
      <w:pPr>
        <w:widowControl w:val="0"/>
        <w:tabs>
          <w:tab w:val="left" w:pos="337"/>
        </w:tabs>
        <w:spacing w:after="0"/>
        <w:ind w:lef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w:t>
      </w:r>
      <w:r w:rsidRPr="001D77B4">
        <w:rPr>
          <w:rFonts w:ascii="Times New Roman" w:eastAsia="Times New Roman" w:hAnsi="Times New Roman"/>
          <w:sz w:val="28"/>
          <w:szCs w:val="28"/>
          <w:lang w:eastAsia="ru-RU"/>
        </w:rPr>
        <w:tab/>
        <w:t>Вольфензона.</w:t>
      </w:r>
    </w:p>
    <w:p w:rsidR="00923769" w:rsidRPr="001D77B4" w:rsidRDefault="00923769" w:rsidP="0075380F">
      <w:pPr>
        <w:pStyle w:val="ab"/>
        <w:widowControl w:val="0"/>
        <w:numPr>
          <w:ilvl w:val="0"/>
          <w:numId w:val="326"/>
        </w:numPr>
        <w:tabs>
          <w:tab w:val="left" w:pos="1575"/>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6 лет до 7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Пение.</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w:t>
      </w:r>
      <w:r w:rsidRPr="001D77B4">
        <w:rPr>
          <w:rFonts w:ascii="Times New Roman" w:eastAsia="Times New Roman" w:hAnsi="Times New Roman"/>
          <w:sz w:val="28"/>
          <w:szCs w:val="28"/>
          <w:lang w:eastAsia="ru-RU"/>
        </w:rPr>
        <w:lastRenderedPageBreak/>
        <w:t>«Песенка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Музыкально-ритмические движения</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Упражнения. «Марш», муз. М. Робера; «Бег», «Цветные флажки», муз. Е. Тиличеевой; «Кто лучше скачет?», «Шагают девочки и мальчики», муз.</w:t>
      </w:r>
    </w:p>
    <w:p w:rsidR="00923769" w:rsidRPr="001D77B4" w:rsidRDefault="00923769" w:rsidP="00923769">
      <w:pPr>
        <w:widowControl w:val="0"/>
        <w:tabs>
          <w:tab w:val="left" w:pos="361"/>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w:t>
      </w:r>
      <w:r w:rsidRPr="001D77B4">
        <w:rPr>
          <w:rFonts w:ascii="Times New Roman" w:eastAsia="Times New Roman" w:hAnsi="Times New Roman"/>
          <w:sz w:val="28"/>
          <w:szCs w:val="28"/>
          <w:lang w:eastAsia="ru-RU"/>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Танцы и пляски. «Задорный танец», муз. В. Золотарева; «Полька», муз.</w:t>
      </w:r>
    </w:p>
    <w:p w:rsidR="00923769" w:rsidRPr="001D77B4" w:rsidRDefault="00923769" w:rsidP="00923769">
      <w:pPr>
        <w:widowControl w:val="0"/>
        <w:tabs>
          <w:tab w:val="left" w:pos="433"/>
        </w:tabs>
        <w:spacing w:after="0"/>
        <w:ind w:lef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w:t>
      </w:r>
      <w:r w:rsidRPr="001D77B4">
        <w:rPr>
          <w:rFonts w:ascii="Times New Roman" w:eastAsia="Times New Roman" w:hAnsi="Times New Roman"/>
          <w:sz w:val="28"/>
          <w:szCs w:val="28"/>
          <w:lang w:eastAsia="ru-RU"/>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Музыкальные игры.</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Музыкально-дидактические игры.</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звуковысотного слуха. «Три поросенка», «Подумай, отгадай», «Звуки разные бывают», «Веселые Петрушки».</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диатонического слуха. «Громко-тихо запоем», «Звенящие колокольчики, ищи».</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восприятия музыки. «На лугу», «Песня - танец - марш», «Времена года», «Наши любимые произведения».</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Развитие музыкальной памяти. «Назови композитора», «Угадай песню», «Повтори мелодию», «Узнай произведение».</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23769" w:rsidRPr="001D77B4" w:rsidRDefault="00923769" w:rsidP="00923769">
      <w:pPr>
        <w:widowControl w:val="0"/>
        <w:tabs>
          <w:tab w:val="left" w:pos="1359"/>
        </w:tabs>
        <w:spacing w:after="0" w:line="240" w:lineRule="auto"/>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Примерный перечень произведений изобразительного искусства.</w:t>
      </w:r>
    </w:p>
    <w:p w:rsidR="00923769" w:rsidRPr="001D77B4" w:rsidRDefault="00923769" w:rsidP="0075380F">
      <w:pPr>
        <w:widowControl w:val="0"/>
        <w:numPr>
          <w:ilvl w:val="2"/>
          <w:numId w:val="322"/>
        </w:numPr>
        <w:tabs>
          <w:tab w:val="left" w:pos="1575"/>
        </w:tabs>
        <w:spacing w:after="0" w:line="240" w:lineRule="auto"/>
        <w:ind w:left="145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2 до 3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923769" w:rsidRPr="001D77B4" w:rsidRDefault="00923769" w:rsidP="0075380F">
      <w:pPr>
        <w:widowControl w:val="0"/>
        <w:numPr>
          <w:ilvl w:val="2"/>
          <w:numId w:val="322"/>
        </w:numPr>
        <w:tabs>
          <w:tab w:val="left" w:pos="1575"/>
        </w:tabs>
        <w:spacing w:after="0" w:line="240" w:lineRule="auto"/>
        <w:ind w:left="145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3 до 4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 xml:space="preserve">Иллюстрации к книгам: Е.И. Чарушин «Рассказы о животных»; Ю.А. Васнецов к книге </w:t>
      </w:r>
      <w:r w:rsidRPr="001D77B4">
        <w:rPr>
          <w:rFonts w:ascii="Times New Roman" w:eastAsia="Times New Roman" w:hAnsi="Times New Roman"/>
          <w:spacing w:val="-30"/>
          <w:sz w:val="28"/>
          <w:szCs w:val="28"/>
          <w:lang w:val="en-US" w:eastAsia="ru-RU"/>
        </w:rPr>
        <w:t>J</w:t>
      </w:r>
      <w:r w:rsidRPr="001D77B4">
        <w:rPr>
          <w:rFonts w:ascii="Times New Roman" w:eastAsia="Times New Roman" w:hAnsi="Times New Roman"/>
          <w:spacing w:val="-30"/>
          <w:sz w:val="28"/>
          <w:szCs w:val="28"/>
          <w:lang w:eastAsia="ru-RU"/>
        </w:rPr>
        <w:t>1.</w:t>
      </w:r>
      <w:r w:rsidRPr="001D77B4">
        <w:rPr>
          <w:rFonts w:ascii="Times New Roman" w:eastAsia="Times New Roman" w:hAnsi="Times New Roman"/>
          <w:spacing w:val="-30"/>
          <w:sz w:val="28"/>
          <w:szCs w:val="28"/>
          <w:lang w:val="en-US" w:eastAsia="ru-RU"/>
        </w:rPr>
        <w:t>H</w:t>
      </w:r>
      <w:r w:rsidRPr="001D77B4">
        <w:rPr>
          <w:rFonts w:ascii="Times New Roman" w:eastAsia="Times New Roman" w:hAnsi="Times New Roman"/>
          <w:spacing w:val="-30"/>
          <w:sz w:val="28"/>
          <w:szCs w:val="28"/>
          <w:lang w:eastAsia="ru-RU"/>
        </w:rPr>
        <w:t>.</w:t>
      </w:r>
      <w:r w:rsidRPr="001D77B4">
        <w:rPr>
          <w:rFonts w:ascii="Times New Roman" w:eastAsia="Times New Roman" w:hAnsi="Times New Roman"/>
          <w:sz w:val="28"/>
          <w:szCs w:val="28"/>
          <w:lang w:eastAsia="ru-RU"/>
        </w:rPr>
        <w:t xml:space="preserve"> Толстого «Три медведя».</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23769" w:rsidRPr="001D77B4" w:rsidRDefault="00923769" w:rsidP="0075380F">
      <w:pPr>
        <w:widowControl w:val="0"/>
        <w:numPr>
          <w:ilvl w:val="2"/>
          <w:numId w:val="322"/>
        </w:numPr>
        <w:tabs>
          <w:tab w:val="left" w:pos="1575"/>
        </w:tabs>
        <w:spacing w:after="0" w:line="240" w:lineRule="auto"/>
        <w:ind w:left="145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4 до 5 лет.</w:t>
      </w:r>
    </w:p>
    <w:p w:rsidR="00923769" w:rsidRPr="001D77B4" w:rsidRDefault="00923769" w:rsidP="00923769">
      <w:pPr>
        <w:widowControl w:val="0"/>
        <w:spacing w:after="0"/>
        <w:ind w:lef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репродукции картин: И.Е. Репин «Яблоки и листья»;</w:t>
      </w:r>
    </w:p>
    <w:p w:rsidR="00923769" w:rsidRPr="001D77B4" w:rsidRDefault="00923769" w:rsidP="00923769">
      <w:pPr>
        <w:widowControl w:val="0"/>
        <w:tabs>
          <w:tab w:val="left" w:pos="692"/>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к книгам: В.В. Лебедев к книге С.Я. Маршака «Усатый- полосатый».</w:t>
      </w:r>
    </w:p>
    <w:p w:rsidR="00923769" w:rsidRPr="001D77B4" w:rsidRDefault="00923769" w:rsidP="0075380F">
      <w:pPr>
        <w:widowControl w:val="0"/>
        <w:numPr>
          <w:ilvl w:val="2"/>
          <w:numId w:val="322"/>
        </w:numPr>
        <w:tabs>
          <w:tab w:val="left" w:pos="1575"/>
        </w:tabs>
        <w:spacing w:after="0" w:line="240" w:lineRule="auto"/>
        <w:ind w:left="145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5 до 6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923769" w:rsidRPr="001D77B4" w:rsidRDefault="00923769" w:rsidP="00923769">
      <w:pPr>
        <w:widowControl w:val="0"/>
        <w:tabs>
          <w:tab w:val="left" w:pos="687"/>
        </w:tabs>
        <w:spacing w:after="0"/>
        <w:ind w:left="20" w:righ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В.Т. Тимофеев «Девочка с ягодами»; И.И. Машков «Натюрморт. Фрукты на блюде»; Ф.П. Толстой «Букет цветов, бабочка и птичка»; И.Е. Репин «Стрекоза»;</w:t>
      </w:r>
    </w:p>
    <w:p w:rsidR="00923769" w:rsidRPr="001D77B4" w:rsidRDefault="00923769" w:rsidP="00923769">
      <w:pPr>
        <w:widowControl w:val="0"/>
        <w:tabs>
          <w:tab w:val="left" w:pos="663"/>
        </w:tabs>
        <w:spacing w:after="0"/>
        <w:ind w:left="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lastRenderedPageBreak/>
        <w:t>В.М. Васнецов «Ковер-самолет».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к книгам: И.Я. Билибин «Сестрица Алёнушка и братец Иванушка», «Царевна-лягушка», «Василиса Прекрасная».</w:t>
      </w:r>
    </w:p>
    <w:p w:rsidR="00923769" w:rsidRPr="001D77B4" w:rsidRDefault="00923769" w:rsidP="0075380F">
      <w:pPr>
        <w:widowControl w:val="0"/>
        <w:numPr>
          <w:ilvl w:val="2"/>
          <w:numId w:val="322"/>
        </w:numPr>
        <w:tabs>
          <w:tab w:val="left" w:pos="1580"/>
        </w:tabs>
        <w:spacing w:after="0" w:line="240" w:lineRule="auto"/>
        <w:ind w:left="1451" w:hanging="36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От 6 до 7 лет.</w:t>
      </w:r>
    </w:p>
    <w:p w:rsidR="00923769" w:rsidRPr="001D77B4" w:rsidRDefault="00923769" w:rsidP="00923769">
      <w:pPr>
        <w:widowControl w:val="0"/>
        <w:spacing w:after="0"/>
        <w:ind w:left="20" w:right="20" w:firstLine="72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23769" w:rsidRDefault="00923769" w:rsidP="00923769">
      <w:pPr>
        <w:widowControl w:val="0"/>
        <w:spacing w:after="0"/>
        <w:ind w:left="20" w:right="20" w:firstLine="700"/>
        <w:jc w:val="both"/>
        <w:rPr>
          <w:rFonts w:ascii="Times New Roman" w:eastAsia="Times New Roman" w:hAnsi="Times New Roman"/>
          <w:sz w:val="28"/>
          <w:szCs w:val="28"/>
          <w:lang w:eastAsia="ru-RU"/>
        </w:rPr>
      </w:pPr>
      <w:r w:rsidRPr="001D77B4">
        <w:rPr>
          <w:rFonts w:ascii="Times New Roman" w:eastAsia="Times New Roman" w:hAnsi="Times New Roman"/>
          <w:sz w:val="28"/>
          <w:szCs w:val="28"/>
          <w:lang w:eastAsia="ru-RU"/>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F4146" w:rsidRPr="001D77B4" w:rsidRDefault="00AF4146" w:rsidP="00923769">
      <w:pPr>
        <w:widowControl w:val="0"/>
        <w:spacing w:after="0"/>
        <w:ind w:left="20" w:right="20" w:firstLine="700"/>
        <w:jc w:val="both"/>
        <w:rPr>
          <w:rFonts w:ascii="Times New Roman" w:eastAsia="Times New Roman" w:hAnsi="Times New Roman"/>
          <w:sz w:val="28"/>
          <w:szCs w:val="28"/>
          <w:lang w:eastAsia="ru-RU"/>
        </w:rPr>
      </w:pPr>
    </w:p>
    <w:p w:rsidR="00923769" w:rsidRDefault="00AF4146" w:rsidP="00923769">
      <w:pPr>
        <w:widowControl w:val="0"/>
        <w:spacing w:after="0"/>
        <w:ind w:left="20" w:right="20" w:firstLine="70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w:t>
      </w:r>
      <w:r w:rsidRPr="00AF4146">
        <w:rPr>
          <w:rFonts w:ascii="Times New Roman" w:eastAsia="Times New Roman" w:hAnsi="Times New Roman"/>
          <w:b/>
          <w:sz w:val="28"/>
          <w:szCs w:val="28"/>
          <w:lang w:eastAsia="ru-RU"/>
        </w:rPr>
        <w:t>.2</w:t>
      </w:r>
      <w:r w:rsidR="00923769" w:rsidRPr="00AF4146">
        <w:rPr>
          <w:rFonts w:ascii="Times New Roman" w:eastAsia="Times New Roman" w:hAnsi="Times New Roman"/>
          <w:b/>
          <w:sz w:val="28"/>
          <w:szCs w:val="28"/>
          <w:lang w:eastAsia="ru-RU"/>
        </w:rPr>
        <w:t xml:space="preserve"> Перечень рекомендованных для семейного просмотра анимационных произведений соответствует ФОП</w:t>
      </w:r>
    </w:p>
    <w:p w:rsidR="00AF4146" w:rsidRPr="00AF4146" w:rsidRDefault="00AF4146" w:rsidP="00923769">
      <w:pPr>
        <w:widowControl w:val="0"/>
        <w:spacing w:after="0"/>
        <w:ind w:left="20" w:right="20" w:firstLine="700"/>
        <w:jc w:val="both"/>
        <w:rPr>
          <w:rFonts w:ascii="Times New Roman" w:eastAsia="Times New Roman" w:hAnsi="Times New Roman"/>
          <w:b/>
          <w:sz w:val="28"/>
          <w:szCs w:val="28"/>
          <w:lang w:eastAsia="ru-RU"/>
        </w:rPr>
      </w:pPr>
    </w:p>
    <w:p w:rsidR="00923769" w:rsidRPr="003A2B79" w:rsidRDefault="00923769" w:rsidP="00923769">
      <w:pPr>
        <w:widowControl w:val="0"/>
        <w:spacing w:after="0"/>
        <w:ind w:left="20" w:right="20" w:firstLine="70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23769" w:rsidRPr="003A2B79" w:rsidRDefault="00923769" w:rsidP="00923769">
      <w:pPr>
        <w:widowControl w:val="0"/>
        <w:spacing w:after="0"/>
        <w:ind w:left="20" w:right="20" w:firstLine="70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3769" w:rsidRPr="003A2B79" w:rsidRDefault="00923769" w:rsidP="00923769">
      <w:pPr>
        <w:widowControl w:val="0"/>
        <w:spacing w:after="0"/>
        <w:ind w:left="20" w:right="20" w:firstLine="70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w:t>
      </w:r>
      <w:r w:rsidRPr="003A2B79">
        <w:rPr>
          <w:rFonts w:ascii="Times New Roman" w:eastAsia="Times New Roman" w:hAnsi="Times New Roman"/>
          <w:sz w:val="28"/>
          <w:szCs w:val="28"/>
          <w:lang w:eastAsia="ru-RU"/>
        </w:rPr>
        <w:lastRenderedPageBreak/>
        <w:t>информации, причиняющей вред здоровью и развитию детей в Российской Федерации</w:t>
      </w:r>
      <w:r w:rsidRPr="003A2B79">
        <w:rPr>
          <w:rFonts w:ascii="Times New Roman" w:eastAsia="Times New Roman" w:hAnsi="Times New Roman"/>
          <w:sz w:val="28"/>
          <w:szCs w:val="28"/>
          <w:vertAlign w:val="superscript"/>
          <w:lang w:eastAsia="ru-RU"/>
        </w:rPr>
        <w:footnoteReference w:id="1"/>
      </w:r>
      <w:r w:rsidRPr="003A2B79">
        <w:rPr>
          <w:rFonts w:ascii="Times New Roman" w:eastAsia="Times New Roman" w:hAnsi="Times New Roman"/>
          <w:sz w:val="28"/>
          <w:szCs w:val="28"/>
          <w:lang w:eastAsia="ru-RU"/>
        </w:rPr>
        <w:t>.</w:t>
      </w:r>
    </w:p>
    <w:p w:rsidR="00923769" w:rsidRPr="003A2B79" w:rsidRDefault="00923769" w:rsidP="0075380F">
      <w:pPr>
        <w:widowControl w:val="0"/>
        <w:numPr>
          <w:ilvl w:val="2"/>
          <w:numId w:val="322"/>
        </w:numPr>
        <w:tabs>
          <w:tab w:val="left" w:pos="1550"/>
        </w:tabs>
        <w:spacing w:after="0" w:line="240" w:lineRule="auto"/>
        <w:ind w:left="1451"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Для детей дошкольного возраста (с пяти лет).</w:t>
      </w:r>
    </w:p>
    <w:p w:rsidR="00923769" w:rsidRPr="003A2B79" w:rsidRDefault="00923769" w:rsidP="00923769">
      <w:pPr>
        <w:widowControl w:val="0"/>
        <w:spacing w:after="0"/>
        <w:ind w:left="20" w:firstLine="70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Анимационный сериал «Тима и Тома», студия «Рики», реж. А.Борисова,</w:t>
      </w:r>
    </w:p>
    <w:p w:rsidR="00923769" w:rsidRPr="003A2B79" w:rsidRDefault="00923769" w:rsidP="0075380F">
      <w:pPr>
        <w:widowControl w:val="0"/>
        <w:numPr>
          <w:ilvl w:val="0"/>
          <w:numId w:val="327"/>
        </w:numPr>
        <w:tabs>
          <w:tab w:val="left" w:pos="361"/>
        </w:tabs>
        <w:spacing w:after="0" w:line="240" w:lineRule="auto"/>
        <w:ind w:left="11"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Жидков, О. Мусин, А. Бахурин и другие, 2015.</w:t>
      </w:r>
    </w:p>
    <w:p w:rsidR="00923769" w:rsidRPr="003A2B79" w:rsidRDefault="00923769" w:rsidP="00923769">
      <w:pPr>
        <w:widowControl w:val="0"/>
        <w:spacing w:after="0"/>
        <w:ind w:left="20" w:firstLine="70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«Паровозик из Ромашкова», студия Союзмультфильм, реж.</w:t>
      </w:r>
    </w:p>
    <w:p w:rsidR="00923769" w:rsidRPr="003A2B79" w:rsidRDefault="00923769" w:rsidP="0075380F">
      <w:pPr>
        <w:widowControl w:val="0"/>
        <w:numPr>
          <w:ilvl w:val="0"/>
          <w:numId w:val="327"/>
        </w:numPr>
        <w:tabs>
          <w:tab w:val="left" w:pos="351"/>
        </w:tabs>
        <w:spacing w:after="0" w:line="240" w:lineRule="auto"/>
        <w:ind w:left="11"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Дегтярев, 1967.</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«Как львенок и черепаха пели песню», студия Союзмультфильм, режиссер И. Ковалевская, 1974.</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«Мама для мамонтенка», студия «Союзмультфильм», режиссер О. Чуркин, 1981.</w:t>
      </w:r>
    </w:p>
    <w:p w:rsidR="00923769" w:rsidRPr="003A2B79" w:rsidRDefault="00923769" w:rsidP="00923769">
      <w:pPr>
        <w:widowControl w:val="0"/>
        <w:spacing w:after="0"/>
        <w:ind w:left="720" w:right="4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«Катерок», студия «Союзмультфильм», режиссёр И. Ковалевская, 1970. Фильм «Мешок яблок», студия «Союзмультфильм», режиссер</w:t>
      </w:r>
    </w:p>
    <w:p w:rsidR="00923769" w:rsidRPr="003A2B79" w:rsidRDefault="00923769" w:rsidP="00923769">
      <w:pPr>
        <w:widowControl w:val="0"/>
        <w:tabs>
          <w:tab w:val="left" w:pos="346"/>
        </w:tabs>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w:t>
      </w:r>
      <w:r w:rsidRPr="003A2B79">
        <w:rPr>
          <w:rFonts w:ascii="Times New Roman" w:eastAsia="Times New Roman" w:hAnsi="Times New Roman"/>
          <w:sz w:val="28"/>
          <w:szCs w:val="28"/>
          <w:lang w:eastAsia="ru-RU"/>
        </w:rPr>
        <w:tab/>
        <w:t>Бордзиловский, 1974.</w:t>
      </w:r>
    </w:p>
    <w:p w:rsidR="00923769" w:rsidRPr="003A2B79" w:rsidRDefault="00923769" w:rsidP="00923769">
      <w:pPr>
        <w:widowControl w:val="0"/>
        <w:spacing w:after="0"/>
        <w:ind w:left="7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«Крошка енот», ТО «Экран», режиссер О. Чуркин, 1974.</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Фильм «Гадкий утенок», студия «Союзмультфильм», режиссер В. Дегтярев. Фильм «Котенок по имени Гав», студия Союзмультфильм, режиссер </w:t>
      </w:r>
      <w:r w:rsidRPr="003A2B79">
        <w:rPr>
          <w:rFonts w:ascii="Times New Roman" w:eastAsia="Times New Roman" w:hAnsi="Times New Roman"/>
          <w:sz w:val="28"/>
          <w:szCs w:val="28"/>
          <w:lang w:val="en-US" w:eastAsia="ru-RU"/>
        </w:rPr>
        <w:t>JI</w:t>
      </w:r>
      <w:r w:rsidRPr="003A2B79">
        <w:rPr>
          <w:rFonts w:ascii="Times New Roman" w:eastAsia="Times New Roman" w:hAnsi="Times New Roman"/>
          <w:sz w:val="28"/>
          <w:szCs w:val="28"/>
          <w:lang w:eastAsia="ru-RU"/>
        </w:rPr>
        <w:t>. Атаманов.</w:t>
      </w:r>
    </w:p>
    <w:p w:rsidR="00923769" w:rsidRPr="003A2B79" w:rsidRDefault="00923769" w:rsidP="00923769">
      <w:pPr>
        <w:widowControl w:val="0"/>
        <w:spacing w:after="0"/>
        <w:ind w:left="720" w:right="4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923769" w:rsidRPr="003A2B79" w:rsidRDefault="00923769" w:rsidP="0075380F">
      <w:pPr>
        <w:widowControl w:val="0"/>
        <w:numPr>
          <w:ilvl w:val="0"/>
          <w:numId w:val="328"/>
        </w:numPr>
        <w:tabs>
          <w:tab w:val="left" w:pos="370"/>
        </w:tabs>
        <w:spacing w:after="0" w:line="240" w:lineRule="auto"/>
        <w:ind w:left="11" w:hanging="36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Снежко-Блоцкой, 1965.</w:t>
      </w:r>
    </w:p>
    <w:p w:rsidR="00923769" w:rsidRPr="003A2B79" w:rsidRDefault="00923769" w:rsidP="00923769">
      <w:pPr>
        <w:widowControl w:val="0"/>
        <w:spacing w:after="0"/>
        <w:ind w:left="7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«Дюймовочка», студия «Союзмульфильм», режиссер Л. Амальрик,</w:t>
      </w:r>
    </w:p>
    <w:p w:rsidR="00923769" w:rsidRPr="003A2B79" w:rsidRDefault="00923769" w:rsidP="00923769">
      <w:pPr>
        <w:widowControl w:val="0"/>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1964.</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«Последний лепесток», студия «Союзмультфильм», режиссер Р. Качанов, 1977.</w:t>
      </w:r>
    </w:p>
    <w:p w:rsidR="00923769" w:rsidRPr="003A2B79" w:rsidRDefault="00923769" w:rsidP="00923769">
      <w:pPr>
        <w:widowControl w:val="0"/>
        <w:spacing w:after="0"/>
        <w:ind w:left="7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«Умка» и «Умка ищет друга», студия «Союзмультфильм», режиссер</w:t>
      </w:r>
    </w:p>
    <w:p w:rsidR="00923769" w:rsidRPr="003A2B79" w:rsidRDefault="00923769" w:rsidP="0075380F">
      <w:pPr>
        <w:widowControl w:val="0"/>
        <w:numPr>
          <w:ilvl w:val="0"/>
          <w:numId w:val="328"/>
        </w:numPr>
        <w:tabs>
          <w:tab w:val="left" w:pos="346"/>
        </w:tabs>
        <w:spacing w:after="0" w:line="240" w:lineRule="auto"/>
        <w:ind w:left="11" w:hanging="36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Попов, В. Пекарь, 1969, 1970.</w:t>
      </w:r>
    </w:p>
    <w:p w:rsidR="00923769" w:rsidRPr="003A2B79" w:rsidRDefault="00923769" w:rsidP="00923769">
      <w:pPr>
        <w:widowControl w:val="0"/>
        <w:spacing w:after="0"/>
        <w:ind w:left="7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«Умка на ёлке», студия «Союзмультфильм», режиссер А. Воробьев,</w:t>
      </w:r>
    </w:p>
    <w:p w:rsidR="00923769" w:rsidRPr="003A2B79" w:rsidRDefault="00923769" w:rsidP="00923769">
      <w:pPr>
        <w:widowControl w:val="0"/>
        <w:spacing w:after="42"/>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2019.</w:t>
      </w:r>
    </w:p>
    <w:p w:rsidR="00923769" w:rsidRPr="003A2B79" w:rsidRDefault="00923769" w:rsidP="00923769">
      <w:pPr>
        <w:widowControl w:val="0"/>
        <w:spacing w:after="46"/>
        <w:ind w:left="7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«Сладкая сказка», студия Союзмультфильм, режиссер В. Дегтярев,</w:t>
      </w:r>
    </w:p>
    <w:p w:rsidR="00923769" w:rsidRPr="003A2B79" w:rsidRDefault="00923769" w:rsidP="00923769">
      <w:pPr>
        <w:widowControl w:val="0"/>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1970.</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Цикл фильмов «Чебурашка и крокодил Гена», студия «Союзмультфильм», режиссер Р. Качанов, 1969-1983.</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Цикл фильмов «38 попугаев», студия «Союзмультфильм», режиссер И.У фимцев, 1976-91.</w:t>
      </w:r>
    </w:p>
    <w:p w:rsidR="00923769" w:rsidRPr="003A2B79" w:rsidRDefault="00923769" w:rsidP="00923769">
      <w:pPr>
        <w:widowControl w:val="0"/>
        <w:spacing w:after="0"/>
        <w:ind w:left="20" w:right="4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Цикл фильмов «Винни-Пух», студия «Союзмультфильм», режиссер Ф. Хитрук, 1969 - 1972.</w:t>
      </w:r>
    </w:p>
    <w:p w:rsidR="00923769" w:rsidRPr="003A2B79" w:rsidRDefault="00923769" w:rsidP="00923769">
      <w:pPr>
        <w:widowControl w:val="0"/>
        <w:spacing w:after="0"/>
        <w:ind w:left="7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«Серая шейка», студия «Союзмультфильм», режиссер Л. Амальрик,</w:t>
      </w:r>
    </w:p>
    <w:p w:rsidR="00923769" w:rsidRPr="003A2B79" w:rsidRDefault="00923769" w:rsidP="00923769">
      <w:pPr>
        <w:widowControl w:val="0"/>
        <w:tabs>
          <w:tab w:val="left" w:pos="346"/>
        </w:tabs>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w:t>
      </w:r>
      <w:r w:rsidRPr="003A2B79">
        <w:rPr>
          <w:rFonts w:ascii="Times New Roman" w:eastAsia="Times New Roman" w:hAnsi="Times New Roman"/>
          <w:sz w:val="28"/>
          <w:szCs w:val="28"/>
          <w:lang w:eastAsia="ru-RU"/>
        </w:rPr>
        <w:tab/>
        <w:t>Полковников, 1948.</w:t>
      </w:r>
    </w:p>
    <w:p w:rsidR="00923769" w:rsidRPr="003A2B79" w:rsidRDefault="00923769" w:rsidP="00923769">
      <w:pPr>
        <w:widowControl w:val="0"/>
        <w:spacing w:after="0"/>
        <w:ind w:left="720" w:right="4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lastRenderedPageBreak/>
        <w:t>Фильм «Золушка», студия «Союзмультфильм», режиссер И. Аксенчук, 1979. Фильм «Новогодняя сказка», студия «Союзмультфильм», режиссер</w:t>
      </w:r>
    </w:p>
    <w:p w:rsidR="00923769" w:rsidRPr="003A2B79" w:rsidRDefault="00923769" w:rsidP="00923769">
      <w:pPr>
        <w:widowControl w:val="0"/>
        <w:tabs>
          <w:tab w:val="left" w:pos="351"/>
        </w:tabs>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w:t>
      </w:r>
      <w:r w:rsidRPr="003A2B79">
        <w:rPr>
          <w:rFonts w:ascii="Times New Roman" w:eastAsia="Times New Roman" w:hAnsi="Times New Roman"/>
          <w:sz w:val="28"/>
          <w:szCs w:val="28"/>
          <w:lang w:eastAsia="ru-RU"/>
        </w:rPr>
        <w:tab/>
        <w:t>Дегтярев, 1972.</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«Серебряное копытце», студия Союзмультфильм, режиссер Г. Сокольский, 1977.</w:t>
      </w:r>
    </w:p>
    <w:p w:rsidR="00923769" w:rsidRPr="003A2B79" w:rsidRDefault="00923769" w:rsidP="00923769">
      <w:pPr>
        <w:widowControl w:val="0"/>
        <w:tabs>
          <w:tab w:val="left" w:pos="1810"/>
        </w:tabs>
        <w:spacing w:after="0"/>
        <w:ind w:right="20"/>
        <w:jc w:val="right"/>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w:t>
      </w:r>
      <w:r w:rsidRPr="003A2B79">
        <w:rPr>
          <w:rFonts w:ascii="Times New Roman" w:eastAsia="Times New Roman" w:hAnsi="Times New Roman"/>
          <w:sz w:val="28"/>
          <w:szCs w:val="28"/>
          <w:lang w:eastAsia="ru-RU"/>
        </w:rPr>
        <w:tab/>
        <w:t>«Щелкунчик», студия «Союзмультфильм», режиссер</w:t>
      </w:r>
    </w:p>
    <w:p w:rsidR="00923769" w:rsidRPr="003A2B79" w:rsidRDefault="00923769" w:rsidP="00923769">
      <w:pPr>
        <w:widowControl w:val="0"/>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Б. Степанцев, 1973.</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«Гуси-лебеди», студия Союзмультфильм, режиссеры И. Иванов- Вано, А. Снежко-Блоцкая, 1949.</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Цикл фильмов «Приключение Незнайки и его друзей», студия «ТО Экран», режиссер коллектив авторов, 1971-1973.</w:t>
      </w:r>
    </w:p>
    <w:p w:rsidR="00923769" w:rsidRPr="003A2B79" w:rsidRDefault="00923769" w:rsidP="0075380F">
      <w:pPr>
        <w:widowControl w:val="0"/>
        <w:numPr>
          <w:ilvl w:val="2"/>
          <w:numId w:val="322"/>
        </w:numPr>
        <w:tabs>
          <w:tab w:val="left" w:pos="1555"/>
        </w:tabs>
        <w:spacing w:after="0" w:line="240" w:lineRule="auto"/>
        <w:ind w:left="1451" w:hanging="36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Для детей старшего дошкольного возраста (6-7 лет).</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«Малыш и Карлсон», студия «Союзмультфильм», режиссер Б. Степанцев, 1969.</w:t>
      </w:r>
    </w:p>
    <w:p w:rsidR="00923769" w:rsidRPr="003A2B79" w:rsidRDefault="00923769" w:rsidP="00923769">
      <w:pPr>
        <w:widowControl w:val="0"/>
        <w:spacing w:after="0"/>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«Лягушка-путешественница», студия «Союзмультфильм», режиссеры</w:t>
      </w:r>
    </w:p>
    <w:p w:rsidR="00923769" w:rsidRPr="003A2B79" w:rsidRDefault="00923769" w:rsidP="00923769">
      <w:pPr>
        <w:widowControl w:val="0"/>
        <w:tabs>
          <w:tab w:val="left" w:pos="342"/>
        </w:tabs>
        <w:spacing w:after="0"/>
        <w:ind w:left="2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w:t>
      </w:r>
      <w:r w:rsidRPr="003A2B79">
        <w:rPr>
          <w:rFonts w:ascii="Times New Roman" w:eastAsia="Times New Roman" w:hAnsi="Times New Roman"/>
          <w:sz w:val="28"/>
          <w:szCs w:val="28"/>
          <w:lang w:eastAsia="ru-RU"/>
        </w:rPr>
        <w:tab/>
        <w:t>Котеночкин, А. Трусов, 1965.</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923769" w:rsidRPr="003A2B79" w:rsidRDefault="00923769" w:rsidP="00923769">
      <w:pPr>
        <w:widowControl w:val="0"/>
        <w:spacing w:after="0"/>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«Заколдованный мальчик», студия «Союзмультфильм», режиссер</w:t>
      </w:r>
    </w:p>
    <w:p w:rsidR="00923769" w:rsidRPr="003A2B79" w:rsidRDefault="00923769" w:rsidP="0075380F">
      <w:pPr>
        <w:widowControl w:val="0"/>
        <w:numPr>
          <w:ilvl w:val="0"/>
          <w:numId w:val="329"/>
        </w:numPr>
        <w:tabs>
          <w:tab w:val="left" w:pos="366"/>
        </w:tabs>
        <w:spacing w:after="0" w:line="240" w:lineRule="auto"/>
        <w:ind w:left="11" w:hanging="36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Снежко-Блоцкая, В.Полковников, 1955.</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«Золотая антилопа», студия «Союзмультфильм», режиссер Л. Атаманов, 1954.</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«Бременские музыканты», студия «Союзмультфильм», режиссер И. Ковалевская, 1969.</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«Двенадцать месяцев», студия «Союзмультфильм», режиссер И. Иванов-Вано, М. Ботов, 1956.</w:t>
      </w:r>
    </w:p>
    <w:p w:rsidR="00923769" w:rsidRPr="003A2B79" w:rsidRDefault="00923769" w:rsidP="00923769">
      <w:pPr>
        <w:widowControl w:val="0"/>
        <w:spacing w:after="0"/>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«Ёжик в тумане», студия «Союзмультфильм», режиссер Ю. Норштейн, 1975.</w:t>
      </w:r>
    </w:p>
    <w:p w:rsidR="00923769" w:rsidRPr="003A2B79" w:rsidRDefault="00923769" w:rsidP="00923769">
      <w:pPr>
        <w:widowControl w:val="0"/>
        <w:spacing w:after="42"/>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«Девочка и дельфин», студия «Союзмультфильм», режиссер Р. Зельма, 1979.</w:t>
      </w:r>
    </w:p>
    <w:p w:rsidR="00923769" w:rsidRPr="003A2B79" w:rsidRDefault="00923769" w:rsidP="00923769">
      <w:pPr>
        <w:widowControl w:val="0"/>
        <w:spacing w:after="46"/>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«Верните Рекса», студия «Союзмультфильм», режиссер В. Пекарь,</w:t>
      </w:r>
    </w:p>
    <w:p w:rsidR="00923769" w:rsidRPr="003A2B79" w:rsidRDefault="00923769" w:rsidP="0075380F">
      <w:pPr>
        <w:widowControl w:val="0"/>
        <w:numPr>
          <w:ilvl w:val="0"/>
          <w:numId w:val="329"/>
        </w:numPr>
        <w:tabs>
          <w:tab w:val="left" w:pos="346"/>
        </w:tabs>
        <w:spacing w:after="46" w:line="240" w:lineRule="auto"/>
        <w:ind w:left="11" w:hanging="36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Попов. 1975.</w:t>
      </w:r>
    </w:p>
    <w:p w:rsidR="00923769" w:rsidRPr="003A2B79" w:rsidRDefault="00923769" w:rsidP="00923769">
      <w:pPr>
        <w:widowControl w:val="0"/>
        <w:spacing w:after="46"/>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«Сказка сказок», студия «Союзмультфильм», режиссер Ю. Норштейн, 1979.</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Сериал «Смешарики», студии «Петербург», «Мастерфильм», коллектив авторов, 2004.</w:t>
      </w:r>
    </w:p>
    <w:p w:rsidR="00923769" w:rsidRPr="003A2B79" w:rsidRDefault="00923769" w:rsidP="00923769">
      <w:pPr>
        <w:widowControl w:val="0"/>
        <w:spacing w:after="0"/>
        <w:ind w:left="20" w:right="20" w:firstLine="700"/>
        <w:rPr>
          <w:rFonts w:ascii="Times New Roman" w:eastAsia="Times New Roman" w:hAnsi="Times New Roman"/>
          <w:b/>
          <w:sz w:val="28"/>
          <w:szCs w:val="28"/>
          <w:lang w:eastAsia="ru-RU"/>
        </w:rPr>
      </w:pPr>
      <w:r w:rsidRPr="003A2B79">
        <w:rPr>
          <w:rFonts w:ascii="Times New Roman" w:eastAsia="Times New Roman" w:hAnsi="Times New Roman"/>
          <w:sz w:val="28"/>
          <w:szCs w:val="28"/>
          <w:lang w:eastAsia="ru-RU"/>
        </w:rPr>
        <w:t xml:space="preserve">Сериал «Малышарики», студии «Петербург», «Мастерфильм», коллектив авторов, 2015Сериал «Домовенок Кузя», студия ТО «Экран», режиссер А. Зябликова, </w:t>
      </w:r>
      <w:r w:rsidRPr="003A2B79">
        <w:rPr>
          <w:rFonts w:ascii="Times New Roman" w:eastAsia="Times New Roman" w:hAnsi="Times New Roman"/>
          <w:bCs/>
          <w:sz w:val="28"/>
          <w:szCs w:val="28"/>
          <w:lang w:eastAsia="ru-RU"/>
        </w:rPr>
        <w:t>2000</w:t>
      </w:r>
      <w:r w:rsidRPr="003A2B79">
        <w:rPr>
          <w:rFonts w:ascii="Times New Roman" w:eastAsia="Batang" w:hAnsi="Times New Roman"/>
          <w:b/>
          <w:sz w:val="28"/>
          <w:szCs w:val="28"/>
          <w:lang w:eastAsia="ru-RU"/>
        </w:rPr>
        <w:t>-</w:t>
      </w:r>
      <w:r w:rsidRPr="003A2B79">
        <w:rPr>
          <w:rFonts w:ascii="Times New Roman" w:eastAsia="Times New Roman" w:hAnsi="Times New Roman"/>
          <w:bCs/>
          <w:sz w:val="28"/>
          <w:szCs w:val="28"/>
          <w:lang w:eastAsia="ru-RU"/>
        </w:rPr>
        <w:t>2002</w:t>
      </w:r>
      <w:r w:rsidRPr="003A2B79">
        <w:rPr>
          <w:rFonts w:ascii="Times New Roman" w:eastAsia="Batang" w:hAnsi="Times New Roman"/>
          <w:b/>
          <w:sz w:val="28"/>
          <w:szCs w:val="28"/>
          <w:lang w:eastAsia="ru-RU"/>
        </w:rPr>
        <w:t>.</w:t>
      </w:r>
    </w:p>
    <w:p w:rsidR="00923769" w:rsidRPr="003A2B79" w:rsidRDefault="00923769" w:rsidP="00923769">
      <w:pPr>
        <w:widowControl w:val="0"/>
        <w:spacing w:after="0"/>
        <w:ind w:right="20"/>
        <w:jc w:val="right"/>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Сериал «Ну, погоди!», студия «Союзмультфильм», режиссер В. Котеночкин,</w:t>
      </w:r>
    </w:p>
    <w:p w:rsidR="00923769" w:rsidRPr="003A2B79" w:rsidRDefault="00923769" w:rsidP="00923769">
      <w:pPr>
        <w:widowControl w:val="0"/>
        <w:spacing w:after="0"/>
        <w:ind w:left="2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1969.</w:t>
      </w:r>
    </w:p>
    <w:p w:rsidR="00923769" w:rsidRPr="003A2B79" w:rsidRDefault="00923769" w:rsidP="00923769">
      <w:pPr>
        <w:widowControl w:val="0"/>
        <w:spacing w:after="0"/>
        <w:ind w:left="2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         Сериал «Фиксики» (4 сезона), компания «Аэроплан», режиссер В.Бедошвили,</w:t>
      </w:r>
      <w:bookmarkStart w:id="2" w:name="bookmark6"/>
      <w:r w:rsidRPr="003A2B79">
        <w:rPr>
          <w:rFonts w:ascii="Times New Roman" w:eastAsia="Times New Roman" w:hAnsi="Times New Roman"/>
          <w:sz w:val="28"/>
          <w:szCs w:val="28"/>
          <w:lang w:eastAsia="ru-RU"/>
        </w:rPr>
        <w:t>2010</w:t>
      </w:r>
      <w:r w:rsidRPr="003A2B79">
        <w:rPr>
          <w:rFonts w:ascii="Times New Roman" w:eastAsia="CordiaUPC" w:hAnsi="Times New Roman"/>
          <w:b/>
          <w:bCs/>
          <w:sz w:val="28"/>
          <w:szCs w:val="28"/>
          <w:lang w:eastAsia="ru-RU"/>
        </w:rPr>
        <w:t>.</w:t>
      </w:r>
      <w:bookmarkEnd w:id="2"/>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Сериал «Оранжевая корова» (1 сезон), студия Союзмультфильм, режиссер Е. Ернова.</w:t>
      </w:r>
    </w:p>
    <w:p w:rsidR="00923769" w:rsidRPr="003A2B79" w:rsidRDefault="00923769" w:rsidP="00923769">
      <w:pPr>
        <w:widowControl w:val="0"/>
        <w:spacing w:after="0"/>
        <w:ind w:lef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Сериал «Монсики» (2 сезона), студия «Рики», режиссер А. Бахурин.</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lastRenderedPageBreak/>
        <w:t>Сериал «Смешарики. ПИН-КОД», студия «Рики», режиссёры: Р. Соколов, А. Горбунов, Д. Сулейманов и другие.</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923769" w:rsidRPr="003A2B79" w:rsidRDefault="00923769" w:rsidP="0075380F">
      <w:pPr>
        <w:widowControl w:val="0"/>
        <w:numPr>
          <w:ilvl w:val="2"/>
          <w:numId w:val="322"/>
        </w:numPr>
        <w:tabs>
          <w:tab w:val="left" w:pos="1550"/>
        </w:tabs>
        <w:spacing w:after="0" w:line="240" w:lineRule="auto"/>
        <w:ind w:left="1451" w:hanging="36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Для детей старшего дошкольного возраста (7- 8 лет).</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«Снежная королева», студия «Союзмультфильм», режиссёр Л. Атаманов, 1957.</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«Аленький цветочек», студия «Союзмультфильм», режиссер Л. Атаманов, 1952.</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Полнометражный анимационный фильм «Бемби», студия </w:t>
      </w:r>
      <w:r w:rsidRPr="003A2B79">
        <w:rPr>
          <w:rFonts w:ascii="Times New Roman" w:eastAsia="Times New Roman" w:hAnsi="Times New Roman"/>
          <w:sz w:val="28"/>
          <w:szCs w:val="28"/>
          <w:lang w:val="en-US" w:eastAsia="ru-RU"/>
        </w:rPr>
        <w:t>Walt</w:t>
      </w:r>
      <w:r w:rsidRPr="003A2B79">
        <w:rPr>
          <w:rFonts w:ascii="Times New Roman" w:eastAsia="Times New Roman" w:hAnsi="Times New Roman"/>
          <w:sz w:val="28"/>
          <w:szCs w:val="28"/>
          <w:lang w:eastAsia="ru-RU"/>
        </w:rPr>
        <w:t xml:space="preserve"> </w:t>
      </w:r>
      <w:r w:rsidRPr="003A2B79">
        <w:rPr>
          <w:rFonts w:ascii="Times New Roman" w:eastAsia="Times New Roman" w:hAnsi="Times New Roman"/>
          <w:sz w:val="28"/>
          <w:szCs w:val="28"/>
          <w:lang w:val="en-US" w:eastAsia="ru-RU"/>
        </w:rPr>
        <w:t>Disney</w:t>
      </w:r>
      <w:r w:rsidRPr="003A2B79">
        <w:rPr>
          <w:rFonts w:ascii="Times New Roman" w:eastAsia="Times New Roman" w:hAnsi="Times New Roman"/>
          <w:sz w:val="28"/>
          <w:szCs w:val="28"/>
          <w:lang w:eastAsia="ru-RU"/>
        </w:rPr>
        <w:t>, режиссер Д. Хэнд, 1942.</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Полнометражный анимационный фильм «Король Лев», студия </w:t>
      </w:r>
      <w:r w:rsidRPr="003A2B79">
        <w:rPr>
          <w:rFonts w:ascii="Times New Roman" w:eastAsia="Times New Roman" w:hAnsi="Times New Roman"/>
          <w:sz w:val="28"/>
          <w:szCs w:val="28"/>
          <w:lang w:val="en-US" w:eastAsia="ru-RU"/>
        </w:rPr>
        <w:t>Walt</w:t>
      </w:r>
      <w:r w:rsidRPr="003A2B79">
        <w:rPr>
          <w:rFonts w:ascii="Times New Roman" w:eastAsia="Times New Roman" w:hAnsi="Times New Roman"/>
          <w:sz w:val="28"/>
          <w:szCs w:val="28"/>
          <w:lang w:eastAsia="ru-RU"/>
        </w:rPr>
        <w:t xml:space="preserve"> </w:t>
      </w:r>
      <w:r w:rsidRPr="003A2B79">
        <w:rPr>
          <w:rFonts w:ascii="Times New Roman" w:eastAsia="Times New Roman" w:hAnsi="Times New Roman"/>
          <w:sz w:val="28"/>
          <w:szCs w:val="28"/>
          <w:lang w:val="en-US" w:eastAsia="ru-RU"/>
        </w:rPr>
        <w:t>Disney</w:t>
      </w:r>
      <w:r w:rsidRPr="003A2B79">
        <w:rPr>
          <w:rFonts w:ascii="Times New Roman" w:eastAsia="Times New Roman" w:hAnsi="Times New Roman"/>
          <w:sz w:val="28"/>
          <w:szCs w:val="28"/>
          <w:lang w:eastAsia="ru-RU"/>
        </w:rPr>
        <w:t>, режиссер Р. Адлере, 1994, США.</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«Мой сосед Тоторо», студия «</w:t>
      </w:r>
      <w:r w:rsidRPr="003A2B79">
        <w:rPr>
          <w:rFonts w:ascii="Times New Roman" w:eastAsia="Times New Roman" w:hAnsi="Times New Roman"/>
          <w:sz w:val="28"/>
          <w:szCs w:val="28"/>
          <w:lang w:val="en-US" w:eastAsia="ru-RU"/>
        </w:rPr>
        <w:t>Ghibli</w:t>
      </w:r>
      <w:r w:rsidRPr="003A2B79">
        <w:rPr>
          <w:rFonts w:ascii="Times New Roman" w:eastAsia="Times New Roman" w:hAnsi="Times New Roman"/>
          <w:sz w:val="28"/>
          <w:szCs w:val="28"/>
          <w:lang w:eastAsia="ru-RU"/>
        </w:rPr>
        <w:t>», режиссер X. Миядзаки, 1988.</w:t>
      </w:r>
    </w:p>
    <w:p w:rsidR="00923769" w:rsidRPr="003A2B79" w:rsidRDefault="00923769" w:rsidP="00923769">
      <w:pPr>
        <w:widowControl w:val="0"/>
        <w:spacing w:after="0"/>
        <w:ind w:left="20" w:right="20" w:firstLine="700"/>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Полнометражный анимационный фильм «Рыбка Поньо на утесе», студия «</w:t>
      </w:r>
      <w:r w:rsidRPr="003A2B79">
        <w:rPr>
          <w:rFonts w:ascii="Times New Roman" w:eastAsia="Times New Roman" w:hAnsi="Times New Roman"/>
          <w:sz w:val="28"/>
          <w:szCs w:val="28"/>
          <w:lang w:val="en-US" w:eastAsia="ru-RU"/>
        </w:rPr>
        <w:t>Ghibli</w:t>
      </w:r>
      <w:r w:rsidRPr="003A2B79">
        <w:rPr>
          <w:rFonts w:ascii="Times New Roman" w:eastAsia="Times New Roman" w:hAnsi="Times New Roman"/>
          <w:sz w:val="28"/>
          <w:szCs w:val="28"/>
          <w:lang w:eastAsia="ru-RU"/>
        </w:rPr>
        <w:t>», режиссер X. Миядзаки, 2008.</w:t>
      </w:r>
    </w:p>
    <w:p w:rsidR="00923769" w:rsidRPr="003A2B79" w:rsidRDefault="00923769" w:rsidP="00923769">
      <w:pPr>
        <w:widowControl w:val="0"/>
        <w:spacing w:after="0"/>
        <w:ind w:right="20"/>
        <w:jc w:val="both"/>
        <w:rPr>
          <w:rFonts w:ascii="Times New Roman" w:eastAsia="Times New Roman" w:hAnsi="Times New Roman"/>
          <w:sz w:val="28"/>
          <w:szCs w:val="28"/>
          <w:lang w:eastAsia="ru-RU"/>
        </w:rPr>
      </w:pPr>
    </w:p>
    <w:p w:rsidR="00923769" w:rsidRPr="003A2B79" w:rsidRDefault="00923769" w:rsidP="00923769">
      <w:pPr>
        <w:widowControl w:val="0"/>
        <w:spacing w:after="0"/>
        <w:ind w:left="20" w:right="20" w:firstLine="7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3.1.3. </w:t>
      </w:r>
      <w:r w:rsidRPr="003A2B79">
        <w:rPr>
          <w:rFonts w:ascii="Times New Roman" w:eastAsia="Times New Roman" w:hAnsi="Times New Roman"/>
          <w:b/>
          <w:bCs/>
          <w:sz w:val="28"/>
          <w:szCs w:val="28"/>
          <w:lang w:eastAsia="ru-RU"/>
        </w:rPr>
        <w:t>Описание психолого-педагогических и кадровых условий в соответствии с ФОП</w:t>
      </w:r>
    </w:p>
    <w:p w:rsidR="00923769" w:rsidRPr="003A2B79" w:rsidRDefault="00923769" w:rsidP="00923769">
      <w:pPr>
        <w:widowControl w:val="0"/>
        <w:spacing w:after="0"/>
        <w:ind w:left="20" w:right="20" w:firstLine="72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Успешная реализация Федеральной программы обеспечивается следующими психолого-педагогическими условиями:</w:t>
      </w:r>
    </w:p>
    <w:p w:rsidR="00923769" w:rsidRPr="003A2B79" w:rsidRDefault="00923769" w:rsidP="0075380F">
      <w:pPr>
        <w:widowControl w:val="0"/>
        <w:numPr>
          <w:ilvl w:val="0"/>
          <w:numId w:val="330"/>
        </w:numPr>
        <w:tabs>
          <w:tab w:val="left" w:pos="1038"/>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3769" w:rsidRPr="003A2B79" w:rsidRDefault="00923769" w:rsidP="0075380F">
      <w:pPr>
        <w:widowControl w:val="0"/>
        <w:numPr>
          <w:ilvl w:val="0"/>
          <w:numId w:val="330"/>
        </w:numPr>
        <w:tabs>
          <w:tab w:val="left" w:pos="1023"/>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w:t>
      </w:r>
      <w:r w:rsidRPr="003A2B79">
        <w:rPr>
          <w:rFonts w:ascii="Times New Roman" w:eastAsia="Times New Roman" w:hAnsi="Times New Roman"/>
          <w:sz w:val="28"/>
          <w:szCs w:val="28"/>
          <w:lang w:eastAsia="ru-RU"/>
        </w:rPr>
        <w:lastRenderedPageBreak/>
        <w:t>использованием разнообразных педагогически обоснованных форм и методов работы, выбор которых осуществляется педагогом;</w:t>
      </w:r>
    </w:p>
    <w:p w:rsidR="00923769" w:rsidRPr="003A2B79" w:rsidRDefault="00923769" w:rsidP="0075380F">
      <w:pPr>
        <w:widowControl w:val="0"/>
        <w:numPr>
          <w:ilvl w:val="0"/>
          <w:numId w:val="330"/>
        </w:numPr>
        <w:tabs>
          <w:tab w:val="left" w:pos="1042"/>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3769" w:rsidRPr="003A2B79" w:rsidRDefault="00923769" w:rsidP="0075380F">
      <w:pPr>
        <w:widowControl w:val="0"/>
        <w:numPr>
          <w:ilvl w:val="0"/>
          <w:numId w:val="330"/>
        </w:numPr>
        <w:tabs>
          <w:tab w:val="left" w:pos="1028"/>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3769" w:rsidRPr="003A2B79" w:rsidRDefault="00923769" w:rsidP="0075380F">
      <w:pPr>
        <w:widowControl w:val="0"/>
        <w:numPr>
          <w:ilvl w:val="0"/>
          <w:numId w:val="330"/>
        </w:numPr>
        <w:tabs>
          <w:tab w:val="left" w:pos="1038"/>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3A2B79">
        <w:rPr>
          <w:rFonts w:ascii="Times New Roman" w:eastAsia="Times New Roman" w:hAnsi="Times New Roman"/>
          <w:sz w:val="28"/>
          <w:szCs w:val="28"/>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3769" w:rsidRPr="003A2B79" w:rsidRDefault="00923769" w:rsidP="0075380F">
      <w:pPr>
        <w:widowControl w:val="0"/>
        <w:numPr>
          <w:ilvl w:val="0"/>
          <w:numId w:val="330"/>
        </w:numPr>
        <w:tabs>
          <w:tab w:val="left" w:pos="1033"/>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3769" w:rsidRPr="003A2B79" w:rsidRDefault="00923769" w:rsidP="0075380F">
      <w:pPr>
        <w:widowControl w:val="0"/>
        <w:numPr>
          <w:ilvl w:val="0"/>
          <w:numId w:val="330"/>
        </w:numPr>
        <w:tabs>
          <w:tab w:val="left" w:pos="1038"/>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3769" w:rsidRPr="003A2B79" w:rsidRDefault="00923769" w:rsidP="0075380F">
      <w:pPr>
        <w:widowControl w:val="0"/>
        <w:numPr>
          <w:ilvl w:val="0"/>
          <w:numId w:val="330"/>
        </w:numPr>
        <w:tabs>
          <w:tab w:val="left" w:pos="1038"/>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3769" w:rsidRPr="003A2B79" w:rsidRDefault="00923769" w:rsidP="0075380F">
      <w:pPr>
        <w:widowControl w:val="0"/>
        <w:numPr>
          <w:ilvl w:val="0"/>
          <w:numId w:val="330"/>
        </w:numPr>
        <w:tabs>
          <w:tab w:val="left" w:pos="1033"/>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923769" w:rsidRPr="003A2B79" w:rsidRDefault="00923769" w:rsidP="0075380F">
      <w:pPr>
        <w:widowControl w:val="0"/>
        <w:numPr>
          <w:ilvl w:val="0"/>
          <w:numId w:val="330"/>
        </w:numPr>
        <w:tabs>
          <w:tab w:val="left" w:pos="1167"/>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3769" w:rsidRPr="003A2B79" w:rsidRDefault="00923769" w:rsidP="0075380F">
      <w:pPr>
        <w:widowControl w:val="0"/>
        <w:numPr>
          <w:ilvl w:val="0"/>
          <w:numId w:val="330"/>
        </w:numPr>
        <w:tabs>
          <w:tab w:val="left" w:pos="1167"/>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3769" w:rsidRPr="003A2B79" w:rsidRDefault="00923769" w:rsidP="0075380F">
      <w:pPr>
        <w:widowControl w:val="0"/>
        <w:numPr>
          <w:ilvl w:val="0"/>
          <w:numId w:val="330"/>
        </w:numPr>
        <w:tabs>
          <w:tab w:val="left" w:pos="1172"/>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3769" w:rsidRPr="003A2B79" w:rsidRDefault="00923769" w:rsidP="0075380F">
      <w:pPr>
        <w:widowControl w:val="0"/>
        <w:numPr>
          <w:ilvl w:val="0"/>
          <w:numId w:val="330"/>
        </w:numPr>
        <w:tabs>
          <w:tab w:val="left" w:pos="1172"/>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23769" w:rsidRPr="003A2B79" w:rsidRDefault="00923769" w:rsidP="0075380F">
      <w:pPr>
        <w:widowControl w:val="0"/>
        <w:numPr>
          <w:ilvl w:val="0"/>
          <w:numId w:val="330"/>
        </w:numPr>
        <w:tabs>
          <w:tab w:val="left" w:pos="1177"/>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взаимодействие с различными социальными институтами (сферы образования, культуры, физкультуры и спорта, другими социально</w:t>
      </w:r>
      <w:r w:rsidRPr="003A2B79">
        <w:rPr>
          <w:rFonts w:ascii="Times New Roman" w:eastAsia="Times New Roman" w:hAnsi="Times New Roman"/>
          <w:sz w:val="28"/>
          <w:szCs w:val="28"/>
          <w:lang w:eastAsia="ru-RU"/>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3A2B79">
        <w:rPr>
          <w:rFonts w:ascii="Times New Roman" w:eastAsia="Times New Roman" w:hAnsi="Times New Roman"/>
          <w:sz w:val="28"/>
          <w:szCs w:val="28"/>
          <w:lang w:eastAsia="ru-RU"/>
        </w:rPr>
        <w:softHyphen/>
        <w:t>значимой деятельности;</w:t>
      </w:r>
    </w:p>
    <w:p w:rsidR="00923769" w:rsidRPr="003A2B79" w:rsidRDefault="00923769" w:rsidP="0075380F">
      <w:pPr>
        <w:widowControl w:val="0"/>
        <w:numPr>
          <w:ilvl w:val="0"/>
          <w:numId w:val="330"/>
        </w:numPr>
        <w:tabs>
          <w:tab w:val="left" w:pos="1167"/>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 xml:space="preserve">использование широких возможностей социальной среды, социума как </w:t>
      </w:r>
      <w:r w:rsidRPr="003A2B79">
        <w:rPr>
          <w:rFonts w:ascii="Times New Roman" w:eastAsia="Times New Roman" w:hAnsi="Times New Roman"/>
          <w:sz w:val="28"/>
          <w:szCs w:val="28"/>
          <w:lang w:eastAsia="ru-RU"/>
        </w:rPr>
        <w:lastRenderedPageBreak/>
        <w:t>дополнительного средства развития личности, совершенствования процесса её социализации;</w:t>
      </w:r>
    </w:p>
    <w:p w:rsidR="00923769" w:rsidRPr="003A2B79" w:rsidRDefault="00923769" w:rsidP="0075380F">
      <w:pPr>
        <w:widowControl w:val="0"/>
        <w:numPr>
          <w:ilvl w:val="0"/>
          <w:numId w:val="330"/>
        </w:numPr>
        <w:tabs>
          <w:tab w:val="left" w:pos="1172"/>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23769" w:rsidRPr="003A2B79" w:rsidRDefault="00923769" w:rsidP="0075380F">
      <w:pPr>
        <w:widowControl w:val="0"/>
        <w:numPr>
          <w:ilvl w:val="0"/>
          <w:numId w:val="330"/>
        </w:numPr>
        <w:tabs>
          <w:tab w:val="left" w:pos="1167"/>
        </w:tabs>
        <w:spacing w:after="0" w:line="240" w:lineRule="auto"/>
        <w:ind w:left="11" w:right="20" w:hanging="360"/>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23769" w:rsidRPr="003A2B79" w:rsidRDefault="00923769" w:rsidP="00923769">
      <w:pPr>
        <w:widowControl w:val="0"/>
        <w:tabs>
          <w:tab w:val="left" w:pos="1167"/>
        </w:tabs>
        <w:spacing w:after="0" w:line="240" w:lineRule="auto"/>
        <w:ind w:right="20"/>
        <w:jc w:val="both"/>
        <w:rPr>
          <w:rFonts w:ascii="Times New Roman" w:eastAsia="Times New Roman" w:hAnsi="Times New Roman"/>
          <w:sz w:val="28"/>
          <w:szCs w:val="28"/>
          <w:lang w:eastAsia="ru-RU"/>
        </w:rPr>
      </w:pPr>
    </w:p>
    <w:p w:rsidR="00923769" w:rsidRPr="003A2B79" w:rsidRDefault="00923769" w:rsidP="00923769">
      <w:pPr>
        <w:widowControl w:val="0"/>
        <w:tabs>
          <w:tab w:val="left" w:pos="1276"/>
          <w:tab w:val="left" w:pos="5342"/>
          <w:tab w:val="left" w:pos="7589"/>
          <w:tab w:val="left" w:pos="624"/>
        </w:tabs>
        <w:spacing w:after="0" w:line="240" w:lineRule="auto"/>
        <w:ind w:firstLine="1276"/>
        <w:jc w:val="both"/>
        <w:rPr>
          <w:rFonts w:ascii="Times New Roman" w:eastAsia="Times New Roman" w:hAnsi="Times New Roman"/>
          <w:sz w:val="28"/>
          <w:szCs w:val="28"/>
          <w:lang w:eastAsia="ru-RU"/>
        </w:rPr>
      </w:pPr>
      <w:r w:rsidRPr="003A2B79">
        <w:rPr>
          <w:rFonts w:ascii="Times New Roman" w:eastAsia="Times New Roman" w:hAnsi="Times New Roman"/>
          <w:sz w:val="28"/>
          <w:szCs w:val="28"/>
          <w:lang w:eastAsia="ru-RU"/>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23769" w:rsidRDefault="00923769" w:rsidP="00923769">
      <w:pPr>
        <w:spacing w:after="0" w:line="240" w:lineRule="auto"/>
        <w:rPr>
          <w:rFonts w:ascii="Times New Roman" w:hAnsi="Times New Roman"/>
          <w:sz w:val="28"/>
          <w:szCs w:val="28"/>
        </w:rPr>
      </w:pPr>
      <w:r w:rsidRPr="00802251">
        <w:rPr>
          <w:rFonts w:ascii="Times New Roman" w:hAnsi="Times New Roman"/>
          <w:sz w:val="28"/>
          <w:szCs w:val="28"/>
        </w:rPr>
        <w:t>Кадровое обеспечение воспитательного процесса</w:t>
      </w:r>
      <w:r>
        <w:rPr>
          <w:rFonts w:ascii="Times New Roman" w:hAnsi="Times New Roman"/>
          <w:sz w:val="28"/>
          <w:szCs w:val="28"/>
        </w:rPr>
        <w:t>.</w:t>
      </w:r>
    </w:p>
    <w:p w:rsidR="00923769" w:rsidRPr="003A2B79" w:rsidRDefault="00923769" w:rsidP="00923769">
      <w:pPr>
        <w:spacing w:after="0" w:line="240" w:lineRule="auto"/>
        <w:rPr>
          <w:rFonts w:ascii="Times New Roman" w:hAnsi="Times New Roman"/>
          <w:sz w:val="28"/>
          <w:szCs w:val="28"/>
        </w:rPr>
      </w:pPr>
      <w:r w:rsidRPr="003A2B79">
        <w:rPr>
          <w:rFonts w:ascii="Times New Roman" w:hAnsi="Times New Roman"/>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постановка перед воспитанниками целей и разъяснение задач деятельности;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создание условий для принятия задач деятельности коллективом и отдельными воспитанниками; - применение отобранных методов, средств и приемов осуществления педагогического процесса;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lastRenderedPageBreak/>
        <w:t xml:space="preserve">- обеспечение взаимодействия субъектов педагогического процесса и создание условий для его эффективного протекания;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использование необходимых приемов стимулирования активности обучающихся;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установление обратной связи и своевременная корректировка хода педагогического процесса.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Содержание, формы и методы воспитательной деятельности педагога всегда подчинены тому или иному виду деятельности детей.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О ее эффективности можно судить и по таким критериям: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как уровень развития коллектива,</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 обученность и воспитанность обучающихся,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характер сложившихся взаимоотношений,</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 сплоченность группы дошкольников.</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 формирование у детей гражданственности и патриотизма;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опыта взаимодействия со сверстниками и взрослыми в соответствии с общепринятыми нравственными нормами;</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приобщение к системе культурных ценностей;</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 готовности к осознанному выбору профессии;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lastRenderedPageBreak/>
        <w:t>- экологической культуры, предполагающей ценностное отношение к природе, людям, собственному здоровью;</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 эстетическое отношение к окружающему миру;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потребности самовыражения в творческой деятельности, организационной культуры, активной жизненной позиции. </w:t>
      </w:r>
    </w:p>
    <w:p w:rsidR="00923769" w:rsidRPr="003A2B79" w:rsidRDefault="00923769" w:rsidP="00923769">
      <w:pPr>
        <w:spacing w:line="240" w:lineRule="auto"/>
        <w:jc w:val="both"/>
        <w:rPr>
          <w:rFonts w:ascii="Times New Roman" w:hAnsi="Times New Roman"/>
          <w:sz w:val="28"/>
          <w:szCs w:val="28"/>
        </w:rPr>
      </w:pPr>
      <w:r w:rsidRPr="003A2B79">
        <w:rPr>
          <w:rFonts w:ascii="Times New Roman" w:hAnsi="Times New Roman"/>
          <w:sz w:val="28"/>
          <w:szCs w:val="28"/>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923769" w:rsidRDefault="00923769" w:rsidP="00701952">
      <w:pPr>
        <w:pStyle w:val="a4"/>
        <w:rPr>
          <w:b/>
          <w:szCs w:val="28"/>
        </w:rPr>
      </w:pPr>
    </w:p>
    <w:p w:rsidR="00923769" w:rsidRDefault="00923769" w:rsidP="00923769">
      <w:pPr>
        <w:pStyle w:val="a4"/>
        <w:jc w:val="center"/>
        <w:rPr>
          <w:rFonts w:ascii="Times New Roman" w:hAnsi="Times New Roman"/>
          <w:b/>
          <w:sz w:val="28"/>
          <w:szCs w:val="28"/>
        </w:rPr>
      </w:pPr>
      <w:r w:rsidRPr="00AF4146">
        <w:rPr>
          <w:rFonts w:ascii="Times New Roman" w:hAnsi="Times New Roman"/>
          <w:b/>
          <w:sz w:val="28"/>
          <w:szCs w:val="28"/>
        </w:rPr>
        <w:t>3.1.4 Особенности традиционных событий, праздников, мероприятий</w:t>
      </w:r>
    </w:p>
    <w:p w:rsidR="00A25EE3" w:rsidRPr="00AF4146" w:rsidRDefault="00A25EE3" w:rsidP="00923769">
      <w:pPr>
        <w:pStyle w:val="a4"/>
        <w:jc w:val="center"/>
        <w:rPr>
          <w:rFonts w:ascii="Times New Roman" w:hAnsi="Times New Roman"/>
          <w:b/>
          <w:sz w:val="28"/>
          <w:szCs w:val="28"/>
        </w:rPr>
      </w:pPr>
    </w:p>
    <w:p w:rsidR="00923769" w:rsidRPr="00303CE0" w:rsidRDefault="00923769" w:rsidP="00923769">
      <w:pPr>
        <w:shd w:val="clear" w:color="auto" w:fill="FFFFFF"/>
        <w:spacing w:line="240" w:lineRule="auto"/>
        <w:rPr>
          <w:rFonts w:ascii="Times New Roman" w:hAnsi="Times New Roman"/>
          <w:sz w:val="28"/>
          <w:szCs w:val="28"/>
        </w:rPr>
      </w:pPr>
      <w:r w:rsidRPr="00303CE0">
        <w:rPr>
          <w:rFonts w:ascii="Times New Roman" w:hAnsi="Times New Roman"/>
          <w:sz w:val="28"/>
          <w:szCs w:val="28"/>
        </w:rPr>
        <w:t xml:space="preserve">    К основным формам организации музыкальной деятельности дошкольников в детском саду относятся (классификация В.А.Деркунской):</w:t>
      </w:r>
    </w:p>
    <w:p w:rsidR="00923769" w:rsidRDefault="00923769" w:rsidP="0075380F">
      <w:pPr>
        <w:numPr>
          <w:ilvl w:val="0"/>
          <w:numId w:val="316"/>
        </w:num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Непосредственно образовательная деятельность </w:t>
      </w:r>
    </w:p>
    <w:p w:rsidR="00923769" w:rsidRPr="00303CE0" w:rsidRDefault="00923769" w:rsidP="0075380F">
      <w:pPr>
        <w:numPr>
          <w:ilvl w:val="0"/>
          <w:numId w:val="316"/>
        </w:numPr>
        <w:shd w:val="clear" w:color="auto" w:fill="FFFFFF"/>
        <w:spacing w:after="0" w:line="240" w:lineRule="auto"/>
        <w:rPr>
          <w:rFonts w:ascii="Times New Roman" w:hAnsi="Times New Roman"/>
          <w:sz w:val="28"/>
          <w:szCs w:val="28"/>
        </w:rPr>
      </w:pPr>
      <w:r w:rsidRPr="00303CE0">
        <w:rPr>
          <w:rFonts w:ascii="Times New Roman" w:hAnsi="Times New Roman"/>
          <w:sz w:val="28"/>
          <w:szCs w:val="28"/>
        </w:rPr>
        <w:t>Совместная музыкальная деятельность взрослых и детей в повседневной жизни ДОО:</w:t>
      </w:r>
    </w:p>
    <w:p w:rsidR="00923769" w:rsidRPr="00303CE0" w:rsidRDefault="00923769" w:rsidP="00923769">
      <w:pPr>
        <w:shd w:val="clear" w:color="auto" w:fill="FFFFFF"/>
        <w:spacing w:line="240" w:lineRule="auto"/>
        <w:ind w:left="720"/>
        <w:rPr>
          <w:rFonts w:ascii="Times New Roman" w:hAnsi="Times New Roman"/>
          <w:sz w:val="28"/>
          <w:szCs w:val="28"/>
        </w:rPr>
      </w:pPr>
      <w:r w:rsidRPr="00303CE0">
        <w:rPr>
          <w:rFonts w:ascii="Times New Roman" w:hAnsi="Times New Roman"/>
          <w:sz w:val="28"/>
          <w:szCs w:val="28"/>
        </w:rPr>
        <w:t>а) индивидуальное взаимодействие с детьми</w:t>
      </w:r>
    </w:p>
    <w:p w:rsidR="00923769" w:rsidRPr="00303CE0" w:rsidRDefault="00923769" w:rsidP="00923769">
      <w:pPr>
        <w:shd w:val="clear" w:color="auto" w:fill="FFFFFF"/>
        <w:spacing w:line="240" w:lineRule="auto"/>
        <w:ind w:left="720"/>
        <w:rPr>
          <w:rFonts w:ascii="Times New Roman" w:hAnsi="Times New Roman"/>
          <w:sz w:val="28"/>
          <w:szCs w:val="28"/>
        </w:rPr>
      </w:pPr>
      <w:r w:rsidRPr="00303CE0">
        <w:rPr>
          <w:rFonts w:ascii="Times New Roman" w:hAnsi="Times New Roman"/>
          <w:sz w:val="28"/>
          <w:szCs w:val="28"/>
        </w:rPr>
        <w:t>б) дополнительное образование</w:t>
      </w:r>
    </w:p>
    <w:p w:rsidR="00923769" w:rsidRPr="00303CE0" w:rsidRDefault="00923769" w:rsidP="0075380F">
      <w:pPr>
        <w:numPr>
          <w:ilvl w:val="0"/>
          <w:numId w:val="316"/>
        </w:numPr>
        <w:shd w:val="clear" w:color="auto" w:fill="FFFFFF"/>
        <w:spacing w:after="0" w:line="240" w:lineRule="auto"/>
        <w:rPr>
          <w:rFonts w:ascii="Times New Roman" w:hAnsi="Times New Roman"/>
          <w:sz w:val="28"/>
          <w:szCs w:val="28"/>
        </w:rPr>
      </w:pPr>
      <w:r w:rsidRPr="00303CE0">
        <w:rPr>
          <w:rFonts w:ascii="Times New Roman" w:hAnsi="Times New Roman"/>
          <w:sz w:val="28"/>
          <w:szCs w:val="28"/>
        </w:rPr>
        <w:t>Праздники и развлечения</w:t>
      </w:r>
    </w:p>
    <w:p w:rsidR="00923769" w:rsidRPr="00303CE0" w:rsidRDefault="00923769" w:rsidP="0075380F">
      <w:pPr>
        <w:numPr>
          <w:ilvl w:val="0"/>
          <w:numId w:val="316"/>
        </w:numPr>
        <w:shd w:val="clear" w:color="auto" w:fill="FFFFFF"/>
        <w:spacing w:after="0" w:line="240" w:lineRule="auto"/>
        <w:rPr>
          <w:rFonts w:ascii="Times New Roman" w:hAnsi="Times New Roman"/>
          <w:sz w:val="28"/>
          <w:szCs w:val="28"/>
        </w:rPr>
      </w:pPr>
      <w:r w:rsidRPr="00303CE0">
        <w:rPr>
          <w:rFonts w:ascii="Times New Roman" w:hAnsi="Times New Roman"/>
          <w:sz w:val="28"/>
          <w:szCs w:val="28"/>
        </w:rPr>
        <w:t>Самостоятельная музыкальная деятельность детей</w:t>
      </w:r>
    </w:p>
    <w:p w:rsidR="00923769" w:rsidRPr="00303CE0" w:rsidRDefault="00923769" w:rsidP="00923769">
      <w:pPr>
        <w:shd w:val="clear" w:color="auto" w:fill="FFFFFF"/>
        <w:spacing w:line="240" w:lineRule="auto"/>
        <w:jc w:val="center"/>
        <w:rPr>
          <w:rFonts w:ascii="Times New Roman" w:hAnsi="Times New Roman"/>
          <w:b/>
          <w:bCs/>
          <w:spacing w:val="-2"/>
          <w:sz w:val="28"/>
          <w:szCs w:val="28"/>
        </w:rPr>
      </w:pPr>
      <w:r w:rsidRPr="00303CE0">
        <w:rPr>
          <w:rFonts w:ascii="Times New Roman" w:hAnsi="Times New Roman"/>
          <w:b/>
          <w:bCs/>
          <w:spacing w:val="-2"/>
          <w:sz w:val="28"/>
          <w:szCs w:val="28"/>
        </w:rPr>
        <w:t xml:space="preserve">Примерный перечень основных видов  </w:t>
      </w:r>
    </w:p>
    <w:p w:rsidR="00923769" w:rsidRPr="00303CE0" w:rsidRDefault="00923769" w:rsidP="00923769">
      <w:pPr>
        <w:shd w:val="clear" w:color="auto" w:fill="FFFFFF"/>
        <w:spacing w:line="240" w:lineRule="auto"/>
        <w:jc w:val="center"/>
        <w:rPr>
          <w:rFonts w:ascii="Times New Roman" w:hAnsi="Times New Roman"/>
          <w:b/>
          <w:bCs/>
          <w:spacing w:val="-2"/>
          <w:sz w:val="28"/>
          <w:szCs w:val="28"/>
        </w:rPr>
      </w:pPr>
      <w:r w:rsidRPr="00303CE0">
        <w:rPr>
          <w:rFonts w:ascii="Times New Roman" w:hAnsi="Times New Roman"/>
          <w:b/>
          <w:bCs/>
          <w:spacing w:val="-2"/>
          <w:sz w:val="28"/>
          <w:szCs w:val="28"/>
        </w:rPr>
        <w:t>организованн</w:t>
      </w:r>
      <w:r>
        <w:rPr>
          <w:rFonts w:ascii="Times New Roman" w:hAnsi="Times New Roman"/>
          <w:b/>
          <w:bCs/>
          <w:spacing w:val="-2"/>
          <w:sz w:val="28"/>
          <w:szCs w:val="28"/>
        </w:rPr>
        <w:t>ой образовательной деятельности</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1440"/>
        <w:gridCol w:w="1560"/>
        <w:gridCol w:w="1440"/>
      </w:tblGrid>
      <w:tr w:rsidR="00923769" w:rsidRPr="00303CE0" w:rsidTr="00482642">
        <w:trPr>
          <w:cantSplit/>
          <w:trHeight w:val="366"/>
          <w:jc w:val="center"/>
        </w:trPr>
        <w:tc>
          <w:tcPr>
            <w:tcW w:w="51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923769" w:rsidRPr="00303CE0" w:rsidRDefault="00923769" w:rsidP="00482642">
            <w:pPr>
              <w:spacing w:line="240" w:lineRule="auto"/>
              <w:ind w:left="-94"/>
              <w:rPr>
                <w:rFonts w:ascii="Times New Roman" w:hAnsi="Times New Roman"/>
                <w:noProof/>
                <w:sz w:val="28"/>
                <w:szCs w:val="28"/>
              </w:rPr>
            </w:pPr>
            <w:r w:rsidRPr="00303CE0">
              <w:rPr>
                <w:rFonts w:ascii="Times New Roman" w:hAnsi="Times New Roman"/>
                <w:b/>
                <w:noProof/>
                <w:sz w:val="28"/>
                <w:szCs w:val="28"/>
              </w:rPr>
              <w:t xml:space="preserve"> </w:t>
            </w:r>
          </w:p>
          <w:p w:rsidR="00923769" w:rsidRPr="00303CE0" w:rsidRDefault="00923769" w:rsidP="00482642">
            <w:pPr>
              <w:spacing w:line="240" w:lineRule="auto"/>
              <w:jc w:val="right"/>
              <w:rPr>
                <w:rFonts w:ascii="Times New Roman" w:hAnsi="Times New Roman"/>
                <w:b/>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b/>
                <w:noProof/>
                <w:sz w:val="28"/>
                <w:szCs w:val="28"/>
              </w:rPr>
            </w:pPr>
            <w:r w:rsidRPr="00303CE0">
              <w:rPr>
                <w:rFonts w:ascii="Times New Roman" w:hAnsi="Times New Roman"/>
                <w:b/>
                <w:noProof/>
                <w:sz w:val="28"/>
                <w:szCs w:val="28"/>
              </w:rPr>
              <w:t>Все возрастные группы</w:t>
            </w:r>
          </w:p>
        </w:tc>
      </w:tr>
      <w:tr w:rsidR="00923769" w:rsidRPr="00303CE0" w:rsidTr="00482642">
        <w:trPr>
          <w:cantSplit/>
          <w:trHeight w:val="200"/>
          <w:jc w:val="center"/>
        </w:trPr>
        <w:tc>
          <w:tcPr>
            <w:tcW w:w="5160" w:type="dxa"/>
            <w:vMerge/>
            <w:tcBorders>
              <w:top w:val="single" w:sz="4" w:space="0" w:color="auto"/>
              <w:left w:val="single" w:sz="4" w:space="0" w:color="auto"/>
              <w:bottom w:val="single" w:sz="4" w:space="0" w:color="auto"/>
              <w:right w:val="single" w:sz="4" w:space="0" w:color="auto"/>
            </w:tcBorders>
            <w:vAlign w:val="center"/>
            <w:hideMark/>
          </w:tcPr>
          <w:p w:rsidR="00923769" w:rsidRPr="00303CE0" w:rsidRDefault="00923769" w:rsidP="00482642">
            <w:pPr>
              <w:spacing w:line="240" w:lineRule="auto"/>
              <w:rPr>
                <w:rFonts w:ascii="Times New Roman" w:hAnsi="Times New Roman"/>
                <w:b/>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jc w:val="center"/>
              <w:rPr>
                <w:rFonts w:ascii="Times New Roman" w:hAnsi="Times New Roman"/>
                <w:b/>
                <w:noProof/>
                <w:sz w:val="28"/>
                <w:szCs w:val="28"/>
              </w:rPr>
            </w:pPr>
            <w:r w:rsidRPr="00303CE0">
              <w:rPr>
                <w:rFonts w:ascii="Times New Roman" w:hAnsi="Times New Roman"/>
                <w:b/>
                <w:noProof/>
                <w:sz w:val="28"/>
                <w:szCs w:val="28"/>
              </w:rPr>
              <w:t>Колич - во в неделю</w:t>
            </w:r>
          </w:p>
          <w:p w:rsidR="00923769" w:rsidRPr="00303CE0" w:rsidRDefault="00923769" w:rsidP="00482642">
            <w:pPr>
              <w:pStyle w:val="a6"/>
              <w:tabs>
                <w:tab w:val="left" w:pos="708"/>
              </w:tabs>
              <w:jc w:val="center"/>
              <w:rPr>
                <w:rFonts w:ascii="Times New Roman" w:hAnsi="Times New Roman"/>
                <w:b/>
                <w:noProof/>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ind w:left="12"/>
              <w:jc w:val="center"/>
              <w:rPr>
                <w:rFonts w:ascii="Times New Roman" w:hAnsi="Times New Roman"/>
                <w:b/>
                <w:noProof/>
                <w:sz w:val="28"/>
                <w:szCs w:val="28"/>
              </w:rPr>
            </w:pPr>
            <w:r w:rsidRPr="00303CE0">
              <w:rPr>
                <w:rFonts w:ascii="Times New Roman" w:hAnsi="Times New Roman"/>
                <w:b/>
                <w:noProof/>
                <w:sz w:val="28"/>
                <w:szCs w:val="28"/>
              </w:rPr>
              <w:t>Количество в месяц</w:t>
            </w:r>
          </w:p>
        </w:tc>
        <w:tc>
          <w:tcPr>
            <w:tcW w:w="144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ind w:left="12"/>
              <w:jc w:val="center"/>
              <w:rPr>
                <w:rFonts w:ascii="Times New Roman" w:hAnsi="Times New Roman"/>
                <w:b/>
                <w:noProof/>
                <w:sz w:val="28"/>
                <w:szCs w:val="28"/>
              </w:rPr>
            </w:pPr>
            <w:r w:rsidRPr="00303CE0">
              <w:rPr>
                <w:rFonts w:ascii="Times New Roman" w:hAnsi="Times New Roman"/>
                <w:b/>
                <w:noProof/>
                <w:sz w:val="28"/>
                <w:szCs w:val="28"/>
              </w:rPr>
              <w:t>Колич - во в год</w:t>
            </w:r>
          </w:p>
        </w:tc>
      </w:tr>
      <w:tr w:rsidR="00923769" w:rsidRPr="00303CE0" w:rsidTr="00482642">
        <w:trPr>
          <w:trHeight w:val="441"/>
          <w:jc w:val="center"/>
        </w:trPr>
        <w:tc>
          <w:tcPr>
            <w:tcW w:w="516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rPr>
                <w:rFonts w:ascii="Times New Roman" w:hAnsi="Times New Roman"/>
                <w:b/>
                <w:noProof/>
                <w:sz w:val="28"/>
                <w:szCs w:val="28"/>
              </w:rPr>
            </w:pPr>
          </w:p>
          <w:p w:rsidR="00923769" w:rsidRPr="00303CE0" w:rsidRDefault="00923769" w:rsidP="00482642">
            <w:pPr>
              <w:pStyle w:val="a6"/>
              <w:rPr>
                <w:rFonts w:ascii="Times New Roman" w:hAnsi="Times New Roman"/>
                <w:b/>
                <w:noProof/>
                <w:sz w:val="28"/>
                <w:szCs w:val="28"/>
              </w:rPr>
            </w:pPr>
            <w:r w:rsidRPr="00303CE0">
              <w:rPr>
                <w:rFonts w:ascii="Times New Roman" w:hAnsi="Times New Roman"/>
                <w:b/>
                <w:noProof/>
                <w:sz w:val="28"/>
                <w:szCs w:val="28"/>
              </w:rPr>
              <w:t>Музыкальное развитие детей (НОД):</w:t>
            </w:r>
          </w:p>
          <w:p w:rsidR="00923769" w:rsidRPr="00303CE0" w:rsidRDefault="00923769" w:rsidP="00482642">
            <w:pPr>
              <w:pStyle w:val="a6"/>
              <w:rPr>
                <w:rFonts w:ascii="Times New Roman" w:hAnsi="Times New Roman"/>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jc w:val="center"/>
              <w:rPr>
                <w:rFonts w:ascii="Times New Roman" w:hAnsi="Times New Roman"/>
                <w:noProof/>
                <w:sz w:val="28"/>
                <w:szCs w:val="28"/>
              </w:rPr>
            </w:pP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 xml:space="preserve">2 </w:t>
            </w:r>
          </w:p>
          <w:p w:rsidR="00923769" w:rsidRPr="00303CE0" w:rsidRDefault="00923769" w:rsidP="00482642">
            <w:pPr>
              <w:pStyle w:val="a6"/>
              <w:tabs>
                <w:tab w:val="left" w:pos="708"/>
              </w:tabs>
              <w:jc w:val="center"/>
              <w:rPr>
                <w:rFonts w:ascii="Times New Roman" w:hAnsi="Times New Roman"/>
                <w:noProof/>
                <w:sz w:val="28"/>
                <w:szCs w:val="28"/>
              </w:rPr>
            </w:pPr>
          </w:p>
        </w:tc>
        <w:tc>
          <w:tcPr>
            <w:tcW w:w="156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jc w:val="center"/>
              <w:rPr>
                <w:rFonts w:ascii="Times New Roman" w:hAnsi="Times New Roman"/>
                <w:noProof/>
                <w:sz w:val="28"/>
                <w:szCs w:val="28"/>
              </w:rPr>
            </w:pP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8</w:t>
            </w:r>
          </w:p>
          <w:p w:rsidR="00923769" w:rsidRPr="00303CE0" w:rsidRDefault="00923769" w:rsidP="00482642">
            <w:pPr>
              <w:pStyle w:val="a6"/>
              <w:tabs>
                <w:tab w:val="left" w:pos="708"/>
              </w:tabs>
              <w:jc w:val="center"/>
              <w:rPr>
                <w:rFonts w:ascii="Times New Roman" w:hAnsi="Times New Roman"/>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rPr>
                <w:rFonts w:ascii="Times New Roman" w:hAnsi="Times New Roman"/>
                <w:noProof/>
                <w:sz w:val="28"/>
                <w:szCs w:val="28"/>
              </w:rPr>
            </w:pPr>
          </w:p>
          <w:p w:rsidR="00923769" w:rsidRPr="00303CE0" w:rsidRDefault="00923769" w:rsidP="00482642">
            <w:pPr>
              <w:pStyle w:val="a6"/>
              <w:tabs>
                <w:tab w:val="left" w:pos="708"/>
              </w:tabs>
              <w:rPr>
                <w:rFonts w:ascii="Times New Roman" w:hAnsi="Times New Roman"/>
                <w:noProof/>
                <w:sz w:val="28"/>
                <w:szCs w:val="28"/>
              </w:rPr>
            </w:pPr>
            <w:r w:rsidRPr="00303CE0">
              <w:rPr>
                <w:rFonts w:ascii="Times New Roman" w:hAnsi="Times New Roman"/>
                <w:noProof/>
                <w:sz w:val="28"/>
                <w:szCs w:val="28"/>
              </w:rPr>
              <w:t xml:space="preserve">      72</w:t>
            </w:r>
          </w:p>
        </w:tc>
      </w:tr>
      <w:tr w:rsidR="00923769" w:rsidRPr="00303CE0" w:rsidTr="00482642">
        <w:trPr>
          <w:trHeight w:val="1076"/>
          <w:jc w:val="center"/>
        </w:trPr>
        <w:tc>
          <w:tcPr>
            <w:tcW w:w="516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rPr>
                <w:rFonts w:ascii="Times New Roman" w:hAnsi="Times New Roman"/>
                <w:b/>
                <w:noProof/>
                <w:sz w:val="28"/>
                <w:szCs w:val="28"/>
              </w:rPr>
            </w:pPr>
          </w:p>
          <w:p w:rsidR="00923769" w:rsidRPr="00303CE0" w:rsidRDefault="00923769" w:rsidP="00482642">
            <w:pPr>
              <w:pStyle w:val="a6"/>
              <w:rPr>
                <w:rFonts w:ascii="Times New Roman" w:hAnsi="Times New Roman"/>
                <w:b/>
                <w:noProof/>
                <w:sz w:val="28"/>
                <w:szCs w:val="28"/>
              </w:rPr>
            </w:pPr>
            <w:r w:rsidRPr="00303CE0">
              <w:rPr>
                <w:rFonts w:ascii="Times New Roman" w:hAnsi="Times New Roman"/>
                <w:b/>
                <w:noProof/>
                <w:sz w:val="28"/>
                <w:szCs w:val="28"/>
              </w:rPr>
              <w:t>Дополнительное образование:</w:t>
            </w:r>
          </w:p>
          <w:p w:rsidR="00923769" w:rsidRPr="00303CE0" w:rsidRDefault="00923769" w:rsidP="00482642">
            <w:pPr>
              <w:pStyle w:val="a6"/>
              <w:rPr>
                <w:rFonts w:ascii="Times New Roman" w:hAnsi="Times New Roman"/>
                <w:noProof/>
                <w:sz w:val="28"/>
                <w:szCs w:val="28"/>
              </w:rPr>
            </w:pPr>
            <w:r w:rsidRPr="00303CE0">
              <w:rPr>
                <w:rFonts w:ascii="Times New Roman" w:hAnsi="Times New Roman"/>
                <w:noProof/>
                <w:sz w:val="28"/>
                <w:szCs w:val="28"/>
              </w:rPr>
              <w:t xml:space="preserve"> (для детей подготовительной к школе группы)</w:t>
            </w:r>
          </w:p>
        </w:tc>
        <w:tc>
          <w:tcPr>
            <w:tcW w:w="144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200"/>
                <w:tab w:val="center" w:pos="612"/>
                <w:tab w:val="left" w:pos="708"/>
              </w:tabs>
              <w:rPr>
                <w:rFonts w:ascii="Times New Roman" w:hAnsi="Times New Roman"/>
                <w:noProof/>
                <w:sz w:val="28"/>
                <w:szCs w:val="28"/>
              </w:rPr>
            </w:pPr>
            <w:r w:rsidRPr="00303CE0">
              <w:rPr>
                <w:rFonts w:ascii="Times New Roman" w:hAnsi="Times New Roman"/>
                <w:noProof/>
                <w:sz w:val="28"/>
                <w:szCs w:val="28"/>
              </w:rPr>
              <w:t xml:space="preserve">       </w:t>
            </w:r>
          </w:p>
          <w:p w:rsidR="00923769" w:rsidRPr="00303CE0" w:rsidRDefault="00923769" w:rsidP="00482642">
            <w:pPr>
              <w:pStyle w:val="a6"/>
              <w:tabs>
                <w:tab w:val="left" w:pos="200"/>
                <w:tab w:val="center" w:pos="612"/>
                <w:tab w:val="left" w:pos="708"/>
              </w:tabs>
              <w:jc w:val="center"/>
              <w:rPr>
                <w:rFonts w:ascii="Times New Roman" w:hAnsi="Times New Roman"/>
                <w:noProof/>
                <w:sz w:val="28"/>
                <w:szCs w:val="28"/>
              </w:rPr>
            </w:pPr>
            <w:r w:rsidRPr="00303CE0">
              <w:rPr>
                <w:rFonts w:ascii="Times New Roman" w:hAnsi="Times New Roman"/>
                <w:noProof/>
                <w:sz w:val="28"/>
                <w:szCs w:val="28"/>
              </w:rPr>
              <w:t>1</w:t>
            </w:r>
          </w:p>
          <w:p w:rsidR="00923769" w:rsidRPr="00303CE0" w:rsidRDefault="00923769" w:rsidP="00482642">
            <w:pPr>
              <w:pStyle w:val="a6"/>
              <w:tabs>
                <w:tab w:val="left" w:pos="200"/>
                <w:tab w:val="center" w:pos="612"/>
                <w:tab w:val="left" w:pos="708"/>
              </w:tabs>
              <w:jc w:val="center"/>
              <w:rPr>
                <w:rFonts w:ascii="Times New Roman" w:hAnsi="Times New Roman"/>
                <w:noProof/>
                <w:sz w:val="28"/>
                <w:szCs w:val="28"/>
              </w:rPr>
            </w:pPr>
          </w:p>
          <w:p w:rsidR="00923769" w:rsidRPr="00303CE0" w:rsidRDefault="00923769" w:rsidP="00482642">
            <w:pPr>
              <w:pStyle w:val="a6"/>
              <w:tabs>
                <w:tab w:val="left" w:pos="200"/>
                <w:tab w:val="center" w:pos="612"/>
                <w:tab w:val="left" w:pos="708"/>
              </w:tabs>
              <w:rPr>
                <w:rFonts w:ascii="Times New Roman" w:hAnsi="Times New Roman"/>
                <w:noProof/>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460"/>
                <w:tab w:val="left" w:pos="580"/>
                <w:tab w:val="center" w:pos="672"/>
                <w:tab w:val="left" w:pos="708"/>
              </w:tabs>
              <w:rPr>
                <w:rFonts w:ascii="Times New Roman" w:hAnsi="Times New Roman"/>
                <w:noProof/>
                <w:sz w:val="28"/>
                <w:szCs w:val="28"/>
              </w:rPr>
            </w:pPr>
            <w:r w:rsidRPr="00303CE0">
              <w:rPr>
                <w:rFonts w:ascii="Times New Roman" w:hAnsi="Times New Roman"/>
                <w:noProof/>
                <w:sz w:val="28"/>
                <w:szCs w:val="28"/>
              </w:rPr>
              <w:tab/>
            </w:r>
          </w:p>
          <w:p w:rsidR="00923769" w:rsidRPr="00303CE0" w:rsidRDefault="00923769" w:rsidP="00482642">
            <w:pPr>
              <w:pStyle w:val="a6"/>
              <w:tabs>
                <w:tab w:val="left" w:pos="460"/>
                <w:tab w:val="left" w:pos="580"/>
                <w:tab w:val="center" w:pos="672"/>
                <w:tab w:val="left" w:pos="708"/>
              </w:tabs>
              <w:jc w:val="center"/>
              <w:rPr>
                <w:rFonts w:ascii="Times New Roman" w:hAnsi="Times New Roman"/>
                <w:noProof/>
                <w:sz w:val="28"/>
                <w:szCs w:val="28"/>
              </w:rPr>
            </w:pPr>
            <w:r w:rsidRPr="00303CE0">
              <w:rPr>
                <w:rFonts w:ascii="Times New Roman" w:hAnsi="Times New Roman"/>
                <w:noProo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rPr>
                <w:rFonts w:ascii="Times New Roman" w:hAnsi="Times New Roman"/>
                <w:noProof/>
                <w:sz w:val="28"/>
                <w:szCs w:val="28"/>
              </w:rPr>
            </w:pPr>
          </w:p>
          <w:p w:rsidR="00923769" w:rsidRPr="00303CE0" w:rsidRDefault="00923769" w:rsidP="00482642">
            <w:pPr>
              <w:pStyle w:val="a6"/>
              <w:tabs>
                <w:tab w:val="left" w:pos="708"/>
              </w:tabs>
              <w:rPr>
                <w:rFonts w:ascii="Times New Roman" w:hAnsi="Times New Roman"/>
                <w:noProof/>
                <w:sz w:val="28"/>
                <w:szCs w:val="28"/>
              </w:rPr>
            </w:pPr>
            <w:r w:rsidRPr="00303CE0">
              <w:rPr>
                <w:rFonts w:ascii="Times New Roman" w:hAnsi="Times New Roman"/>
                <w:noProof/>
                <w:sz w:val="28"/>
                <w:szCs w:val="28"/>
              </w:rPr>
              <w:t xml:space="preserve">      36</w:t>
            </w: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b/>
                <w:noProof/>
                <w:sz w:val="28"/>
                <w:szCs w:val="28"/>
              </w:rPr>
            </w:pPr>
            <w:r w:rsidRPr="00303CE0">
              <w:rPr>
                <w:rFonts w:ascii="Times New Roman" w:hAnsi="Times New Roman"/>
                <w:b/>
                <w:noProof/>
                <w:sz w:val="28"/>
                <w:szCs w:val="28"/>
              </w:rPr>
              <w:t xml:space="preserve">    </w:t>
            </w:r>
          </w:p>
          <w:p w:rsidR="00923769" w:rsidRPr="00303CE0" w:rsidRDefault="00923769" w:rsidP="00482642">
            <w:pPr>
              <w:pStyle w:val="a6"/>
              <w:tabs>
                <w:tab w:val="left" w:pos="708"/>
              </w:tabs>
              <w:rPr>
                <w:rFonts w:ascii="Times New Roman" w:hAnsi="Times New Roman"/>
                <w:b/>
                <w:noProof/>
                <w:sz w:val="28"/>
                <w:szCs w:val="28"/>
              </w:rPr>
            </w:pPr>
            <w:r w:rsidRPr="00303CE0">
              <w:rPr>
                <w:rFonts w:ascii="Times New Roman" w:hAnsi="Times New Roman"/>
                <w:b/>
                <w:noProof/>
                <w:sz w:val="28"/>
                <w:szCs w:val="28"/>
              </w:rPr>
              <w:t>Индивидуальное взаимодействие с детьми</w:t>
            </w:r>
          </w:p>
          <w:p w:rsidR="00923769" w:rsidRPr="00303CE0" w:rsidRDefault="00923769" w:rsidP="00482642">
            <w:pPr>
              <w:pStyle w:val="a6"/>
              <w:tabs>
                <w:tab w:val="left" w:pos="708"/>
              </w:tabs>
              <w:rPr>
                <w:rFonts w:ascii="Times New Roman" w:hAnsi="Times New Roman"/>
                <w:b/>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jc w:val="center"/>
              <w:rPr>
                <w:rFonts w:ascii="Times New Roman" w:hAnsi="Times New Roman"/>
                <w:noProof/>
                <w:sz w:val="28"/>
                <w:szCs w:val="28"/>
              </w:rPr>
            </w:pP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В течение года</w:t>
            </w:r>
          </w:p>
          <w:p w:rsidR="00923769" w:rsidRPr="00303CE0" w:rsidRDefault="00923769" w:rsidP="00482642">
            <w:pPr>
              <w:pStyle w:val="a6"/>
              <w:tabs>
                <w:tab w:val="left" w:pos="708"/>
              </w:tabs>
              <w:jc w:val="center"/>
              <w:rPr>
                <w:rFonts w:ascii="Times New Roman" w:hAnsi="Times New Roman"/>
                <w:noProof/>
                <w:sz w:val="28"/>
                <w:szCs w:val="28"/>
              </w:rPr>
            </w:pP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noProof/>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noProof/>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noProof/>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noProof/>
                <w:sz w:val="28"/>
                <w:szCs w:val="28"/>
              </w:rPr>
            </w:pPr>
          </w:p>
        </w:tc>
      </w:tr>
      <w:tr w:rsidR="00923769" w:rsidRPr="00303CE0" w:rsidTr="00482642">
        <w:trPr>
          <w:trHeight w:val="853"/>
          <w:jc w:val="center"/>
        </w:trPr>
        <w:tc>
          <w:tcPr>
            <w:tcW w:w="9600" w:type="dxa"/>
            <w:gridSpan w:val="4"/>
            <w:tcBorders>
              <w:top w:val="single" w:sz="4" w:space="0" w:color="auto"/>
              <w:left w:val="single" w:sz="4" w:space="0" w:color="auto"/>
              <w:bottom w:val="single" w:sz="4" w:space="0" w:color="auto"/>
              <w:right w:val="single" w:sz="4" w:space="0" w:color="auto"/>
            </w:tcBorders>
          </w:tcPr>
          <w:p w:rsidR="00923769" w:rsidRPr="00303CE0" w:rsidRDefault="00923769" w:rsidP="00482642">
            <w:pPr>
              <w:pStyle w:val="a6"/>
              <w:tabs>
                <w:tab w:val="left" w:pos="708"/>
              </w:tabs>
              <w:rPr>
                <w:rFonts w:ascii="Times New Roman" w:hAnsi="Times New Roman"/>
                <w:b/>
                <w:noProof/>
                <w:sz w:val="28"/>
                <w:szCs w:val="28"/>
              </w:rPr>
            </w:pPr>
          </w:p>
          <w:p w:rsidR="00923769" w:rsidRPr="00303CE0" w:rsidRDefault="00923769" w:rsidP="00482642">
            <w:pPr>
              <w:pStyle w:val="a6"/>
              <w:tabs>
                <w:tab w:val="left" w:pos="708"/>
              </w:tabs>
              <w:jc w:val="center"/>
              <w:rPr>
                <w:rFonts w:ascii="Times New Roman" w:hAnsi="Times New Roman"/>
                <w:b/>
                <w:noProof/>
                <w:sz w:val="28"/>
                <w:szCs w:val="28"/>
              </w:rPr>
            </w:pPr>
            <w:r w:rsidRPr="00303CE0">
              <w:rPr>
                <w:rFonts w:ascii="Times New Roman" w:hAnsi="Times New Roman"/>
                <w:b/>
                <w:noProof/>
                <w:sz w:val="28"/>
                <w:szCs w:val="28"/>
              </w:rPr>
              <w:t>Образовательная деятельность в ходе режимных моментов</w:t>
            </w: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b/>
                <w:noProof/>
                <w:sz w:val="28"/>
                <w:szCs w:val="28"/>
              </w:rPr>
            </w:pPr>
            <w:r w:rsidRPr="00303CE0">
              <w:rPr>
                <w:rFonts w:ascii="Times New Roman" w:hAnsi="Times New Roman"/>
                <w:b/>
                <w:noProof/>
                <w:sz w:val="28"/>
                <w:szCs w:val="28"/>
              </w:rPr>
              <w:t>Утренняя гимнастика</w:t>
            </w:r>
          </w:p>
          <w:p w:rsidR="00923769" w:rsidRPr="00303CE0" w:rsidRDefault="00923769" w:rsidP="00482642">
            <w:pPr>
              <w:pStyle w:val="a6"/>
              <w:tabs>
                <w:tab w:val="left" w:pos="708"/>
              </w:tabs>
              <w:rPr>
                <w:rFonts w:ascii="Times New Roman" w:hAnsi="Times New Roman"/>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ежедневно</w:t>
            </w: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b/>
                <w:noProof/>
                <w:sz w:val="28"/>
                <w:szCs w:val="28"/>
              </w:rPr>
            </w:pPr>
            <w:r w:rsidRPr="00303CE0">
              <w:rPr>
                <w:rFonts w:ascii="Times New Roman" w:hAnsi="Times New Roman"/>
                <w:b/>
                <w:noProof/>
                <w:sz w:val="28"/>
                <w:szCs w:val="28"/>
              </w:rPr>
              <w:t>Праздничные утренники</w:t>
            </w:r>
          </w:p>
          <w:p w:rsidR="00923769" w:rsidRPr="00303CE0" w:rsidRDefault="00923769" w:rsidP="00482642">
            <w:pPr>
              <w:pStyle w:val="a6"/>
              <w:tabs>
                <w:tab w:val="left" w:pos="708"/>
              </w:tabs>
              <w:rPr>
                <w:rFonts w:ascii="Times New Roman" w:hAnsi="Times New Roman"/>
                <w:noProof/>
                <w:sz w:val="28"/>
                <w:szCs w:val="28"/>
              </w:rPr>
            </w:pPr>
            <w:r w:rsidRPr="00303CE0">
              <w:rPr>
                <w:rFonts w:ascii="Times New Roman" w:hAnsi="Times New Roman"/>
                <w:noProof/>
                <w:sz w:val="28"/>
                <w:szCs w:val="28"/>
              </w:rPr>
              <w:t>(для детей раннего возраста)</w:t>
            </w:r>
          </w:p>
          <w:p w:rsidR="00923769" w:rsidRPr="00303CE0" w:rsidRDefault="00923769" w:rsidP="00482642">
            <w:pPr>
              <w:pStyle w:val="a6"/>
              <w:tabs>
                <w:tab w:val="left" w:pos="708"/>
              </w:tabs>
              <w:rPr>
                <w:rFonts w:ascii="Times New Roman" w:hAnsi="Times New Roman"/>
                <w:noProof/>
                <w:sz w:val="28"/>
                <w:szCs w:val="28"/>
              </w:rPr>
            </w:pPr>
            <w:r w:rsidRPr="00303CE0">
              <w:rPr>
                <w:rFonts w:ascii="Times New Roman" w:hAnsi="Times New Roman"/>
                <w:noProof/>
                <w:sz w:val="28"/>
                <w:szCs w:val="28"/>
              </w:rPr>
              <w:t>(для младших дошкольников)</w:t>
            </w:r>
          </w:p>
          <w:p w:rsidR="00923769" w:rsidRPr="00303CE0" w:rsidRDefault="00923769" w:rsidP="00482642">
            <w:pPr>
              <w:pStyle w:val="a6"/>
              <w:tabs>
                <w:tab w:val="left" w:pos="708"/>
              </w:tabs>
              <w:rPr>
                <w:rFonts w:ascii="Times New Roman" w:hAnsi="Times New Roman"/>
                <w:noProof/>
                <w:sz w:val="28"/>
                <w:szCs w:val="28"/>
              </w:rPr>
            </w:pPr>
            <w:r w:rsidRPr="00303CE0">
              <w:rPr>
                <w:rFonts w:ascii="Times New Roman" w:hAnsi="Times New Roman"/>
                <w:noProof/>
                <w:sz w:val="28"/>
                <w:szCs w:val="28"/>
              </w:rPr>
              <w:t>(для детей старшего дошкольного возраста)</w:t>
            </w:r>
          </w:p>
          <w:p w:rsidR="00923769" w:rsidRPr="00303CE0" w:rsidRDefault="00923769" w:rsidP="00482642">
            <w:pPr>
              <w:pStyle w:val="a6"/>
              <w:tabs>
                <w:tab w:val="left" w:pos="708"/>
              </w:tabs>
              <w:rPr>
                <w:rFonts w:ascii="Times New Roman" w:hAnsi="Times New Roman"/>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noProof/>
                <w:sz w:val="28"/>
                <w:szCs w:val="28"/>
              </w:rPr>
            </w:pP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3 в год</w:t>
            </w: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4 в год</w:t>
            </w: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5 в год</w:t>
            </w: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b/>
                <w:noProof/>
                <w:sz w:val="28"/>
                <w:szCs w:val="28"/>
              </w:rPr>
            </w:pPr>
          </w:p>
          <w:p w:rsidR="00923769" w:rsidRPr="00303CE0" w:rsidRDefault="00923769" w:rsidP="00482642">
            <w:pPr>
              <w:pStyle w:val="a6"/>
              <w:tabs>
                <w:tab w:val="left" w:pos="708"/>
              </w:tabs>
              <w:rPr>
                <w:rFonts w:ascii="Times New Roman" w:hAnsi="Times New Roman"/>
                <w:noProof/>
                <w:sz w:val="28"/>
                <w:szCs w:val="28"/>
              </w:rPr>
            </w:pPr>
            <w:r w:rsidRPr="00303CE0">
              <w:rPr>
                <w:rFonts w:ascii="Times New Roman" w:hAnsi="Times New Roman"/>
                <w:b/>
                <w:noProof/>
                <w:sz w:val="28"/>
                <w:szCs w:val="28"/>
              </w:rPr>
              <w:t>Развлечения:</w:t>
            </w:r>
            <w:r w:rsidRPr="00303CE0">
              <w:rPr>
                <w:rFonts w:ascii="Times New Roman" w:hAnsi="Times New Roman"/>
                <w:noProof/>
                <w:sz w:val="28"/>
                <w:szCs w:val="28"/>
              </w:rPr>
              <w:t xml:space="preserve"> тематические музыкальные вечера, беседы-концерты, театральные постановки и спектакли, игры, хороводы, аттракционы</w:t>
            </w:r>
          </w:p>
          <w:p w:rsidR="00923769" w:rsidRPr="00303CE0" w:rsidRDefault="00923769" w:rsidP="00482642">
            <w:pPr>
              <w:pStyle w:val="a6"/>
              <w:tabs>
                <w:tab w:val="left" w:pos="708"/>
              </w:tabs>
              <w:rPr>
                <w:rFonts w:ascii="Times New Roman" w:hAnsi="Times New Roman"/>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noProof/>
                <w:sz w:val="28"/>
                <w:szCs w:val="28"/>
              </w:rPr>
            </w:pPr>
          </w:p>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ежемесячно</w:t>
            </w:r>
          </w:p>
        </w:tc>
      </w:tr>
      <w:tr w:rsidR="00923769" w:rsidRPr="00303CE0" w:rsidTr="00482642">
        <w:trPr>
          <w:jc w:val="center"/>
        </w:trPr>
        <w:tc>
          <w:tcPr>
            <w:tcW w:w="9600" w:type="dxa"/>
            <w:gridSpan w:val="4"/>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b/>
                <w:noProof/>
                <w:sz w:val="28"/>
                <w:szCs w:val="28"/>
              </w:rPr>
            </w:pPr>
            <w:r w:rsidRPr="00303CE0">
              <w:rPr>
                <w:rFonts w:ascii="Times New Roman" w:hAnsi="Times New Roman"/>
                <w:b/>
                <w:noProof/>
                <w:sz w:val="28"/>
                <w:szCs w:val="28"/>
              </w:rPr>
              <w:t>Самостоятельная деятельность детей</w:t>
            </w:r>
          </w:p>
          <w:p w:rsidR="00923769" w:rsidRPr="00303CE0" w:rsidRDefault="00923769" w:rsidP="00482642">
            <w:pPr>
              <w:pStyle w:val="a6"/>
              <w:tabs>
                <w:tab w:val="left" w:pos="708"/>
              </w:tabs>
              <w:jc w:val="center"/>
              <w:rPr>
                <w:rFonts w:ascii="Times New Roman" w:hAnsi="Times New Roman"/>
                <w:b/>
                <w:noProof/>
                <w:sz w:val="28"/>
                <w:szCs w:val="28"/>
              </w:rPr>
            </w:pP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b/>
                <w:noProof/>
                <w:sz w:val="28"/>
                <w:szCs w:val="28"/>
              </w:rPr>
            </w:pPr>
            <w:r w:rsidRPr="00303CE0">
              <w:rPr>
                <w:rFonts w:ascii="Times New Roman" w:hAnsi="Times New Roman"/>
                <w:b/>
                <w:noProof/>
                <w:sz w:val="28"/>
                <w:szCs w:val="28"/>
              </w:rPr>
              <w:t>Слушание музыки,  музыкально-дидактические игры, музыкальные игры</w:t>
            </w:r>
          </w:p>
          <w:p w:rsidR="00923769" w:rsidRPr="00303CE0" w:rsidRDefault="00923769" w:rsidP="00482642">
            <w:pPr>
              <w:pStyle w:val="a6"/>
              <w:tabs>
                <w:tab w:val="left" w:pos="708"/>
              </w:tabs>
              <w:rPr>
                <w:rFonts w:ascii="Times New Roman" w:hAnsi="Times New Roman"/>
                <w:b/>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b/>
                <w:noProof/>
                <w:sz w:val="28"/>
                <w:szCs w:val="28"/>
              </w:rPr>
            </w:pPr>
            <w:r w:rsidRPr="00303CE0">
              <w:rPr>
                <w:rFonts w:ascii="Times New Roman" w:hAnsi="Times New Roman"/>
                <w:noProof/>
                <w:sz w:val="28"/>
                <w:szCs w:val="28"/>
              </w:rPr>
              <w:t>ежедневно по желанию детей</w:t>
            </w:r>
          </w:p>
        </w:tc>
      </w:tr>
      <w:tr w:rsidR="00923769" w:rsidRPr="00303CE0" w:rsidTr="00482642">
        <w:trPr>
          <w:jc w:val="center"/>
        </w:trPr>
        <w:tc>
          <w:tcPr>
            <w:tcW w:w="5160" w:type="dxa"/>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rPr>
                <w:rFonts w:ascii="Times New Roman" w:hAnsi="Times New Roman"/>
                <w:b/>
                <w:noProof/>
                <w:sz w:val="28"/>
                <w:szCs w:val="28"/>
              </w:rPr>
            </w:pPr>
            <w:r w:rsidRPr="00303CE0">
              <w:rPr>
                <w:rFonts w:ascii="Times New Roman" w:hAnsi="Times New Roman"/>
                <w:b/>
                <w:noProof/>
                <w:sz w:val="28"/>
                <w:szCs w:val="28"/>
              </w:rPr>
              <w:t>Самостоятельное музицирование</w:t>
            </w:r>
          </w:p>
          <w:p w:rsidR="00923769" w:rsidRPr="00303CE0" w:rsidRDefault="00923769" w:rsidP="00482642">
            <w:pPr>
              <w:pStyle w:val="a6"/>
              <w:tabs>
                <w:tab w:val="left" w:pos="708"/>
              </w:tabs>
              <w:rPr>
                <w:rFonts w:ascii="Times New Roman" w:hAnsi="Times New Roman"/>
                <w:noProof/>
                <w:sz w:val="28"/>
                <w:szCs w:val="28"/>
              </w:rPr>
            </w:pPr>
          </w:p>
        </w:tc>
        <w:tc>
          <w:tcPr>
            <w:tcW w:w="4440" w:type="dxa"/>
            <w:gridSpan w:val="3"/>
            <w:tcBorders>
              <w:top w:val="single" w:sz="4" w:space="0" w:color="auto"/>
              <w:left w:val="single" w:sz="4" w:space="0" w:color="auto"/>
              <w:bottom w:val="single" w:sz="4" w:space="0" w:color="auto"/>
              <w:right w:val="single" w:sz="4" w:space="0" w:color="auto"/>
            </w:tcBorders>
            <w:hideMark/>
          </w:tcPr>
          <w:p w:rsidR="00923769" w:rsidRPr="00303CE0" w:rsidRDefault="00923769" w:rsidP="00482642">
            <w:pPr>
              <w:pStyle w:val="a6"/>
              <w:tabs>
                <w:tab w:val="left" w:pos="708"/>
              </w:tabs>
              <w:jc w:val="center"/>
              <w:rPr>
                <w:rFonts w:ascii="Times New Roman" w:hAnsi="Times New Roman"/>
                <w:noProof/>
                <w:sz w:val="28"/>
                <w:szCs w:val="28"/>
              </w:rPr>
            </w:pPr>
            <w:r w:rsidRPr="00303CE0">
              <w:rPr>
                <w:rFonts w:ascii="Times New Roman" w:hAnsi="Times New Roman"/>
                <w:noProof/>
                <w:sz w:val="28"/>
                <w:szCs w:val="28"/>
              </w:rPr>
              <w:t>ежедневно по желанию детей</w:t>
            </w:r>
          </w:p>
        </w:tc>
      </w:tr>
    </w:tbl>
    <w:p w:rsidR="00923769" w:rsidRDefault="00923769" w:rsidP="00923769">
      <w:pPr>
        <w:spacing w:line="240" w:lineRule="auto"/>
        <w:contextualSpacing/>
        <w:rPr>
          <w:rFonts w:ascii="Times New Roman" w:hAnsi="Times New Roman"/>
          <w:b/>
          <w:sz w:val="28"/>
          <w:szCs w:val="28"/>
        </w:rPr>
      </w:pPr>
    </w:p>
    <w:p w:rsidR="00923769" w:rsidRPr="00303CE0" w:rsidRDefault="00923769" w:rsidP="00923769">
      <w:pPr>
        <w:spacing w:line="240" w:lineRule="auto"/>
        <w:contextualSpacing/>
        <w:jc w:val="center"/>
        <w:rPr>
          <w:rFonts w:ascii="Times New Roman" w:hAnsi="Times New Roman"/>
          <w:b/>
          <w:sz w:val="28"/>
          <w:szCs w:val="28"/>
        </w:rPr>
      </w:pPr>
      <w:r w:rsidRPr="00303CE0">
        <w:rPr>
          <w:rFonts w:ascii="Times New Roman" w:hAnsi="Times New Roman"/>
          <w:b/>
          <w:sz w:val="28"/>
          <w:szCs w:val="28"/>
        </w:rPr>
        <w:t>Формы, способы, методы и средства реализации программы с учётом возрастных и индивидуальных особенностей детей</w:t>
      </w:r>
    </w:p>
    <w:p w:rsidR="00923769" w:rsidRPr="00303CE0" w:rsidRDefault="00923769" w:rsidP="00923769">
      <w:pPr>
        <w:spacing w:line="240" w:lineRule="auto"/>
        <w:contextualSpacing/>
        <w:rPr>
          <w:rFonts w:ascii="Times New Roman" w:hAnsi="Times New Roman"/>
          <w:b/>
          <w:sz w:val="28"/>
          <w:szCs w:val="28"/>
        </w:rPr>
      </w:pPr>
    </w:p>
    <w:p w:rsidR="00923769" w:rsidRPr="00303CE0" w:rsidRDefault="00923769" w:rsidP="00923769">
      <w:pPr>
        <w:spacing w:line="240" w:lineRule="auto"/>
        <w:contextualSpacing/>
        <w:jc w:val="both"/>
        <w:rPr>
          <w:rFonts w:ascii="Times New Roman" w:hAnsi="Times New Roman"/>
          <w:sz w:val="28"/>
          <w:szCs w:val="28"/>
        </w:rPr>
      </w:pPr>
      <w:r w:rsidRPr="00303CE0">
        <w:rPr>
          <w:rFonts w:ascii="Times New Roman" w:hAnsi="Times New Roman"/>
          <w:b/>
          <w:sz w:val="28"/>
          <w:szCs w:val="28"/>
        </w:rPr>
        <w:t xml:space="preserve">    </w:t>
      </w:r>
      <w:r w:rsidRPr="00303CE0">
        <w:rPr>
          <w:rFonts w:ascii="Times New Roman" w:hAnsi="Times New Roman"/>
          <w:sz w:val="28"/>
          <w:szCs w:val="28"/>
        </w:rPr>
        <w:t>Современный ребёнок дошкольного возраста подвижен, активен, динамичен и свободен. Он умудряется сочетать сразу несколько видов деятельности, обращая их в игру и организуя,  таким образом, свою жизнь. Склонность и интерес дошкольников к полидеятельности заставляет педагогов-дошкольников использовать в работе новые формы организации педагогического процесса в детском саду. Не становится исключением и музыкальная деятельность детей, которая нуждается в обновлении форм, методов и приёмов.</w:t>
      </w:r>
    </w:p>
    <w:p w:rsidR="00923769" w:rsidRPr="00303CE0" w:rsidRDefault="00923769" w:rsidP="00923769">
      <w:pPr>
        <w:spacing w:line="240" w:lineRule="auto"/>
        <w:contextualSpacing/>
        <w:jc w:val="both"/>
        <w:rPr>
          <w:rFonts w:ascii="Times New Roman" w:hAnsi="Times New Roman"/>
          <w:sz w:val="28"/>
          <w:szCs w:val="28"/>
        </w:rPr>
      </w:pPr>
      <w:r w:rsidRPr="00303CE0">
        <w:rPr>
          <w:rFonts w:ascii="Times New Roman" w:hAnsi="Times New Roman"/>
          <w:sz w:val="28"/>
          <w:szCs w:val="28"/>
        </w:rPr>
        <w:t xml:space="preserve">    Исходя из предложенных Стандартом возрастосообразных видов деятельности, становится  возможным конкретизировать формы музыкальной деятельности с детьми раннего и дошкольного возраста.</w:t>
      </w:r>
    </w:p>
    <w:p w:rsidR="00923769" w:rsidRPr="00303CE0" w:rsidRDefault="00923769" w:rsidP="00923769">
      <w:pPr>
        <w:spacing w:line="240" w:lineRule="auto"/>
        <w:contextualSpacing/>
        <w:rPr>
          <w:rFonts w:ascii="Times New Roman" w:hAnsi="Times New Roman"/>
          <w:sz w:val="28"/>
          <w:szCs w:val="28"/>
        </w:rPr>
      </w:pPr>
    </w:p>
    <w:p w:rsidR="00923769" w:rsidRPr="00303CE0" w:rsidRDefault="00923769" w:rsidP="00923769">
      <w:pPr>
        <w:spacing w:line="240" w:lineRule="auto"/>
        <w:contextualSpacing/>
        <w:jc w:val="center"/>
        <w:rPr>
          <w:rFonts w:ascii="Times New Roman" w:hAnsi="Times New Roman"/>
          <w:b/>
          <w:sz w:val="28"/>
          <w:szCs w:val="28"/>
        </w:rPr>
      </w:pPr>
      <w:r w:rsidRPr="00303CE0">
        <w:rPr>
          <w:rFonts w:ascii="Times New Roman" w:hAnsi="Times New Roman"/>
          <w:b/>
          <w:sz w:val="28"/>
          <w:szCs w:val="28"/>
        </w:rPr>
        <w:t>Вариативные формы музыкальной деятельности дошкольников</w:t>
      </w:r>
    </w:p>
    <w:p w:rsidR="00923769" w:rsidRPr="00303CE0" w:rsidRDefault="00923769" w:rsidP="00923769">
      <w:pPr>
        <w:spacing w:line="240" w:lineRule="auto"/>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5921"/>
      </w:tblGrid>
      <w:tr w:rsidR="00923769" w:rsidRPr="00303CE0" w:rsidTr="00482642">
        <w:tc>
          <w:tcPr>
            <w:tcW w:w="1242" w:type="dxa"/>
            <w:shd w:val="clear" w:color="auto" w:fill="auto"/>
          </w:tcPr>
          <w:p w:rsidR="00923769" w:rsidRPr="00303CE0" w:rsidRDefault="00923769" w:rsidP="00482642">
            <w:pPr>
              <w:spacing w:line="240" w:lineRule="auto"/>
              <w:contextualSpacing/>
              <w:jc w:val="center"/>
              <w:rPr>
                <w:rFonts w:ascii="Times New Roman" w:hAnsi="Times New Roman"/>
                <w:sz w:val="28"/>
                <w:szCs w:val="28"/>
              </w:rPr>
            </w:pPr>
            <w:r w:rsidRPr="00303CE0">
              <w:rPr>
                <w:rFonts w:ascii="Times New Roman" w:hAnsi="Times New Roman"/>
                <w:sz w:val="28"/>
                <w:szCs w:val="28"/>
              </w:rPr>
              <w:t>Возраст</w:t>
            </w:r>
          </w:p>
        </w:tc>
        <w:tc>
          <w:tcPr>
            <w:tcW w:w="2410" w:type="dxa"/>
            <w:shd w:val="clear" w:color="auto" w:fill="auto"/>
          </w:tcPr>
          <w:p w:rsidR="00923769" w:rsidRPr="00303CE0" w:rsidRDefault="00923769" w:rsidP="00482642">
            <w:pPr>
              <w:spacing w:line="240" w:lineRule="auto"/>
              <w:contextualSpacing/>
              <w:jc w:val="center"/>
              <w:rPr>
                <w:rFonts w:ascii="Times New Roman" w:hAnsi="Times New Roman"/>
                <w:sz w:val="28"/>
                <w:szCs w:val="28"/>
              </w:rPr>
            </w:pPr>
            <w:r w:rsidRPr="00303CE0">
              <w:rPr>
                <w:rFonts w:ascii="Times New Roman" w:hAnsi="Times New Roman"/>
                <w:sz w:val="28"/>
                <w:szCs w:val="28"/>
              </w:rPr>
              <w:t>Ведущая  деятельность</w:t>
            </w:r>
          </w:p>
        </w:tc>
        <w:tc>
          <w:tcPr>
            <w:tcW w:w="5921" w:type="dxa"/>
            <w:shd w:val="clear" w:color="auto" w:fill="auto"/>
          </w:tcPr>
          <w:p w:rsidR="00923769" w:rsidRPr="00303CE0" w:rsidRDefault="00923769" w:rsidP="00482642">
            <w:pPr>
              <w:spacing w:line="240" w:lineRule="auto"/>
              <w:contextualSpacing/>
              <w:jc w:val="center"/>
              <w:rPr>
                <w:rFonts w:ascii="Times New Roman" w:hAnsi="Times New Roman"/>
                <w:sz w:val="28"/>
                <w:szCs w:val="28"/>
              </w:rPr>
            </w:pPr>
            <w:r w:rsidRPr="00303CE0">
              <w:rPr>
                <w:rFonts w:ascii="Times New Roman" w:hAnsi="Times New Roman"/>
                <w:sz w:val="28"/>
                <w:szCs w:val="28"/>
              </w:rPr>
              <w:t>Формы, способы, методы музыкальной деятельности</w:t>
            </w:r>
          </w:p>
        </w:tc>
      </w:tr>
      <w:tr w:rsidR="00923769" w:rsidRPr="00303CE0" w:rsidTr="00482642">
        <w:tc>
          <w:tcPr>
            <w:tcW w:w="1242" w:type="dxa"/>
            <w:shd w:val="clear" w:color="auto" w:fill="auto"/>
          </w:tcPr>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t>1-3 года</w:t>
            </w:r>
          </w:p>
        </w:tc>
        <w:tc>
          <w:tcPr>
            <w:tcW w:w="2410" w:type="dxa"/>
            <w:shd w:val="clear" w:color="auto" w:fill="auto"/>
          </w:tcPr>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t>Предметная,</w:t>
            </w:r>
          </w:p>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t>предметно-манипулятивная</w:t>
            </w:r>
          </w:p>
        </w:tc>
        <w:tc>
          <w:tcPr>
            <w:tcW w:w="5921" w:type="dxa"/>
            <w:shd w:val="clear" w:color="auto" w:fill="auto"/>
          </w:tcPr>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Игровое экспериментирование со звуками на предметной основе</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lastRenderedPageBreak/>
              <w:t>Игры-эксперименты со звуками и игры-путешествия в разнообразный мир звуков (немузыкальных и музыкальных)</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Предметное коллекционирование (выставка погремушек, детских музыкальных инструментов, любимых музыкальных игрушек и т.п.)</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Музыкально-игровые приёмы (звукоподражание)</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и музыкально-литературные загадки</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пальчиковые и музыкальные логоритмические игры</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Музыкально-двигательные игры-импровизации</w:t>
            </w:r>
          </w:p>
          <w:p w:rsidR="00923769" w:rsidRPr="00303CE0" w:rsidRDefault="00923769" w:rsidP="0075380F">
            <w:pPr>
              <w:numPr>
                <w:ilvl w:val="0"/>
                <w:numId w:val="313"/>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сказки (слушание и исполнительство)</w:t>
            </w:r>
          </w:p>
          <w:p w:rsidR="00923769" w:rsidRPr="00303CE0" w:rsidRDefault="00923769" w:rsidP="00482642">
            <w:pPr>
              <w:spacing w:line="240" w:lineRule="auto"/>
              <w:ind w:left="720"/>
              <w:contextualSpacing/>
              <w:rPr>
                <w:rFonts w:ascii="Times New Roman" w:hAnsi="Times New Roman"/>
                <w:sz w:val="28"/>
                <w:szCs w:val="28"/>
              </w:rPr>
            </w:pPr>
          </w:p>
        </w:tc>
      </w:tr>
      <w:tr w:rsidR="00923769" w:rsidRPr="00303CE0" w:rsidTr="00482642">
        <w:tc>
          <w:tcPr>
            <w:tcW w:w="1242" w:type="dxa"/>
            <w:shd w:val="clear" w:color="auto" w:fill="auto"/>
          </w:tcPr>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lastRenderedPageBreak/>
              <w:t>3-5 лет</w:t>
            </w:r>
          </w:p>
        </w:tc>
        <w:tc>
          <w:tcPr>
            <w:tcW w:w="2410" w:type="dxa"/>
            <w:shd w:val="clear" w:color="auto" w:fill="auto"/>
          </w:tcPr>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t>Игровая (сюжетно-ролевая игра)</w:t>
            </w:r>
          </w:p>
        </w:tc>
        <w:tc>
          <w:tcPr>
            <w:tcW w:w="5921" w:type="dxa"/>
            <w:shd w:val="clear" w:color="auto" w:fill="auto"/>
          </w:tcPr>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сюжетно-ролевые игры (песня-игра)</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игры-фантазирования</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Игровые проблемные ситуации на музыкальной основе</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Усложняющиеся игры-эксперименты и игры-путешествия</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Музыкально-дидактические игры</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Игры-этюды по мотивам музыкальных произведений</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Сюжетные проблемные ситуации или ситуации с ролевым взаимодействием</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Концерты-загадки</w:t>
            </w:r>
          </w:p>
          <w:p w:rsidR="00923769" w:rsidRPr="00303CE0" w:rsidRDefault="00923769" w:rsidP="0075380F">
            <w:pPr>
              <w:numPr>
                <w:ilvl w:val="0"/>
                <w:numId w:val="314"/>
              </w:numPr>
              <w:spacing w:after="0" w:line="240" w:lineRule="auto"/>
              <w:contextualSpacing/>
              <w:rPr>
                <w:rFonts w:ascii="Times New Roman" w:hAnsi="Times New Roman"/>
                <w:sz w:val="28"/>
                <w:szCs w:val="28"/>
              </w:rPr>
            </w:pPr>
            <w:r w:rsidRPr="00303CE0">
              <w:rPr>
                <w:rFonts w:ascii="Times New Roman" w:hAnsi="Times New Roman"/>
                <w:sz w:val="28"/>
                <w:szCs w:val="28"/>
              </w:rPr>
              <w:t>Беседы, в т.ч. по вопросам детей о музыке</w:t>
            </w:r>
          </w:p>
          <w:p w:rsidR="00923769" w:rsidRPr="00303CE0" w:rsidRDefault="00923769" w:rsidP="00482642">
            <w:pPr>
              <w:spacing w:line="240" w:lineRule="auto"/>
              <w:ind w:left="720"/>
              <w:contextualSpacing/>
              <w:rPr>
                <w:rFonts w:ascii="Times New Roman" w:hAnsi="Times New Roman"/>
                <w:sz w:val="28"/>
                <w:szCs w:val="28"/>
              </w:rPr>
            </w:pPr>
          </w:p>
        </w:tc>
      </w:tr>
      <w:tr w:rsidR="00923769" w:rsidRPr="00303CE0" w:rsidTr="00482642">
        <w:tc>
          <w:tcPr>
            <w:tcW w:w="1242" w:type="dxa"/>
            <w:shd w:val="clear" w:color="auto" w:fill="auto"/>
          </w:tcPr>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t>5-7 лет</w:t>
            </w:r>
          </w:p>
        </w:tc>
        <w:tc>
          <w:tcPr>
            <w:tcW w:w="2410" w:type="dxa"/>
            <w:shd w:val="clear" w:color="auto" w:fill="auto"/>
          </w:tcPr>
          <w:p w:rsidR="00923769" w:rsidRPr="00303CE0" w:rsidRDefault="00923769" w:rsidP="00482642">
            <w:pPr>
              <w:spacing w:line="240" w:lineRule="auto"/>
              <w:contextualSpacing/>
              <w:rPr>
                <w:rFonts w:ascii="Times New Roman" w:hAnsi="Times New Roman"/>
                <w:sz w:val="28"/>
                <w:szCs w:val="28"/>
              </w:rPr>
            </w:pPr>
            <w:r w:rsidRPr="00303CE0">
              <w:rPr>
                <w:rFonts w:ascii="Times New Roman" w:hAnsi="Times New Roman"/>
                <w:sz w:val="28"/>
                <w:szCs w:val="28"/>
              </w:rPr>
              <w:t>Сложные интегративные виды деятельности, переход к учебной деятельности</w:t>
            </w:r>
          </w:p>
        </w:tc>
        <w:tc>
          <w:tcPr>
            <w:tcW w:w="5921" w:type="dxa"/>
            <w:shd w:val="clear" w:color="auto" w:fill="auto"/>
          </w:tcPr>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Проблемные и ситуационные задачи, их широкая вариативность</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Полипроблемность</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Музыкально-дидактическая игра</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Компьютерные музыкальные игры</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Исследовательская (опытная) деятельность</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Проектная деятельность</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Театрализованная деятельность</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Хоровая игра</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lastRenderedPageBreak/>
              <w:t>Музыкальные игры-импровизации</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конкурсы, фестивали, концерты</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Музыкальные экскурсии и прогулки, музыкальный музей</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Интегративная деятельность (художественная полидеятельность)</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Клуб музыкальных интересов</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Коллекционирование  (в т.ч. музыкальных впечатлений)</w:t>
            </w:r>
          </w:p>
          <w:p w:rsidR="00923769" w:rsidRPr="00303CE0" w:rsidRDefault="00923769" w:rsidP="0075380F">
            <w:pPr>
              <w:numPr>
                <w:ilvl w:val="0"/>
                <w:numId w:val="315"/>
              </w:numPr>
              <w:spacing w:after="0" w:line="240" w:lineRule="auto"/>
              <w:contextualSpacing/>
              <w:rPr>
                <w:rFonts w:ascii="Times New Roman" w:hAnsi="Times New Roman"/>
                <w:sz w:val="28"/>
                <w:szCs w:val="28"/>
              </w:rPr>
            </w:pPr>
            <w:r w:rsidRPr="00303CE0">
              <w:rPr>
                <w:rFonts w:ascii="Times New Roman" w:hAnsi="Times New Roman"/>
                <w:sz w:val="28"/>
                <w:szCs w:val="28"/>
              </w:rPr>
              <w:t>Самостоятельная музыкальная деятельность детей</w:t>
            </w:r>
          </w:p>
          <w:p w:rsidR="00923769" w:rsidRPr="00303CE0" w:rsidRDefault="00923769" w:rsidP="00482642">
            <w:pPr>
              <w:spacing w:line="240" w:lineRule="auto"/>
              <w:ind w:left="720"/>
              <w:contextualSpacing/>
              <w:rPr>
                <w:rFonts w:ascii="Times New Roman" w:hAnsi="Times New Roman"/>
                <w:sz w:val="28"/>
                <w:szCs w:val="28"/>
              </w:rPr>
            </w:pPr>
          </w:p>
        </w:tc>
      </w:tr>
    </w:tbl>
    <w:p w:rsidR="00923769" w:rsidRPr="00A02836" w:rsidRDefault="00923769" w:rsidP="00923769">
      <w:pPr>
        <w:rPr>
          <w:rFonts w:ascii="Times New Roman" w:hAnsi="Times New Roman"/>
          <w:b/>
          <w:sz w:val="28"/>
          <w:szCs w:val="28"/>
        </w:rPr>
      </w:pPr>
    </w:p>
    <w:p w:rsidR="00923769" w:rsidRDefault="00923769" w:rsidP="00923769">
      <w:pPr>
        <w:jc w:val="both"/>
        <w:rPr>
          <w:rFonts w:ascii="Times New Roman" w:hAnsi="Times New Roman"/>
          <w:sz w:val="28"/>
          <w:szCs w:val="28"/>
        </w:rPr>
      </w:pPr>
      <w:r>
        <w:rPr>
          <w:rFonts w:ascii="Times New Roman" w:hAnsi="Times New Roman"/>
          <w:sz w:val="28"/>
          <w:szCs w:val="28"/>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923769" w:rsidRPr="00A02836" w:rsidRDefault="00923769" w:rsidP="00923769">
      <w:pPr>
        <w:jc w:val="center"/>
        <w:rPr>
          <w:rFonts w:ascii="Times New Roman" w:hAnsi="Times New Roman"/>
          <w:sz w:val="28"/>
          <w:szCs w:val="28"/>
        </w:rPr>
      </w:pPr>
      <w:r w:rsidRPr="00B518CD">
        <w:rPr>
          <w:rFonts w:ascii="Times New Roman" w:hAnsi="Times New Roman"/>
          <w:b/>
          <w:bCs/>
          <w:sz w:val="28"/>
          <w:szCs w:val="28"/>
        </w:rPr>
        <w:t>Примерный перечень праздников и развлечений</w:t>
      </w:r>
    </w:p>
    <w:p w:rsidR="00923769" w:rsidRPr="00B518CD"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
          <w:bCs/>
          <w:sz w:val="28"/>
          <w:szCs w:val="28"/>
        </w:rPr>
        <w:t xml:space="preserve">Цель: </w:t>
      </w:r>
      <w:r w:rsidRPr="00B518CD">
        <w:rPr>
          <w:rFonts w:ascii="Times New Roman" w:hAnsi="Times New Roman"/>
          <w:bCs/>
          <w:sz w:val="28"/>
          <w:szCs w:val="28"/>
        </w:rPr>
        <w:t>формирование положительных эмоций у дошкольников</w:t>
      </w:r>
    </w:p>
    <w:p w:rsidR="00923769" w:rsidRPr="00B518CD" w:rsidRDefault="00923769" w:rsidP="00923769">
      <w:pPr>
        <w:shd w:val="clear" w:color="auto" w:fill="FFFFFF"/>
        <w:spacing w:line="240" w:lineRule="auto"/>
        <w:rPr>
          <w:rFonts w:ascii="Times New Roman" w:hAnsi="Times New Roman"/>
          <w:b/>
          <w:bCs/>
          <w:sz w:val="28"/>
          <w:szCs w:val="28"/>
        </w:rPr>
      </w:pPr>
      <w:r w:rsidRPr="00B518CD">
        <w:rPr>
          <w:rFonts w:ascii="Times New Roman" w:hAnsi="Times New Roman"/>
          <w:b/>
          <w:bCs/>
          <w:sz w:val="28"/>
          <w:szCs w:val="28"/>
        </w:rPr>
        <w:t>Задачи:</w:t>
      </w:r>
    </w:p>
    <w:p w:rsidR="00923769" w:rsidRPr="00B518CD"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Cs/>
          <w:sz w:val="28"/>
          <w:szCs w:val="28"/>
        </w:rPr>
        <w:t xml:space="preserve">- формирование мотивации к музыкальной деятельности через пение, движение,  </w:t>
      </w:r>
    </w:p>
    <w:p w:rsidR="00923769" w:rsidRPr="00B518CD"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Cs/>
          <w:sz w:val="28"/>
          <w:szCs w:val="28"/>
        </w:rPr>
        <w:t xml:space="preserve">  игру, творчество, музицирование;</w:t>
      </w:r>
    </w:p>
    <w:p w:rsidR="00923769" w:rsidRPr="00B518CD"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Cs/>
          <w:sz w:val="28"/>
          <w:szCs w:val="28"/>
        </w:rPr>
        <w:t>- формирование у детей мотивации к творчеству через театрализацию;</w:t>
      </w:r>
    </w:p>
    <w:p w:rsidR="00923769" w:rsidRPr="00B518CD"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Cs/>
          <w:sz w:val="28"/>
          <w:szCs w:val="28"/>
        </w:rPr>
        <w:t>- знакомство детей с особенностями русских традиций и народных праздничных гуляний;</w:t>
      </w:r>
    </w:p>
    <w:p w:rsidR="00923769" w:rsidRPr="00B518CD"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Cs/>
          <w:sz w:val="28"/>
          <w:szCs w:val="28"/>
        </w:rPr>
        <w:t>- укрепление семьи посредством проведения совместных развлечений, конкурсов</w:t>
      </w:r>
    </w:p>
    <w:p w:rsidR="00923769" w:rsidRDefault="00923769" w:rsidP="00923769">
      <w:pPr>
        <w:shd w:val="clear" w:color="auto" w:fill="FFFFFF"/>
        <w:spacing w:line="240" w:lineRule="auto"/>
        <w:rPr>
          <w:rFonts w:ascii="Times New Roman" w:hAnsi="Times New Roman"/>
          <w:bCs/>
          <w:sz w:val="28"/>
          <w:szCs w:val="28"/>
        </w:rPr>
      </w:pPr>
      <w:r w:rsidRPr="00B518CD">
        <w:rPr>
          <w:rFonts w:ascii="Times New Roman" w:hAnsi="Times New Roman"/>
          <w:bCs/>
          <w:sz w:val="28"/>
          <w:szCs w:val="28"/>
        </w:rPr>
        <w:t>- обогащение словарного запаса детей</w:t>
      </w:r>
    </w:p>
    <w:p w:rsidR="00923769" w:rsidRPr="00EB059F" w:rsidRDefault="00923769" w:rsidP="00923769">
      <w:pPr>
        <w:shd w:val="clear" w:color="auto" w:fill="FFFFFF"/>
        <w:spacing w:line="240" w:lineRule="auto"/>
        <w:jc w:val="center"/>
        <w:rPr>
          <w:rFonts w:ascii="Times New Roman" w:hAnsi="Times New Roman"/>
          <w:b/>
          <w:bCs/>
          <w:sz w:val="28"/>
          <w:szCs w:val="28"/>
        </w:rPr>
      </w:pPr>
      <w:r>
        <w:rPr>
          <w:rFonts w:ascii="Times New Roman" w:hAnsi="Times New Roman"/>
          <w:b/>
          <w:bCs/>
          <w:sz w:val="28"/>
          <w:szCs w:val="28"/>
        </w:rPr>
        <w:t>Сентябрь - ноябрь</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579"/>
        <w:gridCol w:w="2482"/>
        <w:gridCol w:w="2557"/>
      </w:tblGrid>
      <w:tr w:rsidR="00923769" w:rsidRPr="00B518CD" w:rsidTr="00482642">
        <w:trPr>
          <w:trHeight w:val="565"/>
        </w:trPr>
        <w:tc>
          <w:tcPr>
            <w:tcW w:w="2103"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Группы</w:t>
            </w:r>
          </w:p>
        </w:tc>
        <w:tc>
          <w:tcPr>
            <w:tcW w:w="2732"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Сентябрь</w:t>
            </w:r>
          </w:p>
        </w:tc>
        <w:tc>
          <w:tcPr>
            <w:tcW w:w="2569"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Октябрь</w:t>
            </w:r>
          </w:p>
        </w:tc>
        <w:tc>
          <w:tcPr>
            <w:tcW w:w="2631"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Ноябрь</w:t>
            </w:r>
          </w:p>
        </w:tc>
      </w:tr>
      <w:tr w:rsidR="00923769" w:rsidRPr="00B518CD" w:rsidTr="00482642">
        <w:trPr>
          <w:trHeight w:val="1430"/>
        </w:trPr>
        <w:tc>
          <w:tcPr>
            <w:tcW w:w="2103" w:type="dxa"/>
          </w:tcPr>
          <w:p w:rsidR="00923769" w:rsidRPr="00B518CD" w:rsidRDefault="00923769" w:rsidP="00482642">
            <w:pPr>
              <w:spacing w:line="240" w:lineRule="auto"/>
              <w:jc w:val="center"/>
              <w:rPr>
                <w:rFonts w:ascii="Times New Roman" w:hAnsi="Times New Roman"/>
                <w:sz w:val="28"/>
                <w:szCs w:val="28"/>
              </w:rPr>
            </w:pPr>
            <w:r>
              <w:rPr>
                <w:rFonts w:ascii="Times New Roman" w:hAnsi="Times New Roman"/>
                <w:sz w:val="28"/>
                <w:szCs w:val="28"/>
              </w:rPr>
              <w:lastRenderedPageBreak/>
              <w:t>ранний</w:t>
            </w:r>
          </w:p>
          <w:p w:rsidR="00923769" w:rsidRPr="00B518CD" w:rsidRDefault="00923769" w:rsidP="00482642">
            <w:pPr>
              <w:spacing w:line="240" w:lineRule="auto"/>
              <w:jc w:val="center"/>
              <w:rPr>
                <w:rFonts w:ascii="Times New Roman" w:hAnsi="Times New Roman"/>
                <w:sz w:val="28"/>
                <w:szCs w:val="28"/>
              </w:rPr>
            </w:pPr>
            <w:r>
              <w:rPr>
                <w:rFonts w:ascii="Times New Roman" w:hAnsi="Times New Roman"/>
                <w:sz w:val="28"/>
                <w:szCs w:val="28"/>
              </w:rPr>
              <w:t>возраст</w:t>
            </w:r>
          </w:p>
        </w:tc>
        <w:tc>
          <w:tcPr>
            <w:tcW w:w="2732"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rPr>
              <w:t>«Курочка Ряба»</w:t>
            </w:r>
          </w:p>
        </w:tc>
        <w:tc>
          <w:tcPr>
            <w:tcW w:w="256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Осеннее 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«Веселые музыканты в гостях у детей»</w:t>
            </w:r>
          </w:p>
        </w:tc>
        <w:tc>
          <w:tcPr>
            <w:tcW w:w="2631"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Кукольный   театр</w:t>
            </w:r>
            <w:r w:rsidRPr="00B518CD">
              <w:rPr>
                <w:rFonts w:ascii="Times New Roman" w:hAnsi="Times New Roman"/>
                <w:sz w:val="28"/>
                <w:szCs w:val="28"/>
              </w:rPr>
              <w:t xml:space="preserve"> «Репка»</w:t>
            </w:r>
          </w:p>
        </w:tc>
      </w:tr>
      <w:tr w:rsidR="00923769" w:rsidRPr="00B518CD" w:rsidTr="00482642">
        <w:trPr>
          <w:trHeight w:val="1607"/>
        </w:trPr>
        <w:tc>
          <w:tcPr>
            <w:tcW w:w="2103" w:type="dxa"/>
          </w:tcPr>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Первая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младшая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32" w:type="dxa"/>
          </w:tcPr>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«Репка»</w:t>
            </w:r>
          </w:p>
        </w:tc>
        <w:tc>
          <w:tcPr>
            <w:tcW w:w="256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«Кошка в гостях у ребят»</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«Осенние приключения</w:t>
            </w:r>
            <w:r w:rsidRPr="00B518CD">
              <w:rPr>
                <w:rFonts w:ascii="Times New Roman" w:hAnsi="Times New Roman"/>
                <w:sz w:val="28"/>
                <w:szCs w:val="28"/>
              </w:rPr>
              <w:t>»</w:t>
            </w:r>
          </w:p>
        </w:tc>
        <w:tc>
          <w:tcPr>
            <w:tcW w:w="2631"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Кукольный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«Теремок»</w:t>
            </w:r>
          </w:p>
          <w:p w:rsidR="00923769" w:rsidRPr="00B518CD" w:rsidRDefault="00923769" w:rsidP="00482642">
            <w:pPr>
              <w:spacing w:line="240" w:lineRule="auto"/>
              <w:rPr>
                <w:rFonts w:ascii="Times New Roman" w:hAnsi="Times New Roman"/>
                <w:sz w:val="28"/>
                <w:szCs w:val="28"/>
                <w:u w:val="single"/>
              </w:rPr>
            </w:pPr>
          </w:p>
          <w:p w:rsidR="00923769" w:rsidRPr="00B518CD" w:rsidRDefault="00923769" w:rsidP="00482642">
            <w:pPr>
              <w:spacing w:line="240" w:lineRule="auto"/>
              <w:rPr>
                <w:rFonts w:ascii="Times New Roman" w:hAnsi="Times New Roman"/>
                <w:sz w:val="28"/>
                <w:szCs w:val="28"/>
              </w:rPr>
            </w:pPr>
          </w:p>
        </w:tc>
      </w:tr>
      <w:tr w:rsidR="00923769" w:rsidRPr="00B518CD" w:rsidTr="00482642">
        <w:trPr>
          <w:trHeight w:val="1603"/>
        </w:trPr>
        <w:tc>
          <w:tcPr>
            <w:tcW w:w="2103" w:type="dxa"/>
          </w:tcPr>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Вторая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 xml:space="preserve">младшая </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p w:rsidR="00923769" w:rsidRPr="00B518CD" w:rsidRDefault="00923769" w:rsidP="00482642">
            <w:pPr>
              <w:spacing w:line="240" w:lineRule="auto"/>
              <w:jc w:val="center"/>
              <w:rPr>
                <w:rFonts w:ascii="Times New Roman" w:hAnsi="Times New Roman"/>
                <w:sz w:val="28"/>
                <w:szCs w:val="28"/>
              </w:rPr>
            </w:pPr>
          </w:p>
        </w:tc>
        <w:tc>
          <w:tcPr>
            <w:tcW w:w="2732"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 xml:space="preserve"> «Теремок»</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Театр кукол</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«Что видела белочка в детском саду»</w:t>
            </w:r>
          </w:p>
        </w:tc>
        <w:tc>
          <w:tcPr>
            <w:tcW w:w="256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«Осень, осень, в гости просим!»</w:t>
            </w:r>
          </w:p>
        </w:tc>
        <w:tc>
          <w:tcPr>
            <w:tcW w:w="2631"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Кукольный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«Три поросенка»</w:t>
            </w:r>
          </w:p>
        </w:tc>
      </w:tr>
      <w:tr w:rsidR="00923769" w:rsidRPr="00B518CD" w:rsidTr="00482642">
        <w:trPr>
          <w:trHeight w:val="2057"/>
        </w:trPr>
        <w:tc>
          <w:tcPr>
            <w:tcW w:w="2103" w:type="dxa"/>
          </w:tcPr>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Средняя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32"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«День</w:t>
            </w:r>
            <w:r>
              <w:rPr>
                <w:rFonts w:ascii="Times New Roman" w:hAnsi="Times New Roman"/>
                <w:sz w:val="28"/>
                <w:szCs w:val="28"/>
              </w:rPr>
              <w:t xml:space="preserve"> Знаний с Ириской и Бабой-Ягой»</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Театр кукол</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«Что видела белочка в детском саду»</w:t>
            </w:r>
          </w:p>
        </w:tc>
        <w:tc>
          <w:tcPr>
            <w:tcW w:w="256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«Поможем Осени выздороветь»</w:t>
            </w:r>
          </w:p>
        </w:tc>
        <w:tc>
          <w:tcPr>
            <w:tcW w:w="2631"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Театр петрушек</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«Сестрица  Алёнушка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и братец Иванушка»</w:t>
            </w:r>
          </w:p>
        </w:tc>
      </w:tr>
      <w:tr w:rsidR="00923769" w:rsidRPr="00B518CD" w:rsidTr="00482642">
        <w:trPr>
          <w:trHeight w:val="2057"/>
        </w:trPr>
        <w:tc>
          <w:tcPr>
            <w:tcW w:w="2103" w:type="dxa"/>
          </w:tcPr>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Старшая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32"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«День Знаний с Ириской и Бабой-Ягой»</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Театр кукол</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«Что видела белочка в детском саду»</w:t>
            </w:r>
          </w:p>
        </w:tc>
        <w:tc>
          <w:tcPr>
            <w:tcW w:w="256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«Чудо-дерево»</w:t>
            </w:r>
          </w:p>
        </w:tc>
        <w:tc>
          <w:tcPr>
            <w:tcW w:w="2631"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Мероприятие с родителями</w:t>
            </w:r>
          </w:p>
          <w:p w:rsidR="00923769" w:rsidRPr="00EB059F" w:rsidRDefault="00923769" w:rsidP="00482642">
            <w:pPr>
              <w:spacing w:line="240" w:lineRule="auto"/>
              <w:rPr>
                <w:rFonts w:ascii="Times New Roman" w:hAnsi="Times New Roman"/>
                <w:sz w:val="28"/>
                <w:szCs w:val="28"/>
              </w:rPr>
            </w:pPr>
            <w:r w:rsidRPr="00B518CD">
              <w:rPr>
                <w:rFonts w:ascii="Times New Roman" w:hAnsi="Times New Roman"/>
                <w:sz w:val="28"/>
                <w:szCs w:val="28"/>
              </w:rPr>
              <w:t>«Папа, мама и я</w:t>
            </w:r>
            <w:r>
              <w:rPr>
                <w:rFonts w:ascii="Times New Roman" w:hAnsi="Times New Roman"/>
                <w:sz w:val="28"/>
                <w:szCs w:val="28"/>
              </w:rPr>
              <w:t xml:space="preserve"> – самая дружная в мире семья!»</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Симфоническая сказка</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«Петя и волк»</w:t>
            </w:r>
          </w:p>
        </w:tc>
      </w:tr>
      <w:tr w:rsidR="00923769" w:rsidRPr="00B518CD" w:rsidTr="00482642">
        <w:trPr>
          <w:trHeight w:val="2764"/>
        </w:trPr>
        <w:tc>
          <w:tcPr>
            <w:tcW w:w="2103" w:type="dxa"/>
          </w:tcPr>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Подготовительная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к школе</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32"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«День Знаний с Ириской и Бабой-Ягой»</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Театр кукол</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«Что видела белочка в детском саду»</w:t>
            </w:r>
          </w:p>
          <w:p w:rsidR="00923769" w:rsidRPr="00B518CD" w:rsidRDefault="00923769" w:rsidP="00482642">
            <w:pPr>
              <w:spacing w:line="240" w:lineRule="auto"/>
              <w:rPr>
                <w:rFonts w:ascii="Times New Roman" w:hAnsi="Times New Roman"/>
                <w:sz w:val="28"/>
                <w:szCs w:val="28"/>
              </w:rPr>
            </w:pPr>
          </w:p>
        </w:tc>
        <w:tc>
          <w:tcPr>
            <w:tcW w:w="256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«Чудо-дерево»</w:t>
            </w:r>
          </w:p>
        </w:tc>
        <w:tc>
          <w:tcPr>
            <w:tcW w:w="2631"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Развлечение  с родителями</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День Матери - </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«Мама – солнышко моё!»</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Видеофильм</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Балет «Спящая красавица»</w:t>
            </w:r>
          </w:p>
        </w:tc>
      </w:tr>
    </w:tbl>
    <w:p w:rsidR="00923769" w:rsidRDefault="00923769" w:rsidP="00923769">
      <w:pPr>
        <w:pStyle w:val="a6"/>
        <w:jc w:val="center"/>
        <w:rPr>
          <w:rFonts w:ascii="Times New Roman" w:hAnsi="Times New Roman"/>
          <w:b/>
          <w:sz w:val="28"/>
          <w:szCs w:val="28"/>
        </w:rPr>
      </w:pPr>
    </w:p>
    <w:p w:rsidR="00923769" w:rsidRDefault="00923769" w:rsidP="00923769">
      <w:pPr>
        <w:pStyle w:val="a6"/>
        <w:jc w:val="center"/>
        <w:rPr>
          <w:rFonts w:ascii="Times New Roman" w:hAnsi="Times New Roman"/>
          <w:b/>
          <w:sz w:val="28"/>
          <w:szCs w:val="28"/>
        </w:rPr>
      </w:pPr>
    </w:p>
    <w:p w:rsidR="00923769" w:rsidRDefault="00923769" w:rsidP="00923769">
      <w:pPr>
        <w:pStyle w:val="a6"/>
        <w:jc w:val="center"/>
        <w:rPr>
          <w:rFonts w:ascii="Times New Roman" w:hAnsi="Times New Roman"/>
          <w:b/>
          <w:sz w:val="28"/>
          <w:szCs w:val="28"/>
        </w:rPr>
      </w:pPr>
    </w:p>
    <w:p w:rsidR="00923769" w:rsidRPr="00EB059F" w:rsidRDefault="00923769" w:rsidP="00923769">
      <w:pPr>
        <w:pStyle w:val="a6"/>
        <w:jc w:val="center"/>
        <w:rPr>
          <w:rFonts w:ascii="Times New Roman" w:hAnsi="Times New Roman"/>
          <w:b/>
          <w:sz w:val="28"/>
          <w:szCs w:val="28"/>
        </w:rPr>
      </w:pPr>
      <w:r w:rsidRPr="00EB059F">
        <w:rPr>
          <w:rFonts w:ascii="Times New Roman" w:hAnsi="Times New Roman"/>
          <w:b/>
          <w:sz w:val="28"/>
          <w:szCs w:val="28"/>
        </w:rPr>
        <w:t>Декабрь - февраль</w:t>
      </w:r>
    </w:p>
    <w:p w:rsidR="00923769" w:rsidRPr="00B518CD" w:rsidRDefault="00923769" w:rsidP="00923769">
      <w:pPr>
        <w:pStyle w:val="a6"/>
        <w:jc w:val="both"/>
        <w:rPr>
          <w:rFonts w:ascii="Times New Roman" w:hAnsi="Times New Roman"/>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671"/>
        <w:gridCol w:w="2162"/>
        <w:gridCol w:w="2785"/>
      </w:tblGrid>
      <w:tr w:rsidR="00923769" w:rsidRPr="00B518CD" w:rsidTr="00482642">
        <w:trPr>
          <w:trHeight w:val="561"/>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Группы </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Декабрь</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Январь</w:t>
            </w: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Февраль</w:t>
            </w:r>
          </w:p>
        </w:tc>
      </w:tr>
      <w:tr w:rsidR="00923769" w:rsidRPr="00B518CD" w:rsidTr="00482642">
        <w:trPr>
          <w:trHeight w:val="1430"/>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раннего</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возраста</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Новогодний праздник</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«Елочка - красавица»</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«Колобок»</w:t>
            </w: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 гости к кукле»</w:t>
            </w:r>
          </w:p>
        </w:tc>
      </w:tr>
      <w:tr w:rsidR="00923769" w:rsidRPr="00B518CD" w:rsidTr="00482642">
        <w:trPr>
          <w:trHeight w:val="1691"/>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Первая</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 xml:space="preserve">младшая </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Новогодний праздник</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«Новогодний теремок»</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 xml:space="preserve"> «Зимняя прогулка»</w:t>
            </w: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Театр петрушки</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«Козлятки и волк»</w:t>
            </w:r>
          </w:p>
        </w:tc>
      </w:tr>
      <w:tr w:rsidR="00923769" w:rsidRPr="00B518CD" w:rsidTr="00482642">
        <w:trPr>
          <w:trHeight w:val="1603"/>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 xml:space="preserve">Вторая </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 xml:space="preserve">младшая </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Новогодний праздник</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«Туфелька для Снегурочки»</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«Прощание с новогодней ёлкой»</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«Как Пушок с Муркой подружились»</w:t>
            </w: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Вечер подвижных игр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«Шалуны - балуны»</w:t>
            </w:r>
          </w:p>
        </w:tc>
      </w:tr>
      <w:tr w:rsidR="00923769" w:rsidRPr="00B518CD" w:rsidTr="005742E2">
        <w:trPr>
          <w:trHeight w:val="1125"/>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 xml:space="preserve">Средняя </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Новогодний праздник</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«Туфелька для Снегурочки»</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lastRenderedPageBreak/>
              <w:t>«Прощание с новогодней ёлкой»</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lastRenderedPageBreak/>
              <w:t>Досуг</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«Вот как весело у нас – ноги сами рвутся в пляс!»</w:t>
            </w: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Дети  показывают детям</w:t>
            </w:r>
            <w:r w:rsidRPr="00B518CD">
              <w:rPr>
                <w:rFonts w:ascii="Times New Roman" w:hAnsi="Times New Roman"/>
                <w:sz w:val="28"/>
                <w:szCs w:val="28"/>
              </w:rPr>
              <w:t xml:space="preserve">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Балет «Снежная Бабочка»</w:t>
            </w:r>
          </w:p>
        </w:tc>
      </w:tr>
      <w:tr w:rsidR="00923769" w:rsidRPr="00B518CD" w:rsidTr="00482642">
        <w:trPr>
          <w:trHeight w:val="2057"/>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 xml:space="preserve">Старшая </w:t>
            </w:r>
          </w:p>
          <w:p w:rsidR="00923769" w:rsidRPr="00B518CD" w:rsidRDefault="00923769" w:rsidP="00482642">
            <w:pPr>
              <w:spacing w:line="240" w:lineRule="auto"/>
              <w:jc w:val="center"/>
              <w:rPr>
                <w:rFonts w:ascii="Times New Roman" w:hAnsi="Times New Roman"/>
                <w:sz w:val="28"/>
                <w:szCs w:val="28"/>
              </w:rPr>
            </w:pPr>
            <w:r w:rsidRPr="00B518CD">
              <w:rPr>
                <w:rFonts w:ascii="Times New Roman" w:hAnsi="Times New Roman"/>
                <w:sz w:val="28"/>
                <w:szCs w:val="28"/>
              </w:rPr>
              <w:t>группа</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Новогодний праздник</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«Новогодне</w:t>
            </w:r>
            <w:r>
              <w:rPr>
                <w:rFonts w:ascii="Times New Roman" w:hAnsi="Times New Roman"/>
                <w:sz w:val="28"/>
                <w:szCs w:val="28"/>
              </w:rPr>
              <w:t>е приключение ёлочных огоньков»</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«Праздник после праздника»</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Мульткино</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«Щелкунчик»</w:t>
            </w: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Дети  показывают детям</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 xml:space="preserve"> Балет «Снежная Бабочка»</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 с родителями</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«Буду, как папа!»</w:t>
            </w:r>
          </w:p>
        </w:tc>
      </w:tr>
      <w:tr w:rsidR="00923769" w:rsidRPr="00B518CD" w:rsidTr="00482642">
        <w:trPr>
          <w:trHeight w:val="2216"/>
        </w:trPr>
        <w:tc>
          <w:tcPr>
            <w:tcW w:w="2103"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jc w:val="center"/>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Подготовительная</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к школе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 </w:t>
            </w:r>
          </w:p>
        </w:tc>
        <w:tc>
          <w:tcPr>
            <w:tcW w:w="2752"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 xml:space="preserve"> </w:t>
            </w:r>
            <w:r w:rsidRPr="00B518CD">
              <w:rPr>
                <w:rFonts w:ascii="Times New Roman" w:hAnsi="Times New Roman"/>
                <w:sz w:val="28"/>
                <w:szCs w:val="28"/>
                <w:u w:val="single"/>
              </w:rPr>
              <w:t>Новогодний праздник</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«Новогодне</w:t>
            </w:r>
            <w:r>
              <w:rPr>
                <w:rFonts w:ascii="Times New Roman" w:hAnsi="Times New Roman"/>
                <w:sz w:val="28"/>
                <w:szCs w:val="28"/>
              </w:rPr>
              <w:t>е приключение ёлочных огоньков»</w:t>
            </w:r>
          </w:p>
          <w:p w:rsidR="00923769" w:rsidRPr="00EB059F" w:rsidRDefault="00923769" w:rsidP="00482642">
            <w:pPr>
              <w:spacing w:line="240" w:lineRule="auto"/>
              <w:rPr>
                <w:rFonts w:ascii="Times New Roman" w:hAnsi="Times New Roman"/>
                <w:sz w:val="28"/>
                <w:szCs w:val="28"/>
                <w:u w:val="single"/>
              </w:rPr>
            </w:pPr>
            <w:r>
              <w:rPr>
                <w:rFonts w:ascii="Times New Roman" w:hAnsi="Times New Roman"/>
                <w:sz w:val="28"/>
                <w:szCs w:val="28"/>
                <w:u w:val="single"/>
              </w:rPr>
              <w:t>Досуг</w:t>
            </w:r>
            <w:r w:rsidRPr="00B518CD">
              <w:rPr>
                <w:rFonts w:ascii="Times New Roman" w:hAnsi="Times New Roman"/>
                <w:sz w:val="28"/>
                <w:szCs w:val="28"/>
              </w:rPr>
              <w:t>«Праздник после праздника»</w:t>
            </w:r>
          </w:p>
        </w:tc>
        <w:tc>
          <w:tcPr>
            <w:tcW w:w="2199"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Мульткино</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rPr>
              <w:t>«Щелкунчик»</w:t>
            </w:r>
          </w:p>
          <w:p w:rsidR="00923769" w:rsidRPr="00B518CD" w:rsidRDefault="00923769" w:rsidP="00482642">
            <w:pPr>
              <w:spacing w:line="240" w:lineRule="auto"/>
              <w:rPr>
                <w:rFonts w:ascii="Times New Roman" w:hAnsi="Times New Roman"/>
                <w:sz w:val="28"/>
                <w:szCs w:val="28"/>
              </w:rPr>
            </w:pPr>
          </w:p>
        </w:tc>
        <w:tc>
          <w:tcPr>
            <w:tcW w:w="2981" w:type="dxa"/>
            <w:tcBorders>
              <w:top w:val="single" w:sz="4" w:space="0" w:color="auto"/>
              <w:left w:val="single" w:sz="4" w:space="0" w:color="auto"/>
              <w:bottom w:val="single" w:sz="4" w:space="0" w:color="auto"/>
              <w:right w:val="single" w:sz="4" w:space="0" w:color="auto"/>
            </w:tcBorders>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Дети показывают детям</w:t>
            </w:r>
            <w:r w:rsidRPr="00B518CD">
              <w:rPr>
                <w:rFonts w:ascii="Times New Roman" w:hAnsi="Times New Roman"/>
                <w:sz w:val="28"/>
                <w:szCs w:val="28"/>
              </w:rPr>
              <w:t xml:space="preserve"> </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Балет «Снежная Бабочка»</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«Наша Армия</w:t>
            </w:r>
            <w:r>
              <w:rPr>
                <w:rFonts w:ascii="Times New Roman" w:hAnsi="Times New Roman"/>
                <w:sz w:val="28"/>
                <w:szCs w:val="28"/>
              </w:rPr>
              <w:t xml:space="preserve"> </w:t>
            </w:r>
            <w:r w:rsidRPr="00B518CD">
              <w:rPr>
                <w:rFonts w:ascii="Times New Roman" w:hAnsi="Times New Roman"/>
                <w:sz w:val="28"/>
                <w:szCs w:val="28"/>
              </w:rPr>
              <w:t>сильна!»</w:t>
            </w:r>
          </w:p>
        </w:tc>
      </w:tr>
    </w:tbl>
    <w:p w:rsidR="00923769" w:rsidRPr="00EB059F" w:rsidRDefault="00923769" w:rsidP="00923769">
      <w:pPr>
        <w:pStyle w:val="a6"/>
        <w:jc w:val="center"/>
        <w:rPr>
          <w:rFonts w:ascii="Times New Roman" w:hAnsi="Times New Roman"/>
          <w:b/>
          <w:sz w:val="28"/>
          <w:szCs w:val="28"/>
        </w:rPr>
      </w:pPr>
      <w:r>
        <w:rPr>
          <w:rFonts w:ascii="Times New Roman" w:hAnsi="Times New Roman"/>
          <w:b/>
          <w:sz w:val="28"/>
          <w:szCs w:val="28"/>
        </w:rPr>
        <w:t>Март - апрель</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662"/>
        <w:gridCol w:w="2480"/>
        <w:gridCol w:w="2476"/>
      </w:tblGrid>
      <w:tr w:rsidR="00923769" w:rsidRPr="00B518CD" w:rsidTr="00482642">
        <w:trPr>
          <w:trHeight w:val="518"/>
        </w:trPr>
        <w:tc>
          <w:tcPr>
            <w:tcW w:w="2103"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Группы </w:t>
            </w:r>
          </w:p>
        </w:tc>
        <w:tc>
          <w:tcPr>
            <w:tcW w:w="2756"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Март</w:t>
            </w:r>
          </w:p>
        </w:tc>
        <w:tc>
          <w:tcPr>
            <w:tcW w:w="2579"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Апрель</w:t>
            </w:r>
          </w:p>
        </w:tc>
        <w:tc>
          <w:tcPr>
            <w:tcW w:w="2597"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Май</w:t>
            </w:r>
          </w:p>
        </w:tc>
      </w:tr>
      <w:tr w:rsidR="00923769" w:rsidRPr="00B518CD" w:rsidTr="00482642">
        <w:trPr>
          <w:trHeight w:val="1430"/>
        </w:trPr>
        <w:tc>
          <w:tcPr>
            <w:tcW w:w="2103"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раннего </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 xml:space="preserve">     возраста</w:t>
            </w:r>
          </w:p>
        </w:tc>
        <w:tc>
          <w:tcPr>
            <w:tcW w:w="2756"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«Гости»</w:t>
            </w:r>
          </w:p>
        </w:tc>
        <w:tc>
          <w:tcPr>
            <w:tcW w:w="257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Весеннее развлечение</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«Приключения утёнка Кряка»</w:t>
            </w:r>
          </w:p>
        </w:tc>
        <w:tc>
          <w:tcPr>
            <w:tcW w:w="2597"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«Петрушкины друзья»</w:t>
            </w:r>
          </w:p>
        </w:tc>
      </w:tr>
      <w:tr w:rsidR="00923769" w:rsidRPr="00B518CD" w:rsidTr="00482642">
        <w:trPr>
          <w:trHeight w:val="1607"/>
        </w:trPr>
        <w:tc>
          <w:tcPr>
            <w:tcW w:w="2103"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Первая</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младшая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w:t>
            </w:r>
          </w:p>
        </w:tc>
        <w:tc>
          <w:tcPr>
            <w:tcW w:w="2756"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rPr>
              <w:t>«На бабушкином дворе»</w:t>
            </w:r>
          </w:p>
        </w:tc>
        <w:tc>
          <w:tcPr>
            <w:tcW w:w="257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Весеннее 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 гости бабушка пришла»</w:t>
            </w:r>
          </w:p>
        </w:tc>
        <w:tc>
          <w:tcPr>
            <w:tcW w:w="2597"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«Колобок»</w:t>
            </w:r>
          </w:p>
        </w:tc>
      </w:tr>
      <w:tr w:rsidR="00923769" w:rsidRPr="00B518CD" w:rsidTr="00482642">
        <w:trPr>
          <w:trHeight w:val="1844"/>
        </w:trPr>
        <w:tc>
          <w:tcPr>
            <w:tcW w:w="2103" w:type="dxa"/>
          </w:tcPr>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Вторая</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младшая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w:t>
            </w:r>
          </w:p>
        </w:tc>
        <w:tc>
          <w:tcPr>
            <w:tcW w:w="2756"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Концерт для мам</w:t>
            </w:r>
          </w:p>
          <w:p w:rsidR="00923769" w:rsidRPr="00EB059F" w:rsidRDefault="00923769" w:rsidP="00482642">
            <w:pPr>
              <w:spacing w:line="240" w:lineRule="auto"/>
              <w:rPr>
                <w:rFonts w:ascii="Times New Roman" w:hAnsi="Times New Roman"/>
                <w:sz w:val="28"/>
                <w:szCs w:val="28"/>
              </w:rPr>
            </w:pPr>
            <w:r>
              <w:rPr>
                <w:rFonts w:ascii="Times New Roman" w:hAnsi="Times New Roman"/>
                <w:sz w:val="28"/>
                <w:szCs w:val="28"/>
              </w:rPr>
              <w:t>«Цветик-семицветик»</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EB059F" w:rsidRDefault="00923769" w:rsidP="00482642">
            <w:pPr>
              <w:spacing w:line="240" w:lineRule="auto"/>
              <w:rPr>
                <w:rFonts w:ascii="Times New Roman" w:hAnsi="Times New Roman"/>
                <w:sz w:val="28"/>
                <w:szCs w:val="28"/>
              </w:rPr>
            </w:pPr>
            <w:r>
              <w:rPr>
                <w:rFonts w:ascii="Times New Roman" w:hAnsi="Times New Roman"/>
                <w:sz w:val="28"/>
                <w:szCs w:val="28"/>
              </w:rPr>
              <w:t>«Прощай, Масленица!»</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lastRenderedPageBreak/>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«Птицы, мы вас ждём!»</w:t>
            </w:r>
          </w:p>
        </w:tc>
        <w:tc>
          <w:tcPr>
            <w:tcW w:w="257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lastRenderedPageBreak/>
              <w:t>Весеннее 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«Здравствуй, Весна!»</w:t>
            </w:r>
          </w:p>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p>
        </w:tc>
        <w:tc>
          <w:tcPr>
            <w:tcW w:w="2597"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lastRenderedPageBreak/>
              <w:t>Музыка и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«Заюшкина избушка»</w:t>
            </w:r>
          </w:p>
        </w:tc>
      </w:tr>
      <w:tr w:rsidR="00923769" w:rsidRPr="00B518CD" w:rsidTr="00482642">
        <w:trPr>
          <w:trHeight w:val="2057"/>
        </w:trPr>
        <w:tc>
          <w:tcPr>
            <w:tcW w:w="2103" w:type="dxa"/>
          </w:tcPr>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Средняя</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w:t>
            </w:r>
          </w:p>
        </w:tc>
        <w:tc>
          <w:tcPr>
            <w:tcW w:w="2756"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Концерт для мам</w:t>
            </w:r>
          </w:p>
          <w:p w:rsidR="00923769" w:rsidRPr="00EB059F" w:rsidRDefault="00923769" w:rsidP="00482642">
            <w:pPr>
              <w:spacing w:line="240" w:lineRule="auto"/>
              <w:rPr>
                <w:rFonts w:ascii="Times New Roman" w:hAnsi="Times New Roman"/>
                <w:sz w:val="28"/>
                <w:szCs w:val="28"/>
              </w:rPr>
            </w:pPr>
            <w:r>
              <w:rPr>
                <w:rFonts w:ascii="Times New Roman" w:hAnsi="Times New Roman"/>
                <w:sz w:val="28"/>
                <w:szCs w:val="28"/>
              </w:rPr>
              <w:t>«Сюрпризы из шарманки»</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EB059F" w:rsidRDefault="00923769" w:rsidP="00482642">
            <w:pPr>
              <w:spacing w:line="240" w:lineRule="auto"/>
              <w:rPr>
                <w:rFonts w:ascii="Times New Roman" w:hAnsi="Times New Roman"/>
                <w:sz w:val="28"/>
                <w:szCs w:val="28"/>
              </w:rPr>
            </w:pPr>
            <w:r w:rsidRPr="00B518CD">
              <w:rPr>
                <w:rFonts w:ascii="Times New Roman" w:hAnsi="Times New Roman"/>
                <w:sz w:val="28"/>
                <w:szCs w:val="28"/>
              </w:rPr>
              <w:t>«Прощай, М</w:t>
            </w:r>
            <w:r>
              <w:rPr>
                <w:rFonts w:ascii="Times New Roman" w:hAnsi="Times New Roman"/>
                <w:sz w:val="28"/>
                <w:szCs w:val="28"/>
              </w:rPr>
              <w:t>асленица!»</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«Птицы, мы вас ждём!»</w:t>
            </w:r>
          </w:p>
        </w:tc>
        <w:tc>
          <w:tcPr>
            <w:tcW w:w="257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Весеннее развлечение</w:t>
            </w:r>
          </w:p>
          <w:p w:rsidR="00923769" w:rsidRPr="00B518CD" w:rsidRDefault="00923769" w:rsidP="00482642">
            <w:pPr>
              <w:spacing w:line="240" w:lineRule="auto"/>
              <w:rPr>
                <w:rFonts w:ascii="Times New Roman" w:hAnsi="Times New Roman"/>
                <w:sz w:val="28"/>
                <w:szCs w:val="28"/>
              </w:rPr>
            </w:pPr>
            <w:r>
              <w:rPr>
                <w:rFonts w:ascii="Times New Roman" w:hAnsi="Times New Roman"/>
                <w:sz w:val="28"/>
                <w:szCs w:val="28"/>
              </w:rPr>
              <w:t>«В гостях у Гномика»</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Вечер музыкальных игр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«Играй веселей!»</w:t>
            </w:r>
          </w:p>
        </w:tc>
        <w:tc>
          <w:tcPr>
            <w:tcW w:w="2597"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Музыка и театр</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«Заюшкина избушка»</w:t>
            </w:r>
          </w:p>
        </w:tc>
      </w:tr>
      <w:tr w:rsidR="00923769" w:rsidRPr="00B518CD" w:rsidTr="00482642">
        <w:trPr>
          <w:trHeight w:val="2057"/>
        </w:trPr>
        <w:tc>
          <w:tcPr>
            <w:tcW w:w="2103" w:type="dxa"/>
          </w:tcPr>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Старшая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w:t>
            </w:r>
          </w:p>
          <w:p w:rsidR="00923769" w:rsidRPr="00B518CD" w:rsidRDefault="00923769" w:rsidP="00482642">
            <w:pPr>
              <w:spacing w:line="240" w:lineRule="auto"/>
              <w:rPr>
                <w:rFonts w:ascii="Times New Roman" w:hAnsi="Times New Roman"/>
                <w:sz w:val="28"/>
                <w:szCs w:val="28"/>
              </w:rPr>
            </w:pPr>
          </w:p>
        </w:tc>
        <w:tc>
          <w:tcPr>
            <w:tcW w:w="2756"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Праздник 8 Марта </w:t>
            </w:r>
          </w:p>
          <w:p w:rsidR="00923769" w:rsidRPr="00EB059F" w:rsidRDefault="00923769" w:rsidP="00482642">
            <w:pPr>
              <w:spacing w:line="240" w:lineRule="auto"/>
              <w:rPr>
                <w:rFonts w:ascii="Times New Roman" w:hAnsi="Times New Roman"/>
                <w:sz w:val="28"/>
                <w:szCs w:val="28"/>
              </w:rPr>
            </w:pPr>
            <w:r w:rsidRPr="00B518CD">
              <w:rPr>
                <w:rFonts w:ascii="Times New Roman" w:hAnsi="Times New Roman"/>
                <w:sz w:val="28"/>
                <w:szCs w:val="28"/>
              </w:rPr>
              <w:t>«Телевизионный калейдоскоп</w:t>
            </w:r>
            <w:r>
              <w:rPr>
                <w:rFonts w:ascii="Times New Roman" w:hAnsi="Times New Roman"/>
                <w:sz w:val="28"/>
                <w:szCs w:val="28"/>
              </w:rPr>
              <w:t>»</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EB059F" w:rsidRDefault="00923769" w:rsidP="00482642">
            <w:pPr>
              <w:spacing w:line="240" w:lineRule="auto"/>
              <w:rPr>
                <w:rFonts w:ascii="Times New Roman" w:hAnsi="Times New Roman"/>
                <w:sz w:val="28"/>
                <w:szCs w:val="28"/>
              </w:rPr>
            </w:pPr>
            <w:r w:rsidRPr="00B518CD">
              <w:rPr>
                <w:rFonts w:ascii="Times New Roman" w:hAnsi="Times New Roman"/>
                <w:sz w:val="28"/>
                <w:szCs w:val="28"/>
              </w:rPr>
              <w:t>«Масленица-кривошейка</w:t>
            </w:r>
            <w:r>
              <w:rPr>
                <w:rFonts w:ascii="Times New Roman" w:hAnsi="Times New Roman"/>
                <w:sz w:val="28"/>
                <w:szCs w:val="28"/>
              </w:rPr>
              <w:t>»</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«Птицы, мы вас ждём!»</w:t>
            </w:r>
          </w:p>
        </w:tc>
        <w:tc>
          <w:tcPr>
            <w:tcW w:w="257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Весеннее 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«Весенняя </w:t>
            </w:r>
            <w:r>
              <w:rPr>
                <w:rFonts w:ascii="Times New Roman" w:hAnsi="Times New Roman"/>
                <w:sz w:val="28"/>
                <w:szCs w:val="28"/>
              </w:rPr>
              <w:t>сказка»</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«Посидим рядком да споём ладком»</w:t>
            </w:r>
          </w:p>
        </w:tc>
        <w:tc>
          <w:tcPr>
            <w:tcW w:w="2597"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Концерт для ветеранов</w:t>
            </w:r>
            <w:r w:rsidRPr="00B518CD">
              <w:rPr>
                <w:rFonts w:ascii="Times New Roman" w:hAnsi="Times New Roman"/>
                <w:sz w:val="28"/>
                <w:szCs w:val="28"/>
              </w:rPr>
              <w:t xml:space="preserve"> В О войны</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«День Победы»</w:t>
            </w:r>
          </w:p>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Досуг</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«Вечер народных игр!»</w:t>
            </w:r>
          </w:p>
        </w:tc>
      </w:tr>
      <w:tr w:rsidR="00923769" w:rsidRPr="00B518CD" w:rsidTr="00482642">
        <w:trPr>
          <w:trHeight w:val="2216"/>
        </w:trPr>
        <w:tc>
          <w:tcPr>
            <w:tcW w:w="2103" w:type="dxa"/>
          </w:tcPr>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Подготовительная</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к школе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 xml:space="preserve">     группа</w:t>
            </w:r>
          </w:p>
        </w:tc>
        <w:tc>
          <w:tcPr>
            <w:tcW w:w="2756"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Праздник 8 Марта</w:t>
            </w:r>
          </w:p>
          <w:p w:rsidR="00923769" w:rsidRPr="00EB059F" w:rsidRDefault="00923769" w:rsidP="00482642">
            <w:pPr>
              <w:spacing w:line="240" w:lineRule="auto"/>
              <w:rPr>
                <w:rFonts w:ascii="Times New Roman" w:hAnsi="Times New Roman"/>
                <w:sz w:val="28"/>
                <w:szCs w:val="28"/>
              </w:rPr>
            </w:pPr>
            <w:r w:rsidRPr="00B518CD">
              <w:rPr>
                <w:rFonts w:ascii="Times New Roman" w:hAnsi="Times New Roman"/>
                <w:sz w:val="28"/>
                <w:szCs w:val="28"/>
              </w:rPr>
              <w:t>«Телевизионный калейдоскоп</w:t>
            </w:r>
            <w:r>
              <w:rPr>
                <w:rFonts w:ascii="Times New Roman" w:hAnsi="Times New Roman"/>
                <w:sz w:val="28"/>
                <w:szCs w:val="28"/>
              </w:rPr>
              <w:t>»</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Развлечение</w:t>
            </w:r>
          </w:p>
          <w:p w:rsidR="00923769" w:rsidRPr="00EB059F" w:rsidRDefault="00923769" w:rsidP="00482642">
            <w:pPr>
              <w:spacing w:line="240" w:lineRule="auto"/>
              <w:rPr>
                <w:rFonts w:ascii="Times New Roman" w:hAnsi="Times New Roman"/>
                <w:sz w:val="28"/>
                <w:szCs w:val="28"/>
              </w:rPr>
            </w:pPr>
            <w:r w:rsidRPr="00B518CD">
              <w:rPr>
                <w:rFonts w:ascii="Times New Roman" w:hAnsi="Times New Roman"/>
                <w:sz w:val="28"/>
                <w:szCs w:val="28"/>
              </w:rPr>
              <w:t>«Масленица-кривошейка</w:t>
            </w:r>
            <w:r>
              <w:rPr>
                <w:rFonts w:ascii="Times New Roman" w:hAnsi="Times New Roman"/>
                <w:sz w:val="28"/>
                <w:szCs w:val="28"/>
              </w:rPr>
              <w:t>»</w:t>
            </w:r>
          </w:p>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 xml:space="preserve">Развлечение </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«Птицы, мы вас ждём!»</w:t>
            </w:r>
          </w:p>
        </w:tc>
        <w:tc>
          <w:tcPr>
            <w:tcW w:w="2579" w:type="dxa"/>
          </w:tcPr>
          <w:p w:rsidR="00923769" w:rsidRPr="00B518CD" w:rsidRDefault="00923769" w:rsidP="00482642">
            <w:pPr>
              <w:spacing w:line="240" w:lineRule="auto"/>
              <w:rPr>
                <w:rFonts w:ascii="Times New Roman" w:hAnsi="Times New Roman"/>
                <w:sz w:val="28"/>
                <w:szCs w:val="28"/>
                <w:u w:val="single"/>
              </w:rPr>
            </w:pPr>
            <w:r w:rsidRPr="00B518CD">
              <w:rPr>
                <w:rFonts w:ascii="Times New Roman" w:hAnsi="Times New Roman"/>
                <w:sz w:val="28"/>
                <w:szCs w:val="28"/>
                <w:u w:val="single"/>
              </w:rPr>
              <w:t>Весеннее развлечение</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«Встречи на весенней полянке»</w:t>
            </w:r>
          </w:p>
        </w:tc>
        <w:tc>
          <w:tcPr>
            <w:tcW w:w="2597" w:type="dxa"/>
          </w:tcPr>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u w:val="single"/>
              </w:rPr>
              <w:t>Концерт для ветеранов</w:t>
            </w:r>
            <w:r w:rsidRPr="00B518CD">
              <w:rPr>
                <w:rFonts w:ascii="Times New Roman" w:hAnsi="Times New Roman"/>
                <w:sz w:val="28"/>
                <w:szCs w:val="28"/>
              </w:rPr>
              <w:t xml:space="preserve"> В О войны</w:t>
            </w: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«День Победы»</w:t>
            </w:r>
          </w:p>
          <w:p w:rsidR="00923769" w:rsidRPr="00B518CD" w:rsidRDefault="00923769" w:rsidP="00482642">
            <w:pPr>
              <w:spacing w:line="240" w:lineRule="auto"/>
              <w:rPr>
                <w:rFonts w:ascii="Times New Roman" w:hAnsi="Times New Roman"/>
                <w:sz w:val="28"/>
                <w:szCs w:val="28"/>
              </w:rPr>
            </w:pPr>
          </w:p>
          <w:p w:rsidR="00923769" w:rsidRPr="00B518CD" w:rsidRDefault="00923769" w:rsidP="00482642">
            <w:pPr>
              <w:spacing w:line="240" w:lineRule="auto"/>
              <w:rPr>
                <w:rFonts w:ascii="Times New Roman" w:hAnsi="Times New Roman"/>
                <w:sz w:val="28"/>
                <w:szCs w:val="28"/>
              </w:rPr>
            </w:pPr>
            <w:r w:rsidRPr="00B518CD">
              <w:rPr>
                <w:rFonts w:ascii="Times New Roman" w:hAnsi="Times New Roman"/>
                <w:sz w:val="28"/>
                <w:szCs w:val="28"/>
              </w:rPr>
              <w:t>Выпускной бал</w:t>
            </w:r>
          </w:p>
        </w:tc>
      </w:tr>
    </w:tbl>
    <w:p w:rsidR="00923769" w:rsidRPr="003A2B79" w:rsidRDefault="00923769" w:rsidP="00923769">
      <w:pPr>
        <w:spacing w:line="240" w:lineRule="auto"/>
        <w:rPr>
          <w:rFonts w:ascii="Times New Roman" w:hAnsi="Times New Roman"/>
          <w:b/>
          <w:bCs/>
          <w:sz w:val="28"/>
          <w:szCs w:val="28"/>
        </w:rPr>
      </w:pPr>
    </w:p>
    <w:p w:rsidR="00923769" w:rsidRDefault="00923769" w:rsidP="00923769">
      <w:pPr>
        <w:widowControl w:val="0"/>
        <w:tabs>
          <w:tab w:val="left" w:pos="1276"/>
          <w:tab w:val="left" w:pos="5342"/>
          <w:tab w:val="left" w:pos="7589"/>
          <w:tab w:val="left" w:pos="624"/>
        </w:tabs>
        <w:spacing w:after="0" w:line="240" w:lineRule="auto"/>
        <w:ind w:right="20"/>
        <w:jc w:val="both"/>
        <w:rPr>
          <w:rFonts w:ascii="Times New Roman" w:eastAsia="Times New Roman" w:hAnsi="Times New Roman"/>
          <w:color w:val="FFC000"/>
          <w:sz w:val="28"/>
          <w:szCs w:val="28"/>
          <w:lang w:eastAsia="ru-RU"/>
        </w:rPr>
      </w:pPr>
    </w:p>
    <w:p w:rsidR="00923769" w:rsidRDefault="00923769" w:rsidP="00923769">
      <w:pPr>
        <w:widowControl w:val="0"/>
        <w:tabs>
          <w:tab w:val="left" w:pos="1311"/>
        </w:tabs>
        <w:spacing w:after="0" w:line="240" w:lineRule="auto"/>
        <w:ind w:right="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3.1.5</w:t>
      </w:r>
      <w:r w:rsidRPr="00FC7093">
        <w:rPr>
          <w:rFonts w:ascii="Times New Roman" w:eastAsia="Times New Roman" w:hAnsi="Times New Roman"/>
          <w:b/>
          <w:sz w:val="28"/>
          <w:szCs w:val="28"/>
          <w:lang w:eastAsia="ru-RU"/>
        </w:rPr>
        <w:t xml:space="preserve"> Особенности организации развивающей предметно-пространственной среды.</w:t>
      </w:r>
    </w:p>
    <w:p w:rsidR="00A25EE3" w:rsidRPr="00FC7093" w:rsidRDefault="00A25EE3" w:rsidP="00923769">
      <w:pPr>
        <w:widowControl w:val="0"/>
        <w:tabs>
          <w:tab w:val="left" w:pos="1311"/>
        </w:tabs>
        <w:spacing w:after="0" w:line="240" w:lineRule="auto"/>
        <w:ind w:right="20"/>
        <w:jc w:val="both"/>
        <w:rPr>
          <w:rFonts w:ascii="Times New Roman" w:eastAsia="Times New Roman" w:hAnsi="Times New Roman"/>
          <w:b/>
          <w:sz w:val="28"/>
          <w:szCs w:val="28"/>
          <w:lang w:eastAsia="ru-RU"/>
        </w:rPr>
      </w:pPr>
    </w:p>
    <w:p w:rsidR="00923769" w:rsidRPr="00FC7093" w:rsidRDefault="00923769" w:rsidP="0075380F">
      <w:pPr>
        <w:widowControl w:val="0"/>
        <w:numPr>
          <w:ilvl w:val="1"/>
          <w:numId w:val="322"/>
        </w:numPr>
        <w:tabs>
          <w:tab w:val="left" w:pos="1354"/>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23769" w:rsidRPr="00FC7093" w:rsidRDefault="00923769" w:rsidP="0075380F">
      <w:pPr>
        <w:widowControl w:val="0"/>
        <w:numPr>
          <w:ilvl w:val="1"/>
          <w:numId w:val="322"/>
        </w:numPr>
        <w:tabs>
          <w:tab w:val="left" w:pos="1354"/>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23769" w:rsidRPr="00FC7093" w:rsidRDefault="00923769" w:rsidP="0075380F">
      <w:pPr>
        <w:widowControl w:val="0"/>
        <w:numPr>
          <w:ilvl w:val="1"/>
          <w:numId w:val="322"/>
        </w:numPr>
        <w:tabs>
          <w:tab w:val="left" w:pos="1354"/>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 xml:space="preserve">В соответствии со ФГОС ДО созданы разные варианты  </w:t>
      </w:r>
      <w:r w:rsidRPr="00FC7093">
        <w:rPr>
          <w:rFonts w:ascii="Times New Roman" w:eastAsia="Times New Roman" w:hAnsi="Times New Roman"/>
          <w:sz w:val="28"/>
          <w:szCs w:val="28"/>
          <w:lang w:val="en-US" w:eastAsia="ru-RU"/>
        </w:rPr>
        <w:t>P</w:t>
      </w:r>
      <w:r w:rsidRPr="00FC7093">
        <w:rPr>
          <w:rFonts w:ascii="Times New Roman" w:eastAsia="Times New Roman" w:hAnsi="Times New Roman"/>
          <w:sz w:val="28"/>
          <w:szCs w:val="28"/>
          <w:lang w:eastAsia="ru-RU"/>
        </w:rPr>
        <w:t>ПП</w:t>
      </w:r>
      <w:r w:rsidRPr="00FC7093">
        <w:rPr>
          <w:rFonts w:ascii="Times New Roman" w:eastAsia="Times New Roman" w:hAnsi="Times New Roman"/>
          <w:sz w:val="28"/>
          <w:szCs w:val="28"/>
          <w:lang w:val="en-US" w:eastAsia="ru-RU"/>
        </w:rPr>
        <w:t>C</w:t>
      </w:r>
      <w:r w:rsidRPr="00FC7093">
        <w:rPr>
          <w:rFonts w:ascii="Times New Roman" w:eastAsia="Times New Roman" w:hAnsi="Times New Roman"/>
          <w:sz w:val="28"/>
          <w:szCs w:val="28"/>
          <w:lang w:eastAsia="ru-RU"/>
        </w:rPr>
        <w:t xml:space="preserve"> с условием учёта целей и принципов Программы, возрастной и гендерной специфики для реализации образовательной программы.</w:t>
      </w:r>
    </w:p>
    <w:p w:rsidR="00923769" w:rsidRPr="00FC7093" w:rsidRDefault="00923769" w:rsidP="0075380F">
      <w:pPr>
        <w:widowControl w:val="0"/>
        <w:numPr>
          <w:ilvl w:val="1"/>
          <w:numId w:val="322"/>
        </w:numPr>
        <w:tabs>
          <w:tab w:val="left" w:pos="1350"/>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23769" w:rsidRPr="00FC7093" w:rsidRDefault="00923769" w:rsidP="0075380F">
      <w:pPr>
        <w:widowControl w:val="0"/>
        <w:numPr>
          <w:ilvl w:val="1"/>
          <w:numId w:val="322"/>
        </w:numPr>
        <w:tabs>
          <w:tab w:val="left" w:pos="1339"/>
        </w:tabs>
        <w:spacing w:after="0" w:line="240" w:lineRule="auto"/>
        <w:ind w:left="731"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При проектировании РППС ДОО  учтены:</w:t>
      </w:r>
    </w:p>
    <w:p w:rsidR="00923769" w:rsidRPr="00FC7093" w:rsidRDefault="00923769" w:rsidP="00923769">
      <w:pPr>
        <w:widowControl w:val="0"/>
        <w:spacing w:after="0"/>
        <w:ind w:left="20" w:righ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923769" w:rsidRPr="00FC7093" w:rsidRDefault="00923769" w:rsidP="00923769">
      <w:pPr>
        <w:widowControl w:val="0"/>
        <w:spacing w:after="0"/>
        <w:ind w:left="20" w:righ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возраст, уровень развития детей и особенности их деятельности, содержание образования;</w:t>
      </w:r>
    </w:p>
    <w:p w:rsidR="00923769" w:rsidRPr="00FC7093" w:rsidRDefault="00923769" w:rsidP="00923769">
      <w:pPr>
        <w:widowControl w:val="0"/>
        <w:spacing w:after="0"/>
        <w:ind w:lef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задачи образовательной программы для разных возрастных групп;</w:t>
      </w:r>
    </w:p>
    <w:p w:rsidR="00923769" w:rsidRPr="00FC7093" w:rsidRDefault="00923769" w:rsidP="00923769">
      <w:pPr>
        <w:widowControl w:val="0"/>
        <w:spacing w:after="0"/>
        <w:ind w:left="20" w:righ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23769" w:rsidRPr="00FC7093" w:rsidRDefault="00923769" w:rsidP="0075380F">
      <w:pPr>
        <w:widowControl w:val="0"/>
        <w:numPr>
          <w:ilvl w:val="1"/>
          <w:numId w:val="322"/>
        </w:numPr>
        <w:tabs>
          <w:tab w:val="left" w:pos="1364"/>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С учётом возможности реализации образовательной программы ДОО в различных организационных моделях и формах РППС  соответствует:</w:t>
      </w:r>
    </w:p>
    <w:p w:rsidR="00923769" w:rsidRPr="00FC7093" w:rsidRDefault="00923769" w:rsidP="00923769">
      <w:pPr>
        <w:widowControl w:val="0"/>
        <w:spacing w:after="0"/>
        <w:ind w:lef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требованиям ФГОС ДО;</w:t>
      </w:r>
    </w:p>
    <w:p w:rsidR="00923769" w:rsidRPr="00FC7093" w:rsidRDefault="00923769" w:rsidP="00923769">
      <w:pPr>
        <w:widowControl w:val="0"/>
        <w:spacing w:after="0"/>
        <w:ind w:lef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образовательной программе ДОО;</w:t>
      </w:r>
    </w:p>
    <w:p w:rsidR="00923769" w:rsidRPr="00FC7093" w:rsidRDefault="00923769" w:rsidP="00923769">
      <w:pPr>
        <w:widowControl w:val="0"/>
        <w:spacing w:after="0"/>
        <w:ind w:left="20" w:righ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материально-техническим и медико-социальным условиям пребывания детей в ДОО;</w:t>
      </w:r>
    </w:p>
    <w:p w:rsidR="00923769" w:rsidRPr="00FC7093" w:rsidRDefault="00923769" w:rsidP="00923769">
      <w:pPr>
        <w:widowControl w:val="0"/>
        <w:spacing w:after="0"/>
        <w:ind w:lef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возрастным особенностям детей;</w:t>
      </w:r>
    </w:p>
    <w:p w:rsidR="00923769" w:rsidRPr="00FC7093" w:rsidRDefault="00923769" w:rsidP="00923769">
      <w:pPr>
        <w:widowControl w:val="0"/>
        <w:spacing w:after="0"/>
        <w:ind w:lef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воспитывающему характеру обучения детей в ДОО;</w:t>
      </w:r>
    </w:p>
    <w:p w:rsidR="00923769" w:rsidRPr="00FC7093" w:rsidRDefault="00923769" w:rsidP="00923769">
      <w:pPr>
        <w:widowControl w:val="0"/>
        <w:spacing w:after="0"/>
        <w:ind w:left="20" w:firstLine="70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требованиям безопасности и надежности.</w:t>
      </w:r>
    </w:p>
    <w:p w:rsidR="00923769" w:rsidRPr="00FC7093" w:rsidRDefault="00923769" w:rsidP="0075380F">
      <w:pPr>
        <w:widowControl w:val="0"/>
        <w:numPr>
          <w:ilvl w:val="1"/>
          <w:numId w:val="322"/>
        </w:numPr>
        <w:tabs>
          <w:tab w:val="left" w:pos="1354"/>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Определяя наполняемость РППС, помнили о целостности образовательного процесса и включали необходимое для реализации содержания каждого из направлений развития и образования детей согласно ФГОС ДО.</w:t>
      </w:r>
    </w:p>
    <w:p w:rsidR="00923769" w:rsidRPr="00FC7093" w:rsidRDefault="00923769" w:rsidP="0075380F">
      <w:pPr>
        <w:widowControl w:val="0"/>
        <w:numPr>
          <w:ilvl w:val="1"/>
          <w:numId w:val="322"/>
        </w:numPr>
        <w:tabs>
          <w:tab w:val="left" w:pos="1354"/>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w:t>
      </w:r>
      <w:r w:rsidRPr="00FC7093">
        <w:rPr>
          <w:rFonts w:ascii="Times New Roman" w:eastAsia="Times New Roman" w:hAnsi="Times New Roman"/>
          <w:sz w:val="28"/>
          <w:szCs w:val="28"/>
          <w:lang w:eastAsia="ru-RU"/>
        </w:rPr>
        <w:lastRenderedPageBreak/>
        <w:t>возможностями учёта особенностей и коррекции недостатков их развития.</w:t>
      </w:r>
    </w:p>
    <w:p w:rsidR="00923769" w:rsidRPr="00FC7093" w:rsidRDefault="00923769" w:rsidP="0075380F">
      <w:pPr>
        <w:widowControl w:val="0"/>
        <w:numPr>
          <w:ilvl w:val="1"/>
          <w:numId w:val="322"/>
        </w:numPr>
        <w:tabs>
          <w:tab w:val="left" w:pos="1350"/>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В соответствии с ФГОС ДО РППС в саду содержательно</w:t>
      </w:r>
      <w:r w:rsidRPr="00FC7093">
        <w:rPr>
          <w:rFonts w:ascii="Times New Roman" w:eastAsia="Times New Roman" w:hAnsi="Times New Roman"/>
          <w:sz w:val="28"/>
          <w:szCs w:val="28"/>
          <w:lang w:eastAsia="ru-RU"/>
        </w:rPr>
        <w:softHyphen/>
        <w:t>насыщенная; трансформируемая; полифункциональная; доступная; безопасная.</w:t>
      </w:r>
    </w:p>
    <w:p w:rsidR="00923769" w:rsidRPr="00FC7093" w:rsidRDefault="00923769" w:rsidP="0075380F">
      <w:pPr>
        <w:widowControl w:val="0"/>
        <w:numPr>
          <w:ilvl w:val="1"/>
          <w:numId w:val="322"/>
        </w:numPr>
        <w:tabs>
          <w:tab w:val="left" w:pos="1489"/>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РППС в ДОО обеспечивает условия для эмоционального благополучия детей и комфортной работы педагогических и учебно</w:t>
      </w:r>
      <w:r w:rsidRPr="00FC7093">
        <w:rPr>
          <w:rFonts w:ascii="Times New Roman" w:eastAsia="Times New Roman" w:hAnsi="Times New Roman"/>
          <w:sz w:val="28"/>
          <w:szCs w:val="28"/>
          <w:lang w:eastAsia="ru-RU"/>
        </w:rPr>
        <w:softHyphen/>
        <w:t>вспомогательных сотрудников.</w:t>
      </w:r>
    </w:p>
    <w:p w:rsidR="00923769" w:rsidRPr="00FC7093" w:rsidRDefault="00923769" w:rsidP="0075380F">
      <w:pPr>
        <w:widowControl w:val="0"/>
        <w:numPr>
          <w:ilvl w:val="1"/>
          <w:numId w:val="322"/>
        </w:numPr>
        <w:tabs>
          <w:tab w:val="left" w:pos="1498"/>
        </w:tabs>
        <w:spacing w:after="0" w:line="240" w:lineRule="auto"/>
        <w:ind w:left="731" w:right="20" w:hanging="360"/>
        <w:jc w:val="both"/>
        <w:rPr>
          <w:rFonts w:ascii="Times New Roman" w:eastAsia="Times New Roman" w:hAnsi="Times New Roman"/>
          <w:sz w:val="28"/>
          <w:szCs w:val="28"/>
          <w:lang w:eastAsia="ru-RU"/>
        </w:rPr>
      </w:pPr>
      <w:r w:rsidRPr="00FC7093">
        <w:rPr>
          <w:rFonts w:ascii="Times New Roman" w:eastAsia="Times New Roman" w:hAnsi="Times New Roman"/>
          <w:sz w:val="28"/>
          <w:szCs w:val="28"/>
          <w:lang w:eastAsia="ru-RU"/>
        </w:rPr>
        <w:t>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w:t>
      </w:r>
      <w:r w:rsidRPr="00FC7093">
        <w:rPr>
          <w:rFonts w:ascii="Times New Roman" w:eastAsia="Times New Roman" w:hAnsi="Times New Roman"/>
          <w:sz w:val="28"/>
          <w:szCs w:val="28"/>
          <w:lang w:eastAsia="ru-RU"/>
        </w:rPr>
        <w:softHyphen/>
        <w:t xml:space="preserve">коммуникационных технологий в образовательном процессе. </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Создавая п</w:t>
      </w:r>
      <w:r>
        <w:rPr>
          <w:rFonts w:ascii="Times New Roman" w:eastAsia="Times New Roman" w:hAnsi="Times New Roman"/>
          <w:bCs/>
          <w:sz w:val="28"/>
          <w:szCs w:val="28"/>
          <w:bdr w:val="none" w:sz="0" w:space="0" w:color="auto" w:frame="1"/>
          <w:lang w:eastAsia="ru-RU"/>
        </w:rPr>
        <w:t>редметно-развивающую среду в ДО</w:t>
      </w:r>
      <w:r w:rsidRPr="00E70F64">
        <w:rPr>
          <w:rFonts w:ascii="Times New Roman" w:eastAsia="Times New Roman" w:hAnsi="Times New Roman"/>
          <w:bCs/>
          <w:sz w:val="28"/>
          <w:szCs w:val="28"/>
          <w:bdr w:val="none" w:sz="0" w:space="0" w:color="auto" w:frame="1"/>
          <w:lang w:eastAsia="ru-RU"/>
        </w:rPr>
        <w:t xml:space="preserve"> мы ориентировались на то что:</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2.      Гибкое и вариативное использование пространства. Среда должна служить удовлетворению потребностей и интересов ребенка.</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3.      Форма и дизайн предметов ориентирован на безопасность и возраст детей.</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4.       Элементы декора легко сменяемы.</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5.      В каждой группе предусмотрено место для детской экспериментальной деятельности.</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6.      Организуя предметную среду в групповом помещении учитывались закономерности психического развития, показатели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7.      Цветовая палитра представлена теплыми, пастельными тонами.</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8.      При создании развивающего пространства в групповом помещении учитывалась ведущая роль игровой деятельности.</w:t>
      </w:r>
    </w:p>
    <w:p w:rsidR="00923769" w:rsidRPr="00E70F64" w:rsidRDefault="00923769" w:rsidP="00923769">
      <w:pPr>
        <w:spacing w:after="0" w:line="240" w:lineRule="auto"/>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9.      Предметно-развивающая среда группы меняется в зависимости от возрастных особенностей детей, периода обучения, образовательной программы.</w:t>
      </w:r>
    </w:p>
    <w:p w:rsidR="00923769" w:rsidRPr="00E70F64" w:rsidRDefault="00923769" w:rsidP="00923769">
      <w:pPr>
        <w:spacing w:after="0" w:line="240" w:lineRule="auto"/>
        <w:jc w:val="both"/>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      Предметно-развивающая среда организована так, чтобы каждый ребенок имел возможность свободно заниматься любимым делом. Оборудование размещен</w:t>
      </w:r>
      <w:r>
        <w:rPr>
          <w:rFonts w:ascii="Times New Roman" w:eastAsia="Times New Roman" w:hAnsi="Times New Roman"/>
          <w:bCs/>
          <w:sz w:val="28"/>
          <w:szCs w:val="28"/>
          <w:bdr w:val="none" w:sz="0" w:space="0" w:color="auto" w:frame="1"/>
          <w:lang w:eastAsia="ru-RU"/>
        </w:rPr>
        <w:t>о по секторам/центрам</w:t>
      </w:r>
      <w:r w:rsidRPr="00E70F64">
        <w:rPr>
          <w:rFonts w:ascii="Times New Roman" w:eastAsia="Times New Roman" w:hAnsi="Times New Roman"/>
          <w:bCs/>
          <w:sz w:val="28"/>
          <w:szCs w:val="28"/>
          <w:bdr w:val="none" w:sz="0" w:space="0" w:color="auto" w:frame="1"/>
          <w:lang w:eastAsia="ru-RU"/>
        </w:rPr>
        <w:t xml:space="preserve"> это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923769" w:rsidRPr="00E70F64" w:rsidRDefault="00923769" w:rsidP="00923769">
      <w:pPr>
        <w:spacing w:after="0" w:line="240" w:lineRule="auto"/>
        <w:jc w:val="both"/>
        <w:textAlignment w:val="baseline"/>
        <w:rPr>
          <w:rFonts w:ascii="Times New Roman" w:eastAsia="Times New Roman" w:hAnsi="Times New Roman"/>
          <w:sz w:val="28"/>
          <w:szCs w:val="28"/>
          <w:lang w:eastAsia="ru-RU"/>
        </w:rPr>
      </w:pPr>
      <w:r w:rsidRPr="00E70F64">
        <w:rPr>
          <w:rFonts w:ascii="Times New Roman" w:eastAsia="Times New Roman" w:hAnsi="Times New Roman"/>
          <w:bCs/>
          <w:sz w:val="28"/>
          <w:szCs w:val="28"/>
          <w:bdr w:val="none" w:sz="0" w:space="0" w:color="auto" w:frame="1"/>
          <w:lang w:eastAsia="ru-RU"/>
        </w:rPr>
        <w:t xml:space="preserve">       В каждой возрастной группе есть оборудование учитывающие интересы мальчиков и девочек, как в труде, так и в игре. Мальчикам инструменты для работы с деревом, девочкам для работы с рукоделием. Для развития творческого замысла в игре девочкам присутствуют предметы женской одежды, украшения, кружевные накидки, банты, сумочки, зонтики и т. </w:t>
      </w:r>
      <w:r>
        <w:rPr>
          <w:rFonts w:ascii="Times New Roman" w:eastAsia="Times New Roman" w:hAnsi="Times New Roman"/>
          <w:bCs/>
          <w:sz w:val="28"/>
          <w:szCs w:val="28"/>
          <w:bdr w:val="none" w:sz="0" w:space="0" w:color="auto" w:frame="1"/>
          <w:lang w:eastAsia="ru-RU"/>
        </w:rPr>
        <w:t>п</w:t>
      </w:r>
      <w:r w:rsidRPr="00E70F64">
        <w:rPr>
          <w:rFonts w:ascii="Times New Roman" w:eastAsia="Times New Roman" w:hAnsi="Times New Roman"/>
          <w:bCs/>
          <w:sz w:val="28"/>
          <w:szCs w:val="28"/>
          <w:bdr w:val="none" w:sz="0" w:space="0" w:color="auto" w:frame="1"/>
          <w:lang w:eastAsia="ru-RU"/>
        </w:rPr>
        <w:t>; мальчикам – детали военной формы, предметы обмундирования и вооружения рыцарей, русских богатырей, разнообразные технические игрушки. Присутствует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есть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w:t>
      </w:r>
      <w:r>
        <w:rPr>
          <w:rFonts w:ascii="Times New Roman" w:eastAsia="Times New Roman" w:hAnsi="Times New Roman"/>
          <w:bCs/>
          <w:sz w:val="28"/>
          <w:szCs w:val="28"/>
          <w:bdr w:val="none" w:sz="0" w:space="0" w:color="auto" w:frame="1"/>
          <w:lang w:eastAsia="ru-RU"/>
        </w:rPr>
        <w:t xml:space="preserve"> </w:t>
      </w:r>
      <w:r w:rsidRPr="00E70F64">
        <w:rPr>
          <w:rFonts w:ascii="Times New Roman" w:eastAsia="Times New Roman" w:hAnsi="Times New Roman"/>
          <w:bCs/>
          <w:sz w:val="28"/>
          <w:szCs w:val="28"/>
          <w:bdr w:val="none" w:sz="0" w:space="0" w:color="auto" w:frame="1"/>
          <w:lang w:eastAsia="ru-RU"/>
        </w:rPr>
        <w:t xml:space="preserve">же материалами, </w:t>
      </w:r>
      <w:r w:rsidRPr="00E70F64">
        <w:rPr>
          <w:rFonts w:ascii="Times New Roman" w:eastAsia="Times New Roman" w:hAnsi="Times New Roman"/>
          <w:bCs/>
          <w:sz w:val="28"/>
          <w:szCs w:val="28"/>
          <w:bdr w:val="none" w:sz="0" w:space="0" w:color="auto" w:frame="1"/>
          <w:lang w:eastAsia="ru-RU"/>
        </w:rPr>
        <w:lastRenderedPageBreak/>
        <w:t>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923769" w:rsidRDefault="00923769" w:rsidP="00923769">
      <w:pPr>
        <w:spacing w:after="0" w:line="240" w:lineRule="auto"/>
        <w:jc w:val="both"/>
        <w:textAlignment w:val="baseline"/>
        <w:rPr>
          <w:rFonts w:ascii="Times New Roman" w:eastAsia="Times New Roman" w:hAnsi="Times New Roman"/>
          <w:bCs/>
          <w:sz w:val="28"/>
          <w:szCs w:val="28"/>
          <w:bdr w:val="none" w:sz="0" w:space="0" w:color="auto" w:frame="1"/>
          <w:lang w:eastAsia="ru-RU"/>
        </w:rPr>
      </w:pPr>
      <w:r w:rsidRPr="00E70F64">
        <w:rPr>
          <w:rFonts w:ascii="Times New Roman" w:eastAsia="Times New Roman" w:hAnsi="Times New Roman"/>
          <w:bCs/>
          <w:sz w:val="28"/>
          <w:szCs w:val="28"/>
          <w:bdr w:val="none" w:sz="0" w:space="0" w:color="auto" w:frame="1"/>
          <w:lang w:eastAsia="ru-RU"/>
        </w:rPr>
        <w:t>   Необходимым оборудованием у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923769" w:rsidRPr="00204FCB" w:rsidRDefault="00923769" w:rsidP="00923769">
      <w:pPr>
        <w:spacing w:before="100" w:beforeAutospacing="1" w:after="100" w:afterAutospacing="1" w:line="240" w:lineRule="auto"/>
        <w:ind w:firstLine="284"/>
        <w:jc w:val="both"/>
        <w:rPr>
          <w:rFonts w:ascii="Times New Roman" w:eastAsia="Times New Roman" w:hAnsi="Times New Roman"/>
          <w:sz w:val="28"/>
          <w:szCs w:val="28"/>
          <w:lang w:eastAsia="ru-RU"/>
        </w:rPr>
      </w:pPr>
      <w:r w:rsidRPr="00204FCB">
        <w:rPr>
          <w:rFonts w:ascii="Times New Roman" w:eastAsia="Times New Roman" w:hAnsi="Times New Roman"/>
          <w:sz w:val="28"/>
          <w:szCs w:val="28"/>
          <w:lang w:eastAsia="ru-RU"/>
        </w:rPr>
        <w:t>Для игровой деятельности детей имеются мебельные гарнитуры, мягкие уголки, игровые модули </w:t>
      </w:r>
      <w:r>
        <w:rPr>
          <w:rFonts w:ascii="Times New Roman" w:eastAsia="Times New Roman" w:hAnsi="Times New Roman"/>
          <w:sz w:val="28"/>
          <w:szCs w:val="28"/>
          <w:lang w:eastAsia="ru-RU"/>
        </w:rPr>
        <w:t>«</w:t>
      </w:r>
      <w:r w:rsidRPr="00204FCB">
        <w:rPr>
          <w:rFonts w:ascii="Times New Roman" w:eastAsia="Times New Roman" w:hAnsi="Times New Roman"/>
          <w:sz w:val="28"/>
          <w:szCs w:val="28"/>
          <w:lang w:eastAsia="ru-RU"/>
        </w:rPr>
        <w:t>Парикмахер</w:t>
      </w:r>
      <w:r>
        <w:rPr>
          <w:rFonts w:ascii="Times New Roman" w:eastAsia="Times New Roman" w:hAnsi="Times New Roman"/>
          <w:sz w:val="28"/>
          <w:szCs w:val="28"/>
          <w:lang w:eastAsia="ru-RU"/>
        </w:rPr>
        <w:t>»</w:t>
      </w:r>
      <w:r w:rsidRPr="00204F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04FCB">
        <w:rPr>
          <w:rFonts w:ascii="Times New Roman" w:eastAsia="Times New Roman" w:hAnsi="Times New Roman"/>
          <w:sz w:val="28"/>
          <w:szCs w:val="28"/>
          <w:lang w:eastAsia="ru-RU"/>
        </w:rPr>
        <w:t>Кухня</w:t>
      </w:r>
      <w:r>
        <w:rPr>
          <w:rFonts w:ascii="Times New Roman" w:eastAsia="Times New Roman" w:hAnsi="Times New Roman"/>
          <w:sz w:val="28"/>
          <w:szCs w:val="28"/>
          <w:lang w:eastAsia="ru-RU"/>
        </w:rPr>
        <w:t>»</w:t>
      </w:r>
      <w:r w:rsidRPr="00204F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04FCB">
        <w:rPr>
          <w:rFonts w:ascii="Times New Roman" w:eastAsia="Times New Roman" w:hAnsi="Times New Roman"/>
          <w:sz w:val="28"/>
          <w:szCs w:val="28"/>
          <w:lang w:eastAsia="ru-RU"/>
        </w:rPr>
        <w:t>Больница</w:t>
      </w:r>
      <w:r>
        <w:rPr>
          <w:rFonts w:ascii="Times New Roman" w:eastAsia="Times New Roman" w:hAnsi="Times New Roman"/>
          <w:sz w:val="28"/>
          <w:szCs w:val="28"/>
          <w:lang w:eastAsia="ru-RU"/>
        </w:rPr>
        <w:t>»</w:t>
      </w:r>
      <w:r w:rsidRPr="00204FCB">
        <w:rPr>
          <w:rFonts w:ascii="Times New Roman" w:eastAsia="Times New Roman" w:hAnsi="Times New Roman"/>
          <w:sz w:val="28"/>
          <w:szCs w:val="28"/>
          <w:lang w:eastAsia="ru-RU"/>
        </w:rPr>
        <w:t>, разнообразный строительный материал, зоны науки, уголки для опытов и экспериментирования, оборудование для уголка природы, передвижные ширмы, дорожки здоровья. В каждой группе оборудованы уголки для музыкальных, спортивных, подвижных, театрализованных игр. Активно используются соответствующие уголки для познавательной и экспериментальной, литературно-художественной и трудовой деятельности. Имеется большое количество развивающих игр и дидактических пособий, разнообразный строительный материал.</w:t>
      </w:r>
      <w:r>
        <w:rPr>
          <w:rFonts w:ascii="Times New Roman" w:eastAsia="Times New Roman" w:hAnsi="Times New Roman"/>
          <w:sz w:val="28"/>
          <w:szCs w:val="28"/>
          <w:lang w:eastAsia="ru-RU"/>
        </w:rPr>
        <w:t xml:space="preserve"> Работая по программе «Детство» ДОО имеет следующие цели:</w:t>
      </w:r>
    </w:p>
    <w:p w:rsidR="00923769" w:rsidRPr="007A51AE" w:rsidRDefault="00923769" w:rsidP="0075380F">
      <w:pPr>
        <w:numPr>
          <w:ilvl w:val="0"/>
          <w:numId w:val="331"/>
        </w:numPr>
        <w:shd w:val="clear" w:color="auto" w:fill="FFFFFF"/>
        <w:spacing w:after="0" w:line="240" w:lineRule="auto"/>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Воспитывать у детей эмоциональную отзывчивость, способность к сопереживанию, готовность к проявлению гуманного отношения.</w:t>
      </w:r>
    </w:p>
    <w:p w:rsidR="00923769" w:rsidRPr="007A51AE" w:rsidRDefault="00923769" w:rsidP="0075380F">
      <w:pPr>
        <w:numPr>
          <w:ilvl w:val="0"/>
          <w:numId w:val="331"/>
        </w:numPr>
        <w:shd w:val="clear" w:color="auto" w:fill="FFFFFF"/>
        <w:spacing w:after="0" w:line="240" w:lineRule="auto"/>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Развивать познавательную активность, любознательность, стремление к самостоятельному познанию и размышлению умственные способности и речь.</w:t>
      </w:r>
    </w:p>
    <w:p w:rsidR="00923769" w:rsidRPr="007A51AE" w:rsidRDefault="00923769" w:rsidP="0075380F">
      <w:pPr>
        <w:numPr>
          <w:ilvl w:val="0"/>
          <w:numId w:val="331"/>
        </w:numPr>
        <w:shd w:val="clear" w:color="auto" w:fill="FFFFFF"/>
        <w:spacing w:after="0" w:line="240" w:lineRule="auto"/>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Стимулировать творческую активность детей, воображение, желание включиться в деятельность.</w:t>
      </w:r>
    </w:p>
    <w:p w:rsidR="00923769" w:rsidRPr="007A51AE" w:rsidRDefault="00923769" w:rsidP="00923769">
      <w:pPr>
        <w:shd w:val="clear" w:color="auto" w:fill="FFFFFF"/>
        <w:spacing w:after="0" w:line="240" w:lineRule="auto"/>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Девиз программы: «Чувствовать – познавать – творить».</w:t>
      </w:r>
    </w:p>
    <w:p w:rsidR="00923769" w:rsidRPr="007A51AE" w:rsidRDefault="00923769" w:rsidP="00923769">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Создание среды в соответствии с содержанием образовательной программы «Детство» требует ориентации на концепцию целостного развития дошкольника как субъекта детской деятельности, что предполагает:</w:t>
      </w:r>
    </w:p>
    <w:p w:rsidR="00923769" w:rsidRPr="007A51AE" w:rsidRDefault="00923769" w:rsidP="00923769">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 последовательное изменение предметно-игровой среды в соответствии с возрастом детей;</w:t>
      </w:r>
    </w:p>
    <w:p w:rsidR="00923769" w:rsidRPr="007A51AE" w:rsidRDefault="00923769" w:rsidP="00923769">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 учет половых особенностей и предпочтений детей;</w:t>
      </w:r>
    </w:p>
    <w:p w:rsidR="00923769" w:rsidRPr="007A51AE" w:rsidRDefault="00923769" w:rsidP="00923769">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A51AE">
        <w:rPr>
          <w:rFonts w:ascii="Times New Roman" w:eastAsia="Times New Roman" w:hAnsi="Times New Roman"/>
          <w:color w:val="000000"/>
          <w:sz w:val="28"/>
          <w:szCs w:val="28"/>
          <w:lang w:eastAsia="ru-RU"/>
        </w:rPr>
        <w:t>- направленность на развитие ребенка в соответствии с общечеловеческими ценностями, создание положительных отношений между детьми;</w:t>
      </w:r>
    </w:p>
    <w:p w:rsidR="00923769" w:rsidRDefault="00923769" w:rsidP="00923769">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A51AE">
        <w:rPr>
          <w:rFonts w:ascii="Times New Roman" w:eastAsia="Times New Roman" w:hAnsi="Times New Roman"/>
          <w:color w:val="000000"/>
          <w:sz w:val="28"/>
          <w:szCs w:val="28"/>
          <w:lang w:eastAsia="ru-RU"/>
        </w:rPr>
        <w:t>- стимулирование творческих замыслов детей, индивидуальных творческих проявлений. Предметно-развивающая среда должна побуждать к фантазии и воображению.</w:t>
      </w:r>
    </w:p>
    <w:p w:rsidR="00701952" w:rsidRDefault="00701952" w:rsidP="00923769">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701952" w:rsidRDefault="00701952" w:rsidP="00923769">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A25EE3" w:rsidRDefault="00A25EE3" w:rsidP="00923769">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A25EE3" w:rsidRDefault="00A25EE3"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3.1.6. Кадровые условия реализации Программы</w:t>
      </w:r>
    </w:p>
    <w:p w:rsidR="00701952" w:rsidRDefault="00701952"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p>
    <w:p w:rsidR="00701952" w:rsidRPr="00701952" w:rsidRDefault="00701952" w:rsidP="00701952">
      <w:pPr>
        <w:pStyle w:val="af2"/>
        <w:spacing w:before="1"/>
        <w:ind w:left="392" w:right="688" w:firstLine="60"/>
        <w:jc w:val="left"/>
        <w:rPr>
          <w:sz w:val="28"/>
          <w:szCs w:val="28"/>
        </w:rPr>
      </w:pPr>
      <w:r w:rsidRPr="00701952">
        <w:rPr>
          <w:sz w:val="28"/>
          <w:szCs w:val="28"/>
        </w:rPr>
        <w:t>Реализация образовательной программы ДО обеспечивается руководящими, педагогическими,</w:t>
      </w:r>
      <w:r w:rsidRPr="00701952">
        <w:rPr>
          <w:spacing w:val="1"/>
          <w:sz w:val="28"/>
          <w:szCs w:val="28"/>
        </w:rPr>
        <w:t xml:space="preserve"> </w:t>
      </w:r>
      <w:r w:rsidRPr="00701952">
        <w:rPr>
          <w:sz w:val="28"/>
          <w:szCs w:val="28"/>
        </w:rPr>
        <w:t>учебно-вспомогательными, административно- хозяйственными работниками образовательной</w:t>
      </w:r>
      <w:r w:rsidRPr="00701952">
        <w:rPr>
          <w:spacing w:val="1"/>
          <w:sz w:val="28"/>
          <w:szCs w:val="28"/>
        </w:rPr>
        <w:t xml:space="preserve"> </w:t>
      </w:r>
      <w:r w:rsidRPr="00701952">
        <w:rPr>
          <w:sz w:val="28"/>
          <w:szCs w:val="28"/>
        </w:rPr>
        <w:t>организации, а также медицинскими и иными работниками, выполняющими вспомогательные</w:t>
      </w:r>
      <w:r w:rsidRPr="00701952">
        <w:rPr>
          <w:spacing w:val="1"/>
          <w:sz w:val="28"/>
          <w:szCs w:val="28"/>
        </w:rPr>
        <w:t xml:space="preserve"> </w:t>
      </w:r>
      <w:r w:rsidRPr="00701952">
        <w:rPr>
          <w:sz w:val="28"/>
          <w:szCs w:val="28"/>
        </w:rPr>
        <w:t>функции. ДОО самостоятельно устанавливает штатное расписание, осуществляет прием на работу</w:t>
      </w:r>
      <w:r w:rsidRPr="00701952">
        <w:rPr>
          <w:spacing w:val="-58"/>
          <w:sz w:val="28"/>
          <w:szCs w:val="28"/>
        </w:rPr>
        <w:t xml:space="preserve"> </w:t>
      </w:r>
      <w:r w:rsidRPr="00701952">
        <w:rPr>
          <w:sz w:val="28"/>
          <w:szCs w:val="28"/>
        </w:rPr>
        <w:t xml:space="preserve">работников, заключение с ними и расторжение трудовых договоров, распределение </w:t>
      </w:r>
      <w:r w:rsidRPr="00701952">
        <w:rPr>
          <w:sz w:val="28"/>
          <w:szCs w:val="28"/>
        </w:rPr>
        <w:lastRenderedPageBreak/>
        <w:t>должностных</w:t>
      </w:r>
      <w:r w:rsidRPr="00701952">
        <w:rPr>
          <w:spacing w:val="1"/>
          <w:sz w:val="28"/>
          <w:szCs w:val="28"/>
        </w:rPr>
        <w:t xml:space="preserve"> </w:t>
      </w:r>
      <w:r w:rsidRPr="00701952">
        <w:rPr>
          <w:sz w:val="28"/>
          <w:szCs w:val="28"/>
        </w:rPr>
        <w:t>обязанностей,</w:t>
      </w:r>
      <w:r w:rsidRPr="00701952">
        <w:rPr>
          <w:spacing w:val="-1"/>
          <w:sz w:val="28"/>
          <w:szCs w:val="28"/>
        </w:rPr>
        <w:t xml:space="preserve"> </w:t>
      </w:r>
      <w:r w:rsidRPr="00701952">
        <w:rPr>
          <w:sz w:val="28"/>
          <w:szCs w:val="28"/>
        </w:rPr>
        <w:t>создание</w:t>
      </w:r>
      <w:r w:rsidRPr="00701952">
        <w:rPr>
          <w:spacing w:val="-3"/>
          <w:sz w:val="28"/>
          <w:szCs w:val="28"/>
        </w:rPr>
        <w:t xml:space="preserve"> </w:t>
      </w:r>
      <w:r w:rsidRPr="00701952">
        <w:rPr>
          <w:sz w:val="28"/>
          <w:szCs w:val="28"/>
        </w:rPr>
        <w:t>условий</w:t>
      </w:r>
      <w:r w:rsidRPr="00701952">
        <w:rPr>
          <w:spacing w:val="-1"/>
          <w:sz w:val="28"/>
          <w:szCs w:val="28"/>
        </w:rPr>
        <w:t xml:space="preserve"> </w:t>
      </w:r>
      <w:r w:rsidRPr="00701952">
        <w:rPr>
          <w:sz w:val="28"/>
          <w:szCs w:val="28"/>
        </w:rPr>
        <w:t>и</w:t>
      </w:r>
      <w:r w:rsidRPr="00701952">
        <w:rPr>
          <w:spacing w:val="-1"/>
          <w:sz w:val="28"/>
          <w:szCs w:val="28"/>
        </w:rPr>
        <w:t xml:space="preserve"> </w:t>
      </w:r>
      <w:r w:rsidRPr="00701952">
        <w:rPr>
          <w:sz w:val="28"/>
          <w:szCs w:val="28"/>
        </w:rPr>
        <w:t>организацию</w:t>
      </w:r>
      <w:r w:rsidRPr="00701952">
        <w:rPr>
          <w:spacing w:val="-1"/>
          <w:sz w:val="28"/>
          <w:szCs w:val="28"/>
        </w:rPr>
        <w:t xml:space="preserve"> </w:t>
      </w:r>
      <w:r w:rsidRPr="00701952">
        <w:rPr>
          <w:sz w:val="28"/>
          <w:szCs w:val="28"/>
        </w:rPr>
        <w:t>методического</w:t>
      </w:r>
      <w:r w:rsidRPr="00701952">
        <w:rPr>
          <w:spacing w:val="-1"/>
          <w:sz w:val="28"/>
          <w:szCs w:val="28"/>
        </w:rPr>
        <w:t xml:space="preserve"> </w:t>
      </w:r>
      <w:r w:rsidRPr="00701952">
        <w:rPr>
          <w:sz w:val="28"/>
          <w:szCs w:val="28"/>
        </w:rPr>
        <w:t>и</w:t>
      </w:r>
      <w:r w:rsidRPr="00701952">
        <w:rPr>
          <w:spacing w:val="-1"/>
          <w:sz w:val="28"/>
          <w:szCs w:val="28"/>
        </w:rPr>
        <w:t xml:space="preserve"> </w:t>
      </w:r>
      <w:r w:rsidRPr="00701952">
        <w:rPr>
          <w:sz w:val="28"/>
          <w:szCs w:val="28"/>
        </w:rPr>
        <w:t>психологического</w:t>
      </w:r>
    </w:p>
    <w:p w:rsidR="00701952" w:rsidRPr="00701952" w:rsidRDefault="00701952" w:rsidP="00701952">
      <w:pPr>
        <w:pStyle w:val="af2"/>
        <w:ind w:left="392" w:right="1093"/>
        <w:jc w:val="left"/>
        <w:rPr>
          <w:sz w:val="28"/>
          <w:szCs w:val="28"/>
        </w:rPr>
      </w:pPr>
      <w:r w:rsidRPr="00701952">
        <w:rPr>
          <w:sz w:val="28"/>
          <w:szCs w:val="28"/>
        </w:rPr>
        <w:t>сопровождения педагогов. Руководитель организации вправе заключать договора гражданско-</w:t>
      </w:r>
      <w:r w:rsidRPr="00701952">
        <w:rPr>
          <w:spacing w:val="-57"/>
          <w:sz w:val="28"/>
          <w:szCs w:val="28"/>
        </w:rPr>
        <w:t xml:space="preserve"> </w:t>
      </w:r>
      <w:r w:rsidRPr="00701952">
        <w:rPr>
          <w:sz w:val="28"/>
          <w:szCs w:val="28"/>
        </w:rPr>
        <w:t>правового</w:t>
      </w:r>
      <w:r w:rsidRPr="00701952">
        <w:rPr>
          <w:spacing w:val="-1"/>
          <w:sz w:val="28"/>
          <w:szCs w:val="28"/>
        </w:rPr>
        <w:t xml:space="preserve"> </w:t>
      </w:r>
      <w:r w:rsidRPr="00701952">
        <w:rPr>
          <w:sz w:val="28"/>
          <w:szCs w:val="28"/>
        </w:rPr>
        <w:t>характера</w:t>
      </w:r>
      <w:r w:rsidRPr="00701952">
        <w:rPr>
          <w:spacing w:val="-2"/>
          <w:sz w:val="28"/>
          <w:szCs w:val="28"/>
        </w:rPr>
        <w:t xml:space="preserve"> </w:t>
      </w:r>
      <w:r w:rsidRPr="00701952">
        <w:rPr>
          <w:sz w:val="28"/>
          <w:szCs w:val="28"/>
        </w:rPr>
        <w:t>и совершать</w:t>
      </w:r>
      <w:r w:rsidRPr="00701952">
        <w:rPr>
          <w:spacing w:val="-1"/>
          <w:sz w:val="28"/>
          <w:szCs w:val="28"/>
        </w:rPr>
        <w:t xml:space="preserve"> </w:t>
      </w:r>
      <w:r w:rsidRPr="00701952">
        <w:rPr>
          <w:sz w:val="28"/>
          <w:szCs w:val="28"/>
        </w:rPr>
        <w:t>иные</w:t>
      </w:r>
      <w:r w:rsidRPr="00701952">
        <w:rPr>
          <w:spacing w:val="-2"/>
          <w:sz w:val="28"/>
          <w:szCs w:val="28"/>
        </w:rPr>
        <w:t xml:space="preserve"> </w:t>
      </w:r>
      <w:r w:rsidRPr="00701952">
        <w:rPr>
          <w:sz w:val="28"/>
          <w:szCs w:val="28"/>
        </w:rPr>
        <w:t>действия</w:t>
      </w:r>
      <w:r w:rsidRPr="00701952">
        <w:rPr>
          <w:spacing w:val="-1"/>
          <w:sz w:val="28"/>
          <w:szCs w:val="28"/>
        </w:rPr>
        <w:t xml:space="preserve"> </w:t>
      </w:r>
      <w:r w:rsidRPr="00701952">
        <w:rPr>
          <w:sz w:val="28"/>
          <w:szCs w:val="28"/>
        </w:rPr>
        <w:t>в</w:t>
      </w:r>
      <w:r w:rsidRPr="00701952">
        <w:rPr>
          <w:spacing w:val="-1"/>
          <w:sz w:val="28"/>
          <w:szCs w:val="28"/>
        </w:rPr>
        <w:t xml:space="preserve"> </w:t>
      </w:r>
      <w:r w:rsidRPr="00701952">
        <w:rPr>
          <w:sz w:val="28"/>
          <w:szCs w:val="28"/>
        </w:rPr>
        <w:t>рамках</w:t>
      </w:r>
      <w:r w:rsidRPr="00701952">
        <w:rPr>
          <w:spacing w:val="1"/>
          <w:sz w:val="28"/>
          <w:szCs w:val="28"/>
        </w:rPr>
        <w:t xml:space="preserve"> </w:t>
      </w:r>
      <w:r w:rsidRPr="00701952">
        <w:rPr>
          <w:sz w:val="28"/>
          <w:szCs w:val="28"/>
        </w:rPr>
        <w:t>своих</w:t>
      </w:r>
      <w:r w:rsidRPr="00701952">
        <w:rPr>
          <w:spacing w:val="-1"/>
          <w:sz w:val="28"/>
          <w:szCs w:val="28"/>
        </w:rPr>
        <w:t xml:space="preserve"> </w:t>
      </w:r>
      <w:r w:rsidRPr="00701952">
        <w:rPr>
          <w:sz w:val="28"/>
          <w:szCs w:val="28"/>
        </w:rPr>
        <w:t>полномочий.</w:t>
      </w:r>
    </w:p>
    <w:p w:rsidR="00701952" w:rsidRPr="00701952" w:rsidRDefault="00701952" w:rsidP="00701952">
      <w:pPr>
        <w:pStyle w:val="af2"/>
        <w:spacing w:before="4"/>
        <w:jc w:val="left"/>
        <w:rPr>
          <w:sz w:val="28"/>
          <w:szCs w:val="28"/>
        </w:rPr>
      </w:pPr>
    </w:p>
    <w:p w:rsidR="00701952" w:rsidRPr="00701952" w:rsidRDefault="00701952" w:rsidP="00701952">
      <w:pPr>
        <w:pStyle w:val="af2"/>
        <w:spacing w:before="1"/>
        <w:ind w:left="392" w:right="864" w:firstLine="60"/>
        <w:jc w:val="left"/>
        <w:rPr>
          <w:sz w:val="28"/>
          <w:szCs w:val="28"/>
        </w:rPr>
      </w:pPr>
      <w:r w:rsidRPr="00701952">
        <w:rPr>
          <w:sz w:val="28"/>
          <w:szCs w:val="28"/>
        </w:rPr>
        <w:t>В целях эффективной реализации Федеральной программы ДОО должна создать условия для</w:t>
      </w:r>
      <w:r w:rsidRPr="00701952">
        <w:rPr>
          <w:spacing w:val="1"/>
          <w:sz w:val="28"/>
          <w:szCs w:val="28"/>
        </w:rPr>
        <w:t xml:space="preserve"> </w:t>
      </w:r>
      <w:r w:rsidRPr="00701952">
        <w:rPr>
          <w:sz w:val="28"/>
          <w:szCs w:val="28"/>
        </w:rPr>
        <w:t>профессионального развития педагогических и руководящих кадров, в том числе реализации</w:t>
      </w:r>
      <w:r w:rsidRPr="00701952">
        <w:rPr>
          <w:spacing w:val="1"/>
          <w:sz w:val="28"/>
          <w:szCs w:val="28"/>
        </w:rPr>
        <w:t xml:space="preserve"> </w:t>
      </w:r>
      <w:r w:rsidRPr="00701952">
        <w:rPr>
          <w:sz w:val="28"/>
          <w:szCs w:val="28"/>
        </w:rPr>
        <w:t>права педагогов на получение дополнительного профессионального образования не реже одного</w:t>
      </w:r>
      <w:r w:rsidRPr="00701952">
        <w:rPr>
          <w:spacing w:val="-57"/>
          <w:sz w:val="28"/>
          <w:szCs w:val="28"/>
        </w:rPr>
        <w:t xml:space="preserve"> </w:t>
      </w:r>
      <w:r w:rsidRPr="00701952">
        <w:rPr>
          <w:sz w:val="28"/>
          <w:szCs w:val="28"/>
        </w:rPr>
        <w:t>раза</w:t>
      </w:r>
      <w:r w:rsidRPr="00701952">
        <w:rPr>
          <w:spacing w:val="-2"/>
          <w:sz w:val="28"/>
          <w:szCs w:val="28"/>
        </w:rPr>
        <w:t xml:space="preserve"> </w:t>
      </w:r>
      <w:r w:rsidRPr="00701952">
        <w:rPr>
          <w:sz w:val="28"/>
          <w:szCs w:val="28"/>
        </w:rPr>
        <w:t>в</w:t>
      </w:r>
      <w:r w:rsidRPr="00701952">
        <w:rPr>
          <w:spacing w:val="-1"/>
          <w:sz w:val="28"/>
          <w:szCs w:val="28"/>
        </w:rPr>
        <w:t xml:space="preserve"> </w:t>
      </w:r>
      <w:r w:rsidRPr="00701952">
        <w:rPr>
          <w:sz w:val="28"/>
          <w:szCs w:val="28"/>
        </w:rPr>
        <w:t>три</w:t>
      </w:r>
      <w:r w:rsidRPr="00701952">
        <w:rPr>
          <w:spacing w:val="1"/>
          <w:sz w:val="28"/>
          <w:szCs w:val="28"/>
        </w:rPr>
        <w:t xml:space="preserve"> </w:t>
      </w:r>
      <w:r w:rsidRPr="00701952">
        <w:rPr>
          <w:sz w:val="28"/>
          <w:szCs w:val="28"/>
        </w:rPr>
        <w:t>года</w:t>
      </w:r>
      <w:r w:rsidRPr="00701952">
        <w:rPr>
          <w:spacing w:val="-1"/>
          <w:sz w:val="28"/>
          <w:szCs w:val="28"/>
        </w:rPr>
        <w:t xml:space="preserve"> </w:t>
      </w:r>
      <w:r w:rsidRPr="00701952">
        <w:rPr>
          <w:sz w:val="28"/>
          <w:szCs w:val="28"/>
        </w:rPr>
        <w:t>за счет</w:t>
      </w:r>
      <w:r w:rsidRPr="00701952">
        <w:rPr>
          <w:spacing w:val="-1"/>
          <w:sz w:val="28"/>
          <w:szCs w:val="28"/>
        </w:rPr>
        <w:t xml:space="preserve"> </w:t>
      </w:r>
      <w:r w:rsidRPr="00701952">
        <w:rPr>
          <w:sz w:val="28"/>
          <w:szCs w:val="28"/>
        </w:rPr>
        <w:t>средств</w:t>
      </w:r>
      <w:r w:rsidRPr="00701952">
        <w:rPr>
          <w:spacing w:val="-1"/>
          <w:sz w:val="28"/>
          <w:szCs w:val="28"/>
        </w:rPr>
        <w:t xml:space="preserve"> </w:t>
      </w:r>
      <w:r w:rsidRPr="00701952">
        <w:rPr>
          <w:sz w:val="28"/>
          <w:szCs w:val="28"/>
        </w:rPr>
        <w:t>ДОО</w:t>
      </w:r>
      <w:r w:rsidRPr="00701952">
        <w:rPr>
          <w:spacing w:val="-1"/>
          <w:sz w:val="28"/>
          <w:szCs w:val="28"/>
        </w:rPr>
        <w:t xml:space="preserve"> </w:t>
      </w:r>
      <w:r w:rsidRPr="00701952">
        <w:rPr>
          <w:sz w:val="28"/>
          <w:szCs w:val="28"/>
        </w:rPr>
        <w:t>и/или</w:t>
      </w:r>
      <w:r w:rsidRPr="00701952">
        <w:rPr>
          <w:spacing w:val="3"/>
          <w:sz w:val="28"/>
          <w:szCs w:val="28"/>
        </w:rPr>
        <w:t xml:space="preserve"> </w:t>
      </w:r>
      <w:r w:rsidRPr="00701952">
        <w:rPr>
          <w:sz w:val="28"/>
          <w:szCs w:val="28"/>
        </w:rPr>
        <w:t>учредителя.</w:t>
      </w:r>
    </w:p>
    <w:p w:rsidR="00701952" w:rsidRPr="00701952" w:rsidRDefault="00701952" w:rsidP="00701952">
      <w:pPr>
        <w:shd w:val="clear" w:color="auto" w:fill="FFFFFF"/>
        <w:spacing w:after="0" w:line="240" w:lineRule="auto"/>
        <w:ind w:firstLine="708"/>
        <w:rPr>
          <w:rFonts w:ascii="Times New Roman" w:eastAsia="Times New Roman" w:hAnsi="Times New Roman"/>
          <w:color w:val="000000"/>
          <w:sz w:val="28"/>
          <w:szCs w:val="28"/>
          <w:lang w:eastAsia="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6117"/>
      </w:tblGrid>
      <w:tr w:rsidR="00701952" w:rsidRPr="003A2B79" w:rsidTr="00CF20A2">
        <w:trPr>
          <w:trHeight w:val="825"/>
        </w:trPr>
        <w:tc>
          <w:tcPr>
            <w:tcW w:w="2966" w:type="dxa"/>
          </w:tcPr>
          <w:p w:rsidR="00701952" w:rsidRPr="003A2B79" w:rsidRDefault="00701952" w:rsidP="00CF20A2">
            <w:pPr>
              <w:spacing w:line="240" w:lineRule="auto"/>
              <w:jc w:val="center"/>
              <w:rPr>
                <w:rFonts w:ascii="Times New Roman" w:hAnsi="Times New Roman"/>
                <w:b/>
                <w:iCs/>
                <w:sz w:val="24"/>
                <w:szCs w:val="24"/>
              </w:rPr>
            </w:pPr>
            <w:r w:rsidRPr="003A2B79">
              <w:rPr>
                <w:rFonts w:ascii="Times New Roman" w:hAnsi="Times New Roman"/>
                <w:b/>
                <w:sz w:val="24"/>
                <w:szCs w:val="24"/>
              </w:rPr>
              <w:t>Наименование должности (в соответствии со штатным расписанием)</w:t>
            </w:r>
          </w:p>
        </w:tc>
        <w:tc>
          <w:tcPr>
            <w:tcW w:w="6117" w:type="dxa"/>
          </w:tcPr>
          <w:p w:rsidR="00701952" w:rsidRPr="003A2B79" w:rsidRDefault="00701952" w:rsidP="00CF20A2">
            <w:pPr>
              <w:spacing w:line="240" w:lineRule="auto"/>
              <w:jc w:val="center"/>
              <w:rPr>
                <w:rFonts w:ascii="Times New Roman" w:hAnsi="Times New Roman"/>
                <w:b/>
                <w:iCs/>
                <w:sz w:val="24"/>
                <w:szCs w:val="24"/>
              </w:rPr>
            </w:pPr>
            <w:r w:rsidRPr="003A2B79">
              <w:rPr>
                <w:rFonts w:ascii="Times New Roman" w:hAnsi="Times New Roman"/>
                <w:b/>
                <w:sz w:val="24"/>
                <w:szCs w:val="24"/>
              </w:rPr>
              <w:t>Функционал, связанный с организацией и реализацией воспитательного процесса</w:t>
            </w:r>
          </w:p>
        </w:tc>
      </w:tr>
      <w:tr w:rsidR="00701952" w:rsidRPr="003A2B79" w:rsidTr="00CF20A2">
        <w:trPr>
          <w:trHeight w:val="165"/>
        </w:trPr>
        <w:tc>
          <w:tcPr>
            <w:tcW w:w="2966" w:type="dxa"/>
          </w:tcPr>
          <w:p w:rsidR="00701952" w:rsidRPr="003A2B79" w:rsidRDefault="00701952" w:rsidP="00CF20A2">
            <w:pPr>
              <w:spacing w:line="240" w:lineRule="auto"/>
              <w:jc w:val="center"/>
              <w:rPr>
                <w:rFonts w:ascii="Times New Roman" w:hAnsi="Times New Roman"/>
                <w:b/>
                <w:sz w:val="24"/>
                <w:szCs w:val="24"/>
              </w:rPr>
            </w:pPr>
            <w:r>
              <w:rPr>
                <w:rFonts w:ascii="Times New Roman" w:hAnsi="Times New Roman"/>
                <w:sz w:val="24"/>
                <w:szCs w:val="24"/>
              </w:rPr>
              <w:t xml:space="preserve">Руководитель </w:t>
            </w:r>
            <w:r w:rsidRPr="003A2B79">
              <w:rPr>
                <w:rFonts w:ascii="Times New Roman" w:hAnsi="Times New Roman"/>
                <w:sz w:val="24"/>
                <w:szCs w:val="24"/>
              </w:rPr>
              <w:t xml:space="preserve"> детским садом</w:t>
            </w:r>
          </w:p>
        </w:tc>
        <w:tc>
          <w:tcPr>
            <w:tcW w:w="6117" w:type="dxa"/>
          </w:tcPr>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управляет воспитательной деятельностью на уровне ДОУ;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создает условия, позволяющие педагогическому составу реализовать воспитательную деятельность;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организационно-координационная работа при проведении общесадовых воспитательных мероприятий;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регулирование воспитательной деятельности в ДОУ;</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701952" w:rsidRPr="003A2B79" w:rsidRDefault="00701952" w:rsidP="00CF20A2">
            <w:pPr>
              <w:spacing w:line="240" w:lineRule="auto"/>
              <w:jc w:val="both"/>
              <w:rPr>
                <w:rFonts w:ascii="Times New Roman" w:hAnsi="Times New Roman"/>
                <w:b/>
                <w:sz w:val="24"/>
                <w:szCs w:val="24"/>
              </w:rPr>
            </w:pPr>
            <w:r w:rsidRPr="003A2B79">
              <w:rPr>
                <w:rFonts w:ascii="Times New Roman" w:hAnsi="Times New Roman"/>
                <w:sz w:val="24"/>
                <w:szCs w:val="24"/>
              </w:rPr>
              <w:t>- стимулирование активной воспитательной деятельности педагогов</w:t>
            </w:r>
          </w:p>
        </w:tc>
      </w:tr>
      <w:tr w:rsidR="00701952" w:rsidRPr="003A2B79" w:rsidTr="00CF20A2">
        <w:trPr>
          <w:trHeight w:val="137"/>
        </w:trPr>
        <w:tc>
          <w:tcPr>
            <w:tcW w:w="2966" w:type="dxa"/>
          </w:tcPr>
          <w:p w:rsidR="00701952" w:rsidRPr="003A2B79" w:rsidRDefault="00701952" w:rsidP="00CF20A2">
            <w:pPr>
              <w:spacing w:line="240" w:lineRule="auto"/>
              <w:jc w:val="center"/>
              <w:rPr>
                <w:rFonts w:ascii="Times New Roman" w:hAnsi="Times New Roman"/>
                <w:b/>
                <w:sz w:val="24"/>
                <w:szCs w:val="24"/>
              </w:rPr>
            </w:pPr>
            <w:r w:rsidRPr="003A2B79">
              <w:rPr>
                <w:rFonts w:ascii="Times New Roman" w:hAnsi="Times New Roman"/>
                <w:sz w:val="24"/>
                <w:szCs w:val="24"/>
              </w:rPr>
              <w:t>Старший воспитатель</w:t>
            </w:r>
          </w:p>
        </w:tc>
        <w:tc>
          <w:tcPr>
            <w:tcW w:w="6117" w:type="dxa"/>
          </w:tcPr>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проводит анализ итогов воспитательной деятельности в ДОУ за учебный год;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планирует воспитательную деятельность в ДОУ на учебный год, включая календарный план воспитательной работы на уч. год;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информирование о наличии возможностей для участия педагогов в воспитательной деятельности;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наполнение сайта ДОУ информацией о воспитательной деятельности;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организация повышения психолого-педагогической </w:t>
            </w:r>
            <w:r w:rsidRPr="003A2B79">
              <w:rPr>
                <w:rFonts w:ascii="Times New Roman" w:hAnsi="Times New Roman"/>
                <w:sz w:val="24"/>
                <w:szCs w:val="24"/>
              </w:rPr>
              <w:lastRenderedPageBreak/>
              <w:t xml:space="preserve">квалификации воспитателей;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-участие обучающихся в районных и городских, конкурсах и т.д.;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организационно-методическое сопровождение воспитательной деятельности педагогических инициатив;</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создание необходимой для осуществления воспитательной деятельности инфраструктуры; </w:t>
            </w:r>
          </w:p>
          <w:p w:rsidR="00701952" w:rsidRPr="003A2B79" w:rsidRDefault="00701952" w:rsidP="00CF20A2">
            <w:pPr>
              <w:spacing w:line="240" w:lineRule="auto"/>
              <w:jc w:val="both"/>
              <w:rPr>
                <w:rFonts w:ascii="Times New Roman" w:hAnsi="Times New Roman"/>
                <w:b/>
                <w:sz w:val="24"/>
                <w:szCs w:val="24"/>
              </w:rPr>
            </w:pPr>
            <w:r w:rsidRPr="003A2B79">
              <w:rPr>
                <w:rFonts w:ascii="Times New Roman" w:hAnsi="Times New Roman"/>
                <w:sz w:val="24"/>
                <w:szCs w:val="24"/>
              </w:rPr>
              <w:t xml:space="preserve"> - развитие сотрудничества с социальными партнерами;</w:t>
            </w:r>
          </w:p>
        </w:tc>
      </w:tr>
      <w:tr w:rsidR="00701952" w:rsidRPr="003A2B79" w:rsidTr="00CF20A2">
        <w:trPr>
          <w:trHeight w:val="195"/>
        </w:trPr>
        <w:tc>
          <w:tcPr>
            <w:tcW w:w="2966" w:type="dxa"/>
          </w:tcPr>
          <w:p w:rsidR="00701952" w:rsidRPr="003A2B79" w:rsidRDefault="00701952" w:rsidP="00CF20A2">
            <w:pPr>
              <w:spacing w:line="240" w:lineRule="auto"/>
              <w:jc w:val="center"/>
              <w:rPr>
                <w:rFonts w:ascii="Times New Roman" w:hAnsi="Times New Roman"/>
                <w:b/>
                <w:sz w:val="24"/>
                <w:szCs w:val="24"/>
              </w:rPr>
            </w:pPr>
            <w:r w:rsidRPr="003A2B79">
              <w:rPr>
                <w:rFonts w:ascii="Times New Roman" w:hAnsi="Times New Roman"/>
                <w:sz w:val="24"/>
                <w:szCs w:val="24"/>
              </w:rPr>
              <w:lastRenderedPageBreak/>
              <w:t>Педагог-психолог</w:t>
            </w:r>
          </w:p>
        </w:tc>
        <w:tc>
          <w:tcPr>
            <w:tcW w:w="6117" w:type="dxa"/>
          </w:tcPr>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оказание психолого-педагогической помощи;</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осуществление социологических исследований обучающихся; - организация и проведение различных видов воспитательной работы;</w:t>
            </w:r>
          </w:p>
          <w:p w:rsidR="00701952" w:rsidRPr="003A2B79" w:rsidRDefault="00701952" w:rsidP="00CF20A2">
            <w:pPr>
              <w:spacing w:line="240" w:lineRule="auto"/>
              <w:jc w:val="both"/>
              <w:rPr>
                <w:rFonts w:ascii="Times New Roman" w:hAnsi="Times New Roman"/>
                <w:b/>
                <w:sz w:val="24"/>
                <w:szCs w:val="24"/>
              </w:rPr>
            </w:pPr>
            <w:r w:rsidRPr="003A2B79">
              <w:rPr>
                <w:rFonts w:ascii="Times New Roman" w:hAnsi="Times New Roman"/>
                <w:sz w:val="24"/>
                <w:szCs w:val="24"/>
              </w:rPr>
              <w:t xml:space="preserve"> - подготовка предложений по поощрению обучающихся и педагогов за активное участие в воспитательном процессе.</w:t>
            </w:r>
          </w:p>
        </w:tc>
      </w:tr>
      <w:tr w:rsidR="00701952" w:rsidRPr="003A2B79" w:rsidTr="00CF20A2">
        <w:trPr>
          <w:trHeight w:val="150"/>
        </w:trPr>
        <w:tc>
          <w:tcPr>
            <w:tcW w:w="2966" w:type="dxa"/>
          </w:tcPr>
          <w:p w:rsidR="00701952" w:rsidRPr="003A2B79" w:rsidRDefault="00701952" w:rsidP="00CF20A2">
            <w:pPr>
              <w:spacing w:line="240" w:lineRule="auto"/>
              <w:jc w:val="center"/>
              <w:rPr>
                <w:rFonts w:ascii="Times New Roman" w:hAnsi="Times New Roman"/>
                <w:sz w:val="24"/>
                <w:szCs w:val="24"/>
              </w:rPr>
            </w:pPr>
            <w:r w:rsidRPr="003A2B79">
              <w:rPr>
                <w:rFonts w:ascii="Times New Roman" w:hAnsi="Times New Roman"/>
                <w:sz w:val="24"/>
                <w:szCs w:val="24"/>
              </w:rPr>
              <w:t>Воспитатель Инструктор по физической культуре Музыкальный руководитель</w:t>
            </w:r>
          </w:p>
          <w:p w:rsidR="00701952" w:rsidRPr="003A2B79" w:rsidRDefault="00701952" w:rsidP="00CF20A2">
            <w:pPr>
              <w:spacing w:line="240" w:lineRule="auto"/>
              <w:jc w:val="center"/>
              <w:rPr>
                <w:rFonts w:ascii="Times New Roman" w:hAnsi="Times New Roman"/>
                <w:sz w:val="24"/>
                <w:szCs w:val="24"/>
              </w:rPr>
            </w:pPr>
            <w:r w:rsidRPr="003A2B79">
              <w:rPr>
                <w:rFonts w:ascii="Times New Roman" w:hAnsi="Times New Roman"/>
                <w:sz w:val="24"/>
                <w:szCs w:val="24"/>
              </w:rPr>
              <w:t>Хореограф</w:t>
            </w:r>
          </w:p>
          <w:p w:rsidR="00701952" w:rsidRPr="003A2B79" w:rsidRDefault="00701952" w:rsidP="00CF20A2">
            <w:pPr>
              <w:spacing w:line="240" w:lineRule="auto"/>
              <w:jc w:val="center"/>
              <w:rPr>
                <w:rFonts w:ascii="Times New Roman" w:hAnsi="Times New Roman"/>
                <w:sz w:val="24"/>
                <w:szCs w:val="24"/>
              </w:rPr>
            </w:pPr>
            <w:r w:rsidRPr="003A2B79">
              <w:rPr>
                <w:rFonts w:ascii="Times New Roman" w:hAnsi="Times New Roman"/>
                <w:sz w:val="24"/>
                <w:szCs w:val="24"/>
              </w:rPr>
              <w:t xml:space="preserve"> Учитель-логопед</w:t>
            </w:r>
          </w:p>
        </w:tc>
        <w:tc>
          <w:tcPr>
            <w:tcW w:w="6117" w:type="dxa"/>
          </w:tcPr>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обеспечивает занятие обучающихся творчеством, медиа, физической культурой;</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организация работы по формированию общей культуры будущего школьника;</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 внедрение здорового образа жизни; </w:t>
            </w:r>
          </w:p>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внедрение в практику воспитательной деятельности научных достижений, новых технологий образовательного процесса; </w:t>
            </w:r>
          </w:p>
          <w:p w:rsidR="00701952" w:rsidRPr="003A2B79" w:rsidRDefault="00701952" w:rsidP="00CF20A2">
            <w:pPr>
              <w:spacing w:line="240" w:lineRule="auto"/>
              <w:jc w:val="both"/>
              <w:rPr>
                <w:rFonts w:ascii="Times New Roman" w:hAnsi="Times New Roman"/>
                <w:b/>
                <w:sz w:val="24"/>
                <w:szCs w:val="24"/>
              </w:rPr>
            </w:pPr>
            <w:r w:rsidRPr="003A2B79">
              <w:rPr>
                <w:rFonts w:ascii="Times New Roman" w:hAnsi="Times New Roman"/>
                <w:sz w:val="24"/>
                <w:szCs w:val="24"/>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701952" w:rsidRPr="003A2B79" w:rsidTr="00CF20A2">
        <w:trPr>
          <w:trHeight w:val="150"/>
        </w:trPr>
        <w:tc>
          <w:tcPr>
            <w:tcW w:w="2966" w:type="dxa"/>
          </w:tcPr>
          <w:p w:rsidR="00701952" w:rsidRPr="003A2B79" w:rsidRDefault="00701952" w:rsidP="00CF20A2">
            <w:pPr>
              <w:spacing w:line="240" w:lineRule="auto"/>
              <w:jc w:val="center"/>
              <w:rPr>
                <w:rFonts w:ascii="Times New Roman" w:hAnsi="Times New Roman"/>
                <w:sz w:val="24"/>
                <w:szCs w:val="24"/>
              </w:rPr>
            </w:pPr>
            <w:r w:rsidRPr="003A2B79">
              <w:rPr>
                <w:rFonts w:ascii="Times New Roman" w:hAnsi="Times New Roman"/>
                <w:sz w:val="24"/>
                <w:szCs w:val="24"/>
              </w:rPr>
              <w:t>Младший воспитатель</w:t>
            </w:r>
          </w:p>
        </w:tc>
        <w:tc>
          <w:tcPr>
            <w:tcW w:w="6117" w:type="dxa"/>
          </w:tcPr>
          <w:p w:rsidR="00701952" w:rsidRPr="003A2B79" w:rsidRDefault="00701952" w:rsidP="00CF20A2">
            <w:pPr>
              <w:spacing w:line="240" w:lineRule="auto"/>
              <w:jc w:val="both"/>
              <w:rPr>
                <w:rFonts w:ascii="Times New Roman" w:hAnsi="Times New Roman"/>
                <w:sz w:val="24"/>
                <w:szCs w:val="24"/>
              </w:rPr>
            </w:pPr>
            <w:r w:rsidRPr="003A2B79">
              <w:rPr>
                <w:rFonts w:ascii="Times New Roman" w:hAnsi="Times New Roman"/>
                <w:sz w:val="24"/>
                <w:szCs w:val="24"/>
              </w:rPr>
              <w:t xml:space="preserve">- совместно с воспитателем обеспечивает занятие обучающихся творчеством, трудовой деятельностью; </w:t>
            </w:r>
          </w:p>
          <w:p w:rsidR="00701952" w:rsidRPr="003A2B79" w:rsidRDefault="00701952" w:rsidP="00CF20A2">
            <w:pPr>
              <w:spacing w:line="240" w:lineRule="auto"/>
              <w:jc w:val="both"/>
              <w:rPr>
                <w:rFonts w:ascii="Times New Roman" w:hAnsi="Times New Roman"/>
                <w:b/>
                <w:sz w:val="24"/>
                <w:szCs w:val="24"/>
              </w:rPr>
            </w:pPr>
            <w:r w:rsidRPr="003A2B79">
              <w:rPr>
                <w:rFonts w:ascii="Times New Roman" w:hAnsi="Times New Roman"/>
                <w:sz w:val="24"/>
                <w:szCs w:val="24"/>
              </w:rPr>
              <w:t>- участвует в организации работы по формированию общей культуры будущего школьника;</w:t>
            </w:r>
          </w:p>
        </w:tc>
      </w:tr>
    </w:tbl>
    <w:p w:rsidR="00701952" w:rsidRDefault="00701952" w:rsidP="00701952">
      <w:pPr>
        <w:shd w:val="clear" w:color="auto" w:fill="FFFFFF"/>
        <w:spacing w:after="0" w:line="240" w:lineRule="auto"/>
        <w:ind w:firstLine="708"/>
        <w:rPr>
          <w:rFonts w:ascii="Times New Roman" w:eastAsia="Times New Roman" w:hAnsi="Times New Roman"/>
          <w:color w:val="000000"/>
          <w:sz w:val="28"/>
          <w:szCs w:val="28"/>
          <w:lang w:eastAsia="ru-RU"/>
        </w:rPr>
      </w:pPr>
    </w:p>
    <w:p w:rsidR="00AE248A" w:rsidRDefault="00AE248A" w:rsidP="00AE248A">
      <w:pPr>
        <w:shd w:val="clear" w:color="auto" w:fill="FFFFFF"/>
        <w:spacing w:after="0" w:line="240" w:lineRule="auto"/>
        <w:rPr>
          <w:rFonts w:ascii="Times New Roman" w:eastAsia="Times New Roman" w:hAnsi="Times New Roman"/>
          <w:color w:val="000000"/>
          <w:sz w:val="28"/>
          <w:szCs w:val="28"/>
          <w:lang w:eastAsia="ru-RU"/>
        </w:rPr>
      </w:pPr>
    </w:p>
    <w:p w:rsidR="005A2A4A" w:rsidRDefault="005A2A4A" w:rsidP="00AE248A">
      <w:pPr>
        <w:shd w:val="clear" w:color="auto" w:fill="FFFFFF"/>
        <w:spacing w:after="0" w:line="240" w:lineRule="auto"/>
        <w:rPr>
          <w:rFonts w:ascii="Times New Roman" w:eastAsia="Times New Roman" w:hAnsi="Times New Roman"/>
          <w:color w:val="000000"/>
          <w:sz w:val="28"/>
          <w:szCs w:val="28"/>
          <w:lang w:eastAsia="ru-RU"/>
        </w:rPr>
      </w:pPr>
    </w:p>
    <w:p w:rsidR="005A2A4A" w:rsidRDefault="005A2A4A" w:rsidP="00AE248A">
      <w:pPr>
        <w:shd w:val="clear" w:color="auto" w:fill="FFFFFF"/>
        <w:spacing w:after="0" w:line="240" w:lineRule="auto"/>
        <w:rPr>
          <w:rFonts w:ascii="Times New Roman" w:eastAsia="Times New Roman" w:hAnsi="Times New Roman"/>
          <w:color w:val="000000"/>
          <w:sz w:val="28"/>
          <w:szCs w:val="28"/>
          <w:lang w:eastAsia="ru-RU"/>
        </w:rPr>
      </w:pPr>
    </w:p>
    <w:p w:rsidR="005A2A4A" w:rsidRPr="00AE248A" w:rsidRDefault="005A2A4A" w:rsidP="00AE248A">
      <w:pPr>
        <w:shd w:val="clear" w:color="auto" w:fill="FFFFFF"/>
        <w:spacing w:after="0" w:line="240" w:lineRule="auto"/>
        <w:rPr>
          <w:rFonts w:ascii="Times New Roman" w:eastAsia="Times New Roman" w:hAnsi="Times New Roman"/>
          <w:color w:val="000000"/>
          <w:sz w:val="28"/>
          <w:szCs w:val="28"/>
          <w:lang w:eastAsia="ru-RU"/>
        </w:rPr>
      </w:pPr>
    </w:p>
    <w:p w:rsidR="00AE248A" w:rsidRDefault="00AE248A" w:rsidP="00701952">
      <w:pPr>
        <w:shd w:val="clear" w:color="auto" w:fill="FFFFFF"/>
        <w:spacing w:after="0" w:line="240" w:lineRule="auto"/>
        <w:ind w:firstLine="708"/>
        <w:rPr>
          <w:rFonts w:ascii="Times New Roman" w:hAnsi="Times New Roman"/>
          <w:sz w:val="28"/>
          <w:szCs w:val="28"/>
        </w:rPr>
      </w:pPr>
      <w:r w:rsidRPr="00AE248A">
        <w:rPr>
          <w:rFonts w:ascii="Times New Roman" w:hAnsi="Times New Roman"/>
          <w:sz w:val="28"/>
          <w:szCs w:val="28"/>
        </w:rPr>
        <w:lastRenderedPageBreak/>
        <w:t>Характеристика</w:t>
      </w:r>
      <w:r w:rsidRPr="00AE248A">
        <w:rPr>
          <w:rFonts w:ascii="Times New Roman" w:hAnsi="Times New Roman"/>
          <w:spacing w:val="-6"/>
          <w:sz w:val="28"/>
          <w:szCs w:val="28"/>
        </w:rPr>
        <w:t xml:space="preserve"> </w:t>
      </w:r>
      <w:r w:rsidRPr="00AE248A">
        <w:rPr>
          <w:rFonts w:ascii="Times New Roman" w:hAnsi="Times New Roman"/>
          <w:sz w:val="28"/>
          <w:szCs w:val="28"/>
        </w:rPr>
        <w:t>педагогических</w:t>
      </w:r>
      <w:r w:rsidRPr="00AE248A">
        <w:rPr>
          <w:rFonts w:ascii="Times New Roman" w:hAnsi="Times New Roman"/>
          <w:spacing w:val="-5"/>
          <w:sz w:val="28"/>
          <w:szCs w:val="28"/>
        </w:rPr>
        <w:t xml:space="preserve"> </w:t>
      </w:r>
      <w:r w:rsidRPr="00AE248A">
        <w:rPr>
          <w:rFonts w:ascii="Times New Roman" w:hAnsi="Times New Roman"/>
          <w:sz w:val="28"/>
          <w:szCs w:val="28"/>
        </w:rPr>
        <w:t>кадров</w:t>
      </w:r>
    </w:p>
    <w:p w:rsidR="00AE248A" w:rsidRPr="00AE248A" w:rsidRDefault="00AE248A" w:rsidP="00701952">
      <w:pPr>
        <w:shd w:val="clear" w:color="auto" w:fill="FFFFFF"/>
        <w:spacing w:after="0" w:line="240" w:lineRule="auto"/>
        <w:ind w:firstLine="708"/>
        <w:rPr>
          <w:rFonts w:ascii="Times New Roman" w:eastAsia="Times New Roman" w:hAnsi="Times New Roman"/>
          <w:color w:val="000000"/>
          <w:sz w:val="28"/>
          <w:szCs w:val="28"/>
          <w:lang w:eastAsia="ru-RU"/>
        </w:rPr>
      </w:pP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127"/>
        <w:gridCol w:w="3402"/>
      </w:tblGrid>
      <w:tr w:rsidR="00AE248A" w:rsidRPr="00737589" w:rsidTr="00AE248A">
        <w:trPr>
          <w:trHeight w:val="374"/>
        </w:trPr>
        <w:tc>
          <w:tcPr>
            <w:tcW w:w="8789" w:type="dxa"/>
            <w:gridSpan w:val="3"/>
          </w:tcPr>
          <w:p w:rsidR="00AE248A" w:rsidRPr="00AE248A" w:rsidRDefault="00AE248A" w:rsidP="00AE248A">
            <w:pPr>
              <w:pStyle w:val="TableParagraph"/>
              <w:ind w:left="2244" w:right="2243"/>
              <w:rPr>
                <w:sz w:val="24"/>
                <w:lang w:val="ru-RU"/>
              </w:rPr>
            </w:pPr>
          </w:p>
        </w:tc>
      </w:tr>
      <w:tr w:rsidR="00AE248A" w:rsidRPr="00737589" w:rsidTr="00AE248A">
        <w:trPr>
          <w:trHeight w:val="395"/>
        </w:trPr>
        <w:tc>
          <w:tcPr>
            <w:tcW w:w="8789" w:type="dxa"/>
            <w:gridSpan w:val="3"/>
          </w:tcPr>
          <w:p w:rsidR="00AE248A" w:rsidRPr="00737589" w:rsidRDefault="00AE248A" w:rsidP="00CF20A2">
            <w:pPr>
              <w:pStyle w:val="TableParagraph"/>
              <w:ind w:right="2474"/>
              <w:rPr>
                <w:b/>
                <w:sz w:val="24"/>
              </w:rPr>
            </w:pPr>
            <w:r w:rsidRPr="00737589">
              <w:rPr>
                <w:b/>
                <w:sz w:val="24"/>
              </w:rPr>
              <w:t xml:space="preserve">                                  </w:t>
            </w:r>
            <w:r>
              <w:rPr>
                <w:b/>
                <w:sz w:val="24"/>
              </w:rPr>
              <w:t xml:space="preserve">                      01.09.2024</w:t>
            </w:r>
            <w:r w:rsidRPr="00737589">
              <w:rPr>
                <w:b/>
                <w:spacing w:val="-1"/>
                <w:sz w:val="24"/>
              </w:rPr>
              <w:t xml:space="preserve"> </w:t>
            </w:r>
            <w:r w:rsidRPr="00737589">
              <w:rPr>
                <w:b/>
                <w:sz w:val="24"/>
              </w:rPr>
              <w:t>год</w:t>
            </w:r>
          </w:p>
        </w:tc>
      </w:tr>
      <w:tr w:rsidR="00AE248A" w:rsidRPr="00737589" w:rsidTr="00AE248A">
        <w:trPr>
          <w:trHeight w:val="335"/>
        </w:trPr>
        <w:tc>
          <w:tcPr>
            <w:tcW w:w="3260" w:type="dxa"/>
          </w:tcPr>
          <w:p w:rsidR="00AE248A" w:rsidRPr="00737589" w:rsidRDefault="00AE248A" w:rsidP="00CF20A2">
            <w:pPr>
              <w:pStyle w:val="TableParagraph"/>
              <w:ind w:left="0"/>
              <w:rPr>
                <w:sz w:val="24"/>
              </w:rPr>
            </w:pPr>
          </w:p>
        </w:tc>
        <w:tc>
          <w:tcPr>
            <w:tcW w:w="2127" w:type="dxa"/>
          </w:tcPr>
          <w:p w:rsidR="00AE248A" w:rsidRPr="00737589" w:rsidRDefault="00AE248A" w:rsidP="00CF20A2">
            <w:pPr>
              <w:pStyle w:val="TableParagraph"/>
              <w:ind w:left="142" w:right="716"/>
              <w:jc w:val="center"/>
              <w:rPr>
                <w:sz w:val="24"/>
              </w:rPr>
            </w:pPr>
            <w:r>
              <w:rPr>
                <w:sz w:val="24"/>
              </w:rPr>
              <w:t>К</w:t>
            </w:r>
            <w:r w:rsidRPr="00737589">
              <w:rPr>
                <w:sz w:val="24"/>
              </w:rPr>
              <w:t>оличество</w:t>
            </w:r>
            <w:r>
              <w:rPr>
                <w:sz w:val="24"/>
              </w:rPr>
              <w:t xml:space="preserve"> </w:t>
            </w:r>
            <w:r>
              <w:rPr>
                <w:spacing w:val="-4"/>
                <w:sz w:val="24"/>
              </w:rPr>
              <w:t xml:space="preserve"> </w:t>
            </w:r>
            <w:r w:rsidRPr="00737589">
              <w:rPr>
                <w:sz w:val="24"/>
              </w:rPr>
              <w:t>(чел.)</w:t>
            </w:r>
          </w:p>
        </w:tc>
        <w:tc>
          <w:tcPr>
            <w:tcW w:w="3402" w:type="dxa"/>
          </w:tcPr>
          <w:p w:rsidR="00AE248A" w:rsidRPr="00737589" w:rsidRDefault="00AE248A" w:rsidP="00CF20A2">
            <w:pPr>
              <w:pStyle w:val="TableParagraph"/>
              <w:ind w:left="0"/>
              <w:jc w:val="center"/>
              <w:rPr>
                <w:sz w:val="24"/>
              </w:rPr>
            </w:pPr>
            <w:r w:rsidRPr="00737589">
              <w:rPr>
                <w:w w:val="99"/>
                <w:sz w:val="24"/>
              </w:rPr>
              <w:t>%</w:t>
            </w:r>
          </w:p>
        </w:tc>
      </w:tr>
      <w:tr w:rsidR="00AE248A" w:rsidRPr="00737589" w:rsidTr="00AE248A">
        <w:trPr>
          <w:trHeight w:val="661"/>
        </w:trPr>
        <w:tc>
          <w:tcPr>
            <w:tcW w:w="3260" w:type="dxa"/>
          </w:tcPr>
          <w:p w:rsidR="00AE248A" w:rsidRPr="00737589" w:rsidRDefault="00AE248A" w:rsidP="00CF20A2">
            <w:pPr>
              <w:pStyle w:val="TableParagraph"/>
              <w:ind w:right="630"/>
              <w:rPr>
                <w:sz w:val="24"/>
              </w:rPr>
            </w:pPr>
            <w:r>
              <w:rPr>
                <w:sz w:val="24"/>
              </w:rPr>
              <w:t>о</w:t>
            </w:r>
            <w:r w:rsidRPr="00737589">
              <w:rPr>
                <w:sz w:val="24"/>
              </w:rPr>
              <w:t>бщая численность</w:t>
            </w:r>
            <w:r w:rsidRPr="00737589">
              <w:rPr>
                <w:spacing w:val="-58"/>
                <w:sz w:val="24"/>
              </w:rPr>
              <w:t xml:space="preserve"> </w:t>
            </w:r>
            <w:r w:rsidRPr="00737589">
              <w:rPr>
                <w:sz w:val="24"/>
              </w:rPr>
              <w:t>педагогов</w:t>
            </w:r>
          </w:p>
        </w:tc>
        <w:tc>
          <w:tcPr>
            <w:tcW w:w="2127" w:type="dxa"/>
          </w:tcPr>
          <w:p w:rsidR="00AE248A" w:rsidRPr="00AE248A" w:rsidRDefault="00AE248A" w:rsidP="00CF20A2">
            <w:pPr>
              <w:pStyle w:val="TableParagraph"/>
              <w:ind w:left="3"/>
              <w:jc w:val="center"/>
              <w:rPr>
                <w:sz w:val="24"/>
                <w:lang w:val="ru-RU"/>
              </w:rPr>
            </w:pPr>
            <w:r>
              <w:rPr>
                <w:sz w:val="24"/>
                <w:lang w:val="ru-RU"/>
              </w:rPr>
              <w:t>10</w:t>
            </w:r>
          </w:p>
        </w:tc>
        <w:tc>
          <w:tcPr>
            <w:tcW w:w="3402" w:type="dxa"/>
          </w:tcPr>
          <w:p w:rsidR="00AE248A" w:rsidRPr="00AE248A" w:rsidRDefault="00AE248A" w:rsidP="00CF20A2">
            <w:pPr>
              <w:pStyle w:val="TableParagraph"/>
              <w:ind w:left="1378" w:right="1377"/>
              <w:jc w:val="center"/>
              <w:rPr>
                <w:sz w:val="24"/>
                <w:lang w:val="ru-RU"/>
              </w:rPr>
            </w:pPr>
            <w:r w:rsidRPr="00737589">
              <w:rPr>
                <w:sz w:val="24"/>
              </w:rPr>
              <w:t>100</w:t>
            </w:r>
          </w:p>
        </w:tc>
      </w:tr>
      <w:tr w:rsidR="00AE248A" w:rsidRPr="00737589" w:rsidTr="00AE248A">
        <w:trPr>
          <w:trHeight w:val="395"/>
        </w:trPr>
        <w:tc>
          <w:tcPr>
            <w:tcW w:w="8789" w:type="dxa"/>
            <w:gridSpan w:val="3"/>
          </w:tcPr>
          <w:p w:rsidR="00AE248A" w:rsidRPr="00737589" w:rsidRDefault="00AE248A" w:rsidP="00CF20A2">
            <w:pPr>
              <w:pStyle w:val="TableParagraph"/>
              <w:ind w:left="2248" w:right="2241"/>
              <w:jc w:val="center"/>
              <w:rPr>
                <w:sz w:val="24"/>
              </w:rPr>
            </w:pPr>
            <w:r w:rsidRPr="00737589">
              <w:rPr>
                <w:sz w:val="24"/>
              </w:rPr>
              <w:t>Стаж</w:t>
            </w:r>
          </w:p>
        </w:tc>
      </w:tr>
      <w:tr w:rsidR="00AE248A" w:rsidRPr="00737589" w:rsidTr="00AE248A">
        <w:trPr>
          <w:trHeight w:val="395"/>
        </w:trPr>
        <w:tc>
          <w:tcPr>
            <w:tcW w:w="3260" w:type="dxa"/>
          </w:tcPr>
          <w:p w:rsidR="00AE248A" w:rsidRPr="00737589" w:rsidRDefault="00AE248A" w:rsidP="00CF20A2">
            <w:pPr>
              <w:pStyle w:val="TableParagraph"/>
              <w:rPr>
                <w:sz w:val="24"/>
              </w:rPr>
            </w:pPr>
            <w:r w:rsidRPr="00737589">
              <w:rPr>
                <w:sz w:val="24"/>
              </w:rPr>
              <w:t>до 5 лет</w:t>
            </w:r>
          </w:p>
        </w:tc>
        <w:tc>
          <w:tcPr>
            <w:tcW w:w="2127" w:type="dxa"/>
          </w:tcPr>
          <w:p w:rsidR="00AE248A" w:rsidRPr="00AE248A" w:rsidRDefault="00AE248A" w:rsidP="00CF20A2">
            <w:pPr>
              <w:pStyle w:val="TableParagraph"/>
              <w:ind w:left="3"/>
              <w:jc w:val="center"/>
              <w:rPr>
                <w:sz w:val="24"/>
                <w:lang w:val="ru-RU"/>
              </w:rPr>
            </w:pPr>
            <w:r>
              <w:rPr>
                <w:sz w:val="24"/>
                <w:lang w:val="ru-RU"/>
              </w:rPr>
              <w:t>2</w:t>
            </w:r>
          </w:p>
        </w:tc>
        <w:tc>
          <w:tcPr>
            <w:tcW w:w="3402" w:type="dxa"/>
          </w:tcPr>
          <w:p w:rsidR="00AE248A" w:rsidRPr="00737589" w:rsidRDefault="00A704C2" w:rsidP="00CF20A2">
            <w:pPr>
              <w:pStyle w:val="TableParagraph"/>
              <w:ind w:left="1"/>
              <w:jc w:val="center"/>
              <w:rPr>
                <w:sz w:val="24"/>
              </w:rPr>
            </w:pPr>
            <w:r>
              <w:rPr>
                <w:sz w:val="24"/>
                <w:lang w:val="ru-RU"/>
              </w:rPr>
              <w:t>2</w:t>
            </w:r>
            <w:r w:rsidR="00AE248A" w:rsidRPr="00737589">
              <w:rPr>
                <w:sz w:val="24"/>
              </w:rPr>
              <w:t>0</w:t>
            </w:r>
          </w:p>
        </w:tc>
      </w:tr>
      <w:tr w:rsidR="00AE248A" w:rsidRPr="00737589" w:rsidTr="00AE248A">
        <w:trPr>
          <w:trHeight w:val="398"/>
        </w:trPr>
        <w:tc>
          <w:tcPr>
            <w:tcW w:w="3260" w:type="dxa"/>
          </w:tcPr>
          <w:p w:rsidR="00AE248A" w:rsidRPr="00737589" w:rsidRDefault="00AE248A" w:rsidP="00CF20A2">
            <w:pPr>
              <w:pStyle w:val="TableParagraph"/>
              <w:rPr>
                <w:sz w:val="24"/>
              </w:rPr>
            </w:pPr>
            <w:r w:rsidRPr="00737589">
              <w:rPr>
                <w:sz w:val="24"/>
              </w:rPr>
              <w:t>от 10 до 15 лет</w:t>
            </w:r>
          </w:p>
        </w:tc>
        <w:tc>
          <w:tcPr>
            <w:tcW w:w="2127" w:type="dxa"/>
          </w:tcPr>
          <w:p w:rsidR="00AE248A" w:rsidRPr="00A704C2" w:rsidRDefault="00A704C2" w:rsidP="00CF20A2">
            <w:pPr>
              <w:pStyle w:val="TableParagraph"/>
              <w:ind w:left="3"/>
              <w:jc w:val="center"/>
              <w:rPr>
                <w:sz w:val="24"/>
                <w:lang w:val="ru-RU"/>
              </w:rPr>
            </w:pPr>
            <w:r>
              <w:rPr>
                <w:sz w:val="24"/>
                <w:lang w:val="ru-RU"/>
              </w:rPr>
              <w:t>4</w:t>
            </w:r>
          </w:p>
        </w:tc>
        <w:tc>
          <w:tcPr>
            <w:tcW w:w="3402" w:type="dxa"/>
          </w:tcPr>
          <w:p w:rsidR="00AE248A" w:rsidRPr="00737589" w:rsidRDefault="00A704C2" w:rsidP="00CF20A2">
            <w:pPr>
              <w:pStyle w:val="TableParagraph"/>
              <w:ind w:left="1378" w:right="1379"/>
              <w:jc w:val="center"/>
              <w:rPr>
                <w:sz w:val="24"/>
              </w:rPr>
            </w:pPr>
            <w:r>
              <w:rPr>
                <w:sz w:val="24"/>
                <w:lang w:val="ru-RU"/>
              </w:rPr>
              <w:t>4</w:t>
            </w:r>
            <w:r w:rsidR="00AE248A" w:rsidRPr="00737589">
              <w:rPr>
                <w:sz w:val="24"/>
              </w:rPr>
              <w:t>0</w:t>
            </w:r>
          </w:p>
        </w:tc>
      </w:tr>
      <w:tr w:rsidR="00AE248A" w:rsidRPr="00737589" w:rsidTr="00AE248A">
        <w:trPr>
          <w:trHeight w:val="395"/>
        </w:trPr>
        <w:tc>
          <w:tcPr>
            <w:tcW w:w="3260" w:type="dxa"/>
          </w:tcPr>
          <w:p w:rsidR="00AE248A" w:rsidRPr="00737589" w:rsidRDefault="00AE248A" w:rsidP="00CF20A2">
            <w:pPr>
              <w:pStyle w:val="TableParagraph"/>
              <w:rPr>
                <w:sz w:val="24"/>
              </w:rPr>
            </w:pPr>
            <w:r w:rsidRPr="00737589">
              <w:rPr>
                <w:sz w:val="24"/>
              </w:rPr>
              <w:t>20 и более</w:t>
            </w:r>
          </w:p>
        </w:tc>
        <w:tc>
          <w:tcPr>
            <w:tcW w:w="2127" w:type="dxa"/>
          </w:tcPr>
          <w:p w:rsidR="00AE248A" w:rsidRPr="00A704C2" w:rsidRDefault="00A704C2" w:rsidP="00CF20A2">
            <w:pPr>
              <w:pStyle w:val="TableParagraph"/>
              <w:ind w:left="3"/>
              <w:jc w:val="center"/>
              <w:rPr>
                <w:sz w:val="24"/>
                <w:lang w:val="ru-RU"/>
              </w:rPr>
            </w:pPr>
            <w:r>
              <w:rPr>
                <w:sz w:val="24"/>
                <w:lang w:val="ru-RU"/>
              </w:rPr>
              <w:t>4</w:t>
            </w:r>
          </w:p>
        </w:tc>
        <w:tc>
          <w:tcPr>
            <w:tcW w:w="3402" w:type="dxa"/>
          </w:tcPr>
          <w:p w:rsidR="00AE248A" w:rsidRPr="00737589" w:rsidRDefault="00A704C2" w:rsidP="00CF20A2">
            <w:pPr>
              <w:pStyle w:val="TableParagraph"/>
              <w:ind w:left="1378" w:right="1379"/>
              <w:jc w:val="center"/>
              <w:rPr>
                <w:sz w:val="24"/>
              </w:rPr>
            </w:pPr>
            <w:r>
              <w:rPr>
                <w:sz w:val="24"/>
                <w:lang w:val="ru-RU"/>
              </w:rPr>
              <w:t>4</w:t>
            </w:r>
            <w:r w:rsidR="00AE248A" w:rsidRPr="00737589">
              <w:rPr>
                <w:sz w:val="24"/>
              </w:rPr>
              <w:t>0</w:t>
            </w:r>
          </w:p>
        </w:tc>
      </w:tr>
      <w:tr w:rsidR="00AE248A" w:rsidRPr="00737589" w:rsidTr="00AE248A">
        <w:trPr>
          <w:trHeight w:val="396"/>
        </w:trPr>
        <w:tc>
          <w:tcPr>
            <w:tcW w:w="8789" w:type="dxa"/>
            <w:gridSpan w:val="3"/>
          </w:tcPr>
          <w:p w:rsidR="00AE248A" w:rsidRPr="00737589" w:rsidRDefault="00AE248A" w:rsidP="00CF20A2">
            <w:pPr>
              <w:pStyle w:val="TableParagraph"/>
              <w:ind w:left="2248" w:right="2241"/>
              <w:jc w:val="center"/>
              <w:rPr>
                <w:sz w:val="24"/>
              </w:rPr>
            </w:pPr>
            <w:r w:rsidRPr="00737589">
              <w:rPr>
                <w:sz w:val="24"/>
              </w:rPr>
              <w:t>Образование</w:t>
            </w:r>
          </w:p>
        </w:tc>
      </w:tr>
      <w:tr w:rsidR="00AE248A" w:rsidRPr="00737589" w:rsidTr="00AE248A">
        <w:trPr>
          <w:trHeight w:val="320"/>
        </w:trPr>
        <w:tc>
          <w:tcPr>
            <w:tcW w:w="3260" w:type="dxa"/>
          </w:tcPr>
          <w:p w:rsidR="00AE248A" w:rsidRPr="00737589" w:rsidRDefault="00AE248A" w:rsidP="00CF20A2">
            <w:pPr>
              <w:pStyle w:val="TableParagraph"/>
              <w:rPr>
                <w:sz w:val="24"/>
              </w:rPr>
            </w:pPr>
            <w:r w:rsidRPr="00737589">
              <w:rPr>
                <w:sz w:val="24"/>
              </w:rPr>
              <w:t>высшее</w:t>
            </w:r>
          </w:p>
        </w:tc>
        <w:tc>
          <w:tcPr>
            <w:tcW w:w="2127" w:type="dxa"/>
          </w:tcPr>
          <w:p w:rsidR="00AE248A" w:rsidRPr="00A704C2" w:rsidRDefault="00A704C2" w:rsidP="00A704C2">
            <w:pPr>
              <w:pStyle w:val="TableParagraph"/>
              <w:ind w:left="0"/>
              <w:jc w:val="center"/>
              <w:rPr>
                <w:sz w:val="24"/>
                <w:lang w:val="ru-RU"/>
              </w:rPr>
            </w:pPr>
            <w:r>
              <w:rPr>
                <w:sz w:val="24"/>
                <w:lang w:val="ru-RU"/>
              </w:rPr>
              <w:t>6</w:t>
            </w:r>
          </w:p>
        </w:tc>
        <w:tc>
          <w:tcPr>
            <w:tcW w:w="3402" w:type="dxa"/>
          </w:tcPr>
          <w:p w:rsidR="00AE248A" w:rsidRPr="00A704C2" w:rsidRDefault="00A704C2" w:rsidP="00A704C2">
            <w:pPr>
              <w:pStyle w:val="TableParagraph"/>
              <w:ind w:left="0"/>
              <w:jc w:val="center"/>
              <w:rPr>
                <w:sz w:val="24"/>
                <w:lang w:val="ru-RU"/>
              </w:rPr>
            </w:pPr>
            <w:r>
              <w:rPr>
                <w:sz w:val="24"/>
                <w:lang w:val="ru-RU"/>
              </w:rPr>
              <w:t>60</w:t>
            </w:r>
          </w:p>
        </w:tc>
      </w:tr>
      <w:tr w:rsidR="00AE248A" w:rsidRPr="00737589" w:rsidTr="00AE248A">
        <w:trPr>
          <w:trHeight w:val="551"/>
        </w:trPr>
        <w:tc>
          <w:tcPr>
            <w:tcW w:w="3260" w:type="dxa"/>
          </w:tcPr>
          <w:p w:rsidR="00AE248A" w:rsidRPr="00737589" w:rsidRDefault="00AE248A" w:rsidP="00CF20A2">
            <w:pPr>
              <w:pStyle w:val="TableParagraph"/>
              <w:rPr>
                <w:sz w:val="24"/>
              </w:rPr>
            </w:pPr>
            <w:r>
              <w:rPr>
                <w:sz w:val="24"/>
              </w:rPr>
              <w:t>с</w:t>
            </w:r>
            <w:r w:rsidRPr="00737589">
              <w:rPr>
                <w:sz w:val="24"/>
              </w:rPr>
              <w:t>редне</w:t>
            </w:r>
            <w:r w:rsidRPr="00737589">
              <w:rPr>
                <w:spacing w:val="-3"/>
                <w:sz w:val="24"/>
              </w:rPr>
              <w:t xml:space="preserve"> </w:t>
            </w:r>
            <w:r w:rsidRPr="00737589">
              <w:rPr>
                <w:sz w:val="24"/>
              </w:rPr>
              <w:t>–специальное</w:t>
            </w:r>
          </w:p>
          <w:p w:rsidR="00AE248A" w:rsidRPr="00737589" w:rsidRDefault="00AE248A" w:rsidP="00CF20A2">
            <w:pPr>
              <w:pStyle w:val="TableParagraph"/>
              <w:rPr>
                <w:sz w:val="24"/>
              </w:rPr>
            </w:pPr>
            <w:r w:rsidRPr="00737589">
              <w:rPr>
                <w:sz w:val="24"/>
              </w:rPr>
              <w:t>педагогическое</w:t>
            </w:r>
          </w:p>
        </w:tc>
        <w:tc>
          <w:tcPr>
            <w:tcW w:w="2127" w:type="dxa"/>
          </w:tcPr>
          <w:p w:rsidR="00AE248A" w:rsidRPr="00A704C2" w:rsidRDefault="00A704C2" w:rsidP="00CF20A2">
            <w:pPr>
              <w:pStyle w:val="TableParagraph"/>
              <w:ind w:left="5"/>
              <w:jc w:val="center"/>
              <w:rPr>
                <w:sz w:val="24"/>
                <w:lang w:val="ru-RU"/>
              </w:rPr>
            </w:pPr>
            <w:r>
              <w:rPr>
                <w:sz w:val="24"/>
                <w:lang w:val="ru-RU"/>
              </w:rPr>
              <w:t>4</w:t>
            </w:r>
          </w:p>
        </w:tc>
        <w:tc>
          <w:tcPr>
            <w:tcW w:w="3402" w:type="dxa"/>
          </w:tcPr>
          <w:p w:rsidR="00AE248A" w:rsidRPr="00737589" w:rsidRDefault="00AE248A" w:rsidP="00CF20A2">
            <w:pPr>
              <w:pStyle w:val="TableParagraph"/>
              <w:spacing w:before="3"/>
              <w:ind w:left="0"/>
              <w:rPr>
                <w:b/>
                <w:sz w:val="23"/>
              </w:rPr>
            </w:pPr>
          </w:p>
          <w:p w:rsidR="00AE248A" w:rsidRPr="00737589" w:rsidRDefault="00A704C2" w:rsidP="00CF20A2">
            <w:pPr>
              <w:pStyle w:val="TableParagraph"/>
              <w:ind w:left="1227" w:right="1447"/>
              <w:jc w:val="center"/>
              <w:rPr>
                <w:sz w:val="24"/>
              </w:rPr>
            </w:pPr>
            <w:r>
              <w:rPr>
                <w:sz w:val="24"/>
                <w:lang w:val="ru-RU"/>
              </w:rPr>
              <w:t>4</w:t>
            </w:r>
            <w:r w:rsidR="00AE248A" w:rsidRPr="00737589">
              <w:rPr>
                <w:sz w:val="24"/>
              </w:rPr>
              <w:t>0</w:t>
            </w:r>
          </w:p>
        </w:tc>
      </w:tr>
      <w:tr w:rsidR="00AE248A" w:rsidRPr="00737589" w:rsidTr="00AE248A">
        <w:trPr>
          <w:trHeight w:val="374"/>
        </w:trPr>
        <w:tc>
          <w:tcPr>
            <w:tcW w:w="8789" w:type="dxa"/>
            <w:gridSpan w:val="3"/>
          </w:tcPr>
          <w:p w:rsidR="00AE248A" w:rsidRPr="00737589" w:rsidRDefault="00AE248A" w:rsidP="00CF20A2">
            <w:pPr>
              <w:pStyle w:val="TableParagraph"/>
              <w:ind w:left="2248" w:right="2243"/>
              <w:jc w:val="center"/>
              <w:rPr>
                <w:sz w:val="24"/>
              </w:rPr>
            </w:pPr>
            <w:r w:rsidRPr="00737589">
              <w:rPr>
                <w:sz w:val="24"/>
              </w:rPr>
              <w:t>Квалификационная</w:t>
            </w:r>
            <w:r w:rsidRPr="00737589">
              <w:rPr>
                <w:spacing w:val="-6"/>
                <w:sz w:val="24"/>
              </w:rPr>
              <w:t xml:space="preserve"> </w:t>
            </w:r>
            <w:r w:rsidRPr="00737589">
              <w:rPr>
                <w:sz w:val="24"/>
              </w:rPr>
              <w:t>категория</w:t>
            </w:r>
          </w:p>
        </w:tc>
      </w:tr>
      <w:tr w:rsidR="00AE248A" w:rsidRPr="00737589" w:rsidTr="00AE248A">
        <w:trPr>
          <w:trHeight w:val="551"/>
        </w:trPr>
        <w:tc>
          <w:tcPr>
            <w:tcW w:w="3260" w:type="dxa"/>
          </w:tcPr>
          <w:p w:rsidR="00AE248A" w:rsidRPr="00737589" w:rsidRDefault="00AE248A" w:rsidP="00CF20A2">
            <w:pPr>
              <w:pStyle w:val="TableParagraph"/>
              <w:rPr>
                <w:sz w:val="24"/>
              </w:rPr>
            </w:pPr>
            <w:r w:rsidRPr="00737589">
              <w:rPr>
                <w:sz w:val="24"/>
              </w:rPr>
              <w:t>высшая</w:t>
            </w:r>
          </w:p>
        </w:tc>
        <w:tc>
          <w:tcPr>
            <w:tcW w:w="2127" w:type="dxa"/>
          </w:tcPr>
          <w:p w:rsidR="00AE248A" w:rsidRPr="00A704C2" w:rsidRDefault="00A704C2" w:rsidP="00CF20A2">
            <w:pPr>
              <w:pStyle w:val="TableParagraph"/>
              <w:ind w:left="5"/>
              <w:jc w:val="center"/>
              <w:rPr>
                <w:sz w:val="24"/>
                <w:lang w:val="ru-RU"/>
              </w:rPr>
            </w:pPr>
            <w:r>
              <w:rPr>
                <w:sz w:val="24"/>
                <w:lang w:val="ru-RU"/>
              </w:rPr>
              <w:t>4</w:t>
            </w:r>
          </w:p>
        </w:tc>
        <w:tc>
          <w:tcPr>
            <w:tcW w:w="3402" w:type="dxa"/>
          </w:tcPr>
          <w:p w:rsidR="00AE248A" w:rsidRPr="00737589" w:rsidRDefault="00AE248A" w:rsidP="00CF20A2">
            <w:pPr>
              <w:pStyle w:val="TableParagraph"/>
              <w:spacing w:before="3"/>
              <w:ind w:left="0"/>
              <w:rPr>
                <w:b/>
                <w:sz w:val="23"/>
              </w:rPr>
            </w:pPr>
          </w:p>
          <w:p w:rsidR="00AE248A" w:rsidRPr="00A704C2" w:rsidRDefault="00A704C2" w:rsidP="00A704C2">
            <w:pPr>
              <w:pStyle w:val="TableParagraph"/>
              <w:ind w:left="0" w:right="1322"/>
              <w:jc w:val="right"/>
              <w:rPr>
                <w:sz w:val="24"/>
                <w:lang w:val="ru-RU"/>
              </w:rPr>
            </w:pPr>
            <w:r>
              <w:rPr>
                <w:sz w:val="24"/>
                <w:lang w:val="ru-RU"/>
              </w:rPr>
              <w:t>40</w:t>
            </w:r>
          </w:p>
        </w:tc>
      </w:tr>
      <w:tr w:rsidR="00AE248A" w:rsidRPr="00737589" w:rsidTr="00AE248A">
        <w:trPr>
          <w:trHeight w:val="551"/>
        </w:trPr>
        <w:tc>
          <w:tcPr>
            <w:tcW w:w="3260" w:type="dxa"/>
          </w:tcPr>
          <w:p w:rsidR="00AE248A" w:rsidRPr="00737589" w:rsidRDefault="00AE248A" w:rsidP="00CF20A2">
            <w:pPr>
              <w:pStyle w:val="TableParagraph"/>
              <w:rPr>
                <w:sz w:val="24"/>
              </w:rPr>
            </w:pPr>
            <w:r w:rsidRPr="00737589">
              <w:rPr>
                <w:sz w:val="24"/>
              </w:rPr>
              <w:t>первая</w:t>
            </w:r>
          </w:p>
        </w:tc>
        <w:tc>
          <w:tcPr>
            <w:tcW w:w="2127" w:type="dxa"/>
          </w:tcPr>
          <w:p w:rsidR="00AE248A" w:rsidRPr="00A704C2" w:rsidRDefault="00A704C2" w:rsidP="00CF20A2">
            <w:pPr>
              <w:pStyle w:val="TableParagraph"/>
              <w:ind w:left="5"/>
              <w:jc w:val="center"/>
              <w:rPr>
                <w:sz w:val="24"/>
                <w:lang w:val="ru-RU"/>
              </w:rPr>
            </w:pPr>
            <w:r>
              <w:rPr>
                <w:sz w:val="24"/>
                <w:lang w:val="ru-RU"/>
              </w:rPr>
              <w:t>4</w:t>
            </w:r>
          </w:p>
        </w:tc>
        <w:tc>
          <w:tcPr>
            <w:tcW w:w="3402" w:type="dxa"/>
          </w:tcPr>
          <w:p w:rsidR="00AE248A" w:rsidRPr="00A704C2" w:rsidRDefault="00A704C2" w:rsidP="00CF20A2">
            <w:pPr>
              <w:pStyle w:val="TableParagraph"/>
              <w:ind w:left="0" w:right="1346"/>
              <w:jc w:val="right"/>
              <w:rPr>
                <w:sz w:val="24"/>
                <w:lang w:val="ru-RU"/>
              </w:rPr>
            </w:pPr>
            <w:r>
              <w:rPr>
                <w:sz w:val="24"/>
                <w:lang w:val="ru-RU"/>
              </w:rPr>
              <w:t>40</w:t>
            </w:r>
          </w:p>
        </w:tc>
      </w:tr>
      <w:tr w:rsidR="00AE248A" w:rsidRPr="00737589" w:rsidTr="00AE248A">
        <w:trPr>
          <w:trHeight w:val="551"/>
        </w:trPr>
        <w:tc>
          <w:tcPr>
            <w:tcW w:w="3260" w:type="dxa"/>
          </w:tcPr>
          <w:p w:rsidR="00AE248A" w:rsidRPr="00737589" w:rsidRDefault="00AE248A" w:rsidP="00CF20A2">
            <w:pPr>
              <w:pStyle w:val="TableParagraph"/>
              <w:rPr>
                <w:sz w:val="24"/>
              </w:rPr>
            </w:pPr>
            <w:r w:rsidRPr="00737589">
              <w:rPr>
                <w:sz w:val="24"/>
              </w:rPr>
              <w:t>соответствие</w:t>
            </w:r>
          </w:p>
        </w:tc>
        <w:tc>
          <w:tcPr>
            <w:tcW w:w="2127" w:type="dxa"/>
          </w:tcPr>
          <w:p w:rsidR="00AE248A" w:rsidRPr="00737589" w:rsidRDefault="00AE248A" w:rsidP="00CF20A2">
            <w:pPr>
              <w:pStyle w:val="TableParagraph"/>
              <w:ind w:left="5"/>
              <w:jc w:val="center"/>
              <w:rPr>
                <w:sz w:val="24"/>
              </w:rPr>
            </w:pPr>
            <w:r w:rsidRPr="00737589">
              <w:rPr>
                <w:sz w:val="24"/>
              </w:rPr>
              <w:t>2</w:t>
            </w:r>
          </w:p>
        </w:tc>
        <w:tc>
          <w:tcPr>
            <w:tcW w:w="3402" w:type="dxa"/>
          </w:tcPr>
          <w:p w:rsidR="00AE248A" w:rsidRPr="00737589" w:rsidRDefault="00A704C2" w:rsidP="00CF20A2">
            <w:pPr>
              <w:pStyle w:val="TableParagraph"/>
              <w:ind w:left="0" w:right="1346"/>
              <w:jc w:val="right"/>
              <w:rPr>
                <w:sz w:val="24"/>
              </w:rPr>
            </w:pPr>
            <w:r>
              <w:rPr>
                <w:sz w:val="24"/>
                <w:lang w:val="ru-RU"/>
              </w:rPr>
              <w:t>2</w:t>
            </w:r>
            <w:r w:rsidR="00AE248A" w:rsidRPr="00737589">
              <w:rPr>
                <w:sz w:val="24"/>
              </w:rPr>
              <w:t>0</w:t>
            </w:r>
          </w:p>
        </w:tc>
      </w:tr>
      <w:tr w:rsidR="00AE248A" w:rsidRPr="00737589" w:rsidTr="00AE248A">
        <w:trPr>
          <w:trHeight w:val="395"/>
        </w:trPr>
        <w:tc>
          <w:tcPr>
            <w:tcW w:w="8789" w:type="dxa"/>
            <w:gridSpan w:val="3"/>
          </w:tcPr>
          <w:p w:rsidR="00AE248A" w:rsidRPr="00737589" w:rsidRDefault="00AE248A" w:rsidP="00CF20A2">
            <w:pPr>
              <w:pStyle w:val="TableParagraph"/>
              <w:ind w:left="2248" w:right="2243"/>
              <w:jc w:val="center"/>
              <w:rPr>
                <w:sz w:val="24"/>
              </w:rPr>
            </w:pPr>
            <w:r w:rsidRPr="00737589">
              <w:rPr>
                <w:sz w:val="24"/>
              </w:rPr>
              <w:t>Количество</w:t>
            </w:r>
            <w:r w:rsidRPr="00737589">
              <w:rPr>
                <w:spacing w:val="-3"/>
                <w:sz w:val="24"/>
              </w:rPr>
              <w:t xml:space="preserve"> </w:t>
            </w:r>
            <w:r w:rsidRPr="00737589">
              <w:rPr>
                <w:sz w:val="24"/>
              </w:rPr>
              <w:t>прошедших курсовую</w:t>
            </w:r>
            <w:r w:rsidRPr="00737589">
              <w:rPr>
                <w:spacing w:val="-2"/>
                <w:sz w:val="24"/>
              </w:rPr>
              <w:t xml:space="preserve"> </w:t>
            </w:r>
            <w:r w:rsidRPr="00737589">
              <w:rPr>
                <w:sz w:val="24"/>
              </w:rPr>
              <w:t>подготовку</w:t>
            </w:r>
          </w:p>
        </w:tc>
      </w:tr>
      <w:tr w:rsidR="00AE248A" w:rsidRPr="00737589" w:rsidTr="00AE248A">
        <w:trPr>
          <w:trHeight w:val="553"/>
        </w:trPr>
        <w:tc>
          <w:tcPr>
            <w:tcW w:w="3260" w:type="dxa"/>
          </w:tcPr>
          <w:p w:rsidR="00AE248A" w:rsidRPr="00737589" w:rsidRDefault="00AE248A" w:rsidP="00CF20A2">
            <w:pPr>
              <w:pStyle w:val="TableParagraph"/>
              <w:ind w:left="0"/>
              <w:rPr>
                <w:sz w:val="24"/>
              </w:rPr>
            </w:pPr>
          </w:p>
        </w:tc>
        <w:tc>
          <w:tcPr>
            <w:tcW w:w="2127" w:type="dxa"/>
          </w:tcPr>
          <w:p w:rsidR="00AE248A" w:rsidRPr="00737589" w:rsidRDefault="00AE248A" w:rsidP="00CF20A2">
            <w:pPr>
              <w:pStyle w:val="TableParagraph"/>
              <w:ind w:left="5"/>
              <w:jc w:val="center"/>
              <w:rPr>
                <w:sz w:val="24"/>
              </w:rPr>
            </w:pPr>
            <w:r w:rsidRPr="00737589">
              <w:rPr>
                <w:sz w:val="24"/>
              </w:rPr>
              <w:t>2</w:t>
            </w:r>
          </w:p>
        </w:tc>
        <w:tc>
          <w:tcPr>
            <w:tcW w:w="3402" w:type="dxa"/>
          </w:tcPr>
          <w:p w:rsidR="00AE248A" w:rsidRPr="00737589" w:rsidRDefault="00AE248A" w:rsidP="00CF20A2">
            <w:pPr>
              <w:pStyle w:val="TableParagraph"/>
              <w:ind w:left="0" w:right="1346"/>
              <w:jc w:val="right"/>
              <w:rPr>
                <w:sz w:val="24"/>
              </w:rPr>
            </w:pPr>
            <w:r w:rsidRPr="00737589">
              <w:rPr>
                <w:sz w:val="24"/>
              </w:rPr>
              <w:t>100</w:t>
            </w:r>
          </w:p>
        </w:tc>
      </w:tr>
    </w:tbl>
    <w:p w:rsidR="00AE248A" w:rsidRPr="00701952" w:rsidRDefault="00AE248A" w:rsidP="00701952">
      <w:pPr>
        <w:shd w:val="clear" w:color="auto" w:fill="FFFFFF"/>
        <w:spacing w:after="0" w:line="240" w:lineRule="auto"/>
        <w:ind w:firstLine="708"/>
        <w:rPr>
          <w:rFonts w:ascii="Times New Roman" w:eastAsia="Times New Roman" w:hAnsi="Times New Roman"/>
          <w:color w:val="000000"/>
          <w:sz w:val="28"/>
          <w:szCs w:val="28"/>
          <w:lang w:eastAsia="ru-RU"/>
        </w:rPr>
      </w:pPr>
    </w:p>
    <w:p w:rsidR="00A25EE3" w:rsidRPr="00701952" w:rsidRDefault="00A25EE3" w:rsidP="00701952">
      <w:pPr>
        <w:shd w:val="clear" w:color="auto" w:fill="FFFFFF"/>
        <w:spacing w:after="0" w:line="240" w:lineRule="auto"/>
        <w:ind w:firstLine="708"/>
        <w:rPr>
          <w:rFonts w:ascii="Times New Roman" w:eastAsia="Times New Roman" w:hAnsi="Times New Roman"/>
          <w:color w:val="000000"/>
          <w:sz w:val="28"/>
          <w:szCs w:val="28"/>
          <w:lang w:eastAsia="ru-RU"/>
        </w:rPr>
      </w:pPr>
    </w:p>
    <w:p w:rsidR="00A25EE3" w:rsidRDefault="00A25EE3"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p>
    <w:p w:rsidR="00A25EE3" w:rsidRDefault="00A25EE3"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3.1.7. Режим и распорядок дня в дошкольных группах, учебный план, календарный учебный график</w:t>
      </w:r>
    </w:p>
    <w:p w:rsidR="00A25EE3" w:rsidRDefault="00A25EE3"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p>
    <w:p w:rsidR="00132B0F" w:rsidRPr="00132B0F" w:rsidRDefault="00132B0F" w:rsidP="00132B0F">
      <w:pPr>
        <w:pStyle w:val="af2"/>
        <w:ind w:right="1239"/>
        <w:jc w:val="left"/>
        <w:rPr>
          <w:sz w:val="28"/>
          <w:szCs w:val="28"/>
        </w:rPr>
      </w:pPr>
      <w:r w:rsidRPr="00F97DD2">
        <w:rPr>
          <w:sz w:val="28"/>
          <w:szCs w:val="28"/>
        </w:rPr>
        <w:t>Режим дня предусматривает рациональное чередование отрезков сна и бодрствования в</w:t>
      </w:r>
      <w:r w:rsidRPr="00F97DD2">
        <w:rPr>
          <w:spacing w:val="1"/>
          <w:sz w:val="28"/>
          <w:szCs w:val="28"/>
        </w:rPr>
        <w:t xml:space="preserve"> </w:t>
      </w:r>
      <w:r w:rsidRPr="00F97DD2">
        <w:rPr>
          <w:sz w:val="28"/>
          <w:szCs w:val="28"/>
        </w:rPr>
        <w:t>соответствии</w:t>
      </w:r>
      <w:r w:rsidRPr="00F97DD2">
        <w:rPr>
          <w:spacing w:val="-5"/>
          <w:sz w:val="28"/>
          <w:szCs w:val="28"/>
        </w:rPr>
        <w:t xml:space="preserve"> </w:t>
      </w:r>
      <w:r w:rsidRPr="00F97DD2">
        <w:rPr>
          <w:sz w:val="28"/>
          <w:szCs w:val="28"/>
        </w:rPr>
        <w:t>с</w:t>
      </w:r>
      <w:r w:rsidRPr="00F97DD2">
        <w:rPr>
          <w:spacing w:val="-5"/>
          <w:sz w:val="28"/>
          <w:szCs w:val="28"/>
        </w:rPr>
        <w:t xml:space="preserve"> </w:t>
      </w:r>
      <w:r w:rsidRPr="00F97DD2">
        <w:rPr>
          <w:sz w:val="28"/>
          <w:szCs w:val="28"/>
        </w:rPr>
        <w:t>физиологическими</w:t>
      </w:r>
      <w:r w:rsidRPr="00F97DD2">
        <w:rPr>
          <w:spacing w:val="-5"/>
          <w:sz w:val="28"/>
          <w:szCs w:val="28"/>
        </w:rPr>
        <w:t xml:space="preserve"> </w:t>
      </w:r>
      <w:r w:rsidRPr="00F97DD2">
        <w:rPr>
          <w:sz w:val="28"/>
          <w:szCs w:val="28"/>
        </w:rPr>
        <w:t>обоснованиями,</w:t>
      </w:r>
      <w:r w:rsidRPr="00F97DD2">
        <w:rPr>
          <w:spacing w:val="-4"/>
          <w:sz w:val="28"/>
          <w:szCs w:val="28"/>
        </w:rPr>
        <w:t xml:space="preserve"> </w:t>
      </w:r>
      <w:r w:rsidRPr="00F97DD2">
        <w:rPr>
          <w:sz w:val="28"/>
          <w:szCs w:val="28"/>
        </w:rPr>
        <w:t>обеспечивает</w:t>
      </w:r>
      <w:r w:rsidRPr="00F97DD2">
        <w:rPr>
          <w:spacing w:val="-5"/>
          <w:sz w:val="28"/>
          <w:szCs w:val="28"/>
        </w:rPr>
        <w:t xml:space="preserve"> </w:t>
      </w:r>
      <w:r w:rsidRPr="00F97DD2">
        <w:rPr>
          <w:sz w:val="28"/>
          <w:szCs w:val="28"/>
        </w:rPr>
        <w:t>хорошее</w:t>
      </w:r>
      <w:r w:rsidRPr="00F97DD2">
        <w:rPr>
          <w:spacing w:val="-5"/>
          <w:sz w:val="28"/>
          <w:szCs w:val="28"/>
        </w:rPr>
        <w:t xml:space="preserve"> </w:t>
      </w:r>
      <w:r w:rsidRPr="00132B0F">
        <w:rPr>
          <w:sz w:val="28"/>
          <w:szCs w:val="28"/>
        </w:rPr>
        <w:t>самочувствие</w:t>
      </w:r>
      <w:r w:rsidRPr="00132B0F">
        <w:rPr>
          <w:spacing w:val="-6"/>
          <w:sz w:val="28"/>
          <w:szCs w:val="28"/>
        </w:rPr>
        <w:t xml:space="preserve"> </w:t>
      </w:r>
      <w:r w:rsidRPr="00132B0F">
        <w:rPr>
          <w:sz w:val="28"/>
          <w:szCs w:val="28"/>
        </w:rPr>
        <w:t>и</w:t>
      </w:r>
      <w:r w:rsidRPr="00132B0F">
        <w:rPr>
          <w:spacing w:val="-57"/>
          <w:sz w:val="28"/>
          <w:szCs w:val="28"/>
        </w:rPr>
        <w:t xml:space="preserve"> </w:t>
      </w:r>
      <w:r w:rsidRPr="00132B0F">
        <w:rPr>
          <w:sz w:val="28"/>
          <w:szCs w:val="28"/>
        </w:rPr>
        <w:t>активность</w:t>
      </w:r>
      <w:r w:rsidRPr="00132B0F">
        <w:rPr>
          <w:spacing w:val="1"/>
          <w:sz w:val="28"/>
          <w:szCs w:val="28"/>
        </w:rPr>
        <w:t xml:space="preserve"> </w:t>
      </w:r>
      <w:r w:rsidRPr="00132B0F">
        <w:rPr>
          <w:sz w:val="28"/>
          <w:szCs w:val="28"/>
        </w:rPr>
        <w:t>ребенка,</w:t>
      </w:r>
      <w:r w:rsidRPr="00132B0F">
        <w:rPr>
          <w:spacing w:val="-1"/>
          <w:sz w:val="28"/>
          <w:szCs w:val="28"/>
        </w:rPr>
        <w:t xml:space="preserve"> </w:t>
      </w:r>
      <w:r w:rsidRPr="00132B0F">
        <w:rPr>
          <w:sz w:val="28"/>
          <w:szCs w:val="28"/>
        </w:rPr>
        <w:t>предупреждает</w:t>
      </w:r>
      <w:r w:rsidRPr="00132B0F">
        <w:rPr>
          <w:spacing w:val="4"/>
          <w:sz w:val="28"/>
          <w:szCs w:val="28"/>
        </w:rPr>
        <w:t xml:space="preserve"> </w:t>
      </w:r>
      <w:r w:rsidRPr="00132B0F">
        <w:rPr>
          <w:sz w:val="28"/>
          <w:szCs w:val="28"/>
        </w:rPr>
        <w:t>утомляемость</w:t>
      </w:r>
      <w:r w:rsidRPr="00132B0F">
        <w:rPr>
          <w:spacing w:val="-1"/>
          <w:sz w:val="28"/>
          <w:szCs w:val="28"/>
        </w:rPr>
        <w:t xml:space="preserve"> </w:t>
      </w:r>
      <w:r w:rsidRPr="00132B0F">
        <w:rPr>
          <w:sz w:val="28"/>
          <w:szCs w:val="28"/>
        </w:rPr>
        <w:t>и</w:t>
      </w:r>
      <w:r w:rsidRPr="00132B0F">
        <w:rPr>
          <w:spacing w:val="-1"/>
          <w:sz w:val="28"/>
          <w:szCs w:val="28"/>
        </w:rPr>
        <w:t xml:space="preserve"> </w:t>
      </w:r>
      <w:r w:rsidRPr="00132B0F">
        <w:rPr>
          <w:sz w:val="28"/>
          <w:szCs w:val="28"/>
        </w:rPr>
        <w:t>перевозбуждение.</w:t>
      </w:r>
    </w:p>
    <w:p w:rsidR="00132B0F" w:rsidRPr="00132B0F" w:rsidRDefault="00132B0F" w:rsidP="00132B0F">
      <w:pPr>
        <w:pStyle w:val="af2"/>
        <w:spacing w:before="6"/>
        <w:jc w:val="left"/>
        <w:rPr>
          <w:sz w:val="28"/>
          <w:szCs w:val="28"/>
        </w:rPr>
      </w:pPr>
    </w:p>
    <w:p w:rsidR="00132B0F" w:rsidRPr="00132B0F" w:rsidRDefault="00132B0F" w:rsidP="00132B0F">
      <w:pPr>
        <w:pStyle w:val="af2"/>
        <w:ind w:right="1120"/>
        <w:jc w:val="left"/>
        <w:rPr>
          <w:sz w:val="28"/>
          <w:szCs w:val="28"/>
        </w:rPr>
      </w:pPr>
      <w:r w:rsidRPr="00132B0F">
        <w:rPr>
          <w:sz w:val="28"/>
          <w:szCs w:val="28"/>
        </w:rPr>
        <w:t>Режим и распорядок дня устанавливаются с учетом требований СанПиН 1.2.3685-21, условий</w:t>
      </w:r>
      <w:r w:rsidRPr="00132B0F">
        <w:rPr>
          <w:spacing w:val="-57"/>
          <w:sz w:val="28"/>
          <w:szCs w:val="28"/>
        </w:rPr>
        <w:t xml:space="preserve"> </w:t>
      </w:r>
      <w:r w:rsidRPr="00132B0F">
        <w:rPr>
          <w:sz w:val="28"/>
          <w:szCs w:val="28"/>
        </w:rPr>
        <w:t>реализации</w:t>
      </w:r>
      <w:r w:rsidRPr="00132B0F">
        <w:rPr>
          <w:spacing w:val="-4"/>
          <w:sz w:val="28"/>
          <w:szCs w:val="28"/>
        </w:rPr>
        <w:t xml:space="preserve"> </w:t>
      </w:r>
      <w:r w:rsidRPr="00132B0F">
        <w:rPr>
          <w:sz w:val="28"/>
          <w:szCs w:val="28"/>
        </w:rPr>
        <w:t>программы</w:t>
      </w:r>
      <w:r w:rsidRPr="00132B0F">
        <w:rPr>
          <w:spacing w:val="-1"/>
          <w:sz w:val="28"/>
          <w:szCs w:val="28"/>
        </w:rPr>
        <w:t xml:space="preserve"> </w:t>
      </w:r>
      <w:r w:rsidRPr="00132B0F">
        <w:rPr>
          <w:sz w:val="28"/>
          <w:szCs w:val="28"/>
        </w:rPr>
        <w:t>ДОО,</w:t>
      </w:r>
      <w:r w:rsidRPr="00132B0F">
        <w:rPr>
          <w:spacing w:val="-2"/>
          <w:sz w:val="28"/>
          <w:szCs w:val="28"/>
        </w:rPr>
        <w:t xml:space="preserve"> </w:t>
      </w:r>
      <w:r w:rsidRPr="00132B0F">
        <w:rPr>
          <w:sz w:val="28"/>
          <w:szCs w:val="28"/>
        </w:rPr>
        <w:t>потребностей</w:t>
      </w:r>
      <w:r w:rsidRPr="00132B0F">
        <w:rPr>
          <w:spacing w:val="2"/>
          <w:sz w:val="28"/>
          <w:szCs w:val="28"/>
        </w:rPr>
        <w:t xml:space="preserve"> </w:t>
      </w:r>
      <w:r w:rsidRPr="00132B0F">
        <w:rPr>
          <w:sz w:val="28"/>
          <w:szCs w:val="28"/>
        </w:rPr>
        <w:t>участников</w:t>
      </w:r>
      <w:r w:rsidRPr="00132B0F">
        <w:rPr>
          <w:spacing w:val="-1"/>
          <w:sz w:val="28"/>
          <w:szCs w:val="28"/>
        </w:rPr>
        <w:t xml:space="preserve"> </w:t>
      </w:r>
      <w:r w:rsidRPr="00132B0F">
        <w:rPr>
          <w:sz w:val="28"/>
          <w:szCs w:val="28"/>
        </w:rPr>
        <w:t>образовательных</w:t>
      </w:r>
      <w:r w:rsidRPr="00132B0F">
        <w:rPr>
          <w:spacing w:val="-1"/>
          <w:sz w:val="28"/>
          <w:szCs w:val="28"/>
        </w:rPr>
        <w:t xml:space="preserve"> </w:t>
      </w:r>
      <w:r w:rsidRPr="00132B0F">
        <w:rPr>
          <w:sz w:val="28"/>
          <w:szCs w:val="28"/>
        </w:rPr>
        <w:t>отношений.</w:t>
      </w:r>
    </w:p>
    <w:p w:rsidR="00132B0F" w:rsidRPr="00132B0F" w:rsidRDefault="00132B0F" w:rsidP="00132B0F">
      <w:pPr>
        <w:pStyle w:val="af2"/>
        <w:spacing w:before="2"/>
        <w:jc w:val="left"/>
        <w:rPr>
          <w:sz w:val="28"/>
          <w:szCs w:val="28"/>
        </w:rPr>
      </w:pPr>
    </w:p>
    <w:p w:rsidR="00132B0F" w:rsidRPr="00132B0F" w:rsidRDefault="00132B0F" w:rsidP="00132B0F">
      <w:pPr>
        <w:pStyle w:val="af2"/>
        <w:ind w:right="637"/>
        <w:jc w:val="left"/>
        <w:rPr>
          <w:sz w:val="28"/>
          <w:szCs w:val="28"/>
        </w:rPr>
      </w:pPr>
      <w:r w:rsidRPr="00132B0F">
        <w:rPr>
          <w:sz w:val="28"/>
          <w:szCs w:val="28"/>
        </w:rPr>
        <w:t>Основными компонентами режима в ДОО являются: сон, пребывание на открытом воздухе</w:t>
      </w:r>
      <w:r w:rsidRPr="00132B0F">
        <w:rPr>
          <w:spacing w:val="1"/>
          <w:sz w:val="28"/>
          <w:szCs w:val="28"/>
        </w:rPr>
        <w:t xml:space="preserve"> </w:t>
      </w:r>
      <w:r w:rsidRPr="00132B0F">
        <w:rPr>
          <w:sz w:val="28"/>
          <w:szCs w:val="28"/>
        </w:rPr>
        <w:t>(прогулка),</w:t>
      </w:r>
      <w:r w:rsidRPr="00132B0F">
        <w:rPr>
          <w:spacing w:val="-3"/>
          <w:sz w:val="28"/>
          <w:szCs w:val="28"/>
        </w:rPr>
        <w:t xml:space="preserve"> </w:t>
      </w:r>
      <w:r w:rsidRPr="00132B0F">
        <w:rPr>
          <w:sz w:val="28"/>
          <w:szCs w:val="28"/>
        </w:rPr>
        <w:t>образовательная</w:t>
      </w:r>
      <w:r w:rsidRPr="00132B0F">
        <w:rPr>
          <w:spacing w:val="-3"/>
          <w:sz w:val="28"/>
          <w:szCs w:val="28"/>
        </w:rPr>
        <w:t xml:space="preserve"> </w:t>
      </w:r>
      <w:r w:rsidRPr="00132B0F">
        <w:rPr>
          <w:sz w:val="28"/>
          <w:szCs w:val="28"/>
        </w:rPr>
        <w:t>деятельность,</w:t>
      </w:r>
      <w:r w:rsidRPr="00132B0F">
        <w:rPr>
          <w:spacing w:val="-6"/>
          <w:sz w:val="28"/>
          <w:szCs w:val="28"/>
        </w:rPr>
        <w:t xml:space="preserve"> </w:t>
      </w:r>
      <w:r w:rsidRPr="00132B0F">
        <w:rPr>
          <w:sz w:val="28"/>
          <w:szCs w:val="28"/>
        </w:rPr>
        <w:t>игровая</w:t>
      </w:r>
      <w:r w:rsidRPr="00132B0F">
        <w:rPr>
          <w:spacing w:val="-3"/>
          <w:sz w:val="28"/>
          <w:szCs w:val="28"/>
        </w:rPr>
        <w:t xml:space="preserve"> </w:t>
      </w:r>
      <w:r w:rsidRPr="00132B0F">
        <w:rPr>
          <w:sz w:val="28"/>
          <w:szCs w:val="28"/>
        </w:rPr>
        <w:t>деятельность</w:t>
      </w:r>
      <w:r w:rsidRPr="00132B0F">
        <w:rPr>
          <w:spacing w:val="-3"/>
          <w:sz w:val="28"/>
          <w:szCs w:val="28"/>
        </w:rPr>
        <w:t xml:space="preserve"> </w:t>
      </w:r>
      <w:r w:rsidRPr="00132B0F">
        <w:rPr>
          <w:sz w:val="28"/>
          <w:szCs w:val="28"/>
        </w:rPr>
        <w:t>и</w:t>
      </w:r>
      <w:r w:rsidRPr="00132B0F">
        <w:rPr>
          <w:spacing w:val="-2"/>
          <w:sz w:val="28"/>
          <w:szCs w:val="28"/>
        </w:rPr>
        <w:t xml:space="preserve"> </w:t>
      </w:r>
      <w:r w:rsidRPr="00132B0F">
        <w:rPr>
          <w:sz w:val="28"/>
          <w:szCs w:val="28"/>
        </w:rPr>
        <w:t>отдых</w:t>
      </w:r>
      <w:r w:rsidRPr="00132B0F">
        <w:rPr>
          <w:spacing w:val="-2"/>
          <w:sz w:val="28"/>
          <w:szCs w:val="28"/>
        </w:rPr>
        <w:t xml:space="preserve"> </w:t>
      </w:r>
      <w:r w:rsidRPr="00132B0F">
        <w:rPr>
          <w:sz w:val="28"/>
          <w:szCs w:val="28"/>
        </w:rPr>
        <w:t>по</w:t>
      </w:r>
      <w:r w:rsidRPr="00132B0F">
        <w:rPr>
          <w:spacing w:val="-3"/>
          <w:sz w:val="28"/>
          <w:szCs w:val="28"/>
        </w:rPr>
        <w:t xml:space="preserve"> </w:t>
      </w:r>
      <w:r w:rsidRPr="00132B0F">
        <w:rPr>
          <w:sz w:val="28"/>
          <w:szCs w:val="28"/>
        </w:rPr>
        <w:t>собственному</w:t>
      </w:r>
      <w:r w:rsidRPr="00132B0F">
        <w:rPr>
          <w:spacing w:val="-11"/>
          <w:sz w:val="28"/>
          <w:szCs w:val="28"/>
        </w:rPr>
        <w:t xml:space="preserve"> </w:t>
      </w:r>
      <w:r w:rsidRPr="00132B0F">
        <w:rPr>
          <w:sz w:val="28"/>
          <w:szCs w:val="28"/>
        </w:rPr>
        <w:t>выбору</w:t>
      </w:r>
      <w:r w:rsidRPr="00132B0F">
        <w:rPr>
          <w:spacing w:val="-57"/>
          <w:sz w:val="28"/>
          <w:szCs w:val="28"/>
        </w:rPr>
        <w:t xml:space="preserve"> </w:t>
      </w:r>
      <w:r w:rsidRPr="00132B0F">
        <w:rPr>
          <w:sz w:val="28"/>
          <w:szCs w:val="28"/>
        </w:rPr>
        <w:t>(самостоятельная</w:t>
      </w:r>
      <w:r w:rsidRPr="00132B0F">
        <w:rPr>
          <w:spacing w:val="-2"/>
          <w:sz w:val="28"/>
          <w:szCs w:val="28"/>
        </w:rPr>
        <w:t xml:space="preserve"> </w:t>
      </w:r>
      <w:r w:rsidRPr="00132B0F">
        <w:rPr>
          <w:sz w:val="28"/>
          <w:szCs w:val="28"/>
        </w:rPr>
        <w:t>деятельность),</w:t>
      </w:r>
      <w:r w:rsidRPr="00132B0F">
        <w:rPr>
          <w:spacing w:val="-1"/>
          <w:sz w:val="28"/>
          <w:szCs w:val="28"/>
        </w:rPr>
        <w:t xml:space="preserve"> </w:t>
      </w:r>
      <w:r w:rsidRPr="00132B0F">
        <w:rPr>
          <w:sz w:val="28"/>
          <w:szCs w:val="28"/>
        </w:rPr>
        <w:t>прием</w:t>
      </w:r>
      <w:r w:rsidRPr="00132B0F">
        <w:rPr>
          <w:spacing w:val="-2"/>
          <w:sz w:val="28"/>
          <w:szCs w:val="28"/>
        </w:rPr>
        <w:t xml:space="preserve"> </w:t>
      </w:r>
      <w:r w:rsidRPr="00132B0F">
        <w:rPr>
          <w:sz w:val="28"/>
          <w:szCs w:val="28"/>
        </w:rPr>
        <w:t>пищи,</w:t>
      </w:r>
      <w:r w:rsidRPr="00132B0F">
        <w:rPr>
          <w:spacing w:val="-5"/>
          <w:sz w:val="28"/>
          <w:szCs w:val="28"/>
        </w:rPr>
        <w:t xml:space="preserve"> </w:t>
      </w:r>
      <w:r w:rsidRPr="00132B0F">
        <w:rPr>
          <w:sz w:val="28"/>
          <w:szCs w:val="28"/>
        </w:rPr>
        <w:t>личная</w:t>
      </w:r>
      <w:r w:rsidRPr="00132B0F">
        <w:rPr>
          <w:spacing w:val="-1"/>
          <w:sz w:val="28"/>
          <w:szCs w:val="28"/>
        </w:rPr>
        <w:t xml:space="preserve"> </w:t>
      </w:r>
      <w:r w:rsidRPr="00132B0F">
        <w:rPr>
          <w:sz w:val="28"/>
          <w:szCs w:val="28"/>
        </w:rPr>
        <w:t>гигиена.</w:t>
      </w:r>
      <w:r w:rsidRPr="00132B0F">
        <w:rPr>
          <w:spacing w:val="-1"/>
          <w:sz w:val="28"/>
          <w:szCs w:val="28"/>
        </w:rPr>
        <w:t xml:space="preserve"> </w:t>
      </w:r>
      <w:r w:rsidRPr="00132B0F">
        <w:rPr>
          <w:sz w:val="28"/>
          <w:szCs w:val="28"/>
        </w:rPr>
        <w:lastRenderedPageBreak/>
        <w:t>Содержание</w:t>
      </w:r>
      <w:r w:rsidRPr="00132B0F">
        <w:rPr>
          <w:spacing w:val="-3"/>
          <w:sz w:val="28"/>
          <w:szCs w:val="28"/>
        </w:rPr>
        <w:t xml:space="preserve"> </w:t>
      </w:r>
      <w:r w:rsidRPr="00132B0F">
        <w:rPr>
          <w:sz w:val="28"/>
          <w:szCs w:val="28"/>
        </w:rPr>
        <w:t>и</w:t>
      </w:r>
      <w:r w:rsidRPr="00132B0F">
        <w:rPr>
          <w:spacing w:val="-1"/>
          <w:sz w:val="28"/>
          <w:szCs w:val="28"/>
        </w:rPr>
        <w:t xml:space="preserve"> </w:t>
      </w:r>
      <w:r w:rsidRPr="00132B0F">
        <w:rPr>
          <w:sz w:val="28"/>
          <w:szCs w:val="28"/>
        </w:rPr>
        <w:t>длительность</w:t>
      </w:r>
      <w:r>
        <w:rPr>
          <w:sz w:val="28"/>
          <w:szCs w:val="28"/>
        </w:rPr>
        <w:t xml:space="preserve"> </w:t>
      </w:r>
      <w:r w:rsidRPr="00132B0F">
        <w:rPr>
          <w:sz w:val="28"/>
          <w:szCs w:val="28"/>
        </w:rPr>
        <w:t>каждого компонента, а также их роль в определенные возрастные периоды закономерно</w:t>
      </w:r>
      <w:r w:rsidRPr="00132B0F">
        <w:rPr>
          <w:spacing w:val="-57"/>
          <w:sz w:val="28"/>
          <w:szCs w:val="28"/>
        </w:rPr>
        <w:t xml:space="preserve"> </w:t>
      </w:r>
      <w:r w:rsidRPr="00132B0F">
        <w:rPr>
          <w:sz w:val="28"/>
          <w:szCs w:val="28"/>
        </w:rPr>
        <w:t>изменяются,</w:t>
      </w:r>
      <w:r w:rsidRPr="00132B0F">
        <w:rPr>
          <w:spacing w:val="-1"/>
          <w:sz w:val="28"/>
          <w:szCs w:val="28"/>
        </w:rPr>
        <w:t xml:space="preserve"> </w:t>
      </w:r>
      <w:r w:rsidRPr="00132B0F">
        <w:rPr>
          <w:sz w:val="28"/>
          <w:szCs w:val="28"/>
        </w:rPr>
        <w:t>приобретая новые</w:t>
      </w:r>
      <w:r w:rsidRPr="00132B0F">
        <w:rPr>
          <w:spacing w:val="-2"/>
          <w:sz w:val="28"/>
          <w:szCs w:val="28"/>
        </w:rPr>
        <w:t xml:space="preserve"> </w:t>
      </w:r>
      <w:r w:rsidRPr="00132B0F">
        <w:rPr>
          <w:sz w:val="28"/>
          <w:szCs w:val="28"/>
        </w:rPr>
        <w:t>характерные</w:t>
      </w:r>
      <w:r w:rsidRPr="00132B0F">
        <w:rPr>
          <w:spacing w:val="-2"/>
          <w:sz w:val="28"/>
          <w:szCs w:val="28"/>
        </w:rPr>
        <w:t xml:space="preserve"> </w:t>
      </w:r>
      <w:r w:rsidRPr="00132B0F">
        <w:rPr>
          <w:sz w:val="28"/>
          <w:szCs w:val="28"/>
        </w:rPr>
        <w:t>черты и особенности.</w:t>
      </w:r>
    </w:p>
    <w:p w:rsidR="00132B0F" w:rsidRPr="00132B0F" w:rsidRDefault="00132B0F" w:rsidP="00132B0F">
      <w:pPr>
        <w:pStyle w:val="af2"/>
        <w:spacing w:before="5"/>
        <w:jc w:val="left"/>
        <w:rPr>
          <w:sz w:val="28"/>
          <w:szCs w:val="28"/>
        </w:rPr>
      </w:pPr>
    </w:p>
    <w:p w:rsidR="00132B0F" w:rsidRPr="00132B0F" w:rsidRDefault="00132B0F" w:rsidP="00132B0F">
      <w:pPr>
        <w:pStyle w:val="af2"/>
        <w:ind w:right="793"/>
        <w:jc w:val="left"/>
        <w:rPr>
          <w:sz w:val="28"/>
          <w:szCs w:val="28"/>
        </w:rPr>
      </w:pPr>
      <w:r w:rsidRPr="00132B0F">
        <w:rPr>
          <w:sz w:val="28"/>
          <w:szCs w:val="28"/>
        </w:rPr>
        <w:t>Дети, соблюдающие режим дня, более уравновешены и работоспособны, у них постепенно</w:t>
      </w:r>
      <w:r w:rsidRPr="00132B0F">
        <w:rPr>
          <w:spacing w:val="1"/>
          <w:sz w:val="28"/>
          <w:szCs w:val="28"/>
        </w:rPr>
        <w:t xml:space="preserve"> </w:t>
      </w:r>
      <w:r w:rsidRPr="00132B0F">
        <w:rPr>
          <w:sz w:val="28"/>
          <w:szCs w:val="28"/>
        </w:rPr>
        <w:t>вырабатываются определенные биоритмы, система условных рефлексов, что помогает организму</w:t>
      </w:r>
      <w:r w:rsidRPr="00132B0F">
        <w:rPr>
          <w:spacing w:val="-57"/>
          <w:sz w:val="28"/>
          <w:szCs w:val="28"/>
        </w:rPr>
        <w:t xml:space="preserve"> </w:t>
      </w:r>
      <w:r w:rsidRPr="00132B0F">
        <w:rPr>
          <w:sz w:val="28"/>
          <w:szCs w:val="28"/>
        </w:rPr>
        <w:t>ребенка физиологически переключаться между теми или иными видами деятельности,</w:t>
      </w:r>
      <w:r w:rsidRPr="00132B0F">
        <w:rPr>
          <w:spacing w:val="1"/>
          <w:sz w:val="28"/>
          <w:szCs w:val="28"/>
        </w:rPr>
        <w:t xml:space="preserve"> </w:t>
      </w:r>
      <w:r w:rsidRPr="00132B0F">
        <w:rPr>
          <w:sz w:val="28"/>
          <w:szCs w:val="28"/>
        </w:rPr>
        <w:t>своевременно</w:t>
      </w:r>
      <w:r w:rsidRPr="00132B0F">
        <w:rPr>
          <w:spacing w:val="-2"/>
          <w:sz w:val="28"/>
          <w:szCs w:val="28"/>
        </w:rPr>
        <w:t xml:space="preserve"> </w:t>
      </w:r>
      <w:r w:rsidRPr="00132B0F">
        <w:rPr>
          <w:sz w:val="28"/>
          <w:szCs w:val="28"/>
        </w:rPr>
        <w:t>подготавливаться</w:t>
      </w:r>
      <w:r w:rsidRPr="00132B0F">
        <w:rPr>
          <w:spacing w:val="-2"/>
          <w:sz w:val="28"/>
          <w:szCs w:val="28"/>
        </w:rPr>
        <w:t xml:space="preserve"> </w:t>
      </w:r>
      <w:r w:rsidRPr="00132B0F">
        <w:rPr>
          <w:sz w:val="28"/>
          <w:szCs w:val="28"/>
        </w:rPr>
        <w:t>к</w:t>
      </w:r>
      <w:r w:rsidRPr="00132B0F">
        <w:rPr>
          <w:spacing w:val="-2"/>
          <w:sz w:val="28"/>
          <w:szCs w:val="28"/>
        </w:rPr>
        <w:t xml:space="preserve"> </w:t>
      </w:r>
      <w:r w:rsidRPr="00132B0F">
        <w:rPr>
          <w:sz w:val="28"/>
          <w:szCs w:val="28"/>
        </w:rPr>
        <w:t>каждому</w:t>
      </w:r>
      <w:r w:rsidRPr="00132B0F">
        <w:rPr>
          <w:spacing w:val="-6"/>
          <w:sz w:val="28"/>
          <w:szCs w:val="28"/>
        </w:rPr>
        <w:t xml:space="preserve"> </w:t>
      </w:r>
      <w:r w:rsidRPr="00132B0F">
        <w:rPr>
          <w:sz w:val="28"/>
          <w:szCs w:val="28"/>
        </w:rPr>
        <w:t>этапу:</w:t>
      </w:r>
      <w:r w:rsidRPr="00132B0F">
        <w:rPr>
          <w:spacing w:val="-2"/>
          <w:sz w:val="28"/>
          <w:szCs w:val="28"/>
        </w:rPr>
        <w:t xml:space="preserve"> </w:t>
      </w:r>
      <w:r w:rsidRPr="00132B0F">
        <w:rPr>
          <w:sz w:val="28"/>
          <w:szCs w:val="28"/>
        </w:rPr>
        <w:t>приему</w:t>
      </w:r>
      <w:r w:rsidRPr="00132B0F">
        <w:rPr>
          <w:spacing w:val="-7"/>
          <w:sz w:val="28"/>
          <w:szCs w:val="28"/>
        </w:rPr>
        <w:t xml:space="preserve"> </w:t>
      </w:r>
      <w:r w:rsidRPr="00132B0F">
        <w:rPr>
          <w:sz w:val="28"/>
          <w:szCs w:val="28"/>
        </w:rPr>
        <w:t>пищи,</w:t>
      </w:r>
      <w:r w:rsidRPr="00132B0F">
        <w:rPr>
          <w:spacing w:val="-1"/>
          <w:sz w:val="28"/>
          <w:szCs w:val="28"/>
        </w:rPr>
        <w:t xml:space="preserve"> </w:t>
      </w:r>
      <w:r w:rsidRPr="00132B0F">
        <w:rPr>
          <w:sz w:val="28"/>
          <w:szCs w:val="28"/>
        </w:rPr>
        <w:t>прогулке,</w:t>
      </w:r>
      <w:r w:rsidRPr="00132B0F">
        <w:rPr>
          <w:spacing w:val="-2"/>
          <w:sz w:val="28"/>
          <w:szCs w:val="28"/>
        </w:rPr>
        <w:t xml:space="preserve"> </w:t>
      </w:r>
      <w:r w:rsidRPr="00132B0F">
        <w:rPr>
          <w:sz w:val="28"/>
          <w:szCs w:val="28"/>
        </w:rPr>
        <w:t>занятиям,</w:t>
      </w:r>
      <w:r w:rsidRPr="00132B0F">
        <w:rPr>
          <w:spacing w:val="-2"/>
          <w:sz w:val="28"/>
          <w:szCs w:val="28"/>
        </w:rPr>
        <w:t xml:space="preserve"> </w:t>
      </w:r>
      <w:r w:rsidRPr="00132B0F">
        <w:rPr>
          <w:sz w:val="28"/>
          <w:szCs w:val="28"/>
        </w:rPr>
        <w:t>отдыху.</w:t>
      </w:r>
    </w:p>
    <w:p w:rsidR="00132B0F" w:rsidRPr="00132B0F" w:rsidRDefault="00132B0F" w:rsidP="00132B0F">
      <w:pPr>
        <w:pStyle w:val="af2"/>
        <w:spacing w:before="1"/>
        <w:jc w:val="left"/>
        <w:rPr>
          <w:sz w:val="28"/>
          <w:szCs w:val="28"/>
        </w:rPr>
      </w:pPr>
      <w:r w:rsidRPr="00132B0F">
        <w:rPr>
          <w:sz w:val="28"/>
          <w:szCs w:val="28"/>
        </w:rPr>
        <w:t>Нарушение</w:t>
      </w:r>
      <w:r w:rsidRPr="00132B0F">
        <w:rPr>
          <w:spacing w:val="-4"/>
          <w:sz w:val="28"/>
          <w:szCs w:val="28"/>
        </w:rPr>
        <w:t xml:space="preserve"> </w:t>
      </w:r>
      <w:r w:rsidRPr="00132B0F">
        <w:rPr>
          <w:sz w:val="28"/>
          <w:szCs w:val="28"/>
        </w:rPr>
        <w:t>режима</w:t>
      </w:r>
      <w:r w:rsidRPr="00132B0F">
        <w:rPr>
          <w:spacing w:val="-3"/>
          <w:sz w:val="28"/>
          <w:szCs w:val="28"/>
        </w:rPr>
        <w:t xml:space="preserve"> </w:t>
      </w:r>
      <w:r w:rsidRPr="00132B0F">
        <w:rPr>
          <w:sz w:val="28"/>
          <w:szCs w:val="28"/>
        </w:rPr>
        <w:t>отрицательно</w:t>
      </w:r>
      <w:r w:rsidRPr="00132B0F">
        <w:rPr>
          <w:spacing w:val="-2"/>
          <w:sz w:val="28"/>
          <w:szCs w:val="28"/>
        </w:rPr>
        <w:t xml:space="preserve"> </w:t>
      </w:r>
      <w:r w:rsidRPr="00132B0F">
        <w:rPr>
          <w:sz w:val="28"/>
          <w:szCs w:val="28"/>
        </w:rPr>
        <w:t>сказывается</w:t>
      </w:r>
      <w:r w:rsidRPr="00132B0F">
        <w:rPr>
          <w:spacing w:val="-1"/>
          <w:sz w:val="28"/>
          <w:szCs w:val="28"/>
        </w:rPr>
        <w:t xml:space="preserve"> </w:t>
      </w:r>
      <w:r w:rsidRPr="00132B0F">
        <w:rPr>
          <w:sz w:val="28"/>
          <w:szCs w:val="28"/>
        </w:rPr>
        <w:t>на</w:t>
      </w:r>
      <w:r w:rsidRPr="00132B0F">
        <w:rPr>
          <w:spacing w:val="-3"/>
          <w:sz w:val="28"/>
          <w:szCs w:val="28"/>
        </w:rPr>
        <w:t xml:space="preserve"> </w:t>
      </w:r>
      <w:r w:rsidRPr="00132B0F">
        <w:rPr>
          <w:sz w:val="28"/>
          <w:szCs w:val="28"/>
        </w:rPr>
        <w:t>нервной</w:t>
      </w:r>
      <w:r w:rsidRPr="00132B0F">
        <w:rPr>
          <w:spacing w:val="-2"/>
          <w:sz w:val="28"/>
          <w:szCs w:val="28"/>
        </w:rPr>
        <w:t xml:space="preserve"> </w:t>
      </w:r>
      <w:r w:rsidRPr="00132B0F">
        <w:rPr>
          <w:sz w:val="28"/>
          <w:szCs w:val="28"/>
        </w:rPr>
        <w:t>системе</w:t>
      </w:r>
      <w:r w:rsidRPr="00132B0F">
        <w:rPr>
          <w:spacing w:val="-4"/>
          <w:sz w:val="28"/>
          <w:szCs w:val="28"/>
        </w:rPr>
        <w:t xml:space="preserve"> </w:t>
      </w:r>
      <w:r w:rsidRPr="00132B0F">
        <w:rPr>
          <w:sz w:val="28"/>
          <w:szCs w:val="28"/>
        </w:rPr>
        <w:t>детей:</w:t>
      </w:r>
      <w:r w:rsidRPr="00132B0F">
        <w:rPr>
          <w:spacing w:val="-2"/>
          <w:sz w:val="28"/>
          <w:szCs w:val="28"/>
        </w:rPr>
        <w:t xml:space="preserve"> </w:t>
      </w:r>
      <w:r w:rsidRPr="00132B0F">
        <w:rPr>
          <w:sz w:val="28"/>
          <w:szCs w:val="28"/>
        </w:rPr>
        <w:t>они</w:t>
      </w:r>
      <w:r w:rsidRPr="00132B0F">
        <w:rPr>
          <w:spacing w:val="-2"/>
          <w:sz w:val="28"/>
          <w:szCs w:val="28"/>
        </w:rPr>
        <w:t xml:space="preserve"> </w:t>
      </w:r>
      <w:r w:rsidRPr="00132B0F">
        <w:rPr>
          <w:sz w:val="28"/>
          <w:szCs w:val="28"/>
        </w:rPr>
        <w:t>становятся</w:t>
      </w:r>
      <w:r w:rsidRPr="00132B0F">
        <w:rPr>
          <w:spacing w:val="-2"/>
          <w:sz w:val="28"/>
          <w:szCs w:val="28"/>
        </w:rPr>
        <w:t xml:space="preserve"> </w:t>
      </w:r>
      <w:r w:rsidRPr="00132B0F">
        <w:rPr>
          <w:sz w:val="28"/>
          <w:szCs w:val="28"/>
        </w:rPr>
        <w:t>вялыми</w:t>
      </w:r>
      <w:r>
        <w:rPr>
          <w:sz w:val="28"/>
          <w:szCs w:val="28"/>
        </w:rPr>
        <w:t xml:space="preserve"> </w:t>
      </w:r>
      <w:r w:rsidRPr="00132B0F">
        <w:rPr>
          <w:sz w:val="28"/>
          <w:szCs w:val="28"/>
        </w:rPr>
        <w:t>или,</w:t>
      </w:r>
      <w:r w:rsidRPr="00132B0F">
        <w:rPr>
          <w:spacing w:val="-7"/>
          <w:sz w:val="28"/>
          <w:szCs w:val="28"/>
        </w:rPr>
        <w:t xml:space="preserve"> </w:t>
      </w:r>
      <w:r w:rsidRPr="00132B0F">
        <w:rPr>
          <w:sz w:val="28"/>
          <w:szCs w:val="28"/>
        </w:rPr>
        <w:t>наоборот,</w:t>
      </w:r>
      <w:r w:rsidRPr="00132B0F">
        <w:rPr>
          <w:spacing w:val="-3"/>
          <w:sz w:val="28"/>
          <w:szCs w:val="28"/>
        </w:rPr>
        <w:t xml:space="preserve"> </w:t>
      </w:r>
      <w:r w:rsidRPr="00132B0F">
        <w:rPr>
          <w:sz w:val="28"/>
          <w:szCs w:val="28"/>
        </w:rPr>
        <w:t>возбужденными,</w:t>
      </w:r>
      <w:r w:rsidRPr="00132B0F">
        <w:rPr>
          <w:spacing w:val="-3"/>
          <w:sz w:val="28"/>
          <w:szCs w:val="28"/>
        </w:rPr>
        <w:t xml:space="preserve"> </w:t>
      </w:r>
      <w:r w:rsidRPr="00132B0F">
        <w:rPr>
          <w:sz w:val="28"/>
          <w:szCs w:val="28"/>
        </w:rPr>
        <w:t>начинают</w:t>
      </w:r>
      <w:r w:rsidRPr="00132B0F">
        <w:rPr>
          <w:spacing w:val="-3"/>
          <w:sz w:val="28"/>
          <w:szCs w:val="28"/>
        </w:rPr>
        <w:t xml:space="preserve"> </w:t>
      </w:r>
      <w:r w:rsidRPr="00132B0F">
        <w:rPr>
          <w:sz w:val="28"/>
          <w:szCs w:val="28"/>
        </w:rPr>
        <w:t>капризничать,</w:t>
      </w:r>
      <w:r w:rsidRPr="00132B0F">
        <w:rPr>
          <w:spacing w:val="-3"/>
          <w:sz w:val="28"/>
          <w:szCs w:val="28"/>
        </w:rPr>
        <w:t xml:space="preserve"> </w:t>
      </w:r>
      <w:r w:rsidRPr="00132B0F">
        <w:rPr>
          <w:sz w:val="28"/>
          <w:szCs w:val="28"/>
        </w:rPr>
        <w:t>теряют</w:t>
      </w:r>
      <w:r w:rsidRPr="00132B0F">
        <w:rPr>
          <w:spacing w:val="-4"/>
          <w:sz w:val="28"/>
          <w:szCs w:val="28"/>
        </w:rPr>
        <w:t xml:space="preserve"> </w:t>
      </w:r>
      <w:r w:rsidRPr="00132B0F">
        <w:rPr>
          <w:sz w:val="28"/>
          <w:szCs w:val="28"/>
        </w:rPr>
        <w:t>аппетит,</w:t>
      </w:r>
      <w:r w:rsidRPr="00132B0F">
        <w:rPr>
          <w:spacing w:val="-6"/>
          <w:sz w:val="28"/>
          <w:szCs w:val="28"/>
        </w:rPr>
        <w:t xml:space="preserve"> </w:t>
      </w:r>
      <w:r w:rsidRPr="00132B0F">
        <w:rPr>
          <w:sz w:val="28"/>
          <w:szCs w:val="28"/>
        </w:rPr>
        <w:t>плохо</w:t>
      </w:r>
      <w:r w:rsidRPr="00132B0F">
        <w:rPr>
          <w:spacing w:val="-3"/>
          <w:sz w:val="28"/>
          <w:szCs w:val="28"/>
        </w:rPr>
        <w:t xml:space="preserve"> </w:t>
      </w:r>
      <w:r w:rsidRPr="00132B0F">
        <w:rPr>
          <w:sz w:val="28"/>
          <w:szCs w:val="28"/>
        </w:rPr>
        <w:t>засыпают</w:t>
      </w:r>
      <w:r w:rsidRPr="00132B0F">
        <w:rPr>
          <w:spacing w:val="-3"/>
          <w:sz w:val="28"/>
          <w:szCs w:val="28"/>
        </w:rPr>
        <w:t xml:space="preserve"> </w:t>
      </w:r>
      <w:r w:rsidRPr="00132B0F">
        <w:rPr>
          <w:sz w:val="28"/>
          <w:szCs w:val="28"/>
        </w:rPr>
        <w:t>и</w:t>
      </w:r>
      <w:r w:rsidRPr="00132B0F">
        <w:rPr>
          <w:spacing w:val="-5"/>
          <w:sz w:val="28"/>
          <w:szCs w:val="28"/>
        </w:rPr>
        <w:t xml:space="preserve"> </w:t>
      </w:r>
      <w:r w:rsidRPr="00132B0F">
        <w:rPr>
          <w:sz w:val="28"/>
          <w:szCs w:val="28"/>
        </w:rPr>
        <w:t>спят</w:t>
      </w:r>
      <w:r w:rsidRPr="00132B0F">
        <w:rPr>
          <w:spacing w:val="-57"/>
          <w:sz w:val="28"/>
          <w:szCs w:val="28"/>
        </w:rPr>
        <w:t xml:space="preserve"> </w:t>
      </w:r>
      <w:r w:rsidRPr="00132B0F">
        <w:rPr>
          <w:sz w:val="28"/>
          <w:szCs w:val="28"/>
        </w:rPr>
        <w:t>беспокойно.</w:t>
      </w:r>
    </w:p>
    <w:p w:rsidR="00132B0F" w:rsidRPr="00132B0F" w:rsidRDefault="00132B0F" w:rsidP="00132B0F">
      <w:pPr>
        <w:pStyle w:val="af2"/>
        <w:spacing w:before="5"/>
        <w:jc w:val="left"/>
        <w:rPr>
          <w:sz w:val="28"/>
          <w:szCs w:val="28"/>
        </w:rPr>
      </w:pPr>
    </w:p>
    <w:p w:rsidR="00132B0F" w:rsidRPr="00132B0F" w:rsidRDefault="00132B0F" w:rsidP="00132B0F">
      <w:pPr>
        <w:pStyle w:val="af2"/>
        <w:ind w:right="637"/>
        <w:jc w:val="left"/>
        <w:rPr>
          <w:sz w:val="28"/>
          <w:szCs w:val="28"/>
        </w:rPr>
      </w:pPr>
      <w:r w:rsidRPr="00132B0F">
        <w:rPr>
          <w:sz w:val="28"/>
          <w:szCs w:val="28"/>
        </w:rPr>
        <w:t>Режим дня должен быть гибким, однако неизменными должны оставаться время приема пищи,</w:t>
      </w:r>
      <w:r w:rsidRPr="00132B0F">
        <w:rPr>
          <w:spacing w:val="1"/>
          <w:sz w:val="28"/>
          <w:szCs w:val="28"/>
        </w:rPr>
        <w:t xml:space="preserve"> </w:t>
      </w:r>
      <w:r w:rsidRPr="00132B0F">
        <w:rPr>
          <w:sz w:val="28"/>
          <w:szCs w:val="28"/>
        </w:rPr>
        <w:t>интервалы</w:t>
      </w:r>
      <w:r w:rsidRPr="00132B0F">
        <w:rPr>
          <w:spacing w:val="-5"/>
          <w:sz w:val="28"/>
          <w:szCs w:val="28"/>
        </w:rPr>
        <w:t xml:space="preserve"> </w:t>
      </w:r>
      <w:r w:rsidRPr="00132B0F">
        <w:rPr>
          <w:sz w:val="28"/>
          <w:szCs w:val="28"/>
        </w:rPr>
        <w:t>между</w:t>
      </w:r>
      <w:r w:rsidRPr="00132B0F">
        <w:rPr>
          <w:spacing w:val="-8"/>
          <w:sz w:val="28"/>
          <w:szCs w:val="28"/>
        </w:rPr>
        <w:t xml:space="preserve"> </w:t>
      </w:r>
      <w:r w:rsidRPr="00132B0F">
        <w:rPr>
          <w:sz w:val="28"/>
          <w:szCs w:val="28"/>
        </w:rPr>
        <w:t>приемами</w:t>
      </w:r>
      <w:r w:rsidRPr="00132B0F">
        <w:rPr>
          <w:spacing w:val="-3"/>
          <w:sz w:val="28"/>
          <w:szCs w:val="28"/>
        </w:rPr>
        <w:t xml:space="preserve"> </w:t>
      </w:r>
      <w:r w:rsidRPr="00132B0F">
        <w:rPr>
          <w:sz w:val="28"/>
          <w:szCs w:val="28"/>
        </w:rPr>
        <w:t>пищи,</w:t>
      </w:r>
      <w:r w:rsidRPr="00132B0F">
        <w:rPr>
          <w:spacing w:val="-4"/>
          <w:sz w:val="28"/>
          <w:szCs w:val="28"/>
        </w:rPr>
        <w:t xml:space="preserve"> </w:t>
      </w:r>
      <w:r w:rsidRPr="00132B0F">
        <w:rPr>
          <w:sz w:val="28"/>
          <w:szCs w:val="28"/>
        </w:rPr>
        <w:t>обеспечение</w:t>
      </w:r>
      <w:r w:rsidRPr="00132B0F">
        <w:rPr>
          <w:spacing w:val="-4"/>
          <w:sz w:val="28"/>
          <w:szCs w:val="28"/>
        </w:rPr>
        <w:t xml:space="preserve"> </w:t>
      </w:r>
      <w:r w:rsidRPr="00132B0F">
        <w:rPr>
          <w:sz w:val="28"/>
          <w:szCs w:val="28"/>
        </w:rPr>
        <w:t>необходимой</w:t>
      </w:r>
      <w:r w:rsidRPr="00132B0F">
        <w:rPr>
          <w:spacing w:val="-3"/>
          <w:sz w:val="28"/>
          <w:szCs w:val="28"/>
        </w:rPr>
        <w:t xml:space="preserve"> </w:t>
      </w:r>
      <w:r w:rsidRPr="00132B0F">
        <w:rPr>
          <w:sz w:val="28"/>
          <w:szCs w:val="28"/>
        </w:rPr>
        <w:t>длительности</w:t>
      </w:r>
      <w:r w:rsidRPr="00132B0F">
        <w:rPr>
          <w:spacing w:val="-4"/>
          <w:sz w:val="28"/>
          <w:szCs w:val="28"/>
        </w:rPr>
        <w:t xml:space="preserve"> </w:t>
      </w:r>
      <w:r w:rsidRPr="00132B0F">
        <w:rPr>
          <w:sz w:val="28"/>
          <w:szCs w:val="28"/>
        </w:rPr>
        <w:t>суточного</w:t>
      </w:r>
      <w:r w:rsidRPr="00132B0F">
        <w:rPr>
          <w:spacing w:val="-3"/>
          <w:sz w:val="28"/>
          <w:szCs w:val="28"/>
        </w:rPr>
        <w:t xml:space="preserve"> </w:t>
      </w:r>
      <w:r w:rsidRPr="00132B0F">
        <w:rPr>
          <w:sz w:val="28"/>
          <w:szCs w:val="28"/>
        </w:rPr>
        <w:t>сна,</w:t>
      </w:r>
      <w:r w:rsidRPr="00132B0F">
        <w:rPr>
          <w:spacing w:val="-3"/>
          <w:sz w:val="28"/>
          <w:szCs w:val="28"/>
        </w:rPr>
        <w:t xml:space="preserve"> </w:t>
      </w:r>
      <w:r w:rsidRPr="00132B0F">
        <w:rPr>
          <w:sz w:val="28"/>
          <w:szCs w:val="28"/>
        </w:rPr>
        <w:t>время</w:t>
      </w:r>
      <w:r w:rsidRPr="00132B0F">
        <w:rPr>
          <w:spacing w:val="-57"/>
          <w:sz w:val="28"/>
          <w:szCs w:val="28"/>
        </w:rPr>
        <w:t xml:space="preserve"> </w:t>
      </w:r>
      <w:r w:rsidRPr="00132B0F">
        <w:rPr>
          <w:sz w:val="28"/>
          <w:szCs w:val="28"/>
        </w:rPr>
        <w:t>отхода</w:t>
      </w:r>
      <w:r w:rsidRPr="00132B0F">
        <w:rPr>
          <w:spacing w:val="-2"/>
          <w:sz w:val="28"/>
          <w:szCs w:val="28"/>
        </w:rPr>
        <w:t xml:space="preserve"> </w:t>
      </w:r>
      <w:r w:rsidRPr="00132B0F">
        <w:rPr>
          <w:sz w:val="28"/>
          <w:szCs w:val="28"/>
        </w:rPr>
        <w:t>ко сну; проведение</w:t>
      </w:r>
      <w:r w:rsidRPr="00132B0F">
        <w:rPr>
          <w:spacing w:val="-1"/>
          <w:sz w:val="28"/>
          <w:szCs w:val="28"/>
        </w:rPr>
        <w:t xml:space="preserve"> </w:t>
      </w:r>
      <w:r w:rsidRPr="00132B0F">
        <w:rPr>
          <w:sz w:val="28"/>
          <w:szCs w:val="28"/>
        </w:rPr>
        <w:t>ежедневной прогулки.</w:t>
      </w:r>
    </w:p>
    <w:p w:rsidR="00132B0F" w:rsidRPr="00132B0F" w:rsidRDefault="00132B0F" w:rsidP="00132B0F">
      <w:pPr>
        <w:pStyle w:val="af2"/>
        <w:spacing w:before="2"/>
        <w:jc w:val="left"/>
        <w:rPr>
          <w:sz w:val="28"/>
          <w:szCs w:val="28"/>
        </w:rPr>
      </w:pPr>
    </w:p>
    <w:p w:rsidR="00132B0F" w:rsidRPr="00132B0F" w:rsidRDefault="00132B0F" w:rsidP="00F97DD2">
      <w:pPr>
        <w:pStyle w:val="af2"/>
        <w:spacing w:before="1"/>
        <w:jc w:val="left"/>
        <w:rPr>
          <w:sz w:val="28"/>
          <w:szCs w:val="28"/>
        </w:rPr>
      </w:pPr>
      <w:r w:rsidRPr="00132B0F">
        <w:rPr>
          <w:sz w:val="28"/>
          <w:szCs w:val="28"/>
        </w:rPr>
        <w:t>При</w:t>
      </w:r>
      <w:r w:rsidRPr="00132B0F">
        <w:rPr>
          <w:spacing w:val="-4"/>
          <w:sz w:val="28"/>
          <w:szCs w:val="28"/>
        </w:rPr>
        <w:t xml:space="preserve"> </w:t>
      </w:r>
      <w:r w:rsidRPr="00132B0F">
        <w:rPr>
          <w:sz w:val="28"/>
          <w:szCs w:val="28"/>
        </w:rPr>
        <w:t>организации</w:t>
      </w:r>
      <w:r w:rsidRPr="00132B0F">
        <w:rPr>
          <w:spacing w:val="-3"/>
          <w:sz w:val="28"/>
          <w:szCs w:val="28"/>
        </w:rPr>
        <w:t xml:space="preserve"> </w:t>
      </w:r>
      <w:r w:rsidRPr="00132B0F">
        <w:rPr>
          <w:sz w:val="28"/>
          <w:szCs w:val="28"/>
        </w:rPr>
        <w:t>режима</w:t>
      </w:r>
      <w:r w:rsidRPr="00132B0F">
        <w:rPr>
          <w:spacing w:val="-5"/>
          <w:sz w:val="28"/>
          <w:szCs w:val="28"/>
        </w:rPr>
        <w:t xml:space="preserve"> </w:t>
      </w:r>
      <w:r w:rsidRPr="00132B0F">
        <w:rPr>
          <w:sz w:val="28"/>
          <w:szCs w:val="28"/>
        </w:rPr>
        <w:t>следует</w:t>
      </w:r>
      <w:r w:rsidRPr="00132B0F">
        <w:rPr>
          <w:spacing w:val="-3"/>
          <w:sz w:val="28"/>
          <w:szCs w:val="28"/>
        </w:rPr>
        <w:t xml:space="preserve"> </w:t>
      </w:r>
      <w:r w:rsidRPr="00132B0F">
        <w:rPr>
          <w:sz w:val="28"/>
          <w:szCs w:val="28"/>
        </w:rPr>
        <w:t>предусматривать</w:t>
      </w:r>
      <w:r w:rsidRPr="00132B0F">
        <w:rPr>
          <w:spacing w:val="-4"/>
          <w:sz w:val="28"/>
          <w:szCs w:val="28"/>
        </w:rPr>
        <w:t xml:space="preserve"> </w:t>
      </w:r>
      <w:r w:rsidRPr="00132B0F">
        <w:rPr>
          <w:sz w:val="28"/>
          <w:szCs w:val="28"/>
        </w:rPr>
        <w:t>оптимальное</w:t>
      </w:r>
      <w:r w:rsidRPr="00132B0F">
        <w:rPr>
          <w:spacing w:val="-4"/>
          <w:sz w:val="28"/>
          <w:szCs w:val="28"/>
        </w:rPr>
        <w:t xml:space="preserve"> </w:t>
      </w:r>
      <w:r w:rsidRPr="00132B0F">
        <w:rPr>
          <w:sz w:val="28"/>
          <w:szCs w:val="28"/>
        </w:rPr>
        <w:t>чередование</w:t>
      </w:r>
      <w:r w:rsidRPr="00132B0F">
        <w:rPr>
          <w:spacing w:val="-5"/>
          <w:sz w:val="28"/>
          <w:szCs w:val="28"/>
        </w:rPr>
        <w:t xml:space="preserve"> </w:t>
      </w:r>
      <w:r w:rsidRPr="00132B0F">
        <w:rPr>
          <w:sz w:val="28"/>
          <w:szCs w:val="28"/>
        </w:rPr>
        <w:t>самостоятельной</w:t>
      </w:r>
      <w:r w:rsidR="00F97DD2">
        <w:rPr>
          <w:sz w:val="28"/>
          <w:szCs w:val="28"/>
        </w:rPr>
        <w:t xml:space="preserve"> </w:t>
      </w:r>
      <w:r w:rsidRPr="00132B0F">
        <w:rPr>
          <w:sz w:val="28"/>
          <w:szCs w:val="28"/>
        </w:rPr>
        <w:t>детской деятельности и организованных форм работы с детьми, коллективных и индивидуальных</w:t>
      </w:r>
      <w:r w:rsidRPr="00132B0F">
        <w:rPr>
          <w:spacing w:val="-57"/>
          <w:sz w:val="28"/>
          <w:szCs w:val="28"/>
        </w:rPr>
        <w:t xml:space="preserve"> </w:t>
      </w:r>
      <w:r w:rsidRPr="00132B0F">
        <w:rPr>
          <w:sz w:val="28"/>
          <w:szCs w:val="28"/>
        </w:rPr>
        <w:t>игр, достаточную двигательную активность ребенка в течение дня, обеспечивать сочетание</w:t>
      </w:r>
      <w:r w:rsidRPr="00132B0F">
        <w:rPr>
          <w:spacing w:val="1"/>
          <w:sz w:val="28"/>
          <w:szCs w:val="28"/>
        </w:rPr>
        <w:t xml:space="preserve"> </w:t>
      </w:r>
      <w:r w:rsidRPr="00132B0F">
        <w:rPr>
          <w:sz w:val="28"/>
          <w:szCs w:val="28"/>
        </w:rPr>
        <w:t>умственной и физической нагрузки. Время образовательной деятельности организуется таким</w:t>
      </w:r>
      <w:r w:rsidRPr="00132B0F">
        <w:rPr>
          <w:spacing w:val="1"/>
          <w:sz w:val="28"/>
          <w:szCs w:val="28"/>
        </w:rPr>
        <w:t xml:space="preserve"> </w:t>
      </w:r>
      <w:r w:rsidRPr="00132B0F">
        <w:rPr>
          <w:sz w:val="28"/>
          <w:szCs w:val="28"/>
        </w:rPr>
        <w:t>образом, чтобы вначале проводились наиболее насыщенные по содержанию виды деятельности,</w:t>
      </w:r>
      <w:r w:rsidRPr="00132B0F">
        <w:rPr>
          <w:spacing w:val="1"/>
          <w:sz w:val="28"/>
          <w:szCs w:val="28"/>
        </w:rPr>
        <w:t xml:space="preserve"> </w:t>
      </w:r>
      <w:r w:rsidRPr="00132B0F">
        <w:rPr>
          <w:sz w:val="28"/>
          <w:szCs w:val="28"/>
        </w:rPr>
        <w:t>связанные с умственной активностью детей, максимальной их произвольностью, а затем</w:t>
      </w:r>
      <w:r w:rsidRPr="00132B0F">
        <w:rPr>
          <w:spacing w:val="1"/>
          <w:sz w:val="28"/>
          <w:szCs w:val="28"/>
        </w:rPr>
        <w:t xml:space="preserve"> </w:t>
      </w:r>
      <w:r w:rsidRPr="00132B0F">
        <w:rPr>
          <w:sz w:val="28"/>
          <w:szCs w:val="28"/>
        </w:rPr>
        <w:t>творческие</w:t>
      </w:r>
      <w:r w:rsidRPr="00132B0F">
        <w:rPr>
          <w:spacing w:val="-3"/>
          <w:sz w:val="28"/>
          <w:szCs w:val="28"/>
        </w:rPr>
        <w:t xml:space="preserve"> </w:t>
      </w:r>
      <w:r w:rsidRPr="00132B0F">
        <w:rPr>
          <w:sz w:val="28"/>
          <w:szCs w:val="28"/>
        </w:rPr>
        <w:t>виды</w:t>
      </w:r>
      <w:r w:rsidRPr="00132B0F">
        <w:rPr>
          <w:spacing w:val="-1"/>
          <w:sz w:val="28"/>
          <w:szCs w:val="28"/>
        </w:rPr>
        <w:t xml:space="preserve"> </w:t>
      </w:r>
      <w:r w:rsidRPr="00132B0F">
        <w:rPr>
          <w:sz w:val="28"/>
          <w:szCs w:val="28"/>
        </w:rPr>
        <w:t>деятельности</w:t>
      </w:r>
      <w:r w:rsidRPr="00132B0F">
        <w:rPr>
          <w:spacing w:val="-1"/>
          <w:sz w:val="28"/>
          <w:szCs w:val="28"/>
        </w:rPr>
        <w:t xml:space="preserve"> </w:t>
      </w:r>
      <w:r w:rsidRPr="00132B0F">
        <w:rPr>
          <w:sz w:val="28"/>
          <w:szCs w:val="28"/>
        </w:rPr>
        <w:t>в</w:t>
      </w:r>
      <w:r w:rsidRPr="00132B0F">
        <w:rPr>
          <w:spacing w:val="-3"/>
          <w:sz w:val="28"/>
          <w:szCs w:val="28"/>
        </w:rPr>
        <w:t xml:space="preserve"> </w:t>
      </w:r>
      <w:r w:rsidRPr="00132B0F">
        <w:rPr>
          <w:sz w:val="28"/>
          <w:szCs w:val="28"/>
        </w:rPr>
        <w:t>чередовании</w:t>
      </w:r>
      <w:r w:rsidRPr="00132B0F">
        <w:rPr>
          <w:spacing w:val="-3"/>
          <w:sz w:val="28"/>
          <w:szCs w:val="28"/>
        </w:rPr>
        <w:t xml:space="preserve"> </w:t>
      </w:r>
      <w:r w:rsidRPr="00132B0F">
        <w:rPr>
          <w:sz w:val="28"/>
          <w:szCs w:val="28"/>
        </w:rPr>
        <w:t>с</w:t>
      </w:r>
      <w:r w:rsidRPr="00132B0F">
        <w:rPr>
          <w:spacing w:val="-2"/>
          <w:sz w:val="28"/>
          <w:szCs w:val="28"/>
        </w:rPr>
        <w:t xml:space="preserve"> </w:t>
      </w:r>
      <w:r w:rsidRPr="00132B0F">
        <w:rPr>
          <w:sz w:val="28"/>
          <w:szCs w:val="28"/>
        </w:rPr>
        <w:t>музыкальной</w:t>
      </w:r>
      <w:r w:rsidRPr="00132B0F">
        <w:rPr>
          <w:spacing w:val="-1"/>
          <w:sz w:val="28"/>
          <w:szCs w:val="28"/>
        </w:rPr>
        <w:t xml:space="preserve"> </w:t>
      </w:r>
      <w:r w:rsidRPr="00132B0F">
        <w:rPr>
          <w:sz w:val="28"/>
          <w:szCs w:val="28"/>
        </w:rPr>
        <w:t>и</w:t>
      </w:r>
      <w:r w:rsidRPr="00132B0F">
        <w:rPr>
          <w:spacing w:val="-2"/>
          <w:sz w:val="28"/>
          <w:szCs w:val="28"/>
        </w:rPr>
        <w:t xml:space="preserve"> </w:t>
      </w:r>
      <w:r w:rsidRPr="00132B0F">
        <w:rPr>
          <w:sz w:val="28"/>
          <w:szCs w:val="28"/>
        </w:rPr>
        <w:t>физической</w:t>
      </w:r>
      <w:r w:rsidRPr="00132B0F">
        <w:rPr>
          <w:spacing w:val="-1"/>
          <w:sz w:val="28"/>
          <w:szCs w:val="28"/>
        </w:rPr>
        <w:t xml:space="preserve"> </w:t>
      </w:r>
      <w:r w:rsidRPr="00132B0F">
        <w:rPr>
          <w:sz w:val="28"/>
          <w:szCs w:val="28"/>
        </w:rPr>
        <w:t>активностью.</w:t>
      </w:r>
    </w:p>
    <w:p w:rsidR="00132B0F" w:rsidRPr="00132B0F" w:rsidRDefault="00132B0F" w:rsidP="00132B0F">
      <w:pPr>
        <w:pStyle w:val="af2"/>
        <w:spacing w:before="5"/>
        <w:jc w:val="left"/>
        <w:rPr>
          <w:sz w:val="28"/>
          <w:szCs w:val="28"/>
        </w:rPr>
      </w:pPr>
    </w:p>
    <w:p w:rsidR="00132B0F" w:rsidRPr="00132B0F" w:rsidRDefault="00132B0F" w:rsidP="00132B0F">
      <w:pPr>
        <w:pStyle w:val="af2"/>
        <w:ind w:right="779"/>
        <w:jc w:val="left"/>
        <w:rPr>
          <w:sz w:val="28"/>
          <w:szCs w:val="28"/>
        </w:rPr>
      </w:pPr>
      <w:r w:rsidRPr="00132B0F">
        <w:rPr>
          <w:sz w:val="28"/>
          <w:szCs w:val="28"/>
        </w:rPr>
        <w:t>Продолжительность дневной суммарной образовательной нагрузки для детей дошкольного</w:t>
      </w:r>
      <w:r w:rsidRPr="00132B0F">
        <w:rPr>
          <w:spacing w:val="1"/>
          <w:sz w:val="28"/>
          <w:szCs w:val="28"/>
        </w:rPr>
        <w:t xml:space="preserve"> </w:t>
      </w:r>
      <w:r w:rsidRPr="00132B0F">
        <w:rPr>
          <w:sz w:val="28"/>
          <w:szCs w:val="28"/>
        </w:rPr>
        <w:t>возраста, условия организации образовательного процесса должны соответствовать требованиям,</w:t>
      </w:r>
      <w:r w:rsidRPr="00132B0F">
        <w:rPr>
          <w:spacing w:val="-57"/>
          <w:sz w:val="28"/>
          <w:szCs w:val="28"/>
        </w:rPr>
        <w:t xml:space="preserve"> </w:t>
      </w:r>
      <w:r w:rsidRPr="00132B0F">
        <w:rPr>
          <w:sz w:val="28"/>
          <w:szCs w:val="28"/>
        </w:rPr>
        <w:t>предусмотренным</w:t>
      </w:r>
      <w:r w:rsidRPr="00132B0F">
        <w:rPr>
          <w:spacing w:val="-3"/>
          <w:sz w:val="28"/>
          <w:szCs w:val="28"/>
        </w:rPr>
        <w:t xml:space="preserve"> </w:t>
      </w:r>
      <w:r w:rsidRPr="00132B0F">
        <w:rPr>
          <w:sz w:val="28"/>
          <w:szCs w:val="28"/>
        </w:rPr>
        <w:t>СанПиН</w:t>
      </w:r>
      <w:r w:rsidRPr="00132B0F">
        <w:rPr>
          <w:spacing w:val="-1"/>
          <w:sz w:val="28"/>
          <w:szCs w:val="28"/>
        </w:rPr>
        <w:t xml:space="preserve"> </w:t>
      </w:r>
      <w:r w:rsidRPr="00132B0F">
        <w:rPr>
          <w:sz w:val="28"/>
          <w:szCs w:val="28"/>
        </w:rPr>
        <w:t>1.2.3685-21 и СП</w:t>
      </w:r>
      <w:r w:rsidRPr="00132B0F">
        <w:rPr>
          <w:spacing w:val="-1"/>
          <w:sz w:val="28"/>
          <w:szCs w:val="28"/>
        </w:rPr>
        <w:t xml:space="preserve"> </w:t>
      </w:r>
      <w:r w:rsidRPr="00132B0F">
        <w:rPr>
          <w:sz w:val="28"/>
          <w:szCs w:val="28"/>
        </w:rPr>
        <w:t>2.4.3648-20.</w:t>
      </w:r>
    </w:p>
    <w:p w:rsidR="00132B0F" w:rsidRPr="00132B0F" w:rsidRDefault="00132B0F" w:rsidP="00132B0F">
      <w:pPr>
        <w:pStyle w:val="af2"/>
        <w:spacing w:before="5"/>
        <w:jc w:val="left"/>
        <w:rPr>
          <w:sz w:val="28"/>
          <w:szCs w:val="28"/>
        </w:rPr>
      </w:pPr>
    </w:p>
    <w:p w:rsidR="00132B0F" w:rsidRPr="00132B0F" w:rsidRDefault="00132B0F" w:rsidP="00132B0F">
      <w:pPr>
        <w:pStyle w:val="af2"/>
        <w:jc w:val="left"/>
        <w:rPr>
          <w:sz w:val="28"/>
          <w:szCs w:val="28"/>
        </w:rPr>
      </w:pPr>
      <w:r w:rsidRPr="00132B0F">
        <w:rPr>
          <w:sz w:val="28"/>
          <w:szCs w:val="28"/>
        </w:rPr>
        <w:t>Режим</w:t>
      </w:r>
      <w:r w:rsidRPr="00132B0F">
        <w:rPr>
          <w:spacing w:val="-3"/>
          <w:sz w:val="28"/>
          <w:szCs w:val="28"/>
        </w:rPr>
        <w:t xml:space="preserve"> </w:t>
      </w:r>
      <w:r w:rsidRPr="00132B0F">
        <w:rPr>
          <w:sz w:val="28"/>
          <w:szCs w:val="28"/>
        </w:rPr>
        <w:t>дня</w:t>
      </w:r>
      <w:r w:rsidRPr="00132B0F">
        <w:rPr>
          <w:spacing w:val="-3"/>
          <w:sz w:val="28"/>
          <w:szCs w:val="28"/>
        </w:rPr>
        <w:t xml:space="preserve"> </w:t>
      </w:r>
      <w:r w:rsidRPr="00132B0F">
        <w:rPr>
          <w:sz w:val="28"/>
          <w:szCs w:val="28"/>
        </w:rPr>
        <w:t>строится</w:t>
      </w:r>
      <w:r w:rsidRPr="00132B0F">
        <w:rPr>
          <w:spacing w:val="-2"/>
          <w:sz w:val="28"/>
          <w:szCs w:val="28"/>
        </w:rPr>
        <w:t xml:space="preserve"> </w:t>
      </w:r>
      <w:r w:rsidRPr="00132B0F">
        <w:rPr>
          <w:sz w:val="28"/>
          <w:szCs w:val="28"/>
        </w:rPr>
        <w:t>с</w:t>
      </w:r>
      <w:r w:rsidRPr="00132B0F">
        <w:rPr>
          <w:spacing w:val="-1"/>
          <w:sz w:val="28"/>
          <w:szCs w:val="28"/>
        </w:rPr>
        <w:t xml:space="preserve"> </w:t>
      </w:r>
      <w:r w:rsidRPr="00132B0F">
        <w:rPr>
          <w:sz w:val="28"/>
          <w:szCs w:val="28"/>
        </w:rPr>
        <w:t>учетом</w:t>
      </w:r>
      <w:r w:rsidRPr="00132B0F">
        <w:rPr>
          <w:spacing w:val="-3"/>
          <w:sz w:val="28"/>
          <w:szCs w:val="28"/>
        </w:rPr>
        <w:t xml:space="preserve"> </w:t>
      </w:r>
      <w:r w:rsidRPr="00132B0F">
        <w:rPr>
          <w:sz w:val="28"/>
          <w:szCs w:val="28"/>
        </w:rPr>
        <w:t>сезонных</w:t>
      </w:r>
      <w:r w:rsidRPr="00132B0F">
        <w:rPr>
          <w:spacing w:val="-1"/>
          <w:sz w:val="28"/>
          <w:szCs w:val="28"/>
        </w:rPr>
        <w:t xml:space="preserve"> </w:t>
      </w:r>
      <w:r w:rsidRPr="00132B0F">
        <w:rPr>
          <w:sz w:val="28"/>
          <w:szCs w:val="28"/>
        </w:rPr>
        <w:t>изменений.</w:t>
      </w:r>
      <w:r w:rsidRPr="00132B0F">
        <w:rPr>
          <w:spacing w:val="-2"/>
          <w:sz w:val="28"/>
          <w:szCs w:val="28"/>
        </w:rPr>
        <w:t xml:space="preserve"> </w:t>
      </w:r>
      <w:r w:rsidRPr="00132B0F">
        <w:rPr>
          <w:sz w:val="28"/>
          <w:szCs w:val="28"/>
        </w:rPr>
        <w:t>В</w:t>
      </w:r>
      <w:r w:rsidRPr="00132B0F">
        <w:rPr>
          <w:spacing w:val="-4"/>
          <w:sz w:val="28"/>
          <w:szCs w:val="28"/>
        </w:rPr>
        <w:t xml:space="preserve"> </w:t>
      </w:r>
      <w:r w:rsidRPr="00132B0F">
        <w:rPr>
          <w:sz w:val="28"/>
          <w:szCs w:val="28"/>
        </w:rPr>
        <w:t>теплый</w:t>
      </w:r>
      <w:r w:rsidRPr="00132B0F">
        <w:rPr>
          <w:spacing w:val="-4"/>
          <w:sz w:val="28"/>
          <w:szCs w:val="28"/>
        </w:rPr>
        <w:t xml:space="preserve"> </w:t>
      </w:r>
      <w:r w:rsidRPr="00132B0F">
        <w:rPr>
          <w:sz w:val="28"/>
          <w:szCs w:val="28"/>
        </w:rPr>
        <w:t>период</w:t>
      </w:r>
      <w:r w:rsidRPr="00132B0F">
        <w:rPr>
          <w:spacing w:val="-2"/>
          <w:sz w:val="28"/>
          <w:szCs w:val="28"/>
        </w:rPr>
        <w:t xml:space="preserve"> </w:t>
      </w:r>
      <w:r w:rsidRPr="00132B0F">
        <w:rPr>
          <w:sz w:val="28"/>
          <w:szCs w:val="28"/>
        </w:rPr>
        <w:t>года</w:t>
      </w:r>
      <w:r w:rsidRPr="00132B0F">
        <w:rPr>
          <w:spacing w:val="-1"/>
          <w:sz w:val="28"/>
          <w:szCs w:val="28"/>
        </w:rPr>
        <w:t xml:space="preserve"> </w:t>
      </w:r>
      <w:r w:rsidRPr="00132B0F">
        <w:rPr>
          <w:sz w:val="28"/>
          <w:szCs w:val="28"/>
        </w:rPr>
        <w:t>увеличивается</w:t>
      </w:r>
      <w:r>
        <w:rPr>
          <w:sz w:val="28"/>
          <w:szCs w:val="28"/>
        </w:rPr>
        <w:t xml:space="preserve"> </w:t>
      </w:r>
      <w:r w:rsidRPr="00132B0F">
        <w:rPr>
          <w:sz w:val="28"/>
          <w:szCs w:val="28"/>
        </w:rPr>
        <w:t>ежедневная длительность преб</w:t>
      </w:r>
      <w:r>
        <w:rPr>
          <w:sz w:val="28"/>
          <w:szCs w:val="28"/>
        </w:rPr>
        <w:t xml:space="preserve">ывания детей на свежем воздухе, </w:t>
      </w:r>
      <w:r w:rsidRPr="00132B0F">
        <w:rPr>
          <w:sz w:val="28"/>
          <w:szCs w:val="28"/>
        </w:rPr>
        <w:t>образовательная деятельность</w:t>
      </w:r>
      <w:r w:rsidRPr="00132B0F">
        <w:rPr>
          <w:spacing w:val="1"/>
          <w:sz w:val="28"/>
          <w:szCs w:val="28"/>
        </w:rPr>
        <w:t xml:space="preserve"> </w:t>
      </w:r>
      <w:r w:rsidRPr="00132B0F">
        <w:rPr>
          <w:sz w:val="28"/>
          <w:szCs w:val="28"/>
        </w:rPr>
        <w:t>переносится на прогулку (при наличии условий). Согласно СанПиН 1.2.3685-21 при температуре</w:t>
      </w:r>
      <w:r w:rsidRPr="00132B0F">
        <w:rPr>
          <w:spacing w:val="1"/>
          <w:sz w:val="28"/>
          <w:szCs w:val="28"/>
        </w:rPr>
        <w:t xml:space="preserve"> </w:t>
      </w:r>
      <w:r w:rsidRPr="00132B0F">
        <w:rPr>
          <w:sz w:val="28"/>
          <w:szCs w:val="28"/>
        </w:rPr>
        <w:t>воздуха ниже минус 15 °С и скорости ветра более 7 м/с продолжительность прогулки для детей до</w:t>
      </w:r>
      <w:r w:rsidRPr="00132B0F">
        <w:rPr>
          <w:spacing w:val="-57"/>
          <w:sz w:val="28"/>
          <w:szCs w:val="28"/>
        </w:rPr>
        <w:t xml:space="preserve"> </w:t>
      </w:r>
      <w:r w:rsidRPr="00132B0F">
        <w:rPr>
          <w:sz w:val="28"/>
          <w:szCs w:val="28"/>
        </w:rPr>
        <w:t>7 лет сокращают. При осуществлении режимных моментов необходимо учитывать также</w:t>
      </w:r>
      <w:r w:rsidRPr="00132B0F">
        <w:rPr>
          <w:spacing w:val="1"/>
          <w:sz w:val="28"/>
          <w:szCs w:val="28"/>
        </w:rPr>
        <w:t xml:space="preserve"> </w:t>
      </w:r>
      <w:r w:rsidRPr="00132B0F">
        <w:rPr>
          <w:sz w:val="28"/>
          <w:szCs w:val="28"/>
        </w:rPr>
        <w:t>индивидуальные особенности ребенка (длительность сна, вкусовые предпочтения, характер, темп</w:t>
      </w:r>
      <w:r w:rsidRPr="00132B0F">
        <w:rPr>
          <w:spacing w:val="1"/>
          <w:sz w:val="28"/>
          <w:szCs w:val="28"/>
        </w:rPr>
        <w:t xml:space="preserve"> </w:t>
      </w:r>
      <w:r w:rsidRPr="00132B0F">
        <w:rPr>
          <w:sz w:val="28"/>
          <w:szCs w:val="28"/>
        </w:rPr>
        <w:t>деятельности и так далее). Режим питания зависит от длительности пребывания детей в ДОО и</w:t>
      </w:r>
      <w:r w:rsidRPr="00132B0F">
        <w:rPr>
          <w:spacing w:val="1"/>
          <w:sz w:val="28"/>
          <w:szCs w:val="28"/>
        </w:rPr>
        <w:t xml:space="preserve"> </w:t>
      </w:r>
      <w:r w:rsidRPr="00132B0F">
        <w:rPr>
          <w:sz w:val="28"/>
          <w:szCs w:val="28"/>
        </w:rPr>
        <w:t>регулируется</w:t>
      </w:r>
      <w:r w:rsidRPr="00132B0F">
        <w:rPr>
          <w:spacing w:val="-1"/>
          <w:sz w:val="28"/>
          <w:szCs w:val="28"/>
        </w:rPr>
        <w:t xml:space="preserve"> </w:t>
      </w:r>
      <w:r w:rsidRPr="00132B0F">
        <w:rPr>
          <w:sz w:val="28"/>
          <w:szCs w:val="28"/>
        </w:rPr>
        <w:t>СанПиН</w:t>
      </w:r>
      <w:r w:rsidRPr="00132B0F">
        <w:rPr>
          <w:spacing w:val="1"/>
          <w:sz w:val="28"/>
          <w:szCs w:val="28"/>
        </w:rPr>
        <w:t xml:space="preserve"> </w:t>
      </w:r>
      <w:r w:rsidRPr="00132B0F">
        <w:rPr>
          <w:sz w:val="28"/>
          <w:szCs w:val="28"/>
        </w:rPr>
        <w:t>2.3/2.4.3590-20.</w:t>
      </w:r>
    </w:p>
    <w:p w:rsidR="00132B0F" w:rsidRPr="00132B0F" w:rsidRDefault="00132B0F" w:rsidP="00132B0F">
      <w:pPr>
        <w:pStyle w:val="af2"/>
        <w:spacing w:before="3"/>
        <w:jc w:val="left"/>
        <w:rPr>
          <w:sz w:val="28"/>
          <w:szCs w:val="28"/>
        </w:rPr>
      </w:pPr>
    </w:p>
    <w:p w:rsidR="00132B0F" w:rsidRDefault="00132B0F" w:rsidP="00132B0F">
      <w:pPr>
        <w:pStyle w:val="af2"/>
        <w:ind w:right="1271"/>
        <w:jc w:val="left"/>
        <w:rPr>
          <w:sz w:val="28"/>
          <w:szCs w:val="28"/>
        </w:rPr>
      </w:pPr>
      <w:r w:rsidRPr="00132B0F">
        <w:rPr>
          <w:sz w:val="28"/>
          <w:szCs w:val="28"/>
        </w:rPr>
        <w:t>Согласно СанПиН 1.2.3685-21 ДОО может корректировать режим дня в зависимости от типа</w:t>
      </w:r>
      <w:r w:rsidRPr="00132B0F">
        <w:rPr>
          <w:spacing w:val="-57"/>
          <w:sz w:val="28"/>
          <w:szCs w:val="28"/>
        </w:rPr>
        <w:t xml:space="preserve"> </w:t>
      </w:r>
      <w:r w:rsidRPr="00132B0F">
        <w:rPr>
          <w:sz w:val="28"/>
          <w:szCs w:val="28"/>
        </w:rPr>
        <w:t>организации,</w:t>
      </w:r>
      <w:r w:rsidRPr="00132B0F">
        <w:rPr>
          <w:spacing w:val="-4"/>
          <w:sz w:val="28"/>
          <w:szCs w:val="28"/>
        </w:rPr>
        <w:t xml:space="preserve"> </w:t>
      </w:r>
      <w:r w:rsidRPr="00132B0F">
        <w:rPr>
          <w:sz w:val="28"/>
          <w:szCs w:val="28"/>
        </w:rPr>
        <w:t>и</w:t>
      </w:r>
      <w:r w:rsidRPr="00132B0F">
        <w:rPr>
          <w:spacing w:val="-1"/>
          <w:sz w:val="28"/>
          <w:szCs w:val="28"/>
        </w:rPr>
        <w:t xml:space="preserve"> </w:t>
      </w:r>
      <w:r w:rsidRPr="00132B0F">
        <w:rPr>
          <w:sz w:val="28"/>
          <w:szCs w:val="28"/>
        </w:rPr>
        <w:t>вида</w:t>
      </w:r>
      <w:r w:rsidRPr="00132B0F">
        <w:rPr>
          <w:spacing w:val="-1"/>
          <w:sz w:val="28"/>
          <w:szCs w:val="28"/>
        </w:rPr>
        <w:t xml:space="preserve"> </w:t>
      </w:r>
      <w:r w:rsidRPr="00132B0F">
        <w:rPr>
          <w:sz w:val="28"/>
          <w:szCs w:val="28"/>
        </w:rPr>
        <w:t>реализуемых образовательных</w:t>
      </w:r>
      <w:r w:rsidRPr="00132B0F">
        <w:rPr>
          <w:spacing w:val="1"/>
          <w:sz w:val="28"/>
          <w:szCs w:val="28"/>
        </w:rPr>
        <w:t xml:space="preserve"> </w:t>
      </w:r>
      <w:r w:rsidRPr="00132B0F">
        <w:rPr>
          <w:sz w:val="28"/>
          <w:szCs w:val="28"/>
        </w:rPr>
        <w:t>программ, сезона</w:t>
      </w:r>
      <w:r w:rsidRPr="00132B0F">
        <w:rPr>
          <w:spacing w:val="-2"/>
          <w:sz w:val="28"/>
          <w:szCs w:val="28"/>
        </w:rPr>
        <w:t xml:space="preserve"> </w:t>
      </w:r>
      <w:r w:rsidRPr="00132B0F">
        <w:rPr>
          <w:sz w:val="28"/>
          <w:szCs w:val="28"/>
        </w:rPr>
        <w:t>года.</w:t>
      </w:r>
    </w:p>
    <w:p w:rsidR="00132B0F" w:rsidRDefault="00132B0F" w:rsidP="00132B0F">
      <w:pPr>
        <w:pStyle w:val="af2"/>
        <w:ind w:right="1271"/>
        <w:jc w:val="left"/>
        <w:rPr>
          <w:sz w:val="28"/>
          <w:szCs w:val="28"/>
        </w:rPr>
      </w:pPr>
    </w:p>
    <w:p w:rsidR="00132B0F" w:rsidRPr="00132B0F" w:rsidRDefault="00132B0F" w:rsidP="00132B0F">
      <w:pPr>
        <w:pStyle w:val="2"/>
        <w:spacing w:before="1"/>
        <w:ind w:left="452"/>
        <w:rPr>
          <w:rFonts w:ascii="Times New Roman" w:hAnsi="Times New Roman" w:cs="Times New Roman"/>
          <w:color w:val="auto"/>
          <w:sz w:val="28"/>
          <w:szCs w:val="28"/>
        </w:rPr>
      </w:pPr>
      <w:r w:rsidRPr="00132B0F">
        <w:rPr>
          <w:rFonts w:ascii="Times New Roman" w:hAnsi="Times New Roman" w:cs="Times New Roman"/>
          <w:color w:val="auto"/>
          <w:sz w:val="28"/>
          <w:szCs w:val="28"/>
        </w:rPr>
        <w:lastRenderedPageBreak/>
        <w:t>Требования</w:t>
      </w:r>
      <w:r w:rsidRPr="00132B0F">
        <w:rPr>
          <w:rFonts w:ascii="Times New Roman" w:hAnsi="Times New Roman" w:cs="Times New Roman"/>
          <w:color w:val="auto"/>
          <w:spacing w:val="-3"/>
          <w:sz w:val="28"/>
          <w:szCs w:val="28"/>
        </w:rPr>
        <w:t xml:space="preserve"> </w:t>
      </w:r>
      <w:r w:rsidRPr="00132B0F">
        <w:rPr>
          <w:rFonts w:ascii="Times New Roman" w:hAnsi="Times New Roman" w:cs="Times New Roman"/>
          <w:color w:val="auto"/>
          <w:sz w:val="28"/>
          <w:szCs w:val="28"/>
        </w:rPr>
        <w:t>и</w:t>
      </w:r>
      <w:r w:rsidRPr="00132B0F">
        <w:rPr>
          <w:rFonts w:ascii="Times New Roman" w:hAnsi="Times New Roman" w:cs="Times New Roman"/>
          <w:color w:val="auto"/>
          <w:spacing w:val="-5"/>
          <w:sz w:val="28"/>
          <w:szCs w:val="28"/>
        </w:rPr>
        <w:t xml:space="preserve"> </w:t>
      </w:r>
      <w:r w:rsidRPr="00132B0F">
        <w:rPr>
          <w:rFonts w:ascii="Times New Roman" w:hAnsi="Times New Roman" w:cs="Times New Roman"/>
          <w:color w:val="auto"/>
          <w:sz w:val="28"/>
          <w:szCs w:val="28"/>
        </w:rPr>
        <w:t>показатели</w:t>
      </w:r>
      <w:r w:rsidRPr="00132B0F">
        <w:rPr>
          <w:rFonts w:ascii="Times New Roman" w:hAnsi="Times New Roman" w:cs="Times New Roman"/>
          <w:color w:val="auto"/>
          <w:spacing w:val="-2"/>
          <w:sz w:val="28"/>
          <w:szCs w:val="28"/>
        </w:rPr>
        <w:t xml:space="preserve"> </w:t>
      </w:r>
      <w:r w:rsidRPr="00132B0F">
        <w:rPr>
          <w:rFonts w:ascii="Times New Roman" w:hAnsi="Times New Roman" w:cs="Times New Roman"/>
          <w:color w:val="auto"/>
          <w:sz w:val="28"/>
          <w:szCs w:val="28"/>
        </w:rPr>
        <w:t>организации</w:t>
      </w:r>
      <w:r w:rsidRPr="00132B0F">
        <w:rPr>
          <w:rFonts w:ascii="Times New Roman" w:hAnsi="Times New Roman" w:cs="Times New Roman"/>
          <w:color w:val="auto"/>
          <w:spacing w:val="-3"/>
          <w:sz w:val="28"/>
          <w:szCs w:val="28"/>
        </w:rPr>
        <w:t xml:space="preserve"> </w:t>
      </w:r>
      <w:r w:rsidRPr="00132B0F">
        <w:rPr>
          <w:rFonts w:ascii="Times New Roman" w:hAnsi="Times New Roman" w:cs="Times New Roman"/>
          <w:color w:val="auto"/>
          <w:sz w:val="28"/>
          <w:szCs w:val="28"/>
        </w:rPr>
        <w:t>образовательного</w:t>
      </w:r>
      <w:r w:rsidRPr="00132B0F">
        <w:rPr>
          <w:rFonts w:ascii="Times New Roman" w:hAnsi="Times New Roman" w:cs="Times New Roman"/>
          <w:color w:val="auto"/>
          <w:spacing w:val="-2"/>
          <w:sz w:val="28"/>
          <w:szCs w:val="28"/>
        </w:rPr>
        <w:t xml:space="preserve"> </w:t>
      </w:r>
      <w:r w:rsidRPr="00132B0F">
        <w:rPr>
          <w:rFonts w:ascii="Times New Roman" w:hAnsi="Times New Roman" w:cs="Times New Roman"/>
          <w:color w:val="auto"/>
          <w:sz w:val="28"/>
          <w:szCs w:val="28"/>
        </w:rPr>
        <w:t>процесса</w:t>
      </w:r>
      <w:r w:rsidRPr="00132B0F">
        <w:rPr>
          <w:rFonts w:ascii="Times New Roman" w:hAnsi="Times New Roman" w:cs="Times New Roman"/>
          <w:color w:val="auto"/>
          <w:spacing w:val="-3"/>
          <w:sz w:val="28"/>
          <w:szCs w:val="28"/>
        </w:rPr>
        <w:t xml:space="preserve"> </w:t>
      </w:r>
      <w:r w:rsidRPr="00132B0F">
        <w:rPr>
          <w:rFonts w:ascii="Times New Roman" w:hAnsi="Times New Roman" w:cs="Times New Roman"/>
          <w:color w:val="auto"/>
          <w:sz w:val="28"/>
          <w:szCs w:val="28"/>
        </w:rPr>
        <w:t>и</w:t>
      </w:r>
      <w:r w:rsidRPr="00132B0F">
        <w:rPr>
          <w:rFonts w:ascii="Times New Roman" w:hAnsi="Times New Roman" w:cs="Times New Roman"/>
          <w:color w:val="auto"/>
          <w:spacing w:val="-3"/>
          <w:sz w:val="28"/>
          <w:szCs w:val="28"/>
        </w:rPr>
        <w:t xml:space="preserve"> </w:t>
      </w:r>
      <w:r w:rsidRPr="00132B0F">
        <w:rPr>
          <w:rFonts w:ascii="Times New Roman" w:hAnsi="Times New Roman" w:cs="Times New Roman"/>
          <w:color w:val="auto"/>
          <w:sz w:val="28"/>
          <w:szCs w:val="28"/>
        </w:rPr>
        <w:t>режима</w:t>
      </w:r>
      <w:r w:rsidRPr="00132B0F">
        <w:rPr>
          <w:rFonts w:ascii="Times New Roman" w:hAnsi="Times New Roman" w:cs="Times New Roman"/>
          <w:color w:val="auto"/>
          <w:spacing w:val="-3"/>
          <w:sz w:val="28"/>
          <w:szCs w:val="28"/>
        </w:rPr>
        <w:t xml:space="preserve"> </w:t>
      </w:r>
      <w:r w:rsidRPr="00132B0F">
        <w:rPr>
          <w:rFonts w:ascii="Times New Roman" w:hAnsi="Times New Roman" w:cs="Times New Roman"/>
          <w:color w:val="auto"/>
          <w:sz w:val="28"/>
          <w:szCs w:val="28"/>
        </w:rPr>
        <w:t>дня.</w:t>
      </w:r>
    </w:p>
    <w:p w:rsidR="00132B0F" w:rsidRPr="00132B0F" w:rsidRDefault="00132B0F" w:rsidP="00132B0F">
      <w:pPr>
        <w:pStyle w:val="af2"/>
        <w:spacing w:before="8"/>
        <w:rPr>
          <w:b/>
          <w:sz w:val="28"/>
          <w:szCs w:val="28"/>
        </w:rPr>
      </w:pPr>
    </w:p>
    <w:tbl>
      <w:tblPr>
        <w:tblStyle w:val="TableNormal"/>
        <w:tblW w:w="0" w:type="auto"/>
        <w:tblInd w:w="199" w:type="dxa"/>
        <w:tblLayout w:type="fixed"/>
        <w:tblLook w:val="01E0" w:firstRow="1" w:lastRow="1" w:firstColumn="1" w:lastColumn="1" w:noHBand="0" w:noVBand="0"/>
      </w:tblPr>
      <w:tblGrid>
        <w:gridCol w:w="4265"/>
        <w:gridCol w:w="66"/>
        <w:gridCol w:w="2437"/>
        <w:gridCol w:w="198"/>
        <w:gridCol w:w="3302"/>
        <w:gridCol w:w="62"/>
      </w:tblGrid>
      <w:tr w:rsidR="00132B0F" w:rsidRPr="00132B0F" w:rsidTr="00CF20A2">
        <w:trPr>
          <w:gridAfter w:val="1"/>
          <w:wAfter w:w="57" w:type="dxa"/>
          <w:trHeight w:val="300"/>
        </w:trPr>
        <w:tc>
          <w:tcPr>
            <w:tcW w:w="4265" w:type="dxa"/>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line="266" w:lineRule="exact"/>
              <w:ind w:left="200"/>
              <w:rPr>
                <w:sz w:val="24"/>
                <w:szCs w:val="24"/>
              </w:rPr>
            </w:pPr>
            <w:r w:rsidRPr="00132B0F">
              <w:rPr>
                <w:sz w:val="24"/>
                <w:szCs w:val="24"/>
              </w:rPr>
              <w:t>Показатель</w:t>
            </w: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line="266" w:lineRule="exact"/>
              <w:ind w:left="104"/>
              <w:rPr>
                <w:sz w:val="24"/>
                <w:szCs w:val="24"/>
              </w:rPr>
            </w:pPr>
            <w:r w:rsidRPr="00132B0F">
              <w:rPr>
                <w:sz w:val="24"/>
                <w:szCs w:val="24"/>
              </w:rPr>
              <w:t>Возраст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line="266" w:lineRule="exact"/>
              <w:ind w:left="940"/>
              <w:rPr>
                <w:sz w:val="24"/>
                <w:szCs w:val="24"/>
              </w:rPr>
            </w:pPr>
            <w:r w:rsidRPr="00132B0F">
              <w:rPr>
                <w:sz w:val="24"/>
                <w:szCs w:val="24"/>
              </w:rPr>
              <w:t>Норматив</w:t>
            </w:r>
          </w:p>
        </w:tc>
      </w:tr>
      <w:tr w:rsidR="00132B0F" w:rsidRPr="00132B0F" w:rsidTr="00CF20A2">
        <w:trPr>
          <w:gridAfter w:val="1"/>
          <w:wAfter w:w="57" w:type="dxa"/>
          <w:trHeight w:val="336"/>
        </w:trPr>
        <w:tc>
          <w:tcPr>
            <w:tcW w:w="10268" w:type="dxa"/>
            <w:gridSpan w:val="5"/>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Pr>
                <w:sz w:val="24"/>
                <w:szCs w:val="24"/>
                <w:lang w:val="ru-RU"/>
              </w:rPr>
            </w:pPr>
            <w:r w:rsidRPr="00132B0F">
              <w:rPr>
                <w:sz w:val="24"/>
                <w:szCs w:val="24"/>
                <w:lang w:val="ru-RU"/>
              </w:rPr>
              <w:t>Требования</w:t>
            </w:r>
            <w:r w:rsidRPr="00132B0F">
              <w:rPr>
                <w:spacing w:val="-4"/>
                <w:sz w:val="24"/>
                <w:szCs w:val="24"/>
                <w:lang w:val="ru-RU"/>
              </w:rPr>
              <w:t xml:space="preserve"> </w:t>
            </w:r>
            <w:r w:rsidRPr="00132B0F">
              <w:rPr>
                <w:sz w:val="24"/>
                <w:szCs w:val="24"/>
                <w:lang w:val="ru-RU"/>
              </w:rPr>
              <w:t>к</w:t>
            </w:r>
            <w:r w:rsidRPr="00132B0F">
              <w:rPr>
                <w:spacing w:val="-4"/>
                <w:sz w:val="24"/>
                <w:szCs w:val="24"/>
                <w:lang w:val="ru-RU"/>
              </w:rPr>
              <w:t xml:space="preserve"> </w:t>
            </w:r>
            <w:r w:rsidRPr="00132B0F">
              <w:rPr>
                <w:sz w:val="24"/>
                <w:szCs w:val="24"/>
                <w:lang w:val="ru-RU"/>
              </w:rPr>
              <w:t>организации</w:t>
            </w:r>
            <w:r w:rsidRPr="00132B0F">
              <w:rPr>
                <w:spacing w:val="-4"/>
                <w:sz w:val="24"/>
                <w:szCs w:val="24"/>
                <w:lang w:val="ru-RU"/>
              </w:rPr>
              <w:t xml:space="preserve"> </w:t>
            </w:r>
            <w:r w:rsidRPr="00132B0F">
              <w:rPr>
                <w:sz w:val="24"/>
                <w:szCs w:val="24"/>
                <w:lang w:val="ru-RU"/>
              </w:rPr>
              <w:t>образовательного</w:t>
            </w:r>
            <w:r w:rsidRPr="00132B0F">
              <w:rPr>
                <w:spacing w:val="-4"/>
                <w:sz w:val="24"/>
                <w:szCs w:val="24"/>
                <w:lang w:val="ru-RU"/>
              </w:rPr>
              <w:t xml:space="preserve"> </w:t>
            </w:r>
            <w:r w:rsidRPr="00132B0F">
              <w:rPr>
                <w:sz w:val="24"/>
                <w:szCs w:val="24"/>
                <w:lang w:val="ru-RU"/>
              </w:rPr>
              <w:t>процесса</w:t>
            </w:r>
          </w:p>
        </w:tc>
      </w:tr>
      <w:tr w:rsidR="00132B0F" w:rsidRPr="00132B0F" w:rsidTr="00CF20A2">
        <w:trPr>
          <w:gridAfter w:val="1"/>
          <w:wAfter w:w="57" w:type="dxa"/>
          <w:trHeight w:val="335"/>
        </w:trPr>
        <w:tc>
          <w:tcPr>
            <w:tcW w:w="4265" w:type="dxa"/>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Pr>
                <w:sz w:val="24"/>
                <w:szCs w:val="24"/>
              </w:rPr>
            </w:pPr>
            <w:r w:rsidRPr="00132B0F">
              <w:rPr>
                <w:sz w:val="24"/>
                <w:szCs w:val="24"/>
              </w:rPr>
              <w:t>Начало</w:t>
            </w:r>
            <w:r w:rsidRPr="00132B0F">
              <w:rPr>
                <w:spacing w:val="-3"/>
                <w:sz w:val="24"/>
                <w:szCs w:val="24"/>
              </w:rPr>
              <w:t xml:space="preserve"> </w:t>
            </w:r>
            <w:r w:rsidRPr="00132B0F">
              <w:rPr>
                <w:sz w:val="24"/>
                <w:szCs w:val="24"/>
              </w:rPr>
              <w:t>занятий</w:t>
            </w:r>
            <w:r w:rsidRPr="00132B0F">
              <w:rPr>
                <w:spacing w:val="-2"/>
                <w:sz w:val="24"/>
                <w:szCs w:val="24"/>
              </w:rPr>
              <w:t xml:space="preserve"> </w:t>
            </w:r>
            <w:r w:rsidRPr="00132B0F">
              <w:rPr>
                <w:sz w:val="24"/>
                <w:szCs w:val="24"/>
              </w:rPr>
              <w:t>не</w:t>
            </w:r>
            <w:r w:rsidRPr="00132B0F">
              <w:rPr>
                <w:spacing w:val="-3"/>
                <w:sz w:val="24"/>
                <w:szCs w:val="24"/>
              </w:rPr>
              <w:t xml:space="preserve"> </w:t>
            </w:r>
            <w:r w:rsidRPr="00132B0F">
              <w:rPr>
                <w:sz w:val="24"/>
                <w:szCs w:val="24"/>
              </w:rPr>
              <w:t>ранее</w:t>
            </w: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все</w:t>
            </w:r>
            <w:r w:rsidRPr="00132B0F">
              <w:rPr>
                <w:spacing w:val="-4"/>
                <w:sz w:val="24"/>
                <w:szCs w:val="24"/>
              </w:rPr>
              <w:t xml:space="preserve"> </w:t>
            </w:r>
            <w:r w:rsidRPr="00132B0F">
              <w:rPr>
                <w:sz w:val="24"/>
                <w:szCs w:val="24"/>
              </w:rPr>
              <w:t>возрасты</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8.00</w:t>
            </w:r>
          </w:p>
        </w:tc>
      </w:tr>
      <w:tr w:rsidR="00132B0F" w:rsidRPr="00132B0F" w:rsidTr="00CF20A2">
        <w:trPr>
          <w:gridAfter w:val="1"/>
          <w:wAfter w:w="57" w:type="dxa"/>
          <w:trHeight w:val="336"/>
        </w:trPr>
        <w:tc>
          <w:tcPr>
            <w:tcW w:w="4265" w:type="dxa"/>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Pr>
                <w:sz w:val="24"/>
                <w:szCs w:val="24"/>
              </w:rPr>
            </w:pPr>
            <w:r w:rsidRPr="00132B0F">
              <w:rPr>
                <w:sz w:val="24"/>
                <w:szCs w:val="24"/>
              </w:rPr>
              <w:t>Окончание</w:t>
            </w:r>
            <w:r w:rsidRPr="00132B0F">
              <w:rPr>
                <w:spacing w:val="-4"/>
                <w:sz w:val="24"/>
                <w:szCs w:val="24"/>
              </w:rPr>
              <w:t xml:space="preserve"> </w:t>
            </w:r>
            <w:r w:rsidRPr="00132B0F">
              <w:rPr>
                <w:sz w:val="24"/>
                <w:szCs w:val="24"/>
              </w:rPr>
              <w:t>занятий,</w:t>
            </w:r>
            <w:r w:rsidRPr="00132B0F">
              <w:rPr>
                <w:spacing w:val="-5"/>
                <w:sz w:val="24"/>
                <w:szCs w:val="24"/>
              </w:rPr>
              <w:t xml:space="preserve"> </w:t>
            </w:r>
            <w:r w:rsidRPr="00132B0F">
              <w:rPr>
                <w:sz w:val="24"/>
                <w:szCs w:val="24"/>
              </w:rPr>
              <w:t>не</w:t>
            </w:r>
            <w:r w:rsidRPr="00132B0F">
              <w:rPr>
                <w:spacing w:val="-4"/>
                <w:sz w:val="24"/>
                <w:szCs w:val="24"/>
              </w:rPr>
              <w:t xml:space="preserve"> </w:t>
            </w:r>
            <w:r w:rsidRPr="00132B0F">
              <w:rPr>
                <w:sz w:val="24"/>
                <w:szCs w:val="24"/>
              </w:rPr>
              <w:t>позднее</w:t>
            </w: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все</w:t>
            </w:r>
            <w:r w:rsidRPr="00132B0F">
              <w:rPr>
                <w:spacing w:val="-4"/>
                <w:sz w:val="24"/>
                <w:szCs w:val="24"/>
              </w:rPr>
              <w:t xml:space="preserve"> </w:t>
            </w:r>
            <w:r w:rsidRPr="00132B0F">
              <w:rPr>
                <w:sz w:val="24"/>
                <w:szCs w:val="24"/>
              </w:rPr>
              <w:t>возрасты</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17.00</w:t>
            </w:r>
          </w:p>
        </w:tc>
      </w:tr>
      <w:tr w:rsidR="00132B0F" w:rsidRPr="00132B0F" w:rsidTr="00CF20A2">
        <w:trPr>
          <w:gridAfter w:val="1"/>
          <w:wAfter w:w="57" w:type="dxa"/>
          <w:trHeight w:val="336"/>
        </w:trPr>
        <w:tc>
          <w:tcPr>
            <w:tcW w:w="4265" w:type="dxa"/>
            <w:vMerge w:val="restart"/>
            <w:tcBorders>
              <w:top w:val="single" w:sz="4" w:space="0" w:color="auto"/>
              <w:left w:val="single" w:sz="4" w:space="0" w:color="auto"/>
              <w:right w:val="single" w:sz="4" w:space="0" w:color="auto"/>
            </w:tcBorders>
          </w:tcPr>
          <w:p w:rsidR="00132B0F" w:rsidRPr="00132B0F" w:rsidRDefault="00132B0F" w:rsidP="00CF20A2">
            <w:pPr>
              <w:pStyle w:val="TableParagraph"/>
              <w:spacing w:before="25"/>
              <w:ind w:left="200" w:right="99"/>
              <w:rPr>
                <w:sz w:val="24"/>
                <w:szCs w:val="24"/>
                <w:lang w:val="ru-RU"/>
              </w:rPr>
            </w:pPr>
            <w:r w:rsidRPr="00132B0F">
              <w:rPr>
                <w:sz w:val="24"/>
                <w:szCs w:val="24"/>
                <w:lang w:val="ru-RU"/>
              </w:rPr>
              <w:t>Продолжительность</w:t>
            </w:r>
            <w:r w:rsidRPr="00132B0F">
              <w:rPr>
                <w:spacing w:val="-6"/>
                <w:sz w:val="24"/>
                <w:szCs w:val="24"/>
                <w:lang w:val="ru-RU"/>
              </w:rPr>
              <w:t xml:space="preserve"> </w:t>
            </w:r>
            <w:r w:rsidRPr="00132B0F">
              <w:rPr>
                <w:sz w:val="24"/>
                <w:szCs w:val="24"/>
                <w:lang w:val="ru-RU"/>
              </w:rPr>
              <w:t>занятия</w:t>
            </w:r>
            <w:r w:rsidRPr="00132B0F">
              <w:rPr>
                <w:spacing w:val="-5"/>
                <w:sz w:val="24"/>
                <w:szCs w:val="24"/>
                <w:lang w:val="ru-RU"/>
              </w:rPr>
              <w:t xml:space="preserve"> </w:t>
            </w:r>
            <w:r w:rsidRPr="00132B0F">
              <w:rPr>
                <w:sz w:val="24"/>
                <w:szCs w:val="24"/>
                <w:lang w:val="ru-RU"/>
              </w:rPr>
              <w:t>для</w:t>
            </w:r>
            <w:r w:rsidRPr="00132B0F">
              <w:rPr>
                <w:spacing w:val="-7"/>
                <w:sz w:val="24"/>
                <w:szCs w:val="24"/>
                <w:lang w:val="ru-RU"/>
              </w:rPr>
              <w:t xml:space="preserve"> </w:t>
            </w:r>
            <w:r w:rsidRPr="00132B0F">
              <w:rPr>
                <w:sz w:val="24"/>
                <w:szCs w:val="24"/>
                <w:lang w:val="ru-RU"/>
              </w:rPr>
              <w:t>детей</w:t>
            </w:r>
            <w:r w:rsidRPr="00132B0F">
              <w:rPr>
                <w:spacing w:val="-57"/>
                <w:sz w:val="24"/>
                <w:szCs w:val="24"/>
                <w:lang w:val="ru-RU"/>
              </w:rPr>
              <w:t xml:space="preserve"> </w:t>
            </w:r>
            <w:r w:rsidRPr="00132B0F">
              <w:rPr>
                <w:sz w:val="24"/>
                <w:szCs w:val="24"/>
                <w:lang w:val="ru-RU"/>
              </w:rPr>
              <w:t>дошкольного</w:t>
            </w:r>
            <w:r w:rsidRPr="00132B0F">
              <w:rPr>
                <w:spacing w:val="-1"/>
                <w:sz w:val="24"/>
                <w:szCs w:val="24"/>
                <w:lang w:val="ru-RU"/>
              </w:rPr>
              <w:t xml:space="preserve"> </w:t>
            </w:r>
            <w:r w:rsidRPr="00132B0F">
              <w:rPr>
                <w:sz w:val="24"/>
                <w:szCs w:val="24"/>
                <w:lang w:val="ru-RU"/>
              </w:rPr>
              <w:t>возраста, не</w:t>
            </w:r>
            <w:r w:rsidRPr="00132B0F">
              <w:rPr>
                <w:spacing w:val="-2"/>
                <w:sz w:val="24"/>
                <w:szCs w:val="24"/>
                <w:lang w:val="ru-RU"/>
              </w:rPr>
              <w:t xml:space="preserve"> </w:t>
            </w:r>
            <w:r w:rsidRPr="00132B0F">
              <w:rPr>
                <w:sz w:val="24"/>
                <w:szCs w:val="24"/>
                <w:lang w:val="ru-RU"/>
              </w:rPr>
              <w:t>более</w:t>
            </w: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1,5 до 3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10</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5"/>
        </w:trPr>
        <w:tc>
          <w:tcPr>
            <w:tcW w:w="4265" w:type="dxa"/>
            <w:vMerge/>
            <w:tcBorders>
              <w:top w:val="nil"/>
              <w:left w:val="single" w:sz="4" w:space="0" w:color="auto"/>
              <w:right w:val="single" w:sz="4" w:space="0" w:color="auto"/>
            </w:tcBorders>
          </w:tcPr>
          <w:p w:rsidR="00132B0F" w:rsidRPr="00132B0F" w:rsidRDefault="00132B0F" w:rsidP="00CF20A2">
            <w:pPr>
              <w:rPr>
                <w:rFonts w:ascii="Times New Roman" w:hAnsi="Times New Roman"/>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3 до 4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15</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6"/>
        </w:trPr>
        <w:tc>
          <w:tcPr>
            <w:tcW w:w="4265" w:type="dxa"/>
            <w:tcBorders>
              <w:left w:val="single" w:sz="4" w:space="0" w:color="auto"/>
              <w:right w:val="single" w:sz="4" w:space="0" w:color="auto"/>
            </w:tcBorders>
          </w:tcPr>
          <w:p w:rsidR="00132B0F" w:rsidRPr="00132B0F" w:rsidRDefault="00132B0F" w:rsidP="00CF20A2">
            <w:pPr>
              <w:pStyle w:val="TableParagraph"/>
              <w:ind w:left="0"/>
              <w:rPr>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4 до 5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20</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5"/>
        </w:trPr>
        <w:tc>
          <w:tcPr>
            <w:tcW w:w="4265" w:type="dxa"/>
            <w:tcBorders>
              <w:left w:val="single" w:sz="4" w:space="0" w:color="auto"/>
              <w:right w:val="single" w:sz="4" w:space="0" w:color="auto"/>
            </w:tcBorders>
          </w:tcPr>
          <w:p w:rsidR="00132B0F" w:rsidRPr="00132B0F" w:rsidRDefault="00132B0F" w:rsidP="00CF20A2">
            <w:pPr>
              <w:pStyle w:val="TableParagraph"/>
              <w:ind w:left="0"/>
              <w:rPr>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5 до 6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25</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6"/>
        </w:trPr>
        <w:tc>
          <w:tcPr>
            <w:tcW w:w="4265" w:type="dxa"/>
            <w:tcBorders>
              <w:left w:val="single" w:sz="4" w:space="0" w:color="auto"/>
              <w:bottom w:val="single" w:sz="4" w:space="0" w:color="auto"/>
              <w:right w:val="single" w:sz="4" w:space="0" w:color="auto"/>
            </w:tcBorders>
          </w:tcPr>
          <w:p w:rsidR="00132B0F" w:rsidRPr="00132B0F" w:rsidRDefault="00132B0F" w:rsidP="00CF20A2">
            <w:pPr>
              <w:pStyle w:val="TableParagraph"/>
              <w:ind w:left="0"/>
              <w:rPr>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6 до 7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30</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6"/>
        </w:trPr>
        <w:tc>
          <w:tcPr>
            <w:tcW w:w="4265" w:type="dxa"/>
            <w:vMerge w:val="restart"/>
            <w:tcBorders>
              <w:top w:val="single" w:sz="4" w:space="0" w:color="auto"/>
              <w:left w:val="single" w:sz="4" w:space="0" w:color="auto"/>
              <w:right w:val="single" w:sz="4" w:space="0" w:color="auto"/>
            </w:tcBorders>
          </w:tcPr>
          <w:p w:rsidR="00132B0F" w:rsidRPr="00132B0F" w:rsidRDefault="00132B0F" w:rsidP="00CF20A2">
            <w:pPr>
              <w:pStyle w:val="TableParagraph"/>
              <w:spacing w:before="25"/>
              <w:ind w:left="200" w:right="173"/>
              <w:rPr>
                <w:sz w:val="24"/>
                <w:szCs w:val="24"/>
                <w:lang w:val="ru-RU"/>
              </w:rPr>
            </w:pPr>
            <w:r w:rsidRPr="00132B0F">
              <w:rPr>
                <w:sz w:val="24"/>
                <w:szCs w:val="24"/>
                <w:lang w:val="ru-RU"/>
              </w:rPr>
              <w:t>Продолжительность дневной</w:t>
            </w:r>
            <w:r w:rsidRPr="00132B0F">
              <w:rPr>
                <w:spacing w:val="1"/>
                <w:sz w:val="24"/>
                <w:szCs w:val="24"/>
                <w:lang w:val="ru-RU"/>
              </w:rPr>
              <w:t xml:space="preserve"> </w:t>
            </w:r>
            <w:r w:rsidRPr="00132B0F">
              <w:rPr>
                <w:sz w:val="24"/>
                <w:szCs w:val="24"/>
                <w:lang w:val="ru-RU"/>
              </w:rPr>
              <w:t>суммарной</w:t>
            </w:r>
            <w:r w:rsidRPr="00132B0F">
              <w:rPr>
                <w:spacing w:val="-7"/>
                <w:sz w:val="24"/>
                <w:szCs w:val="24"/>
                <w:lang w:val="ru-RU"/>
              </w:rPr>
              <w:t xml:space="preserve"> </w:t>
            </w:r>
            <w:r w:rsidRPr="00132B0F">
              <w:rPr>
                <w:sz w:val="24"/>
                <w:szCs w:val="24"/>
                <w:lang w:val="ru-RU"/>
              </w:rPr>
              <w:t>образовательной</w:t>
            </w:r>
            <w:r w:rsidRPr="00132B0F">
              <w:rPr>
                <w:spacing w:val="-9"/>
                <w:sz w:val="24"/>
                <w:szCs w:val="24"/>
                <w:lang w:val="ru-RU"/>
              </w:rPr>
              <w:t xml:space="preserve"> </w:t>
            </w:r>
            <w:r w:rsidRPr="00132B0F">
              <w:rPr>
                <w:sz w:val="24"/>
                <w:szCs w:val="24"/>
                <w:lang w:val="ru-RU"/>
              </w:rPr>
              <w:t>нагрузки</w:t>
            </w:r>
            <w:r w:rsidRPr="00132B0F">
              <w:rPr>
                <w:spacing w:val="-57"/>
                <w:sz w:val="24"/>
                <w:szCs w:val="24"/>
                <w:lang w:val="ru-RU"/>
              </w:rPr>
              <w:t xml:space="preserve"> </w:t>
            </w:r>
            <w:r w:rsidRPr="00132B0F">
              <w:rPr>
                <w:sz w:val="24"/>
                <w:szCs w:val="24"/>
                <w:lang w:val="ru-RU"/>
              </w:rPr>
              <w:t>для</w:t>
            </w:r>
            <w:r w:rsidRPr="00132B0F">
              <w:rPr>
                <w:spacing w:val="-2"/>
                <w:sz w:val="24"/>
                <w:szCs w:val="24"/>
                <w:lang w:val="ru-RU"/>
              </w:rPr>
              <w:t xml:space="preserve"> </w:t>
            </w:r>
            <w:r w:rsidRPr="00132B0F">
              <w:rPr>
                <w:sz w:val="24"/>
                <w:szCs w:val="24"/>
                <w:lang w:val="ru-RU"/>
              </w:rPr>
              <w:t>детей</w:t>
            </w:r>
            <w:r w:rsidRPr="00132B0F">
              <w:rPr>
                <w:spacing w:val="-1"/>
                <w:sz w:val="24"/>
                <w:szCs w:val="24"/>
                <w:lang w:val="ru-RU"/>
              </w:rPr>
              <w:t xml:space="preserve"> </w:t>
            </w:r>
            <w:r w:rsidRPr="00132B0F">
              <w:rPr>
                <w:sz w:val="24"/>
                <w:szCs w:val="24"/>
                <w:lang w:val="ru-RU"/>
              </w:rPr>
              <w:t>дошкольного</w:t>
            </w:r>
            <w:r w:rsidRPr="00132B0F">
              <w:rPr>
                <w:spacing w:val="-4"/>
                <w:sz w:val="24"/>
                <w:szCs w:val="24"/>
                <w:lang w:val="ru-RU"/>
              </w:rPr>
              <w:t xml:space="preserve"> </w:t>
            </w:r>
            <w:r w:rsidRPr="00132B0F">
              <w:rPr>
                <w:sz w:val="24"/>
                <w:szCs w:val="24"/>
                <w:lang w:val="ru-RU"/>
              </w:rPr>
              <w:t>возраста,</w:t>
            </w:r>
            <w:r w:rsidRPr="00132B0F">
              <w:rPr>
                <w:spacing w:val="-1"/>
                <w:sz w:val="24"/>
                <w:szCs w:val="24"/>
                <w:lang w:val="ru-RU"/>
              </w:rPr>
              <w:t xml:space="preserve"> </w:t>
            </w:r>
            <w:r w:rsidRPr="00132B0F">
              <w:rPr>
                <w:sz w:val="24"/>
                <w:szCs w:val="24"/>
                <w:lang w:val="ru-RU"/>
              </w:rPr>
              <w:t>не</w:t>
            </w:r>
          </w:p>
          <w:p w:rsidR="00132B0F" w:rsidRPr="00132B0F" w:rsidRDefault="00132B0F" w:rsidP="00CF20A2">
            <w:pPr>
              <w:pStyle w:val="TableParagraph"/>
              <w:ind w:left="200"/>
              <w:rPr>
                <w:sz w:val="24"/>
                <w:szCs w:val="24"/>
              </w:rPr>
            </w:pPr>
            <w:r w:rsidRPr="00132B0F">
              <w:rPr>
                <w:sz w:val="24"/>
                <w:szCs w:val="24"/>
              </w:rPr>
              <w:t>более</w:t>
            </w: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1,5 до 3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20</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6"/>
        </w:trPr>
        <w:tc>
          <w:tcPr>
            <w:tcW w:w="4265" w:type="dxa"/>
            <w:vMerge/>
            <w:tcBorders>
              <w:top w:val="nil"/>
              <w:left w:val="single" w:sz="4" w:space="0" w:color="auto"/>
              <w:right w:val="single" w:sz="4" w:space="0" w:color="auto"/>
            </w:tcBorders>
          </w:tcPr>
          <w:p w:rsidR="00132B0F" w:rsidRPr="00132B0F" w:rsidRDefault="00132B0F" w:rsidP="00CF20A2">
            <w:pPr>
              <w:rPr>
                <w:rFonts w:ascii="Times New Roman" w:hAnsi="Times New Roman"/>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3 до 4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30</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35"/>
        </w:trPr>
        <w:tc>
          <w:tcPr>
            <w:tcW w:w="4265" w:type="dxa"/>
            <w:vMerge/>
            <w:tcBorders>
              <w:top w:val="nil"/>
              <w:left w:val="single" w:sz="4" w:space="0" w:color="auto"/>
              <w:right w:val="single" w:sz="4" w:space="0" w:color="auto"/>
            </w:tcBorders>
          </w:tcPr>
          <w:p w:rsidR="00132B0F" w:rsidRPr="00132B0F" w:rsidRDefault="00132B0F" w:rsidP="00CF20A2">
            <w:pPr>
              <w:rPr>
                <w:rFonts w:ascii="Times New Roman" w:hAnsi="Times New Roman"/>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104"/>
              <w:rPr>
                <w:sz w:val="24"/>
                <w:szCs w:val="24"/>
              </w:rPr>
            </w:pPr>
            <w:r w:rsidRPr="00132B0F">
              <w:rPr>
                <w:sz w:val="24"/>
                <w:szCs w:val="24"/>
              </w:rPr>
              <w:t>от 4 до 5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940"/>
              <w:rPr>
                <w:sz w:val="24"/>
                <w:szCs w:val="24"/>
              </w:rPr>
            </w:pPr>
            <w:r w:rsidRPr="00132B0F">
              <w:rPr>
                <w:sz w:val="24"/>
                <w:szCs w:val="24"/>
              </w:rPr>
              <w:t>40</w:t>
            </w:r>
            <w:r w:rsidRPr="00132B0F">
              <w:rPr>
                <w:spacing w:val="-3"/>
                <w:sz w:val="24"/>
                <w:szCs w:val="24"/>
              </w:rPr>
              <w:t xml:space="preserve"> </w:t>
            </w:r>
            <w:r w:rsidRPr="00132B0F">
              <w:rPr>
                <w:sz w:val="24"/>
                <w:szCs w:val="24"/>
              </w:rPr>
              <w:t>минут</w:t>
            </w:r>
          </w:p>
        </w:tc>
      </w:tr>
      <w:tr w:rsidR="00132B0F" w:rsidRPr="00132B0F" w:rsidTr="00CF20A2">
        <w:trPr>
          <w:gridAfter w:val="1"/>
          <w:wAfter w:w="57" w:type="dxa"/>
          <w:trHeight w:val="300"/>
        </w:trPr>
        <w:tc>
          <w:tcPr>
            <w:tcW w:w="4265" w:type="dxa"/>
            <w:vMerge/>
            <w:tcBorders>
              <w:top w:val="nil"/>
              <w:left w:val="single" w:sz="4" w:space="0" w:color="auto"/>
              <w:bottom w:val="nil"/>
              <w:right w:val="single" w:sz="4" w:space="0" w:color="auto"/>
            </w:tcBorders>
          </w:tcPr>
          <w:p w:rsidR="00132B0F" w:rsidRPr="00132B0F" w:rsidRDefault="00132B0F" w:rsidP="00CF20A2">
            <w:pPr>
              <w:rPr>
                <w:rFonts w:ascii="Times New Roman" w:hAnsi="Times New Roman"/>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line="256" w:lineRule="exact"/>
              <w:ind w:left="104"/>
              <w:rPr>
                <w:sz w:val="24"/>
                <w:szCs w:val="24"/>
              </w:rPr>
            </w:pPr>
            <w:r w:rsidRPr="00132B0F">
              <w:rPr>
                <w:sz w:val="24"/>
                <w:szCs w:val="24"/>
              </w:rPr>
              <w:t>от 5 до 6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line="256" w:lineRule="exact"/>
              <w:ind w:left="940"/>
              <w:rPr>
                <w:sz w:val="24"/>
                <w:szCs w:val="24"/>
                <w:lang w:val="ru-RU"/>
              </w:rPr>
            </w:pPr>
            <w:r w:rsidRPr="00132B0F">
              <w:rPr>
                <w:sz w:val="24"/>
                <w:szCs w:val="24"/>
                <w:lang w:val="ru-RU"/>
              </w:rPr>
              <w:t>50</w:t>
            </w:r>
            <w:r w:rsidRPr="00132B0F">
              <w:rPr>
                <w:spacing w:val="-3"/>
                <w:sz w:val="24"/>
                <w:szCs w:val="24"/>
                <w:lang w:val="ru-RU"/>
              </w:rPr>
              <w:t xml:space="preserve"> </w:t>
            </w:r>
            <w:r w:rsidRPr="00132B0F">
              <w:rPr>
                <w:sz w:val="24"/>
                <w:szCs w:val="24"/>
                <w:lang w:val="ru-RU"/>
              </w:rPr>
              <w:t>минут</w:t>
            </w:r>
            <w:r w:rsidRPr="00132B0F">
              <w:rPr>
                <w:spacing w:val="-2"/>
                <w:sz w:val="24"/>
                <w:szCs w:val="24"/>
                <w:lang w:val="ru-RU"/>
              </w:rPr>
              <w:t xml:space="preserve"> </w:t>
            </w:r>
            <w:r w:rsidRPr="00132B0F">
              <w:rPr>
                <w:sz w:val="24"/>
                <w:szCs w:val="24"/>
                <w:lang w:val="ru-RU"/>
              </w:rPr>
              <w:t>или</w:t>
            </w:r>
            <w:r w:rsidRPr="00132B0F">
              <w:rPr>
                <w:spacing w:val="-1"/>
                <w:sz w:val="24"/>
                <w:szCs w:val="24"/>
                <w:lang w:val="ru-RU"/>
              </w:rPr>
              <w:t xml:space="preserve"> </w:t>
            </w:r>
            <w:r w:rsidRPr="00132B0F">
              <w:rPr>
                <w:sz w:val="24"/>
                <w:szCs w:val="24"/>
                <w:lang w:val="ru-RU"/>
              </w:rPr>
              <w:t>75</w:t>
            </w:r>
            <w:r w:rsidRPr="00132B0F">
              <w:rPr>
                <w:spacing w:val="-2"/>
                <w:sz w:val="24"/>
                <w:szCs w:val="24"/>
                <w:lang w:val="ru-RU"/>
              </w:rPr>
              <w:t xml:space="preserve"> </w:t>
            </w:r>
            <w:r w:rsidRPr="00132B0F">
              <w:rPr>
                <w:sz w:val="24"/>
                <w:szCs w:val="24"/>
                <w:lang w:val="ru-RU"/>
              </w:rPr>
              <w:t>минут</w:t>
            </w:r>
          </w:p>
          <w:p w:rsidR="00132B0F" w:rsidRPr="00132B0F" w:rsidRDefault="00132B0F" w:rsidP="00CF20A2">
            <w:pPr>
              <w:pStyle w:val="TableParagraph"/>
              <w:spacing w:line="266" w:lineRule="exact"/>
              <w:ind w:left="742"/>
              <w:rPr>
                <w:sz w:val="24"/>
                <w:szCs w:val="24"/>
                <w:lang w:val="ru-RU"/>
              </w:rPr>
            </w:pPr>
            <w:r w:rsidRPr="00132B0F">
              <w:rPr>
                <w:sz w:val="24"/>
                <w:szCs w:val="24"/>
                <w:lang w:val="ru-RU"/>
              </w:rPr>
              <w:t>при</w:t>
            </w:r>
            <w:r w:rsidRPr="00132B0F">
              <w:rPr>
                <w:spacing w:val="-2"/>
                <w:sz w:val="24"/>
                <w:szCs w:val="24"/>
                <w:lang w:val="ru-RU"/>
              </w:rPr>
              <w:t xml:space="preserve"> </w:t>
            </w:r>
            <w:r w:rsidRPr="00132B0F">
              <w:rPr>
                <w:sz w:val="24"/>
                <w:szCs w:val="24"/>
                <w:lang w:val="ru-RU"/>
              </w:rPr>
              <w:t>организации</w:t>
            </w:r>
            <w:r w:rsidRPr="00132B0F">
              <w:rPr>
                <w:spacing w:val="-2"/>
                <w:sz w:val="24"/>
                <w:szCs w:val="24"/>
                <w:lang w:val="ru-RU"/>
              </w:rPr>
              <w:t xml:space="preserve"> </w:t>
            </w:r>
            <w:r w:rsidRPr="00132B0F">
              <w:rPr>
                <w:sz w:val="24"/>
                <w:szCs w:val="24"/>
                <w:lang w:val="ru-RU"/>
              </w:rPr>
              <w:t>1</w:t>
            </w:r>
          </w:p>
          <w:p w:rsidR="00132B0F" w:rsidRPr="00132B0F" w:rsidRDefault="00132B0F" w:rsidP="00CF20A2">
            <w:pPr>
              <w:pStyle w:val="TableParagraph"/>
              <w:spacing w:before="25" w:line="256" w:lineRule="exact"/>
              <w:ind w:left="940"/>
              <w:rPr>
                <w:sz w:val="24"/>
                <w:szCs w:val="24"/>
              </w:rPr>
            </w:pPr>
            <w:r w:rsidRPr="00132B0F">
              <w:rPr>
                <w:sz w:val="24"/>
                <w:szCs w:val="24"/>
              </w:rPr>
              <w:t>занятия после дневного</w:t>
            </w:r>
            <w:r w:rsidRPr="00132B0F">
              <w:rPr>
                <w:spacing w:val="-58"/>
                <w:sz w:val="24"/>
                <w:szCs w:val="24"/>
              </w:rPr>
              <w:t xml:space="preserve"> </w:t>
            </w:r>
            <w:r w:rsidRPr="00132B0F">
              <w:rPr>
                <w:sz w:val="24"/>
                <w:szCs w:val="24"/>
              </w:rPr>
              <w:t>сна</w:t>
            </w:r>
          </w:p>
        </w:tc>
      </w:tr>
      <w:tr w:rsidR="00132B0F" w:rsidRPr="00132B0F" w:rsidTr="00CF20A2">
        <w:trPr>
          <w:gridAfter w:val="1"/>
          <w:wAfter w:w="57" w:type="dxa"/>
          <w:trHeight w:val="300"/>
        </w:trPr>
        <w:tc>
          <w:tcPr>
            <w:tcW w:w="4265" w:type="dxa"/>
            <w:tcBorders>
              <w:top w:val="nil"/>
              <w:left w:val="single" w:sz="4" w:space="0" w:color="auto"/>
              <w:bottom w:val="single" w:sz="4" w:space="0" w:color="auto"/>
              <w:right w:val="single" w:sz="4" w:space="0" w:color="auto"/>
            </w:tcBorders>
          </w:tcPr>
          <w:p w:rsidR="00132B0F" w:rsidRPr="00132B0F" w:rsidRDefault="00132B0F" w:rsidP="00CF20A2">
            <w:pPr>
              <w:rPr>
                <w:rFonts w:ascii="Times New Roman" w:hAnsi="Times New Roman"/>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от 6 до 7 лет</w:t>
            </w:r>
          </w:p>
        </w:tc>
        <w:tc>
          <w:tcPr>
            <w:tcW w:w="3500"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90</w:t>
            </w:r>
            <w:r w:rsidRPr="00132B0F">
              <w:rPr>
                <w:spacing w:val="-3"/>
                <w:sz w:val="24"/>
                <w:szCs w:val="24"/>
              </w:rPr>
              <w:t xml:space="preserve"> </w:t>
            </w:r>
            <w:r w:rsidRPr="00132B0F">
              <w:rPr>
                <w:sz w:val="24"/>
                <w:szCs w:val="24"/>
              </w:rPr>
              <w:t>минут</w:t>
            </w:r>
          </w:p>
        </w:tc>
      </w:tr>
      <w:tr w:rsidR="00132B0F" w:rsidRPr="00132B0F" w:rsidTr="00CF20A2">
        <w:trPr>
          <w:trHeight w:val="612"/>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ight="155"/>
              <w:rPr>
                <w:sz w:val="24"/>
                <w:szCs w:val="24"/>
                <w:lang w:val="ru-RU"/>
              </w:rPr>
            </w:pPr>
            <w:r w:rsidRPr="00132B0F">
              <w:rPr>
                <w:sz w:val="24"/>
                <w:szCs w:val="24"/>
                <w:lang w:val="ru-RU"/>
              </w:rPr>
              <w:t>Продолжительность перерывов между</w:t>
            </w:r>
            <w:r w:rsidRPr="00132B0F">
              <w:rPr>
                <w:spacing w:val="-57"/>
                <w:sz w:val="24"/>
                <w:szCs w:val="24"/>
                <w:lang w:val="ru-RU"/>
              </w:rPr>
              <w:t xml:space="preserve"> </w:t>
            </w:r>
            <w:r w:rsidRPr="00132B0F">
              <w:rPr>
                <w:sz w:val="24"/>
                <w:szCs w:val="24"/>
                <w:lang w:val="ru-RU"/>
              </w:rPr>
              <w:t>занятиями,</w:t>
            </w:r>
            <w:r w:rsidRPr="00132B0F">
              <w:rPr>
                <w:spacing w:val="-1"/>
                <w:sz w:val="24"/>
                <w:szCs w:val="24"/>
                <w:lang w:val="ru-RU"/>
              </w:rPr>
              <w:t xml:space="preserve"> </w:t>
            </w:r>
            <w:r w:rsidRPr="00132B0F">
              <w:rPr>
                <w:sz w:val="24"/>
                <w:szCs w:val="24"/>
                <w:lang w:val="ru-RU"/>
              </w:rPr>
              <w:t>не</w:t>
            </w:r>
            <w:r w:rsidRPr="00132B0F">
              <w:rPr>
                <w:spacing w:val="-1"/>
                <w:sz w:val="24"/>
                <w:szCs w:val="24"/>
                <w:lang w:val="ru-RU"/>
              </w:rPr>
              <w:t xml:space="preserve"> </w:t>
            </w:r>
            <w:r w:rsidRPr="00132B0F">
              <w:rPr>
                <w:sz w:val="24"/>
                <w:szCs w:val="24"/>
                <w:lang w:val="ru-RU"/>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все</w:t>
            </w:r>
            <w:r w:rsidRPr="00132B0F">
              <w:rPr>
                <w:spacing w:val="-4"/>
                <w:sz w:val="24"/>
                <w:szCs w:val="24"/>
              </w:rPr>
              <w:t xml:space="preserve"> </w:t>
            </w:r>
            <w:r w:rsidRPr="00132B0F">
              <w:rPr>
                <w:sz w:val="24"/>
                <w:szCs w:val="24"/>
              </w:rPr>
              <w:t>возрасты</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10</w:t>
            </w:r>
            <w:r w:rsidRPr="00132B0F">
              <w:rPr>
                <w:spacing w:val="-3"/>
                <w:sz w:val="24"/>
                <w:szCs w:val="24"/>
              </w:rPr>
              <w:t xml:space="preserve"> </w:t>
            </w:r>
            <w:r w:rsidRPr="00132B0F">
              <w:rPr>
                <w:sz w:val="24"/>
                <w:szCs w:val="24"/>
              </w:rPr>
              <w:t>минут</w:t>
            </w:r>
          </w:p>
        </w:tc>
      </w:tr>
      <w:tr w:rsidR="00132B0F" w:rsidRPr="00132B0F" w:rsidTr="00CF20A2">
        <w:trPr>
          <w:trHeight w:val="612"/>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ight="980"/>
              <w:rPr>
                <w:sz w:val="24"/>
                <w:szCs w:val="24"/>
                <w:lang w:val="ru-RU"/>
              </w:rPr>
            </w:pPr>
            <w:r w:rsidRPr="00132B0F">
              <w:rPr>
                <w:sz w:val="24"/>
                <w:szCs w:val="24"/>
                <w:lang w:val="ru-RU"/>
              </w:rPr>
              <w:t>Перерыв во время занятий для</w:t>
            </w:r>
            <w:r w:rsidRPr="00132B0F">
              <w:rPr>
                <w:spacing w:val="-57"/>
                <w:sz w:val="24"/>
                <w:szCs w:val="24"/>
                <w:lang w:val="ru-RU"/>
              </w:rPr>
              <w:t xml:space="preserve"> </w:t>
            </w:r>
            <w:r w:rsidRPr="00132B0F">
              <w:rPr>
                <w:sz w:val="24"/>
                <w:szCs w:val="24"/>
                <w:lang w:val="ru-RU"/>
              </w:rPr>
              <w:t>гимнастики,</w:t>
            </w:r>
            <w:r w:rsidRPr="00132B0F">
              <w:rPr>
                <w:spacing w:val="-1"/>
                <w:sz w:val="24"/>
                <w:szCs w:val="24"/>
                <w:lang w:val="ru-RU"/>
              </w:rPr>
              <w:t xml:space="preserve"> </w:t>
            </w:r>
            <w:r w:rsidRPr="00132B0F">
              <w:rPr>
                <w:sz w:val="24"/>
                <w:szCs w:val="24"/>
                <w:lang w:val="ru-RU"/>
              </w:rPr>
              <w:t>не</w:t>
            </w:r>
            <w:r w:rsidRPr="00132B0F">
              <w:rPr>
                <w:spacing w:val="-2"/>
                <w:sz w:val="24"/>
                <w:szCs w:val="24"/>
                <w:lang w:val="ru-RU"/>
              </w:rPr>
              <w:t xml:space="preserve"> </w:t>
            </w:r>
            <w:r w:rsidRPr="00132B0F">
              <w:rPr>
                <w:sz w:val="24"/>
                <w:szCs w:val="24"/>
                <w:lang w:val="ru-RU"/>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все</w:t>
            </w:r>
            <w:r w:rsidRPr="00132B0F">
              <w:rPr>
                <w:spacing w:val="-4"/>
                <w:sz w:val="24"/>
                <w:szCs w:val="24"/>
              </w:rPr>
              <w:t xml:space="preserve"> </w:t>
            </w:r>
            <w:r w:rsidRPr="00132B0F">
              <w:rPr>
                <w:sz w:val="24"/>
                <w:szCs w:val="24"/>
              </w:rPr>
              <w:t>возрасты</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2-х</w:t>
            </w:r>
            <w:r w:rsidRPr="00132B0F">
              <w:rPr>
                <w:spacing w:val="-2"/>
                <w:sz w:val="24"/>
                <w:szCs w:val="24"/>
              </w:rPr>
              <w:t xml:space="preserve"> </w:t>
            </w:r>
            <w:r w:rsidRPr="00132B0F">
              <w:rPr>
                <w:sz w:val="24"/>
                <w:szCs w:val="24"/>
              </w:rPr>
              <w:t>минут</w:t>
            </w:r>
          </w:p>
        </w:tc>
      </w:tr>
      <w:tr w:rsidR="00132B0F" w:rsidRPr="00132B0F" w:rsidTr="00CF20A2">
        <w:trPr>
          <w:trHeight w:val="335"/>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Pr>
                <w:sz w:val="24"/>
                <w:szCs w:val="24"/>
              </w:rPr>
            </w:pPr>
            <w:r w:rsidRPr="00132B0F">
              <w:rPr>
                <w:sz w:val="24"/>
                <w:szCs w:val="24"/>
              </w:rPr>
              <w:t>Показатели</w:t>
            </w:r>
            <w:r w:rsidRPr="00132B0F">
              <w:rPr>
                <w:spacing w:val="-3"/>
                <w:sz w:val="24"/>
                <w:szCs w:val="24"/>
              </w:rPr>
              <w:t xml:space="preserve"> </w:t>
            </w:r>
            <w:r w:rsidRPr="00132B0F">
              <w:rPr>
                <w:sz w:val="24"/>
                <w:szCs w:val="24"/>
              </w:rPr>
              <w:t>организации</w:t>
            </w:r>
            <w:r w:rsidRPr="00132B0F">
              <w:rPr>
                <w:spacing w:val="-3"/>
                <w:sz w:val="24"/>
                <w:szCs w:val="24"/>
              </w:rPr>
              <w:t xml:space="preserve"> </w:t>
            </w:r>
            <w:r w:rsidRPr="00132B0F">
              <w:rPr>
                <w:sz w:val="24"/>
                <w:szCs w:val="24"/>
              </w:rPr>
              <w:t>режима</w:t>
            </w:r>
            <w:r w:rsidRPr="00132B0F">
              <w:rPr>
                <w:spacing w:val="-4"/>
                <w:sz w:val="24"/>
                <w:szCs w:val="24"/>
              </w:rPr>
              <w:t xml:space="preserve"> </w:t>
            </w:r>
            <w:r w:rsidRPr="00132B0F">
              <w:rPr>
                <w:sz w:val="24"/>
                <w:szCs w:val="24"/>
              </w:rPr>
              <w:t>дня</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ind w:left="0"/>
              <w:rPr>
                <w:sz w:val="24"/>
                <w:szCs w:val="24"/>
              </w:rPr>
            </w:pP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ind w:left="0"/>
              <w:rPr>
                <w:sz w:val="24"/>
                <w:szCs w:val="24"/>
              </w:rPr>
            </w:pPr>
          </w:p>
        </w:tc>
      </w:tr>
      <w:tr w:rsidR="00132B0F" w:rsidRPr="00132B0F" w:rsidTr="00CF20A2">
        <w:trPr>
          <w:trHeight w:val="612"/>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ight="455"/>
              <w:rPr>
                <w:sz w:val="24"/>
                <w:szCs w:val="24"/>
                <w:lang w:val="ru-RU"/>
              </w:rPr>
            </w:pPr>
            <w:r w:rsidRPr="00132B0F">
              <w:rPr>
                <w:sz w:val="24"/>
                <w:szCs w:val="24"/>
                <w:lang w:val="ru-RU"/>
              </w:rPr>
              <w:t>Продолжительность</w:t>
            </w:r>
            <w:r w:rsidRPr="00132B0F">
              <w:rPr>
                <w:spacing w:val="-5"/>
                <w:sz w:val="24"/>
                <w:szCs w:val="24"/>
                <w:lang w:val="ru-RU"/>
              </w:rPr>
              <w:t xml:space="preserve"> </w:t>
            </w:r>
            <w:r w:rsidRPr="00132B0F">
              <w:rPr>
                <w:sz w:val="24"/>
                <w:szCs w:val="24"/>
                <w:lang w:val="ru-RU"/>
              </w:rPr>
              <w:t>ночного</w:t>
            </w:r>
            <w:r w:rsidRPr="00132B0F">
              <w:rPr>
                <w:spacing w:val="-5"/>
                <w:sz w:val="24"/>
                <w:szCs w:val="24"/>
                <w:lang w:val="ru-RU"/>
              </w:rPr>
              <w:t xml:space="preserve"> </w:t>
            </w:r>
            <w:r w:rsidRPr="00132B0F">
              <w:rPr>
                <w:sz w:val="24"/>
                <w:szCs w:val="24"/>
                <w:lang w:val="ru-RU"/>
              </w:rPr>
              <w:t>сна</w:t>
            </w:r>
            <w:r w:rsidRPr="00132B0F">
              <w:rPr>
                <w:spacing w:val="-6"/>
                <w:sz w:val="24"/>
                <w:szCs w:val="24"/>
                <w:lang w:val="ru-RU"/>
              </w:rPr>
              <w:t xml:space="preserve"> </w:t>
            </w:r>
            <w:r w:rsidRPr="00132B0F">
              <w:rPr>
                <w:sz w:val="24"/>
                <w:szCs w:val="24"/>
                <w:lang w:val="ru-RU"/>
              </w:rPr>
              <w:t>не</w:t>
            </w:r>
            <w:r w:rsidRPr="00132B0F">
              <w:rPr>
                <w:spacing w:val="-57"/>
                <w:sz w:val="24"/>
                <w:szCs w:val="24"/>
                <w:lang w:val="ru-RU"/>
              </w:rPr>
              <w:t xml:space="preserve"> </w:t>
            </w:r>
            <w:r w:rsidRPr="00132B0F">
              <w:rPr>
                <w:sz w:val="24"/>
                <w:szCs w:val="24"/>
                <w:lang w:val="ru-RU"/>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1</w:t>
            </w:r>
            <w:r w:rsidRPr="00132B0F">
              <w:rPr>
                <w:spacing w:val="-1"/>
                <w:sz w:val="24"/>
                <w:szCs w:val="24"/>
              </w:rPr>
              <w:t xml:space="preserve"> </w:t>
            </w:r>
            <w:r w:rsidRPr="00132B0F">
              <w:rPr>
                <w:sz w:val="24"/>
                <w:szCs w:val="24"/>
              </w:rPr>
              <w:t>-</w:t>
            </w:r>
            <w:r w:rsidRPr="00132B0F">
              <w:rPr>
                <w:spacing w:val="-1"/>
                <w:sz w:val="24"/>
                <w:szCs w:val="24"/>
              </w:rPr>
              <w:t xml:space="preserve"> </w:t>
            </w:r>
            <w:r w:rsidRPr="00132B0F">
              <w:rPr>
                <w:sz w:val="24"/>
                <w:szCs w:val="24"/>
              </w:rPr>
              <w:t>3</w:t>
            </w:r>
            <w:r w:rsidRPr="00132B0F">
              <w:rPr>
                <w:spacing w:val="-1"/>
                <w:sz w:val="24"/>
                <w:szCs w:val="24"/>
              </w:rPr>
              <w:t xml:space="preserve"> </w:t>
            </w:r>
            <w:r w:rsidRPr="00132B0F">
              <w:rPr>
                <w:sz w:val="24"/>
                <w:szCs w:val="24"/>
              </w:rPr>
              <w:t>года</w:t>
            </w:r>
            <w:r w:rsidRPr="00132B0F">
              <w:rPr>
                <w:spacing w:val="-1"/>
                <w:sz w:val="24"/>
                <w:szCs w:val="24"/>
              </w:rPr>
              <w:t xml:space="preserve"> </w:t>
            </w:r>
            <w:r w:rsidRPr="00132B0F">
              <w:rPr>
                <w:sz w:val="24"/>
                <w:szCs w:val="24"/>
              </w:rPr>
              <w:t>4</w:t>
            </w:r>
            <w:r w:rsidRPr="00132B0F">
              <w:rPr>
                <w:spacing w:val="-1"/>
                <w:sz w:val="24"/>
                <w:szCs w:val="24"/>
              </w:rPr>
              <w:t xml:space="preserve"> </w:t>
            </w:r>
            <w:r w:rsidRPr="00132B0F">
              <w:rPr>
                <w:sz w:val="24"/>
                <w:szCs w:val="24"/>
              </w:rPr>
              <w:t>-</w:t>
            </w:r>
            <w:r w:rsidRPr="00132B0F">
              <w:rPr>
                <w:spacing w:val="-1"/>
                <w:sz w:val="24"/>
                <w:szCs w:val="24"/>
              </w:rPr>
              <w:t xml:space="preserve"> </w:t>
            </w:r>
            <w:r w:rsidRPr="00132B0F">
              <w:rPr>
                <w:sz w:val="24"/>
                <w:szCs w:val="24"/>
              </w:rPr>
              <w:t>7</w:t>
            </w:r>
            <w:r w:rsidRPr="00132B0F">
              <w:rPr>
                <w:spacing w:val="-1"/>
                <w:sz w:val="24"/>
                <w:szCs w:val="24"/>
              </w:rPr>
              <w:t xml:space="preserve"> </w:t>
            </w:r>
            <w:r w:rsidRPr="00132B0F">
              <w:rPr>
                <w:sz w:val="24"/>
                <w:szCs w:val="24"/>
              </w:rPr>
              <w:t>лет</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12</w:t>
            </w:r>
            <w:r w:rsidRPr="00132B0F">
              <w:rPr>
                <w:spacing w:val="-1"/>
                <w:sz w:val="24"/>
                <w:szCs w:val="24"/>
              </w:rPr>
              <w:t xml:space="preserve"> </w:t>
            </w:r>
            <w:r w:rsidRPr="00132B0F">
              <w:rPr>
                <w:sz w:val="24"/>
                <w:szCs w:val="24"/>
              </w:rPr>
              <w:t>часов</w:t>
            </w:r>
            <w:r w:rsidRPr="00132B0F">
              <w:rPr>
                <w:spacing w:val="-1"/>
                <w:sz w:val="24"/>
                <w:szCs w:val="24"/>
              </w:rPr>
              <w:t xml:space="preserve"> </w:t>
            </w:r>
            <w:r w:rsidRPr="00132B0F">
              <w:rPr>
                <w:sz w:val="24"/>
                <w:szCs w:val="24"/>
              </w:rPr>
              <w:t>11 часов</w:t>
            </w:r>
          </w:p>
        </w:tc>
      </w:tr>
      <w:tr w:rsidR="00132B0F" w:rsidRPr="00132B0F" w:rsidTr="00CF20A2">
        <w:trPr>
          <w:trHeight w:val="612"/>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ight="277"/>
              <w:rPr>
                <w:sz w:val="24"/>
                <w:szCs w:val="24"/>
                <w:lang w:val="ru-RU"/>
              </w:rPr>
            </w:pPr>
            <w:r w:rsidRPr="00132B0F">
              <w:rPr>
                <w:sz w:val="24"/>
                <w:szCs w:val="24"/>
                <w:lang w:val="ru-RU"/>
              </w:rPr>
              <w:t>Продолжительность дневного сна, не</w:t>
            </w:r>
            <w:r w:rsidRPr="00132B0F">
              <w:rPr>
                <w:spacing w:val="-58"/>
                <w:sz w:val="24"/>
                <w:szCs w:val="24"/>
                <w:lang w:val="ru-RU"/>
              </w:rPr>
              <w:t xml:space="preserve"> </w:t>
            </w:r>
            <w:r w:rsidRPr="00132B0F">
              <w:rPr>
                <w:sz w:val="24"/>
                <w:szCs w:val="24"/>
                <w:lang w:val="ru-RU"/>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1</w:t>
            </w:r>
            <w:r w:rsidRPr="00132B0F">
              <w:rPr>
                <w:spacing w:val="-1"/>
                <w:sz w:val="24"/>
                <w:szCs w:val="24"/>
              </w:rPr>
              <w:t xml:space="preserve"> </w:t>
            </w:r>
            <w:r w:rsidRPr="00132B0F">
              <w:rPr>
                <w:sz w:val="24"/>
                <w:szCs w:val="24"/>
              </w:rPr>
              <w:t>-</w:t>
            </w:r>
            <w:r w:rsidRPr="00132B0F">
              <w:rPr>
                <w:spacing w:val="-1"/>
                <w:sz w:val="24"/>
                <w:szCs w:val="24"/>
              </w:rPr>
              <w:t xml:space="preserve"> </w:t>
            </w:r>
            <w:r w:rsidRPr="00132B0F">
              <w:rPr>
                <w:sz w:val="24"/>
                <w:szCs w:val="24"/>
              </w:rPr>
              <w:t>3</w:t>
            </w:r>
            <w:r w:rsidRPr="00132B0F">
              <w:rPr>
                <w:spacing w:val="-1"/>
                <w:sz w:val="24"/>
                <w:szCs w:val="24"/>
              </w:rPr>
              <w:t xml:space="preserve"> </w:t>
            </w:r>
            <w:r w:rsidRPr="00132B0F">
              <w:rPr>
                <w:sz w:val="24"/>
                <w:szCs w:val="24"/>
              </w:rPr>
              <w:t>года</w:t>
            </w:r>
            <w:r w:rsidRPr="00132B0F">
              <w:rPr>
                <w:spacing w:val="-1"/>
                <w:sz w:val="24"/>
                <w:szCs w:val="24"/>
              </w:rPr>
              <w:t xml:space="preserve"> </w:t>
            </w:r>
            <w:r w:rsidRPr="00132B0F">
              <w:rPr>
                <w:sz w:val="24"/>
                <w:szCs w:val="24"/>
              </w:rPr>
              <w:t>4</w:t>
            </w:r>
            <w:r w:rsidRPr="00132B0F">
              <w:rPr>
                <w:spacing w:val="-1"/>
                <w:sz w:val="24"/>
                <w:szCs w:val="24"/>
              </w:rPr>
              <w:t xml:space="preserve"> </w:t>
            </w:r>
            <w:r w:rsidRPr="00132B0F">
              <w:rPr>
                <w:sz w:val="24"/>
                <w:szCs w:val="24"/>
              </w:rPr>
              <w:t>-</w:t>
            </w:r>
            <w:r w:rsidRPr="00132B0F">
              <w:rPr>
                <w:spacing w:val="-1"/>
                <w:sz w:val="24"/>
                <w:szCs w:val="24"/>
              </w:rPr>
              <w:t xml:space="preserve"> </w:t>
            </w:r>
            <w:r w:rsidRPr="00132B0F">
              <w:rPr>
                <w:sz w:val="24"/>
                <w:szCs w:val="24"/>
              </w:rPr>
              <w:t>7</w:t>
            </w:r>
            <w:r w:rsidRPr="00132B0F">
              <w:rPr>
                <w:spacing w:val="-1"/>
                <w:sz w:val="24"/>
                <w:szCs w:val="24"/>
              </w:rPr>
              <w:t xml:space="preserve"> </w:t>
            </w:r>
            <w:r w:rsidRPr="00132B0F">
              <w:rPr>
                <w:sz w:val="24"/>
                <w:szCs w:val="24"/>
              </w:rPr>
              <w:t>лет</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3</w:t>
            </w:r>
            <w:r w:rsidRPr="00132B0F">
              <w:rPr>
                <w:spacing w:val="-1"/>
                <w:sz w:val="24"/>
                <w:szCs w:val="24"/>
              </w:rPr>
              <w:t xml:space="preserve"> </w:t>
            </w:r>
            <w:r w:rsidRPr="00132B0F">
              <w:rPr>
                <w:sz w:val="24"/>
                <w:szCs w:val="24"/>
              </w:rPr>
              <w:t>часа</w:t>
            </w:r>
            <w:r w:rsidRPr="00132B0F">
              <w:rPr>
                <w:spacing w:val="-2"/>
                <w:sz w:val="24"/>
                <w:szCs w:val="24"/>
              </w:rPr>
              <w:t xml:space="preserve"> </w:t>
            </w:r>
            <w:r w:rsidRPr="00132B0F">
              <w:rPr>
                <w:sz w:val="24"/>
                <w:szCs w:val="24"/>
              </w:rPr>
              <w:t>2,5</w:t>
            </w:r>
            <w:r w:rsidRPr="00132B0F">
              <w:rPr>
                <w:spacing w:val="1"/>
                <w:sz w:val="24"/>
                <w:szCs w:val="24"/>
              </w:rPr>
              <w:t xml:space="preserve"> </w:t>
            </w:r>
            <w:r w:rsidRPr="00132B0F">
              <w:rPr>
                <w:sz w:val="24"/>
                <w:szCs w:val="24"/>
              </w:rPr>
              <w:t>часа</w:t>
            </w:r>
          </w:p>
        </w:tc>
      </w:tr>
      <w:tr w:rsidR="00132B0F" w:rsidRPr="00132B0F" w:rsidTr="00CF20A2">
        <w:trPr>
          <w:trHeight w:val="336"/>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Pr>
                <w:sz w:val="24"/>
                <w:szCs w:val="24"/>
              </w:rPr>
            </w:pPr>
            <w:r w:rsidRPr="00132B0F">
              <w:rPr>
                <w:sz w:val="24"/>
                <w:szCs w:val="24"/>
              </w:rPr>
              <w:t>Продолжительность</w:t>
            </w:r>
            <w:r w:rsidRPr="00132B0F">
              <w:rPr>
                <w:spacing w:val="-6"/>
                <w:sz w:val="24"/>
                <w:szCs w:val="24"/>
              </w:rPr>
              <w:t xml:space="preserve"> </w:t>
            </w:r>
            <w:r w:rsidRPr="00132B0F">
              <w:rPr>
                <w:sz w:val="24"/>
                <w:szCs w:val="24"/>
              </w:rPr>
              <w:t>прогулок,</w:t>
            </w:r>
            <w:r w:rsidRPr="00132B0F">
              <w:rPr>
                <w:spacing w:val="-5"/>
                <w:sz w:val="24"/>
                <w:szCs w:val="24"/>
              </w:rPr>
              <w:t xml:space="preserve"> </w:t>
            </w:r>
            <w:r w:rsidRPr="00132B0F">
              <w:rPr>
                <w:sz w:val="24"/>
                <w:szCs w:val="24"/>
              </w:rPr>
              <w:t>не</w:t>
            </w:r>
            <w:r w:rsidRPr="00132B0F">
              <w:rPr>
                <w:spacing w:val="-6"/>
                <w:sz w:val="24"/>
                <w:szCs w:val="24"/>
              </w:rPr>
              <w:t xml:space="preserve"> </w:t>
            </w:r>
            <w:r w:rsidRPr="00132B0F">
              <w:rPr>
                <w:sz w:val="24"/>
                <w:szCs w:val="24"/>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для</w:t>
            </w:r>
            <w:r w:rsidRPr="00132B0F">
              <w:rPr>
                <w:spacing w:val="-1"/>
                <w:sz w:val="24"/>
                <w:szCs w:val="24"/>
              </w:rPr>
              <w:t xml:space="preserve"> </w:t>
            </w:r>
            <w:r w:rsidRPr="00132B0F">
              <w:rPr>
                <w:sz w:val="24"/>
                <w:szCs w:val="24"/>
              </w:rPr>
              <w:t>детей до</w:t>
            </w:r>
            <w:r w:rsidRPr="00132B0F">
              <w:rPr>
                <w:spacing w:val="-1"/>
                <w:sz w:val="24"/>
                <w:szCs w:val="24"/>
              </w:rPr>
              <w:t xml:space="preserve"> </w:t>
            </w:r>
            <w:r w:rsidRPr="00132B0F">
              <w:rPr>
                <w:sz w:val="24"/>
                <w:szCs w:val="24"/>
              </w:rPr>
              <w:t>7 лет</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3</w:t>
            </w:r>
            <w:r w:rsidRPr="00132B0F">
              <w:rPr>
                <w:spacing w:val="-2"/>
                <w:sz w:val="24"/>
                <w:szCs w:val="24"/>
              </w:rPr>
              <w:t xml:space="preserve"> </w:t>
            </w:r>
            <w:r w:rsidRPr="00132B0F">
              <w:rPr>
                <w:sz w:val="24"/>
                <w:szCs w:val="24"/>
              </w:rPr>
              <w:t>часа в</w:t>
            </w:r>
            <w:r w:rsidRPr="00132B0F">
              <w:rPr>
                <w:spacing w:val="-2"/>
                <w:sz w:val="24"/>
                <w:szCs w:val="24"/>
              </w:rPr>
              <w:t xml:space="preserve"> </w:t>
            </w:r>
            <w:r w:rsidRPr="00132B0F">
              <w:rPr>
                <w:sz w:val="24"/>
                <w:szCs w:val="24"/>
              </w:rPr>
              <w:t>день</w:t>
            </w:r>
          </w:p>
        </w:tc>
      </w:tr>
      <w:tr w:rsidR="00132B0F" w:rsidRPr="00132B0F" w:rsidTr="00CF20A2">
        <w:trPr>
          <w:trHeight w:val="612"/>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ight="751"/>
              <w:rPr>
                <w:sz w:val="24"/>
                <w:szCs w:val="24"/>
                <w:lang w:val="ru-RU"/>
              </w:rPr>
            </w:pPr>
            <w:r w:rsidRPr="00132B0F">
              <w:rPr>
                <w:sz w:val="24"/>
                <w:szCs w:val="24"/>
                <w:lang w:val="ru-RU"/>
              </w:rPr>
              <w:t>Суммарный объем двигательной</w:t>
            </w:r>
            <w:r w:rsidRPr="00132B0F">
              <w:rPr>
                <w:spacing w:val="-58"/>
                <w:sz w:val="24"/>
                <w:szCs w:val="24"/>
                <w:lang w:val="ru-RU"/>
              </w:rPr>
              <w:t xml:space="preserve"> </w:t>
            </w:r>
            <w:r w:rsidRPr="00132B0F">
              <w:rPr>
                <w:sz w:val="24"/>
                <w:szCs w:val="24"/>
                <w:lang w:val="ru-RU"/>
              </w:rPr>
              <w:t>активности,</w:t>
            </w:r>
            <w:r w:rsidRPr="00132B0F">
              <w:rPr>
                <w:spacing w:val="-4"/>
                <w:sz w:val="24"/>
                <w:szCs w:val="24"/>
                <w:lang w:val="ru-RU"/>
              </w:rPr>
              <w:t xml:space="preserve"> </w:t>
            </w:r>
            <w:r w:rsidRPr="00132B0F">
              <w:rPr>
                <w:sz w:val="24"/>
                <w:szCs w:val="24"/>
                <w:lang w:val="ru-RU"/>
              </w:rPr>
              <w:t>не</w:t>
            </w:r>
            <w:r w:rsidRPr="00132B0F">
              <w:rPr>
                <w:spacing w:val="-1"/>
                <w:sz w:val="24"/>
                <w:szCs w:val="24"/>
                <w:lang w:val="ru-RU"/>
              </w:rPr>
              <w:t xml:space="preserve"> </w:t>
            </w:r>
            <w:r w:rsidRPr="00132B0F">
              <w:rPr>
                <w:sz w:val="24"/>
                <w:szCs w:val="24"/>
                <w:lang w:val="ru-RU"/>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все</w:t>
            </w:r>
            <w:r w:rsidRPr="00132B0F">
              <w:rPr>
                <w:spacing w:val="-4"/>
                <w:sz w:val="24"/>
                <w:szCs w:val="24"/>
              </w:rPr>
              <w:t xml:space="preserve"> </w:t>
            </w:r>
            <w:r w:rsidRPr="00132B0F">
              <w:rPr>
                <w:sz w:val="24"/>
                <w:szCs w:val="24"/>
              </w:rPr>
              <w:t>возрасты</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1</w:t>
            </w:r>
            <w:r w:rsidRPr="00132B0F">
              <w:rPr>
                <w:spacing w:val="-1"/>
                <w:sz w:val="24"/>
                <w:szCs w:val="24"/>
              </w:rPr>
              <w:t xml:space="preserve"> </w:t>
            </w:r>
            <w:r w:rsidRPr="00132B0F">
              <w:rPr>
                <w:sz w:val="24"/>
                <w:szCs w:val="24"/>
              </w:rPr>
              <w:t>час</w:t>
            </w:r>
            <w:r w:rsidRPr="00132B0F">
              <w:rPr>
                <w:spacing w:val="-1"/>
                <w:sz w:val="24"/>
                <w:szCs w:val="24"/>
              </w:rPr>
              <w:t xml:space="preserve"> </w:t>
            </w:r>
            <w:r w:rsidRPr="00132B0F">
              <w:rPr>
                <w:sz w:val="24"/>
                <w:szCs w:val="24"/>
              </w:rPr>
              <w:t>в</w:t>
            </w:r>
            <w:r w:rsidRPr="00132B0F">
              <w:rPr>
                <w:spacing w:val="-2"/>
                <w:sz w:val="24"/>
                <w:szCs w:val="24"/>
              </w:rPr>
              <w:t xml:space="preserve"> </w:t>
            </w:r>
            <w:r w:rsidRPr="00132B0F">
              <w:rPr>
                <w:sz w:val="24"/>
                <w:szCs w:val="24"/>
              </w:rPr>
              <w:t>день</w:t>
            </w:r>
          </w:p>
        </w:tc>
      </w:tr>
      <w:tr w:rsidR="00132B0F" w:rsidRPr="00132B0F" w:rsidTr="00CF20A2">
        <w:trPr>
          <w:trHeight w:val="336"/>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200"/>
              <w:rPr>
                <w:sz w:val="24"/>
                <w:szCs w:val="24"/>
              </w:rPr>
            </w:pPr>
            <w:r w:rsidRPr="00132B0F">
              <w:rPr>
                <w:sz w:val="24"/>
                <w:szCs w:val="24"/>
              </w:rPr>
              <w:t>Утренний</w:t>
            </w:r>
            <w:r w:rsidRPr="00132B0F">
              <w:rPr>
                <w:spacing w:val="-3"/>
                <w:sz w:val="24"/>
                <w:szCs w:val="24"/>
              </w:rPr>
              <w:t xml:space="preserve"> </w:t>
            </w:r>
            <w:r w:rsidRPr="00132B0F">
              <w:rPr>
                <w:sz w:val="24"/>
                <w:szCs w:val="24"/>
              </w:rPr>
              <w:t>подъем,</w:t>
            </w:r>
            <w:r w:rsidRPr="00132B0F">
              <w:rPr>
                <w:spacing w:val="-2"/>
                <w:sz w:val="24"/>
                <w:szCs w:val="24"/>
              </w:rPr>
              <w:t xml:space="preserve"> </w:t>
            </w:r>
            <w:r w:rsidRPr="00132B0F">
              <w:rPr>
                <w:sz w:val="24"/>
                <w:szCs w:val="24"/>
              </w:rPr>
              <w:t>не</w:t>
            </w:r>
            <w:r w:rsidRPr="00132B0F">
              <w:rPr>
                <w:spacing w:val="-3"/>
                <w:sz w:val="24"/>
                <w:szCs w:val="24"/>
              </w:rPr>
              <w:t xml:space="preserve"> </w:t>
            </w:r>
            <w:r w:rsidRPr="00132B0F">
              <w:rPr>
                <w:sz w:val="24"/>
                <w:szCs w:val="24"/>
              </w:rPr>
              <w:t>ранее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все</w:t>
            </w:r>
            <w:r w:rsidRPr="00132B0F">
              <w:rPr>
                <w:spacing w:val="-4"/>
                <w:sz w:val="24"/>
                <w:szCs w:val="24"/>
              </w:rPr>
              <w:t xml:space="preserve"> </w:t>
            </w:r>
            <w:r w:rsidRPr="00132B0F">
              <w:rPr>
                <w:sz w:val="24"/>
                <w:szCs w:val="24"/>
              </w:rPr>
              <w:t>возрасты</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7</w:t>
            </w:r>
            <w:r w:rsidRPr="00132B0F">
              <w:rPr>
                <w:spacing w:val="-2"/>
                <w:sz w:val="24"/>
                <w:szCs w:val="24"/>
              </w:rPr>
              <w:t xml:space="preserve"> </w:t>
            </w:r>
            <w:r w:rsidRPr="00132B0F">
              <w:rPr>
                <w:sz w:val="24"/>
                <w:szCs w:val="24"/>
              </w:rPr>
              <w:t>ч</w:t>
            </w:r>
            <w:r w:rsidRPr="00132B0F">
              <w:rPr>
                <w:spacing w:val="-2"/>
                <w:sz w:val="24"/>
                <w:szCs w:val="24"/>
              </w:rPr>
              <w:t xml:space="preserve"> </w:t>
            </w:r>
            <w:r w:rsidRPr="00132B0F">
              <w:rPr>
                <w:sz w:val="24"/>
                <w:szCs w:val="24"/>
              </w:rPr>
              <w:t>00</w:t>
            </w:r>
            <w:r w:rsidRPr="00132B0F">
              <w:rPr>
                <w:spacing w:val="-2"/>
                <w:sz w:val="24"/>
                <w:szCs w:val="24"/>
              </w:rPr>
              <w:t xml:space="preserve"> </w:t>
            </w:r>
            <w:r w:rsidRPr="00132B0F">
              <w:rPr>
                <w:sz w:val="24"/>
                <w:szCs w:val="24"/>
              </w:rPr>
              <w:t>минут</w:t>
            </w:r>
          </w:p>
        </w:tc>
      </w:tr>
      <w:tr w:rsidR="00132B0F" w:rsidRPr="00132B0F" w:rsidTr="00CF20A2">
        <w:trPr>
          <w:trHeight w:val="576"/>
        </w:trPr>
        <w:tc>
          <w:tcPr>
            <w:tcW w:w="4331"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5" w:line="270" w:lineRule="atLeast"/>
              <w:ind w:left="200" w:right="92"/>
              <w:rPr>
                <w:sz w:val="24"/>
                <w:szCs w:val="24"/>
                <w:lang w:val="ru-RU"/>
              </w:rPr>
            </w:pPr>
            <w:r w:rsidRPr="00132B0F">
              <w:rPr>
                <w:sz w:val="24"/>
                <w:szCs w:val="24"/>
                <w:lang w:val="ru-RU"/>
              </w:rPr>
              <w:t>Утренняя</w:t>
            </w:r>
            <w:r w:rsidRPr="00132B0F">
              <w:rPr>
                <w:spacing w:val="-8"/>
                <w:sz w:val="24"/>
                <w:szCs w:val="24"/>
                <w:lang w:val="ru-RU"/>
              </w:rPr>
              <w:t xml:space="preserve"> </w:t>
            </w:r>
            <w:r w:rsidRPr="00132B0F">
              <w:rPr>
                <w:sz w:val="24"/>
                <w:szCs w:val="24"/>
                <w:lang w:val="ru-RU"/>
              </w:rPr>
              <w:t>зарядка,</w:t>
            </w:r>
            <w:r w:rsidRPr="00132B0F">
              <w:rPr>
                <w:spacing w:val="-4"/>
                <w:sz w:val="24"/>
                <w:szCs w:val="24"/>
                <w:lang w:val="ru-RU"/>
              </w:rPr>
              <w:t xml:space="preserve"> </w:t>
            </w:r>
            <w:r w:rsidRPr="00132B0F">
              <w:rPr>
                <w:sz w:val="24"/>
                <w:szCs w:val="24"/>
                <w:lang w:val="ru-RU"/>
              </w:rPr>
              <w:t>продолжительность,</w:t>
            </w:r>
            <w:r w:rsidRPr="00132B0F">
              <w:rPr>
                <w:spacing w:val="-57"/>
                <w:sz w:val="24"/>
                <w:szCs w:val="24"/>
                <w:lang w:val="ru-RU"/>
              </w:rPr>
              <w:t xml:space="preserve"> </w:t>
            </w:r>
            <w:r w:rsidRPr="00132B0F">
              <w:rPr>
                <w:sz w:val="24"/>
                <w:szCs w:val="24"/>
                <w:lang w:val="ru-RU"/>
              </w:rPr>
              <w:t>не</w:t>
            </w:r>
            <w:r w:rsidRPr="00132B0F">
              <w:rPr>
                <w:spacing w:val="-2"/>
                <w:sz w:val="24"/>
                <w:szCs w:val="24"/>
                <w:lang w:val="ru-RU"/>
              </w:rPr>
              <w:t xml:space="preserve"> </w:t>
            </w:r>
            <w:r w:rsidRPr="00132B0F">
              <w:rPr>
                <w:sz w:val="24"/>
                <w:szCs w:val="24"/>
                <w:lang w:val="ru-RU"/>
              </w:rPr>
              <w:t>менее</w:t>
            </w:r>
          </w:p>
        </w:tc>
        <w:tc>
          <w:tcPr>
            <w:tcW w:w="2635"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38"/>
              <w:rPr>
                <w:sz w:val="24"/>
                <w:szCs w:val="24"/>
              </w:rPr>
            </w:pPr>
            <w:r w:rsidRPr="00132B0F">
              <w:rPr>
                <w:sz w:val="24"/>
                <w:szCs w:val="24"/>
              </w:rPr>
              <w:t>до 7 лет</w:t>
            </w:r>
          </w:p>
        </w:tc>
        <w:tc>
          <w:tcPr>
            <w:tcW w:w="3364" w:type="dxa"/>
            <w:gridSpan w:val="2"/>
            <w:tcBorders>
              <w:top w:val="single" w:sz="4" w:space="0" w:color="auto"/>
              <w:left w:val="single" w:sz="4" w:space="0" w:color="auto"/>
              <w:bottom w:val="single" w:sz="4" w:space="0" w:color="auto"/>
              <w:right w:val="single" w:sz="4" w:space="0" w:color="auto"/>
            </w:tcBorders>
          </w:tcPr>
          <w:p w:rsidR="00132B0F" w:rsidRPr="00132B0F" w:rsidRDefault="00132B0F" w:rsidP="00CF20A2">
            <w:pPr>
              <w:pStyle w:val="TableParagraph"/>
              <w:spacing w:before="25"/>
              <w:ind w:left="742"/>
              <w:rPr>
                <w:sz w:val="24"/>
                <w:szCs w:val="24"/>
              </w:rPr>
            </w:pPr>
            <w:r w:rsidRPr="00132B0F">
              <w:rPr>
                <w:sz w:val="24"/>
                <w:szCs w:val="24"/>
              </w:rPr>
              <w:t>10</w:t>
            </w:r>
            <w:r w:rsidRPr="00132B0F">
              <w:rPr>
                <w:spacing w:val="-3"/>
                <w:sz w:val="24"/>
                <w:szCs w:val="24"/>
              </w:rPr>
              <w:t xml:space="preserve"> </w:t>
            </w:r>
            <w:r w:rsidRPr="00132B0F">
              <w:rPr>
                <w:sz w:val="24"/>
                <w:szCs w:val="24"/>
              </w:rPr>
              <w:t>минут</w:t>
            </w:r>
          </w:p>
        </w:tc>
      </w:tr>
    </w:tbl>
    <w:p w:rsidR="00132B0F" w:rsidRPr="00132B0F" w:rsidRDefault="00132B0F" w:rsidP="00132B0F">
      <w:pPr>
        <w:pStyle w:val="af2"/>
        <w:rPr>
          <w:b/>
          <w:sz w:val="28"/>
          <w:szCs w:val="28"/>
        </w:rPr>
      </w:pPr>
    </w:p>
    <w:p w:rsidR="00132B0F" w:rsidRDefault="00132B0F" w:rsidP="00F97DD2">
      <w:pPr>
        <w:pStyle w:val="af2"/>
        <w:spacing w:before="2"/>
        <w:jc w:val="left"/>
        <w:rPr>
          <w:b/>
          <w:sz w:val="28"/>
          <w:szCs w:val="28"/>
        </w:rPr>
      </w:pP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ДОО</w:t>
      </w:r>
      <w:r w:rsidRPr="00132B0F">
        <w:rPr>
          <w:rFonts w:ascii="Times New Roman" w:hAnsi="Times New Roman"/>
          <w:spacing w:val="-5"/>
          <w:sz w:val="28"/>
          <w:szCs w:val="28"/>
        </w:rPr>
        <w:t xml:space="preserve"> </w:t>
      </w:r>
      <w:r w:rsidRPr="00132B0F">
        <w:rPr>
          <w:rFonts w:ascii="Times New Roman" w:hAnsi="Times New Roman"/>
          <w:sz w:val="28"/>
          <w:szCs w:val="28"/>
        </w:rPr>
        <w:t>может</w:t>
      </w:r>
      <w:r w:rsidRPr="00132B0F">
        <w:rPr>
          <w:rFonts w:ascii="Times New Roman" w:hAnsi="Times New Roman"/>
          <w:spacing w:val="-2"/>
          <w:sz w:val="28"/>
          <w:szCs w:val="28"/>
        </w:rPr>
        <w:t xml:space="preserve"> </w:t>
      </w:r>
      <w:r w:rsidRPr="00132B0F">
        <w:rPr>
          <w:rFonts w:ascii="Times New Roman" w:hAnsi="Times New Roman"/>
          <w:sz w:val="28"/>
          <w:szCs w:val="28"/>
        </w:rPr>
        <w:t>самостоятельно</w:t>
      </w:r>
      <w:r w:rsidRPr="00132B0F">
        <w:rPr>
          <w:rFonts w:ascii="Times New Roman" w:hAnsi="Times New Roman"/>
          <w:spacing w:val="-4"/>
          <w:sz w:val="28"/>
          <w:szCs w:val="28"/>
        </w:rPr>
        <w:t xml:space="preserve"> </w:t>
      </w:r>
      <w:r w:rsidRPr="00132B0F">
        <w:rPr>
          <w:rFonts w:ascii="Times New Roman" w:hAnsi="Times New Roman"/>
          <w:sz w:val="28"/>
          <w:szCs w:val="28"/>
        </w:rPr>
        <w:t>принимать</w:t>
      </w:r>
      <w:r w:rsidRPr="00132B0F">
        <w:rPr>
          <w:rFonts w:ascii="Times New Roman" w:hAnsi="Times New Roman"/>
          <w:spacing w:val="-4"/>
          <w:sz w:val="28"/>
          <w:szCs w:val="28"/>
        </w:rPr>
        <w:t xml:space="preserve"> </w:t>
      </w:r>
      <w:r w:rsidRPr="00132B0F">
        <w:rPr>
          <w:rFonts w:ascii="Times New Roman" w:hAnsi="Times New Roman"/>
          <w:sz w:val="28"/>
          <w:szCs w:val="28"/>
        </w:rPr>
        <w:t>решение</w:t>
      </w:r>
      <w:r w:rsidRPr="00132B0F">
        <w:rPr>
          <w:rFonts w:ascii="Times New Roman" w:hAnsi="Times New Roman"/>
          <w:spacing w:val="-5"/>
          <w:sz w:val="28"/>
          <w:szCs w:val="28"/>
        </w:rPr>
        <w:t xml:space="preserve"> </w:t>
      </w:r>
      <w:r w:rsidRPr="00132B0F">
        <w:rPr>
          <w:rFonts w:ascii="Times New Roman" w:hAnsi="Times New Roman"/>
          <w:sz w:val="28"/>
          <w:szCs w:val="28"/>
        </w:rPr>
        <w:t>о</w:t>
      </w:r>
      <w:r w:rsidRPr="00132B0F">
        <w:rPr>
          <w:rFonts w:ascii="Times New Roman" w:hAnsi="Times New Roman"/>
          <w:spacing w:val="-4"/>
          <w:sz w:val="28"/>
          <w:szCs w:val="28"/>
        </w:rPr>
        <w:t xml:space="preserve"> </w:t>
      </w:r>
      <w:r w:rsidRPr="00132B0F">
        <w:rPr>
          <w:rFonts w:ascii="Times New Roman" w:hAnsi="Times New Roman"/>
          <w:sz w:val="28"/>
          <w:szCs w:val="28"/>
        </w:rPr>
        <w:t>наличии</w:t>
      </w:r>
      <w:r w:rsidRPr="00132B0F">
        <w:rPr>
          <w:rFonts w:ascii="Times New Roman" w:hAnsi="Times New Roman"/>
          <w:spacing w:val="-3"/>
          <w:sz w:val="28"/>
          <w:szCs w:val="28"/>
        </w:rPr>
        <w:t xml:space="preserve"> </w:t>
      </w:r>
      <w:r w:rsidRPr="00132B0F">
        <w:rPr>
          <w:rFonts w:ascii="Times New Roman" w:hAnsi="Times New Roman"/>
          <w:sz w:val="28"/>
          <w:szCs w:val="28"/>
        </w:rPr>
        <w:t>второго</w:t>
      </w:r>
      <w:r w:rsidRPr="00132B0F">
        <w:rPr>
          <w:rFonts w:ascii="Times New Roman" w:hAnsi="Times New Roman"/>
          <w:spacing w:val="-7"/>
          <w:sz w:val="28"/>
          <w:szCs w:val="28"/>
        </w:rPr>
        <w:t xml:space="preserve"> </w:t>
      </w:r>
      <w:r w:rsidRPr="00132B0F">
        <w:rPr>
          <w:rFonts w:ascii="Times New Roman" w:hAnsi="Times New Roman"/>
          <w:sz w:val="28"/>
          <w:szCs w:val="28"/>
        </w:rPr>
        <w:t>завтрака</w:t>
      </w:r>
      <w:r w:rsidRPr="00132B0F">
        <w:rPr>
          <w:rFonts w:ascii="Times New Roman" w:hAnsi="Times New Roman"/>
          <w:spacing w:val="-5"/>
          <w:sz w:val="28"/>
          <w:szCs w:val="28"/>
        </w:rPr>
        <w:t xml:space="preserve"> </w:t>
      </w:r>
      <w:r w:rsidRPr="00132B0F">
        <w:rPr>
          <w:rFonts w:ascii="Times New Roman" w:hAnsi="Times New Roman"/>
          <w:sz w:val="28"/>
          <w:szCs w:val="28"/>
        </w:rPr>
        <w:t>и</w:t>
      </w:r>
      <w:r w:rsidRPr="00132B0F">
        <w:rPr>
          <w:rFonts w:ascii="Times New Roman" w:hAnsi="Times New Roman"/>
          <w:spacing w:val="-2"/>
          <w:sz w:val="28"/>
          <w:szCs w:val="28"/>
        </w:rPr>
        <w:t xml:space="preserve"> </w:t>
      </w:r>
      <w:r w:rsidRPr="00132B0F">
        <w:rPr>
          <w:rFonts w:ascii="Times New Roman" w:hAnsi="Times New Roman"/>
          <w:sz w:val="28"/>
          <w:szCs w:val="28"/>
        </w:rPr>
        <w:t>ужина,</w:t>
      </w:r>
      <w:r w:rsidRPr="00132B0F">
        <w:rPr>
          <w:rFonts w:ascii="Times New Roman" w:hAnsi="Times New Roman"/>
          <w:spacing w:val="-57"/>
          <w:sz w:val="28"/>
          <w:szCs w:val="28"/>
        </w:rPr>
        <w:t xml:space="preserve"> </w:t>
      </w:r>
      <w:r w:rsidRPr="00132B0F">
        <w:rPr>
          <w:rFonts w:ascii="Times New Roman" w:hAnsi="Times New Roman"/>
          <w:sz w:val="28"/>
          <w:szCs w:val="28"/>
        </w:rPr>
        <w:t>руководствуясь</w:t>
      </w:r>
      <w:r w:rsidRPr="00132B0F">
        <w:rPr>
          <w:rFonts w:ascii="Times New Roman" w:hAnsi="Times New Roman"/>
          <w:spacing w:val="-1"/>
          <w:sz w:val="28"/>
          <w:szCs w:val="28"/>
        </w:rPr>
        <w:t xml:space="preserve"> </w:t>
      </w:r>
      <w:r w:rsidRPr="00132B0F">
        <w:rPr>
          <w:rFonts w:ascii="Times New Roman" w:hAnsi="Times New Roman"/>
          <w:sz w:val="28"/>
          <w:szCs w:val="28"/>
        </w:rPr>
        <w:t>пунктами 8.1.2.1 и</w:t>
      </w:r>
      <w:r w:rsidRPr="00132B0F">
        <w:rPr>
          <w:rFonts w:ascii="Times New Roman" w:hAnsi="Times New Roman"/>
          <w:spacing w:val="-1"/>
          <w:sz w:val="28"/>
          <w:szCs w:val="28"/>
        </w:rPr>
        <w:t xml:space="preserve"> </w:t>
      </w:r>
      <w:r w:rsidRPr="00132B0F">
        <w:rPr>
          <w:rFonts w:ascii="Times New Roman" w:hAnsi="Times New Roman"/>
          <w:sz w:val="28"/>
          <w:szCs w:val="28"/>
        </w:rPr>
        <w:t>8.1.2.2 СанПиН</w:t>
      </w:r>
      <w:r w:rsidRPr="00132B0F">
        <w:rPr>
          <w:rFonts w:ascii="Times New Roman" w:hAnsi="Times New Roman"/>
          <w:spacing w:val="-1"/>
          <w:sz w:val="28"/>
          <w:szCs w:val="28"/>
        </w:rPr>
        <w:t xml:space="preserve"> </w:t>
      </w:r>
      <w:r w:rsidRPr="00132B0F">
        <w:rPr>
          <w:rFonts w:ascii="Times New Roman" w:hAnsi="Times New Roman"/>
          <w:sz w:val="28"/>
          <w:szCs w:val="28"/>
        </w:rPr>
        <w:t>2.3/2.4.3590-20:</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при</w:t>
      </w:r>
      <w:r w:rsidRPr="00132B0F">
        <w:rPr>
          <w:rFonts w:ascii="Times New Roman" w:hAnsi="Times New Roman"/>
          <w:spacing w:val="-4"/>
          <w:sz w:val="28"/>
          <w:szCs w:val="28"/>
        </w:rPr>
        <w:t xml:space="preserve"> </w:t>
      </w:r>
      <w:r w:rsidRPr="00132B0F">
        <w:rPr>
          <w:rFonts w:ascii="Times New Roman" w:hAnsi="Times New Roman"/>
          <w:sz w:val="28"/>
          <w:szCs w:val="28"/>
        </w:rPr>
        <w:t>отсутствии</w:t>
      </w:r>
      <w:r w:rsidRPr="00132B0F">
        <w:rPr>
          <w:rFonts w:ascii="Times New Roman" w:hAnsi="Times New Roman"/>
          <w:spacing w:val="-3"/>
          <w:sz w:val="28"/>
          <w:szCs w:val="28"/>
        </w:rPr>
        <w:t xml:space="preserve"> </w:t>
      </w:r>
      <w:r w:rsidRPr="00132B0F">
        <w:rPr>
          <w:rFonts w:ascii="Times New Roman" w:hAnsi="Times New Roman"/>
          <w:sz w:val="28"/>
          <w:szCs w:val="28"/>
        </w:rPr>
        <w:t>второго</w:t>
      </w:r>
      <w:r w:rsidRPr="00132B0F">
        <w:rPr>
          <w:rFonts w:ascii="Times New Roman" w:hAnsi="Times New Roman"/>
          <w:spacing w:val="-4"/>
          <w:sz w:val="28"/>
          <w:szCs w:val="28"/>
        </w:rPr>
        <w:t xml:space="preserve"> </w:t>
      </w:r>
      <w:r w:rsidRPr="00132B0F">
        <w:rPr>
          <w:rFonts w:ascii="Times New Roman" w:hAnsi="Times New Roman"/>
          <w:sz w:val="28"/>
          <w:szCs w:val="28"/>
        </w:rPr>
        <w:t>завтрака</w:t>
      </w:r>
      <w:r w:rsidRPr="00132B0F">
        <w:rPr>
          <w:rFonts w:ascii="Times New Roman" w:hAnsi="Times New Roman"/>
          <w:spacing w:val="-5"/>
          <w:sz w:val="28"/>
          <w:szCs w:val="28"/>
        </w:rPr>
        <w:t xml:space="preserve"> </w:t>
      </w:r>
      <w:r w:rsidRPr="00132B0F">
        <w:rPr>
          <w:rFonts w:ascii="Times New Roman" w:hAnsi="Times New Roman"/>
          <w:sz w:val="28"/>
          <w:szCs w:val="28"/>
        </w:rPr>
        <w:t>калорийность</w:t>
      </w:r>
      <w:r w:rsidRPr="00132B0F">
        <w:rPr>
          <w:rFonts w:ascii="Times New Roman" w:hAnsi="Times New Roman"/>
          <w:spacing w:val="-5"/>
          <w:sz w:val="28"/>
          <w:szCs w:val="28"/>
        </w:rPr>
        <w:t xml:space="preserve"> </w:t>
      </w:r>
      <w:r w:rsidRPr="00132B0F">
        <w:rPr>
          <w:rFonts w:ascii="Times New Roman" w:hAnsi="Times New Roman"/>
          <w:sz w:val="28"/>
          <w:szCs w:val="28"/>
        </w:rPr>
        <w:t>основного</w:t>
      </w:r>
      <w:r w:rsidRPr="00132B0F">
        <w:rPr>
          <w:rFonts w:ascii="Times New Roman" w:hAnsi="Times New Roman"/>
          <w:spacing w:val="-3"/>
          <w:sz w:val="28"/>
          <w:szCs w:val="28"/>
        </w:rPr>
        <w:t xml:space="preserve"> </w:t>
      </w:r>
      <w:r w:rsidRPr="00132B0F">
        <w:rPr>
          <w:rFonts w:ascii="Times New Roman" w:hAnsi="Times New Roman"/>
          <w:sz w:val="28"/>
          <w:szCs w:val="28"/>
        </w:rPr>
        <w:t>завтрака</w:t>
      </w:r>
      <w:r w:rsidRPr="00132B0F">
        <w:rPr>
          <w:rFonts w:ascii="Times New Roman" w:hAnsi="Times New Roman"/>
          <w:spacing w:val="-5"/>
          <w:sz w:val="28"/>
          <w:szCs w:val="28"/>
        </w:rPr>
        <w:t xml:space="preserve"> </w:t>
      </w:r>
      <w:r w:rsidRPr="00132B0F">
        <w:rPr>
          <w:rFonts w:ascii="Times New Roman" w:hAnsi="Times New Roman"/>
          <w:sz w:val="28"/>
          <w:szCs w:val="28"/>
        </w:rPr>
        <w:t>должна</w:t>
      </w:r>
      <w:r w:rsidRPr="00132B0F">
        <w:rPr>
          <w:rFonts w:ascii="Times New Roman" w:hAnsi="Times New Roman"/>
          <w:spacing w:val="-4"/>
          <w:sz w:val="28"/>
          <w:szCs w:val="28"/>
        </w:rPr>
        <w:t xml:space="preserve"> </w:t>
      </w:r>
      <w:r w:rsidRPr="00132B0F">
        <w:rPr>
          <w:rFonts w:ascii="Times New Roman" w:hAnsi="Times New Roman"/>
          <w:sz w:val="28"/>
          <w:szCs w:val="28"/>
        </w:rPr>
        <w:t>быть</w:t>
      </w:r>
      <w:r w:rsidRPr="00132B0F">
        <w:rPr>
          <w:rFonts w:ascii="Times New Roman" w:hAnsi="Times New Roman"/>
          <w:spacing w:val="-1"/>
          <w:sz w:val="28"/>
          <w:szCs w:val="28"/>
        </w:rPr>
        <w:t xml:space="preserve"> </w:t>
      </w:r>
      <w:r w:rsidRPr="00132B0F">
        <w:rPr>
          <w:rFonts w:ascii="Times New Roman" w:hAnsi="Times New Roman"/>
          <w:sz w:val="28"/>
          <w:szCs w:val="28"/>
        </w:rPr>
        <w:t>увеличена</w:t>
      </w:r>
      <w:r w:rsidRPr="00132B0F">
        <w:rPr>
          <w:rFonts w:ascii="Times New Roman" w:hAnsi="Times New Roman"/>
          <w:spacing w:val="-4"/>
          <w:sz w:val="28"/>
          <w:szCs w:val="28"/>
        </w:rPr>
        <w:t xml:space="preserve"> </w:t>
      </w:r>
      <w:r w:rsidRPr="00132B0F">
        <w:rPr>
          <w:rFonts w:ascii="Times New Roman" w:hAnsi="Times New Roman"/>
          <w:sz w:val="28"/>
          <w:szCs w:val="28"/>
        </w:rPr>
        <w:t>на</w:t>
      </w:r>
      <w:r w:rsidRPr="00132B0F">
        <w:rPr>
          <w:rFonts w:ascii="Times New Roman" w:hAnsi="Times New Roman"/>
          <w:spacing w:val="-4"/>
          <w:sz w:val="28"/>
          <w:szCs w:val="28"/>
        </w:rPr>
        <w:t xml:space="preserve"> </w:t>
      </w:r>
      <w:r w:rsidRPr="00132B0F">
        <w:rPr>
          <w:rFonts w:ascii="Times New Roman" w:hAnsi="Times New Roman"/>
          <w:sz w:val="28"/>
          <w:szCs w:val="28"/>
        </w:rPr>
        <w:t>5%</w:t>
      </w:r>
      <w:r w:rsidRPr="00132B0F">
        <w:rPr>
          <w:rFonts w:ascii="Times New Roman" w:hAnsi="Times New Roman"/>
          <w:spacing w:val="-57"/>
          <w:sz w:val="28"/>
          <w:szCs w:val="28"/>
        </w:rPr>
        <w:t xml:space="preserve"> </w:t>
      </w:r>
      <w:r w:rsidRPr="00132B0F">
        <w:rPr>
          <w:rFonts w:ascii="Times New Roman" w:hAnsi="Times New Roman"/>
          <w:sz w:val="28"/>
          <w:szCs w:val="28"/>
        </w:rPr>
        <w:t>соответственно.</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Согласно пункту 2.10 СП 2.4.3648-20 к организации образовательного процесса и режима дня</w:t>
      </w:r>
      <w:r w:rsidRPr="00132B0F">
        <w:rPr>
          <w:rFonts w:ascii="Times New Roman" w:hAnsi="Times New Roman"/>
          <w:spacing w:val="-57"/>
          <w:sz w:val="28"/>
          <w:szCs w:val="28"/>
        </w:rPr>
        <w:t xml:space="preserve"> </w:t>
      </w:r>
      <w:r w:rsidRPr="00132B0F">
        <w:rPr>
          <w:rFonts w:ascii="Times New Roman" w:hAnsi="Times New Roman"/>
          <w:sz w:val="28"/>
          <w:szCs w:val="28"/>
        </w:rPr>
        <w:t>должны</w:t>
      </w:r>
      <w:r w:rsidRPr="00132B0F">
        <w:rPr>
          <w:rFonts w:ascii="Times New Roman" w:hAnsi="Times New Roman"/>
          <w:spacing w:val="-1"/>
          <w:sz w:val="28"/>
          <w:szCs w:val="28"/>
        </w:rPr>
        <w:t xml:space="preserve"> </w:t>
      </w:r>
      <w:r w:rsidRPr="00132B0F">
        <w:rPr>
          <w:rFonts w:ascii="Times New Roman" w:hAnsi="Times New Roman"/>
          <w:sz w:val="28"/>
          <w:szCs w:val="28"/>
        </w:rPr>
        <w:t>соблюдаться следующие</w:t>
      </w:r>
      <w:r w:rsidRPr="00132B0F">
        <w:rPr>
          <w:rFonts w:ascii="Times New Roman" w:hAnsi="Times New Roman"/>
          <w:spacing w:val="-1"/>
          <w:sz w:val="28"/>
          <w:szCs w:val="28"/>
        </w:rPr>
        <w:t xml:space="preserve"> </w:t>
      </w:r>
      <w:r w:rsidRPr="00132B0F">
        <w:rPr>
          <w:rFonts w:ascii="Times New Roman" w:hAnsi="Times New Roman"/>
          <w:sz w:val="28"/>
          <w:szCs w:val="28"/>
        </w:rPr>
        <w:t>требования:</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lastRenderedPageBreak/>
        <w:t>режим</w:t>
      </w:r>
      <w:r w:rsidRPr="00132B0F">
        <w:rPr>
          <w:rFonts w:ascii="Times New Roman" w:hAnsi="Times New Roman"/>
          <w:spacing w:val="-4"/>
          <w:sz w:val="28"/>
          <w:szCs w:val="28"/>
        </w:rPr>
        <w:t xml:space="preserve"> </w:t>
      </w:r>
      <w:r w:rsidRPr="00132B0F">
        <w:rPr>
          <w:rFonts w:ascii="Times New Roman" w:hAnsi="Times New Roman"/>
          <w:sz w:val="28"/>
          <w:szCs w:val="28"/>
        </w:rPr>
        <w:t>двигательной</w:t>
      </w:r>
      <w:r w:rsidRPr="00132B0F">
        <w:rPr>
          <w:rFonts w:ascii="Times New Roman" w:hAnsi="Times New Roman"/>
          <w:spacing w:val="-3"/>
          <w:sz w:val="28"/>
          <w:szCs w:val="28"/>
        </w:rPr>
        <w:t xml:space="preserve"> </w:t>
      </w:r>
      <w:r w:rsidRPr="00132B0F">
        <w:rPr>
          <w:rFonts w:ascii="Times New Roman" w:hAnsi="Times New Roman"/>
          <w:sz w:val="28"/>
          <w:szCs w:val="28"/>
        </w:rPr>
        <w:t>активности</w:t>
      </w:r>
      <w:r w:rsidRPr="00132B0F">
        <w:rPr>
          <w:rFonts w:ascii="Times New Roman" w:hAnsi="Times New Roman"/>
          <w:spacing w:val="-5"/>
          <w:sz w:val="28"/>
          <w:szCs w:val="28"/>
        </w:rPr>
        <w:t xml:space="preserve"> </w:t>
      </w:r>
      <w:r w:rsidRPr="00132B0F">
        <w:rPr>
          <w:rFonts w:ascii="Times New Roman" w:hAnsi="Times New Roman"/>
          <w:sz w:val="28"/>
          <w:szCs w:val="28"/>
        </w:rPr>
        <w:t>детей</w:t>
      </w:r>
      <w:r w:rsidRPr="00132B0F">
        <w:rPr>
          <w:rFonts w:ascii="Times New Roman" w:hAnsi="Times New Roman"/>
          <w:spacing w:val="-2"/>
          <w:sz w:val="28"/>
          <w:szCs w:val="28"/>
        </w:rPr>
        <w:t xml:space="preserve"> </w:t>
      </w:r>
      <w:r w:rsidRPr="00132B0F">
        <w:rPr>
          <w:rFonts w:ascii="Times New Roman" w:hAnsi="Times New Roman"/>
          <w:sz w:val="28"/>
          <w:szCs w:val="28"/>
        </w:rPr>
        <w:t>в</w:t>
      </w:r>
      <w:r w:rsidRPr="00132B0F">
        <w:rPr>
          <w:rFonts w:ascii="Times New Roman" w:hAnsi="Times New Roman"/>
          <w:spacing w:val="-4"/>
          <w:sz w:val="28"/>
          <w:szCs w:val="28"/>
        </w:rPr>
        <w:t xml:space="preserve"> </w:t>
      </w:r>
      <w:r w:rsidRPr="00132B0F">
        <w:rPr>
          <w:rFonts w:ascii="Times New Roman" w:hAnsi="Times New Roman"/>
          <w:sz w:val="28"/>
          <w:szCs w:val="28"/>
        </w:rPr>
        <w:t>течение</w:t>
      </w:r>
      <w:r w:rsidRPr="00132B0F">
        <w:rPr>
          <w:rFonts w:ascii="Times New Roman" w:hAnsi="Times New Roman"/>
          <w:spacing w:val="-4"/>
          <w:sz w:val="28"/>
          <w:szCs w:val="28"/>
        </w:rPr>
        <w:t xml:space="preserve"> </w:t>
      </w:r>
      <w:r w:rsidRPr="00132B0F">
        <w:rPr>
          <w:rFonts w:ascii="Times New Roman" w:hAnsi="Times New Roman"/>
          <w:sz w:val="28"/>
          <w:szCs w:val="28"/>
        </w:rPr>
        <w:t>дня</w:t>
      </w:r>
      <w:r w:rsidRPr="00132B0F">
        <w:rPr>
          <w:rFonts w:ascii="Times New Roman" w:hAnsi="Times New Roman"/>
          <w:spacing w:val="-3"/>
          <w:sz w:val="28"/>
          <w:szCs w:val="28"/>
        </w:rPr>
        <w:t xml:space="preserve"> </w:t>
      </w:r>
      <w:r w:rsidRPr="00132B0F">
        <w:rPr>
          <w:rFonts w:ascii="Times New Roman" w:hAnsi="Times New Roman"/>
          <w:sz w:val="28"/>
          <w:szCs w:val="28"/>
        </w:rPr>
        <w:t>организуется</w:t>
      </w:r>
      <w:r w:rsidRPr="00132B0F">
        <w:rPr>
          <w:rFonts w:ascii="Times New Roman" w:hAnsi="Times New Roman"/>
          <w:spacing w:val="-2"/>
          <w:sz w:val="28"/>
          <w:szCs w:val="28"/>
        </w:rPr>
        <w:t xml:space="preserve"> </w:t>
      </w:r>
      <w:r w:rsidRPr="00132B0F">
        <w:rPr>
          <w:rFonts w:ascii="Times New Roman" w:hAnsi="Times New Roman"/>
          <w:sz w:val="28"/>
          <w:szCs w:val="28"/>
        </w:rPr>
        <w:t>с учетом</w:t>
      </w:r>
      <w:r w:rsidRPr="00132B0F">
        <w:rPr>
          <w:rFonts w:ascii="Times New Roman" w:hAnsi="Times New Roman"/>
          <w:spacing w:val="-4"/>
          <w:sz w:val="28"/>
          <w:szCs w:val="28"/>
        </w:rPr>
        <w:t xml:space="preserve"> </w:t>
      </w:r>
      <w:r w:rsidRPr="00132B0F">
        <w:rPr>
          <w:rFonts w:ascii="Times New Roman" w:hAnsi="Times New Roman"/>
          <w:sz w:val="28"/>
          <w:szCs w:val="28"/>
        </w:rPr>
        <w:t>возрастных</w:t>
      </w:r>
      <w:r w:rsidRPr="00132B0F">
        <w:rPr>
          <w:rFonts w:ascii="Times New Roman" w:hAnsi="Times New Roman"/>
          <w:spacing w:val="-57"/>
          <w:sz w:val="28"/>
          <w:szCs w:val="28"/>
        </w:rPr>
        <w:t xml:space="preserve"> </w:t>
      </w:r>
      <w:r w:rsidRPr="00132B0F">
        <w:rPr>
          <w:rFonts w:ascii="Times New Roman" w:hAnsi="Times New Roman"/>
          <w:sz w:val="28"/>
          <w:szCs w:val="28"/>
        </w:rPr>
        <w:t>особенностей</w:t>
      </w:r>
      <w:r w:rsidRPr="00132B0F">
        <w:rPr>
          <w:rFonts w:ascii="Times New Roman" w:hAnsi="Times New Roman"/>
          <w:spacing w:val="-1"/>
          <w:sz w:val="28"/>
          <w:szCs w:val="28"/>
        </w:rPr>
        <w:t xml:space="preserve"> </w:t>
      </w:r>
      <w:r w:rsidRPr="00132B0F">
        <w:rPr>
          <w:rFonts w:ascii="Times New Roman" w:hAnsi="Times New Roman"/>
          <w:sz w:val="28"/>
          <w:szCs w:val="28"/>
        </w:rPr>
        <w:t>и состояния здоровья;</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при</w:t>
      </w:r>
      <w:r w:rsidRPr="00132B0F">
        <w:rPr>
          <w:rFonts w:ascii="Times New Roman" w:hAnsi="Times New Roman"/>
          <w:spacing w:val="-4"/>
          <w:sz w:val="28"/>
          <w:szCs w:val="28"/>
        </w:rPr>
        <w:t xml:space="preserve"> </w:t>
      </w:r>
      <w:r w:rsidRPr="00132B0F">
        <w:rPr>
          <w:rFonts w:ascii="Times New Roman" w:hAnsi="Times New Roman"/>
          <w:sz w:val="28"/>
          <w:szCs w:val="28"/>
        </w:rPr>
        <w:t>организации</w:t>
      </w:r>
      <w:r w:rsidRPr="00132B0F">
        <w:rPr>
          <w:rFonts w:ascii="Times New Roman" w:hAnsi="Times New Roman"/>
          <w:spacing w:val="-4"/>
          <w:sz w:val="28"/>
          <w:szCs w:val="28"/>
        </w:rPr>
        <w:t xml:space="preserve"> </w:t>
      </w:r>
      <w:r w:rsidRPr="00132B0F">
        <w:rPr>
          <w:rFonts w:ascii="Times New Roman" w:hAnsi="Times New Roman"/>
          <w:sz w:val="28"/>
          <w:szCs w:val="28"/>
        </w:rPr>
        <w:t>образовательной</w:t>
      </w:r>
      <w:r w:rsidRPr="00132B0F">
        <w:rPr>
          <w:rFonts w:ascii="Times New Roman" w:hAnsi="Times New Roman"/>
          <w:spacing w:val="-4"/>
          <w:sz w:val="28"/>
          <w:szCs w:val="28"/>
        </w:rPr>
        <w:t xml:space="preserve"> </w:t>
      </w:r>
      <w:r w:rsidRPr="00132B0F">
        <w:rPr>
          <w:rFonts w:ascii="Times New Roman" w:hAnsi="Times New Roman"/>
          <w:sz w:val="28"/>
          <w:szCs w:val="28"/>
        </w:rPr>
        <w:t>деятельности</w:t>
      </w:r>
      <w:r w:rsidRPr="00132B0F">
        <w:rPr>
          <w:rFonts w:ascii="Times New Roman" w:hAnsi="Times New Roman"/>
          <w:spacing w:val="-4"/>
          <w:sz w:val="28"/>
          <w:szCs w:val="28"/>
        </w:rPr>
        <w:t xml:space="preserve"> </w:t>
      </w:r>
      <w:r w:rsidRPr="00132B0F">
        <w:rPr>
          <w:rFonts w:ascii="Times New Roman" w:hAnsi="Times New Roman"/>
          <w:sz w:val="28"/>
          <w:szCs w:val="28"/>
        </w:rPr>
        <w:t>предусматривается</w:t>
      </w:r>
      <w:r w:rsidRPr="00132B0F">
        <w:rPr>
          <w:rFonts w:ascii="Times New Roman" w:hAnsi="Times New Roman"/>
          <w:spacing w:val="-1"/>
          <w:sz w:val="28"/>
          <w:szCs w:val="28"/>
        </w:rPr>
        <w:t xml:space="preserve"> </w:t>
      </w:r>
      <w:r w:rsidRPr="00132B0F">
        <w:rPr>
          <w:rFonts w:ascii="Times New Roman" w:hAnsi="Times New Roman"/>
          <w:sz w:val="28"/>
          <w:szCs w:val="28"/>
        </w:rPr>
        <w:t>введение</w:t>
      </w:r>
      <w:r w:rsidRPr="00132B0F">
        <w:rPr>
          <w:rFonts w:ascii="Times New Roman" w:hAnsi="Times New Roman"/>
          <w:spacing w:val="-5"/>
          <w:sz w:val="28"/>
          <w:szCs w:val="28"/>
        </w:rPr>
        <w:t xml:space="preserve"> </w:t>
      </w:r>
      <w:r w:rsidRPr="00132B0F">
        <w:rPr>
          <w:rFonts w:ascii="Times New Roman" w:hAnsi="Times New Roman"/>
          <w:sz w:val="28"/>
          <w:szCs w:val="28"/>
        </w:rPr>
        <w:t>в</w:t>
      </w:r>
      <w:r w:rsidRPr="00132B0F">
        <w:rPr>
          <w:rFonts w:ascii="Times New Roman" w:hAnsi="Times New Roman"/>
          <w:spacing w:val="-5"/>
          <w:sz w:val="28"/>
          <w:szCs w:val="28"/>
        </w:rPr>
        <w:t xml:space="preserve"> </w:t>
      </w:r>
      <w:r w:rsidRPr="00132B0F">
        <w:rPr>
          <w:rFonts w:ascii="Times New Roman" w:hAnsi="Times New Roman"/>
          <w:sz w:val="28"/>
          <w:szCs w:val="28"/>
        </w:rPr>
        <w:t>режим</w:t>
      </w:r>
      <w:r w:rsidRPr="00132B0F">
        <w:rPr>
          <w:rFonts w:ascii="Times New Roman" w:hAnsi="Times New Roman"/>
          <w:spacing w:val="-4"/>
          <w:sz w:val="28"/>
          <w:szCs w:val="28"/>
        </w:rPr>
        <w:t xml:space="preserve"> </w:t>
      </w:r>
      <w:r w:rsidRPr="00132B0F">
        <w:rPr>
          <w:rFonts w:ascii="Times New Roman" w:hAnsi="Times New Roman"/>
          <w:sz w:val="28"/>
          <w:szCs w:val="28"/>
        </w:rPr>
        <w:t>дня</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физкультминуток</w:t>
      </w:r>
      <w:r w:rsidRPr="00132B0F">
        <w:rPr>
          <w:rFonts w:ascii="Times New Roman" w:hAnsi="Times New Roman"/>
          <w:spacing w:val="-4"/>
          <w:sz w:val="28"/>
          <w:szCs w:val="28"/>
        </w:rPr>
        <w:t xml:space="preserve"> </w:t>
      </w:r>
      <w:r w:rsidRPr="00132B0F">
        <w:rPr>
          <w:rFonts w:ascii="Times New Roman" w:hAnsi="Times New Roman"/>
          <w:sz w:val="28"/>
          <w:szCs w:val="28"/>
        </w:rPr>
        <w:t>во</w:t>
      </w:r>
      <w:r w:rsidRPr="00132B0F">
        <w:rPr>
          <w:rFonts w:ascii="Times New Roman" w:hAnsi="Times New Roman"/>
          <w:spacing w:val="-4"/>
          <w:sz w:val="28"/>
          <w:szCs w:val="28"/>
        </w:rPr>
        <w:t xml:space="preserve"> </w:t>
      </w:r>
      <w:r w:rsidRPr="00132B0F">
        <w:rPr>
          <w:rFonts w:ascii="Times New Roman" w:hAnsi="Times New Roman"/>
          <w:sz w:val="28"/>
          <w:szCs w:val="28"/>
        </w:rPr>
        <w:t>время</w:t>
      </w:r>
      <w:r w:rsidRPr="00132B0F">
        <w:rPr>
          <w:rFonts w:ascii="Times New Roman" w:hAnsi="Times New Roman"/>
          <w:spacing w:val="-3"/>
          <w:sz w:val="28"/>
          <w:szCs w:val="28"/>
        </w:rPr>
        <w:t xml:space="preserve"> </w:t>
      </w:r>
      <w:r w:rsidRPr="00132B0F">
        <w:rPr>
          <w:rFonts w:ascii="Times New Roman" w:hAnsi="Times New Roman"/>
          <w:sz w:val="28"/>
          <w:szCs w:val="28"/>
        </w:rPr>
        <w:t>занятий,</w:t>
      </w:r>
      <w:r w:rsidRPr="00132B0F">
        <w:rPr>
          <w:rFonts w:ascii="Times New Roman" w:hAnsi="Times New Roman"/>
          <w:spacing w:val="-3"/>
          <w:sz w:val="28"/>
          <w:szCs w:val="28"/>
        </w:rPr>
        <w:t xml:space="preserve"> </w:t>
      </w:r>
      <w:r w:rsidRPr="00132B0F">
        <w:rPr>
          <w:rFonts w:ascii="Times New Roman" w:hAnsi="Times New Roman"/>
          <w:sz w:val="28"/>
          <w:szCs w:val="28"/>
        </w:rPr>
        <w:t>гимнастики</w:t>
      </w:r>
      <w:r w:rsidRPr="00132B0F">
        <w:rPr>
          <w:rFonts w:ascii="Times New Roman" w:hAnsi="Times New Roman"/>
          <w:spacing w:val="-3"/>
          <w:sz w:val="28"/>
          <w:szCs w:val="28"/>
        </w:rPr>
        <w:t xml:space="preserve"> </w:t>
      </w:r>
      <w:r w:rsidRPr="00132B0F">
        <w:rPr>
          <w:rFonts w:ascii="Times New Roman" w:hAnsi="Times New Roman"/>
          <w:sz w:val="28"/>
          <w:szCs w:val="28"/>
        </w:rPr>
        <w:t>для</w:t>
      </w:r>
      <w:r w:rsidRPr="00132B0F">
        <w:rPr>
          <w:rFonts w:ascii="Times New Roman" w:hAnsi="Times New Roman"/>
          <w:spacing w:val="-3"/>
          <w:sz w:val="28"/>
          <w:szCs w:val="28"/>
        </w:rPr>
        <w:t xml:space="preserve"> </w:t>
      </w:r>
      <w:r w:rsidRPr="00132B0F">
        <w:rPr>
          <w:rFonts w:ascii="Times New Roman" w:hAnsi="Times New Roman"/>
          <w:sz w:val="28"/>
          <w:szCs w:val="28"/>
        </w:rPr>
        <w:t>глаз,</w:t>
      </w:r>
      <w:r w:rsidRPr="00132B0F">
        <w:rPr>
          <w:rFonts w:ascii="Times New Roman" w:hAnsi="Times New Roman"/>
          <w:spacing w:val="-4"/>
          <w:sz w:val="28"/>
          <w:szCs w:val="28"/>
        </w:rPr>
        <w:t xml:space="preserve"> </w:t>
      </w:r>
      <w:r w:rsidRPr="00132B0F">
        <w:rPr>
          <w:rFonts w:ascii="Times New Roman" w:hAnsi="Times New Roman"/>
          <w:sz w:val="28"/>
          <w:szCs w:val="28"/>
        </w:rPr>
        <w:t>обеспечивается</w:t>
      </w:r>
      <w:r w:rsidRPr="00132B0F">
        <w:rPr>
          <w:rFonts w:ascii="Times New Roman" w:hAnsi="Times New Roman"/>
          <w:spacing w:val="-3"/>
          <w:sz w:val="28"/>
          <w:szCs w:val="28"/>
        </w:rPr>
        <w:t xml:space="preserve"> </w:t>
      </w:r>
      <w:r w:rsidRPr="00132B0F">
        <w:rPr>
          <w:rFonts w:ascii="Times New Roman" w:hAnsi="Times New Roman"/>
          <w:sz w:val="28"/>
          <w:szCs w:val="28"/>
        </w:rPr>
        <w:t>контроль</w:t>
      </w:r>
      <w:r w:rsidRPr="00132B0F">
        <w:rPr>
          <w:rFonts w:ascii="Times New Roman" w:hAnsi="Times New Roman"/>
          <w:spacing w:val="-3"/>
          <w:sz w:val="28"/>
          <w:szCs w:val="28"/>
        </w:rPr>
        <w:t xml:space="preserve"> </w:t>
      </w:r>
      <w:r w:rsidRPr="00132B0F">
        <w:rPr>
          <w:rFonts w:ascii="Times New Roman" w:hAnsi="Times New Roman"/>
          <w:sz w:val="28"/>
          <w:szCs w:val="28"/>
        </w:rPr>
        <w:t>за</w:t>
      </w:r>
      <w:r w:rsidRPr="00132B0F">
        <w:rPr>
          <w:rFonts w:ascii="Times New Roman" w:hAnsi="Times New Roman"/>
          <w:spacing w:val="-4"/>
          <w:sz w:val="28"/>
          <w:szCs w:val="28"/>
        </w:rPr>
        <w:t xml:space="preserve"> </w:t>
      </w:r>
      <w:r w:rsidRPr="00132B0F">
        <w:rPr>
          <w:rFonts w:ascii="Times New Roman" w:hAnsi="Times New Roman"/>
          <w:sz w:val="28"/>
          <w:szCs w:val="28"/>
        </w:rPr>
        <w:t>осанкой,</w:t>
      </w:r>
      <w:r w:rsidRPr="00132B0F">
        <w:rPr>
          <w:rFonts w:ascii="Times New Roman" w:hAnsi="Times New Roman"/>
          <w:spacing w:val="-3"/>
          <w:sz w:val="28"/>
          <w:szCs w:val="28"/>
        </w:rPr>
        <w:t xml:space="preserve"> </w:t>
      </w:r>
      <w:r w:rsidRPr="00132B0F">
        <w:rPr>
          <w:rFonts w:ascii="Times New Roman" w:hAnsi="Times New Roman"/>
          <w:sz w:val="28"/>
          <w:szCs w:val="28"/>
        </w:rPr>
        <w:t>в</w:t>
      </w:r>
      <w:r w:rsidRPr="00132B0F">
        <w:rPr>
          <w:rFonts w:ascii="Times New Roman" w:hAnsi="Times New Roman"/>
          <w:spacing w:val="-57"/>
          <w:sz w:val="28"/>
          <w:szCs w:val="28"/>
        </w:rPr>
        <w:t xml:space="preserve"> </w:t>
      </w:r>
      <w:r w:rsidRPr="00132B0F">
        <w:rPr>
          <w:rFonts w:ascii="Times New Roman" w:hAnsi="Times New Roman"/>
          <w:sz w:val="28"/>
          <w:szCs w:val="28"/>
        </w:rPr>
        <w:t>том</w:t>
      </w:r>
      <w:r w:rsidRPr="00132B0F">
        <w:rPr>
          <w:rFonts w:ascii="Times New Roman" w:hAnsi="Times New Roman"/>
          <w:spacing w:val="-3"/>
          <w:sz w:val="28"/>
          <w:szCs w:val="28"/>
        </w:rPr>
        <w:t xml:space="preserve"> </w:t>
      </w:r>
      <w:r w:rsidRPr="00132B0F">
        <w:rPr>
          <w:rFonts w:ascii="Times New Roman" w:hAnsi="Times New Roman"/>
          <w:sz w:val="28"/>
          <w:szCs w:val="28"/>
        </w:rPr>
        <w:t>числе,</w:t>
      </w:r>
      <w:r w:rsidRPr="00132B0F">
        <w:rPr>
          <w:rFonts w:ascii="Times New Roman" w:hAnsi="Times New Roman"/>
          <w:spacing w:val="-1"/>
          <w:sz w:val="28"/>
          <w:szCs w:val="28"/>
        </w:rPr>
        <w:t xml:space="preserve"> </w:t>
      </w:r>
      <w:r w:rsidRPr="00132B0F">
        <w:rPr>
          <w:rFonts w:ascii="Times New Roman" w:hAnsi="Times New Roman"/>
          <w:sz w:val="28"/>
          <w:szCs w:val="28"/>
        </w:rPr>
        <w:t>во</w:t>
      </w:r>
      <w:r w:rsidRPr="00132B0F">
        <w:rPr>
          <w:rFonts w:ascii="Times New Roman" w:hAnsi="Times New Roman"/>
          <w:spacing w:val="-2"/>
          <w:sz w:val="28"/>
          <w:szCs w:val="28"/>
        </w:rPr>
        <w:t xml:space="preserve"> </w:t>
      </w:r>
      <w:r w:rsidRPr="00132B0F">
        <w:rPr>
          <w:rFonts w:ascii="Times New Roman" w:hAnsi="Times New Roman"/>
          <w:sz w:val="28"/>
          <w:szCs w:val="28"/>
        </w:rPr>
        <w:t>время</w:t>
      </w:r>
      <w:r w:rsidRPr="00132B0F">
        <w:rPr>
          <w:rFonts w:ascii="Times New Roman" w:hAnsi="Times New Roman"/>
          <w:spacing w:val="-1"/>
          <w:sz w:val="28"/>
          <w:szCs w:val="28"/>
        </w:rPr>
        <w:t xml:space="preserve"> </w:t>
      </w:r>
      <w:r w:rsidRPr="00132B0F">
        <w:rPr>
          <w:rFonts w:ascii="Times New Roman" w:hAnsi="Times New Roman"/>
          <w:sz w:val="28"/>
          <w:szCs w:val="28"/>
        </w:rPr>
        <w:t>письма,</w:t>
      </w:r>
      <w:r w:rsidRPr="00132B0F">
        <w:rPr>
          <w:rFonts w:ascii="Times New Roman" w:hAnsi="Times New Roman"/>
          <w:spacing w:val="-1"/>
          <w:sz w:val="28"/>
          <w:szCs w:val="28"/>
        </w:rPr>
        <w:t xml:space="preserve"> </w:t>
      </w:r>
      <w:r w:rsidRPr="00132B0F">
        <w:rPr>
          <w:rFonts w:ascii="Times New Roman" w:hAnsi="Times New Roman"/>
          <w:sz w:val="28"/>
          <w:szCs w:val="28"/>
        </w:rPr>
        <w:t>рисования</w:t>
      </w:r>
      <w:r w:rsidRPr="00132B0F">
        <w:rPr>
          <w:rFonts w:ascii="Times New Roman" w:hAnsi="Times New Roman"/>
          <w:spacing w:val="-1"/>
          <w:sz w:val="28"/>
          <w:szCs w:val="28"/>
        </w:rPr>
        <w:t xml:space="preserve"> </w:t>
      </w:r>
      <w:r w:rsidRPr="00132B0F">
        <w:rPr>
          <w:rFonts w:ascii="Times New Roman" w:hAnsi="Times New Roman"/>
          <w:sz w:val="28"/>
          <w:szCs w:val="28"/>
        </w:rPr>
        <w:t>и</w:t>
      </w:r>
      <w:r w:rsidRPr="00132B0F">
        <w:rPr>
          <w:rFonts w:ascii="Times New Roman" w:hAnsi="Times New Roman"/>
          <w:spacing w:val="-1"/>
          <w:sz w:val="28"/>
          <w:szCs w:val="28"/>
        </w:rPr>
        <w:t xml:space="preserve"> </w:t>
      </w:r>
      <w:r w:rsidRPr="00132B0F">
        <w:rPr>
          <w:rFonts w:ascii="Times New Roman" w:hAnsi="Times New Roman"/>
          <w:sz w:val="28"/>
          <w:szCs w:val="28"/>
        </w:rPr>
        <w:t>использования</w:t>
      </w:r>
      <w:r w:rsidRPr="00132B0F">
        <w:rPr>
          <w:rFonts w:ascii="Times New Roman" w:hAnsi="Times New Roman"/>
          <w:spacing w:val="-1"/>
          <w:sz w:val="28"/>
          <w:szCs w:val="28"/>
        </w:rPr>
        <w:t xml:space="preserve"> </w:t>
      </w:r>
      <w:r w:rsidRPr="00132B0F">
        <w:rPr>
          <w:rFonts w:ascii="Times New Roman" w:hAnsi="Times New Roman"/>
          <w:sz w:val="28"/>
          <w:szCs w:val="28"/>
        </w:rPr>
        <w:t>электронных</w:t>
      </w:r>
      <w:r w:rsidRPr="00132B0F">
        <w:rPr>
          <w:rFonts w:ascii="Times New Roman" w:hAnsi="Times New Roman"/>
          <w:spacing w:val="-1"/>
          <w:sz w:val="28"/>
          <w:szCs w:val="28"/>
        </w:rPr>
        <w:t xml:space="preserve"> </w:t>
      </w:r>
      <w:r w:rsidRPr="00132B0F">
        <w:rPr>
          <w:rFonts w:ascii="Times New Roman" w:hAnsi="Times New Roman"/>
          <w:sz w:val="28"/>
          <w:szCs w:val="28"/>
        </w:rPr>
        <w:t>средств</w:t>
      </w:r>
      <w:r w:rsidRPr="00132B0F">
        <w:rPr>
          <w:rFonts w:ascii="Times New Roman" w:hAnsi="Times New Roman"/>
          <w:spacing w:val="-2"/>
          <w:sz w:val="28"/>
          <w:szCs w:val="28"/>
        </w:rPr>
        <w:t xml:space="preserve"> </w:t>
      </w:r>
      <w:r w:rsidRPr="00132B0F">
        <w:rPr>
          <w:rFonts w:ascii="Times New Roman" w:hAnsi="Times New Roman"/>
          <w:sz w:val="28"/>
          <w:szCs w:val="28"/>
        </w:rPr>
        <w:t>обучения;</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физкультурные, физкультурно-оздоровительные мероприятия, массовые спортивные</w:t>
      </w:r>
      <w:r w:rsidRPr="00132B0F">
        <w:rPr>
          <w:rFonts w:ascii="Times New Roman" w:hAnsi="Times New Roman"/>
          <w:spacing w:val="1"/>
          <w:sz w:val="28"/>
          <w:szCs w:val="28"/>
        </w:rPr>
        <w:t xml:space="preserve"> </w:t>
      </w:r>
      <w:r w:rsidRPr="00132B0F">
        <w:rPr>
          <w:rFonts w:ascii="Times New Roman" w:hAnsi="Times New Roman"/>
          <w:sz w:val="28"/>
          <w:szCs w:val="28"/>
        </w:rPr>
        <w:t>мероприятия,</w:t>
      </w:r>
      <w:r w:rsidRPr="00132B0F">
        <w:rPr>
          <w:rFonts w:ascii="Times New Roman" w:hAnsi="Times New Roman"/>
          <w:spacing w:val="-5"/>
          <w:sz w:val="28"/>
          <w:szCs w:val="28"/>
        </w:rPr>
        <w:t xml:space="preserve"> </w:t>
      </w:r>
      <w:r w:rsidRPr="00132B0F">
        <w:rPr>
          <w:rFonts w:ascii="Times New Roman" w:hAnsi="Times New Roman"/>
          <w:sz w:val="28"/>
          <w:szCs w:val="28"/>
        </w:rPr>
        <w:t>туристские</w:t>
      </w:r>
      <w:r w:rsidRPr="00132B0F">
        <w:rPr>
          <w:rFonts w:ascii="Times New Roman" w:hAnsi="Times New Roman"/>
          <w:spacing w:val="-5"/>
          <w:sz w:val="28"/>
          <w:szCs w:val="28"/>
        </w:rPr>
        <w:t xml:space="preserve"> </w:t>
      </w:r>
      <w:r w:rsidRPr="00132B0F">
        <w:rPr>
          <w:rFonts w:ascii="Times New Roman" w:hAnsi="Times New Roman"/>
          <w:sz w:val="28"/>
          <w:szCs w:val="28"/>
        </w:rPr>
        <w:t>походы,</w:t>
      </w:r>
      <w:r w:rsidRPr="00132B0F">
        <w:rPr>
          <w:rFonts w:ascii="Times New Roman" w:hAnsi="Times New Roman"/>
          <w:spacing w:val="-4"/>
          <w:sz w:val="28"/>
          <w:szCs w:val="28"/>
        </w:rPr>
        <w:t xml:space="preserve"> </w:t>
      </w:r>
      <w:r w:rsidRPr="00132B0F">
        <w:rPr>
          <w:rFonts w:ascii="Times New Roman" w:hAnsi="Times New Roman"/>
          <w:sz w:val="28"/>
          <w:szCs w:val="28"/>
        </w:rPr>
        <w:t>спортивные</w:t>
      </w:r>
      <w:r w:rsidRPr="00132B0F">
        <w:rPr>
          <w:rFonts w:ascii="Times New Roman" w:hAnsi="Times New Roman"/>
          <w:spacing w:val="-6"/>
          <w:sz w:val="28"/>
          <w:szCs w:val="28"/>
        </w:rPr>
        <w:t xml:space="preserve"> </w:t>
      </w:r>
      <w:r w:rsidRPr="00132B0F">
        <w:rPr>
          <w:rFonts w:ascii="Times New Roman" w:hAnsi="Times New Roman"/>
          <w:sz w:val="28"/>
          <w:szCs w:val="28"/>
        </w:rPr>
        <w:t>соревнования</w:t>
      </w:r>
      <w:r w:rsidRPr="00132B0F">
        <w:rPr>
          <w:rFonts w:ascii="Times New Roman" w:hAnsi="Times New Roman"/>
          <w:spacing w:val="-4"/>
          <w:sz w:val="28"/>
          <w:szCs w:val="28"/>
        </w:rPr>
        <w:t xml:space="preserve"> </w:t>
      </w:r>
      <w:r w:rsidRPr="00132B0F">
        <w:rPr>
          <w:rFonts w:ascii="Times New Roman" w:hAnsi="Times New Roman"/>
          <w:sz w:val="28"/>
          <w:szCs w:val="28"/>
        </w:rPr>
        <w:t>организуются</w:t>
      </w:r>
      <w:r w:rsidRPr="00132B0F">
        <w:rPr>
          <w:rFonts w:ascii="Times New Roman" w:hAnsi="Times New Roman"/>
          <w:spacing w:val="-4"/>
          <w:sz w:val="28"/>
          <w:szCs w:val="28"/>
        </w:rPr>
        <w:t xml:space="preserve"> </w:t>
      </w:r>
      <w:r w:rsidRPr="00132B0F">
        <w:rPr>
          <w:rFonts w:ascii="Times New Roman" w:hAnsi="Times New Roman"/>
          <w:sz w:val="28"/>
          <w:szCs w:val="28"/>
        </w:rPr>
        <w:t>с</w:t>
      </w:r>
      <w:r w:rsidRPr="00132B0F">
        <w:rPr>
          <w:rFonts w:ascii="Times New Roman" w:hAnsi="Times New Roman"/>
          <w:spacing w:val="-3"/>
          <w:sz w:val="28"/>
          <w:szCs w:val="28"/>
        </w:rPr>
        <w:t xml:space="preserve"> </w:t>
      </w:r>
      <w:r w:rsidRPr="00132B0F">
        <w:rPr>
          <w:rFonts w:ascii="Times New Roman" w:hAnsi="Times New Roman"/>
          <w:sz w:val="28"/>
          <w:szCs w:val="28"/>
        </w:rPr>
        <w:t>учетом</w:t>
      </w:r>
      <w:r w:rsidRPr="00132B0F">
        <w:rPr>
          <w:rFonts w:ascii="Times New Roman" w:hAnsi="Times New Roman"/>
          <w:spacing w:val="-5"/>
          <w:sz w:val="28"/>
          <w:szCs w:val="28"/>
        </w:rPr>
        <w:t xml:space="preserve"> </w:t>
      </w:r>
      <w:r w:rsidRPr="00132B0F">
        <w:rPr>
          <w:rFonts w:ascii="Times New Roman" w:hAnsi="Times New Roman"/>
          <w:sz w:val="28"/>
          <w:szCs w:val="28"/>
        </w:rPr>
        <w:t>возраста,</w:t>
      </w:r>
      <w:r w:rsidRPr="00132B0F">
        <w:rPr>
          <w:rFonts w:ascii="Times New Roman" w:hAnsi="Times New Roman"/>
          <w:spacing w:val="-57"/>
          <w:sz w:val="28"/>
          <w:szCs w:val="28"/>
        </w:rPr>
        <w:t xml:space="preserve"> </w:t>
      </w:r>
      <w:r w:rsidRPr="00132B0F">
        <w:rPr>
          <w:rFonts w:ascii="Times New Roman" w:hAnsi="Times New Roman"/>
          <w:sz w:val="28"/>
          <w:szCs w:val="28"/>
        </w:rPr>
        <w:t>физической</w:t>
      </w:r>
      <w:r w:rsidRPr="00132B0F">
        <w:rPr>
          <w:rFonts w:ascii="Times New Roman" w:hAnsi="Times New Roman"/>
          <w:spacing w:val="-3"/>
          <w:sz w:val="28"/>
          <w:szCs w:val="28"/>
        </w:rPr>
        <w:t xml:space="preserve"> </w:t>
      </w:r>
      <w:r w:rsidRPr="00132B0F">
        <w:rPr>
          <w:rFonts w:ascii="Times New Roman" w:hAnsi="Times New Roman"/>
          <w:sz w:val="28"/>
          <w:szCs w:val="28"/>
        </w:rPr>
        <w:t>подготовленности</w:t>
      </w:r>
      <w:r w:rsidRPr="00132B0F">
        <w:rPr>
          <w:rFonts w:ascii="Times New Roman" w:hAnsi="Times New Roman"/>
          <w:spacing w:val="-4"/>
          <w:sz w:val="28"/>
          <w:szCs w:val="28"/>
        </w:rPr>
        <w:t xml:space="preserve"> </w:t>
      </w:r>
      <w:r w:rsidRPr="00132B0F">
        <w:rPr>
          <w:rFonts w:ascii="Times New Roman" w:hAnsi="Times New Roman"/>
          <w:sz w:val="28"/>
          <w:szCs w:val="28"/>
        </w:rPr>
        <w:t>и</w:t>
      </w:r>
      <w:r w:rsidRPr="00132B0F">
        <w:rPr>
          <w:rFonts w:ascii="Times New Roman" w:hAnsi="Times New Roman"/>
          <w:spacing w:val="-2"/>
          <w:sz w:val="28"/>
          <w:szCs w:val="28"/>
        </w:rPr>
        <w:t xml:space="preserve"> </w:t>
      </w:r>
      <w:r w:rsidRPr="00132B0F">
        <w:rPr>
          <w:rFonts w:ascii="Times New Roman" w:hAnsi="Times New Roman"/>
          <w:sz w:val="28"/>
          <w:szCs w:val="28"/>
        </w:rPr>
        <w:t>состояния</w:t>
      </w:r>
      <w:r w:rsidRPr="00132B0F">
        <w:rPr>
          <w:rFonts w:ascii="Times New Roman" w:hAnsi="Times New Roman"/>
          <w:spacing w:val="-5"/>
          <w:sz w:val="28"/>
          <w:szCs w:val="28"/>
        </w:rPr>
        <w:t xml:space="preserve"> </w:t>
      </w:r>
      <w:r w:rsidRPr="00132B0F">
        <w:rPr>
          <w:rFonts w:ascii="Times New Roman" w:hAnsi="Times New Roman"/>
          <w:sz w:val="28"/>
          <w:szCs w:val="28"/>
        </w:rPr>
        <w:t>здоровья</w:t>
      </w:r>
      <w:r w:rsidRPr="00132B0F">
        <w:rPr>
          <w:rFonts w:ascii="Times New Roman" w:hAnsi="Times New Roman"/>
          <w:spacing w:val="-2"/>
          <w:sz w:val="28"/>
          <w:szCs w:val="28"/>
        </w:rPr>
        <w:t xml:space="preserve"> </w:t>
      </w:r>
      <w:r w:rsidRPr="00132B0F">
        <w:rPr>
          <w:rFonts w:ascii="Times New Roman" w:hAnsi="Times New Roman"/>
          <w:sz w:val="28"/>
          <w:szCs w:val="28"/>
        </w:rPr>
        <w:t>детей.</w:t>
      </w:r>
      <w:r w:rsidRPr="00132B0F">
        <w:rPr>
          <w:rFonts w:ascii="Times New Roman" w:hAnsi="Times New Roman"/>
          <w:spacing w:val="-2"/>
          <w:sz w:val="28"/>
          <w:szCs w:val="28"/>
        </w:rPr>
        <w:t xml:space="preserve"> </w:t>
      </w:r>
      <w:r w:rsidRPr="00132B0F">
        <w:rPr>
          <w:rFonts w:ascii="Times New Roman" w:hAnsi="Times New Roman"/>
          <w:sz w:val="28"/>
          <w:szCs w:val="28"/>
        </w:rPr>
        <w:t>ДОО</w:t>
      </w:r>
      <w:r w:rsidRPr="00132B0F">
        <w:rPr>
          <w:rFonts w:ascii="Times New Roman" w:hAnsi="Times New Roman"/>
          <w:spacing w:val="-3"/>
          <w:sz w:val="28"/>
          <w:szCs w:val="28"/>
        </w:rPr>
        <w:t xml:space="preserve"> </w:t>
      </w:r>
      <w:r w:rsidRPr="00132B0F">
        <w:rPr>
          <w:rFonts w:ascii="Times New Roman" w:hAnsi="Times New Roman"/>
          <w:sz w:val="28"/>
          <w:szCs w:val="28"/>
        </w:rPr>
        <w:t>обеспечивает</w:t>
      </w:r>
      <w:r w:rsidRPr="00132B0F">
        <w:rPr>
          <w:rFonts w:ascii="Times New Roman" w:hAnsi="Times New Roman"/>
          <w:spacing w:val="-2"/>
          <w:sz w:val="28"/>
          <w:szCs w:val="28"/>
        </w:rPr>
        <w:t xml:space="preserve"> </w:t>
      </w:r>
      <w:r w:rsidRPr="00132B0F">
        <w:rPr>
          <w:rFonts w:ascii="Times New Roman" w:hAnsi="Times New Roman"/>
          <w:sz w:val="28"/>
          <w:szCs w:val="28"/>
        </w:rPr>
        <w:t>присутствие</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медицинских</w:t>
      </w:r>
      <w:r w:rsidRPr="00132B0F">
        <w:rPr>
          <w:rFonts w:ascii="Times New Roman" w:hAnsi="Times New Roman"/>
          <w:spacing w:val="-2"/>
          <w:sz w:val="28"/>
          <w:szCs w:val="28"/>
        </w:rPr>
        <w:t xml:space="preserve"> </w:t>
      </w:r>
      <w:r w:rsidRPr="00132B0F">
        <w:rPr>
          <w:rFonts w:ascii="Times New Roman" w:hAnsi="Times New Roman"/>
          <w:sz w:val="28"/>
          <w:szCs w:val="28"/>
        </w:rPr>
        <w:t>работников</w:t>
      </w:r>
      <w:r w:rsidRPr="00132B0F">
        <w:rPr>
          <w:rFonts w:ascii="Times New Roman" w:hAnsi="Times New Roman"/>
          <w:spacing w:val="-3"/>
          <w:sz w:val="28"/>
          <w:szCs w:val="28"/>
        </w:rPr>
        <w:t xml:space="preserve"> </w:t>
      </w:r>
      <w:r w:rsidRPr="00132B0F">
        <w:rPr>
          <w:rFonts w:ascii="Times New Roman" w:hAnsi="Times New Roman"/>
          <w:sz w:val="28"/>
          <w:szCs w:val="28"/>
        </w:rPr>
        <w:t>на</w:t>
      </w:r>
      <w:r w:rsidRPr="00132B0F">
        <w:rPr>
          <w:rFonts w:ascii="Times New Roman" w:hAnsi="Times New Roman"/>
          <w:spacing w:val="-5"/>
          <w:sz w:val="28"/>
          <w:szCs w:val="28"/>
        </w:rPr>
        <w:t xml:space="preserve"> </w:t>
      </w:r>
      <w:r w:rsidRPr="00132B0F">
        <w:rPr>
          <w:rFonts w:ascii="Times New Roman" w:hAnsi="Times New Roman"/>
          <w:sz w:val="28"/>
          <w:szCs w:val="28"/>
        </w:rPr>
        <w:t>спортивных</w:t>
      </w:r>
      <w:r w:rsidRPr="00132B0F">
        <w:rPr>
          <w:rFonts w:ascii="Times New Roman" w:hAnsi="Times New Roman"/>
          <w:spacing w:val="-1"/>
          <w:sz w:val="28"/>
          <w:szCs w:val="28"/>
        </w:rPr>
        <w:t xml:space="preserve"> </w:t>
      </w:r>
      <w:r w:rsidRPr="00132B0F">
        <w:rPr>
          <w:rFonts w:ascii="Times New Roman" w:hAnsi="Times New Roman"/>
          <w:sz w:val="28"/>
          <w:szCs w:val="28"/>
        </w:rPr>
        <w:t>соревнованиях</w:t>
      </w:r>
      <w:r w:rsidRPr="00132B0F">
        <w:rPr>
          <w:rFonts w:ascii="Times New Roman" w:hAnsi="Times New Roman"/>
          <w:spacing w:val="-1"/>
          <w:sz w:val="28"/>
          <w:szCs w:val="28"/>
        </w:rPr>
        <w:t xml:space="preserve"> </w:t>
      </w:r>
      <w:r w:rsidRPr="00132B0F">
        <w:rPr>
          <w:rFonts w:ascii="Times New Roman" w:hAnsi="Times New Roman"/>
          <w:sz w:val="28"/>
          <w:szCs w:val="28"/>
        </w:rPr>
        <w:t>и</w:t>
      </w:r>
      <w:r w:rsidRPr="00132B0F">
        <w:rPr>
          <w:rFonts w:ascii="Times New Roman" w:hAnsi="Times New Roman"/>
          <w:spacing w:val="-6"/>
          <w:sz w:val="28"/>
          <w:szCs w:val="28"/>
        </w:rPr>
        <w:t xml:space="preserve"> </w:t>
      </w:r>
      <w:r w:rsidRPr="00132B0F">
        <w:rPr>
          <w:rFonts w:ascii="Times New Roman" w:hAnsi="Times New Roman"/>
          <w:sz w:val="28"/>
          <w:szCs w:val="28"/>
        </w:rPr>
        <w:t>на</w:t>
      </w:r>
      <w:r w:rsidRPr="00132B0F">
        <w:rPr>
          <w:rFonts w:ascii="Times New Roman" w:hAnsi="Times New Roman"/>
          <w:spacing w:val="-4"/>
          <w:sz w:val="28"/>
          <w:szCs w:val="28"/>
        </w:rPr>
        <w:t xml:space="preserve"> </w:t>
      </w:r>
      <w:r w:rsidRPr="00132B0F">
        <w:rPr>
          <w:rFonts w:ascii="Times New Roman" w:hAnsi="Times New Roman"/>
          <w:sz w:val="28"/>
          <w:szCs w:val="28"/>
        </w:rPr>
        <w:t>занятиях</w:t>
      </w:r>
      <w:r w:rsidRPr="00132B0F">
        <w:rPr>
          <w:rFonts w:ascii="Times New Roman" w:hAnsi="Times New Roman"/>
          <w:spacing w:val="-3"/>
          <w:sz w:val="28"/>
          <w:szCs w:val="28"/>
        </w:rPr>
        <w:t xml:space="preserve"> </w:t>
      </w:r>
      <w:r w:rsidRPr="00132B0F">
        <w:rPr>
          <w:rFonts w:ascii="Times New Roman" w:hAnsi="Times New Roman"/>
          <w:sz w:val="28"/>
          <w:szCs w:val="28"/>
        </w:rPr>
        <w:t>в</w:t>
      </w:r>
      <w:r w:rsidRPr="00132B0F">
        <w:rPr>
          <w:rFonts w:ascii="Times New Roman" w:hAnsi="Times New Roman"/>
          <w:spacing w:val="-5"/>
          <w:sz w:val="28"/>
          <w:szCs w:val="28"/>
        </w:rPr>
        <w:t xml:space="preserve"> </w:t>
      </w:r>
      <w:r w:rsidRPr="00132B0F">
        <w:rPr>
          <w:rFonts w:ascii="Times New Roman" w:hAnsi="Times New Roman"/>
          <w:sz w:val="28"/>
          <w:szCs w:val="28"/>
        </w:rPr>
        <w:t>плавательных</w:t>
      </w:r>
      <w:r w:rsidRPr="00132B0F">
        <w:rPr>
          <w:rFonts w:ascii="Times New Roman" w:hAnsi="Times New Roman"/>
          <w:spacing w:val="-2"/>
          <w:sz w:val="28"/>
          <w:szCs w:val="28"/>
        </w:rPr>
        <w:t xml:space="preserve"> </w:t>
      </w:r>
      <w:r w:rsidRPr="00132B0F">
        <w:rPr>
          <w:rFonts w:ascii="Times New Roman" w:hAnsi="Times New Roman"/>
          <w:sz w:val="28"/>
          <w:szCs w:val="28"/>
        </w:rPr>
        <w:t>бассейнах;</w:t>
      </w:r>
    </w:p>
    <w:p w:rsidR="00132B0F" w:rsidRDefault="00132B0F" w:rsidP="00132B0F">
      <w:pPr>
        <w:rPr>
          <w:rFonts w:ascii="Times New Roman" w:hAnsi="Times New Roman"/>
          <w:sz w:val="28"/>
          <w:szCs w:val="28"/>
        </w:rPr>
      </w:pPr>
      <w:r w:rsidRPr="00132B0F">
        <w:rPr>
          <w:rFonts w:ascii="Times New Roman" w:hAnsi="Times New Roman"/>
          <w:sz w:val="28"/>
          <w:szCs w:val="28"/>
        </w:rPr>
        <w:t>возможность проведения занятий физической культурой и спортом на открытом воздухе, а также</w:t>
      </w:r>
      <w:r w:rsidRPr="00132B0F">
        <w:rPr>
          <w:rFonts w:ascii="Times New Roman" w:hAnsi="Times New Roman"/>
          <w:spacing w:val="-57"/>
          <w:sz w:val="28"/>
          <w:szCs w:val="28"/>
        </w:rPr>
        <w:t xml:space="preserve"> </w:t>
      </w:r>
      <w:r w:rsidRPr="00132B0F">
        <w:rPr>
          <w:rFonts w:ascii="Times New Roman" w:hAnsi="Times New Roman"/>
          <w:sz w:val="28"/>
          <w:szCs w:val="28"/>
        </w:rPr>
        <w:t>подвижных игр, определяется по совокупности показателей метеорологических условий</w:t>
      </w:r>
      <w:r w:rsidRPr="00132B0F">
        <w:rPr>
          <w:rFonts w:ascii="Times New Roman" w:hAnsi="Times New Roman"/>
          <w:spacing w:val="1"/>
          <w:sz w:val="28"/>
          <w:szCs w:val="28"/>
        </w:rPr>
        <w:t xml:space="preserve"> </w:t>
      </w:r>
      <w:r w:rsidRPr="00132B0F">
        <w:rPr>
          <w:rFonts w:ascii="Times New Roman" w:hAnsi="Times New Roman"/>
          <w:sz w:val="28"/>
          <w:szCs w:val="28"/>
        </w:rPr>
        <w:t>(температуры,</w:t>
      </w:r>
      <w:r w:rsidRPr="00132B0F">
        <w:rPr>
          <w:rFonts w:ascii="Times New Roman" w:hAnsi="Times New Roman"/>
          <w:spacing w:val="-4"/>
          <w:sz w:val="28"/>
          <w:szCs w:val="28"/>
        </w:rPr>
        <w:t xml:space="preserve"> </w:t>
      </w:r>
      <w:r w:rsidRPr="00132B0F">
        <w:rPr>
          <w:rFonts w:ascii="Times New Roman" w:hAnsi="Times New Roman"/>
          <w:sz w:val="28"/>
          <w:szCs w:val="28"/>
        </w:rPr>
        <w:t>относительной</w:t>
      </w:r>
      <w:r w:rsidRPr="00132B0F">
        <w:rPr>
          <w:rFonts w:ascii="Times New Roman" w:hAnsi="Times New Roman"/>
          <w:spacing w:val="-4"/>
          <w:sz w:val="28"/>
          <w:szCs w:val="28"/>
        </w:rPr>
        <w:t xml:space="preserve"> </w:t>
      </w:r>
      <w:r w:rsidRPr="00132B0F">
        <w:rPr>
          <w:rFonts w:ascii="Times New Roman" w:hAnsi="Times New Roman"/>
          <w:sz w:val="28"/>
          <w:szCs w:val="28"/>
        </w:rPr>
        <w:t>влажности</w:t>
      </w:r>
      <w:r w:rsidRPr="00132B0F">
        <w:rPr>
          <w:rFonts w:ascii="Times New Roman" w:hAnsi="Times New Roman"/>
          <w:spacing w:val="-4"/>
          <w:sz w:val="28"/>
          <w:szCs w:val="28"/>
        </w:rPr>
        <w:t xml:space="preserve"> </w:t>
      </w:r>
      <w:r w:rsidRPr="00132B0F">
        <w:rPr>
          <w:rFonts w:ascii="Times New Roman" w:hAnsi="Times New Roman"/>
          <w:sz w:val="28"/>
          <w:szCs w:val="28"/>
        </w:rPr>
        <w:t>и</w:t>
      </w:r>
      <w:r w:rsidRPr="00132B0F">
        <w:rPr>
          <w:rFonts w:ascii="Times New Roman" w:hAnsi="Times New Roman"/>
          <w:spacing w:val="-4"/>
          <w:sz w:val="28"/>
          <w:szCs w:val="28"/>
        </w:rPr>
        <w:t xml:space="preserve"> </w:t>
      </w:r>
      <w:r w:rsidRPr="00132B0F">
        <w:rPr>
          <w:rFonts w:ascii="Times New Roman" w:hAnsi="Times New Roman"/>
          <w:sz w:val="28"/>
          <w:szCs w:val="28"/>
        </w:rPr>
        <w:t>скорости</w:t>
      </w:r>
      <w:r w:rsidRPr="00132B0F">
        <w:rPr>
          <w:rFonts w:ascii="Times New Roman" w:hAnsi="Times New Roman"/>
          <w:spacing w:val="-4"/>
          <w:sz w:val="28"/>
          <w:szCs w:val="28"/>
        </w:rPr>
        <w:t xml:space="preserve"> </w:t>
      </w:r>
      <w:r w:rsidRPr="00132B0F">
        <w:rPr>
          <w:rFonts w:ascii="Times New Roman" w:hAnsi="Times New Roman"/>
          <w:sz w:val="28"/>
          <w:szCs w:val="28"/>
        </w:rPr>
        <w:t>движения</w:t>
      </w:r>
      <w:r w:rsidRPr="00132B0F">
        <w:rPr>
          <w:rFonts w:ascii="Times New Roman" w:hAnsi="Times New Roman"/>
          <w:spacing w:val="-4"/>
          <w:sz w:val="28"/>
          <w:szCs w:val="28"/>
        </w:rPr>
        <w:t xml:space="preserve"> </w:t>
      </w:r>
      <w:r w:rsidRPr="00132B0F">
        <w:rPr>
          <w:rFonts w:ascii="Times New Roman" w:hAnsi="Times New Roman"/>
          <w:sz w:val="28"/>
          <w:szCs w:val="28"/>
        </w:rPr>
        <w:t>воздуха)</w:t>
      </w:r>
      <w:r w:rsidRPr="00132B0F">
        <w:rPr>
          <w:rFonts w:ascii="Times New Roman" w:hAnsi="Times New Roman"/>
          <w:spacing w:val="-3"/>
          <w:sz w:val="28"/>
          <w:szCs w:val="28"/>
        </w:rPr>
        <w:t xml:space="preserve"> </w:t>
      </w:r>
      <w:r w:rsidRPr="00132B0F">
        <w:rPr>
          <w:rFonts w:ascii="Times New Roman" w:hAnsi="Times New Roman"/>
          <w:sz w:val="28"/>
          <w:szCs w:val="28"/>
        </w:rPr>
        <w:t>по</w:t>
      </w:r>
      <w:r w:rsidRPr="00132B0F">
        <w:rPr>
          <w:rFonts w:ascii="Times New Roman" w:hAnsi="Times New Roman"/>
          <w:spacing w:val="-5"/>
          <w:sz w:val="28"/>
          <w:szCs w:val="28"/>
        </w:rPr>
        <w:t xml:space="preserve"> </w:t>
      </w:r>
      <w:r w:rsidRPr="00132B0F">
        <w:rPr>
          <w:rFonts w:ascii="Times New Roman" w:hAnsi="Times New Roman"/>
          <w:sz w:val="28"/>
          <w:szCs w:val="28"/>
        </w:rPr>
        <w:t>климатическим</w:t>
      </w:r>
      <w:r w:rsidRPr="00132B0F">
        <w:rPr>
          <w:rFonts w:ascii="Times New Roman" w:hAnsi="Times New Roman"/>
          <w:spacing w:val="-5"/>
          <w:sz w:val="28"/>
          <w:szCs w:val="28"/>
        </w:rPr>
        <w:t xml:space="preserve"> </w:t>
      </w:r>
      <w:r w:rsidRPr="00132B0F">
        <w:rPr>
          <w:rFonts w:ascii="Times New Roman" w:hAnsi="Times New Roman"/>
          <w:sz w:val="28"/>
          <w:szCs w:val="28"/>
        </w:rPr>
        <w:t>зонам.</w:t>
      </w:r>
      <w:r w:rsidRPr="00132B0F">
        <w:rPr>
          <w:rFonts w:ascii="Times New Roman" w:hAnsi="Times New Roman"/>
          <w:spacing w:val="-57"/>
          <w:sz w:val="28"/>
          <w:szCs w:val="28"/>
        </w:rPr>
        <w:t xml:space="preserve"> </w:t>
      </w:r>
      <w:r w:rsidRPr="00132B0F">
        <w:rPr>
          <w:rFonts w:ascii="Times New Roman" w:hAnsi="Times New Roman"/>
          <w:sz w:val="28"/>
          <w:szCs w:val="28"/>
        </w:rPr>
        <w:t>В дождливые, ветреные и морозные дни занятия физической культурой должны проводиться в</w:t>
      </w:r>
      <w:r w:rsidRPr="00132B0F">
        <w:rPr>
          <w:rFonts w:ascii="Times New Roman" w:hAnsi="Times New Roman"/>
          <w:spacing w:val="1"/>
          <w:sz w:val="28"/>
          <w:szCs w:val="28"/>
        </w:rPr>
        <w:t xml:space="preserve"> </w:t>
      </w:r>
      <w:r w:rsidRPr="00132B0F">
        <w:rPr>
          <w:rFonts w:ascii="Times New Roman" w:hAnsi="Times New Roman"/>
          <w:sz w:val="28"/>
          <w:szCs w:val="28"/>
        </w:rPr>
        <w:t>зале.</w:t>
      </w:r>
    </w:p>
    <w:p w:rsidR="00F97DD2" w:rsidRPr="00132B0F" w:rsidRDefault="00F97DD2" w:rsidP="00132B0F">
      <w:pPr>
        <w:rPr>
          <w:rFonts w:ascii="Times New Roman" w:hAnsi="Times New Roman"/>
          <w:sz w:val="28"/>
          <w:szCs w:val="28"/>
        </w:rPr>
      </w:pPr>
    </w:p>
    <w:p w:rsidR="00132B0F" w:rsidRPr="00F97DD2" w:rsidRDefault="00132B0F" w:rsidP="00132B0F">
      <w:pPr>
        <w:rPr>
          <w:rFonts w:ascii="Times New Roman" w:hAnsi="Times New Roman"/>
          <w:sz w:val="28"/>
          <w:szCs w:val="28"/>
        </w:rPr>
      </w:pPr>
      <w:r w:rsidRPr="00132B0F">
        <w:rPr>
          <w:rFonts w:ascii="Times New Roman" w:hAnsi="Times New Roman"/>
          <w:sz w:val="28"/>
          <w:szCs w:val="28"/>
        </w:rPr>
        <w:t>Организация</w:t>
      </w:r>
      <w:r w:rsidRPr="00132B0F">
        <w:rPr>
          <w:rFonts w:ascii="Times New Roman" w:hAnsi="Times New Roman"/>
          <w:spacing w:val="56"/>
          <w:sz w:val="28"/>
          <w:szCs w:val="28"/>
        </w:rPr>
        <w:t xml:space="preserve"> </w:t>
      </w:r>
      <w:r w:rsidRPr="00132B0F">
        <w:rPr>
          <w:rFonts w:ascii="Times New Roman" w:hAnsi="Times New Roman"/>
          <w:sz w:val="28"/>
          <w:szCs w:val="28"/>
        </w:rPr>
        <w:t>жизнедеятельности</w:t>
      </w:r>
      <w:r w:rsidRPr="00132B0F">
        <w:rPr>
          <w:rFonts w:ascii="Times New Roman" w:hAnsi="Times New Roman"/>
          <w:spacing w:val="59"/>
          <w:sz w:val="28"/>
          <w:szCs w:val="28"/>
        </w:rPr>
        <w:t xml:space="preserve"> </w:t>
      </w:r>
      <w:r w:rsidRPr="00132B0F">
        <w:rPr>
          <w:rFonts w:ascii="Times New Roman" w:hAnsi="Times New Roman"/>
          <w:sz w:val="28"/>
          <w:szCs w:val="28"/>
        </w:rPr>
        <w:t>детей</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Правильный распорядок дня — это рациональная продолжительность и разумное чередование</w:t>
      </w:r>
      <w:r w:rsidRPr="00132B0F">
        <w:rPr>
          <w:rFonts w:ascii="Times New Roman" w:hAnsi="Times New Roman"/>
          <w:spacing w:val="-58"/>
          <w:sz w:val="28"/>
          <w:szCs w:val="28"/>
        </w:rPr>
        <w:t xml:space="preserve"> </w:t>
      </w:r>
      <w:r w:rsidRPr="00132B0F">
        <w:rPr>
          <w:rFonts w:ascii="Times New Roman" w:hAnsi="Times New Roman"/>
          <w:sz w:val="28"/>
          <w:szCs w:val="28"/>
        </w:rPr>
        <w:t>различных видов деятельности и отдыха детей в течение суток. Основным принципом</w:t>
      </w:r>
      <w:r w:rsidRPr="00132B0F">
        <w:rPr>
          <w:rFonts w:ascii="Times New Roman" w:hAnsi="Times New Roman"/>
          <w:spacing w:val="1"/>
          <w:sz w:val="28"/>
          <w:szCs w:val="28"/>
        </w:rPr>
        <w:t xml:space="preserve"> </w:t>
      </w:r>
      <w:r w:rsidRPr="00132B0F">
        <w:rPr>
          <w:rFonts w:ascii="Times New Roman" w:hAnsi="Times New Roman"/>
          <w:sz w:val="28"/>
          <w:szCs w:val="28"/>
        </w:rPr>
        <w:t>правильного построения распорядка является его соответствие возрастным</w:t>
      </w:r>
      <w:r w:rsidRPr="00132B0F">
        <w:rPr>
          <w:rFonts w:ascii="Times New Roman" w:hAnsi="Times New Roman"/>
          <w:spacing w:val="1"/>
          <w:sz w:val="28"/>
          <w:szCs w:val="28"/>
        </w:rPr>
        <w:t xml:space="preserve"> </w:t>
      </w:r>
      <w:r w:rsidRPr="00132B0F">
        <w:rPr>
          <w:rFonts w:ascii="Times New Roman" w:hAnsi="Times New Roman"/>
          <w:sz w:val="28"/>
          <w:szCs w:val="28"/>
        </w:rPr>
        <w:t>психофизиологическим</w:t>
      </w:r>
      <w:r w:rsidRPr="00132B0F">
        <w:rPr>
          <w:rFonts w:ascii="Times New Roman" w:hAnsi="Times New Roman"/>
          <w:spacing w:val="-2"/>
          <w:sz w:val="28"/>
          <w:szCs w:val="28"/>
        </w:rPr>
        <w:t xml:space="preserve"> </w:t>
      </w:r>
      <w:r w:rsidRPr="00132B0F">
        <w:rPr>
          <w:rFonts w:ascii="Times New Roman" w:hAnsi="Times New Roman"/>
          <w:sz w:val="28"/>
          <w:szCs w:val="28"/>
        </w:rPr>
        <w:t>особенностям</w:t>
      </w:r>
      <w:r w:rsidRPr="00132B0F">
        <w:rPr>
          <w:rFonts w:ascii="Times New Roman" w:hAnsi="Times New Roman"/>
          <w:spacing w:val="-1"/>
          <w:sz w:val="28"/>
          <w:szCs w:val="28"/>
        </w:rPr>
        <w:t xml:space="preserve"> </w:t>
      </w:r>
      <w:r w:rsidRPr="00132B0F">
        <w:rPr>
          <w:rFonts w:ascii="Times New Roman" w:hAnsi="Times New Roman"/>
          <w:sz w:val="28"/>
          <w:szCs w:val="28"/>
        </w:rPr>
        <w:t>детей.</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Режим пребывания соответствует нормам и требованиям СанПиН 2.4.1.3648-20 "Санитарно-</w:t>
      </w:r>
      <w:r w:rsidRPr="00132B0F">
        <w:rPr>
          <w:rFonts w:ascii="Times New Roman" w:hAnsi="Times New Roman"/>
          <w:spacing w:val="1"/>
          <w:sz w:val="28"/>
          <w:szCs w:val="28"/>
        </w:rPr>
        <w:t xml:space="preserve"> </w:t>
      </w:r>
      <w:r w:rsidRPr="00132B0F">
        <w:rPr>
          <w:rFonts w:ascii="Times New Roman" w:hAnsi="Times New Roman"/>
          <w:sz w:val="28"/>
          <w:szCs w:val="28"/>
        </w:rPr>
        <w:t>эпидемиологические требования к организациям воспитания и обучения, отдыха и оздоровления</w:t>
      </w:r>
      <w:r w:rsidRPr="00132B0F">
        <w:rPr>
          <w:rFonts w:ascii="Times New Roman" w:hAnsi="Times New Roman"/>
          <w:spacing w:val="-57"/>
          <w:sz w:val="28"/>
          <w:szCs w:val="28"/>
        </w:rPr>
        <w:t xml:space="preserve"> </w:t>
      </w:r>
      <w:r w:rsidRPr="00132B0F">
        <w:rPr>
          <w:rFonts w:ascii="Times New Roman" w:hAnsi="Times New Roman"/>
          <w:sz w:val="28"/>
          <w:szCs w:val="28"/>
        </w:rPr>
        <w:t>детей</w:t>
      </w:r>
      <w:r w:rsidRPr="00132B0F">
        <w:rPr>
          <w:rFonts w:ascii="Times New Roman" w:hAnsi="Times New Roman"/>
          <w:spacing w:val="-1"/>
          <w:sz w:val="28"/>
          <w:szCs w:val="28"/>
        </w:rPr>
        <w:t xml:space="preserve"> </w:t>
      </w:r>
      <w:r w:rsidRPr="00132B0F">
        <w:rPr>
          <w:rFonts w:ascii="Times New Roman" w:hAnsi="Times New Roman"/>
          <w:sz w:val="28"/>
          <w:szCs w:val="28"/>
        </w:rPr>
        <w:t>и молодежи"</w:t>
      </w:r>
      <w:r w:rsidRPr="00132B0F">
        <w:rPr>
          <w:rFonts w:ascii="Times New Roman" w:hAnsi="Times New Roman"/>
          <w:spacing w:val="-2"/>
          <w:sz w:val="28"/>
          <w:szCs w:val="28"/>
        </w:rPr>
        <w:t xml:space="preserve"> </w:t>
      </w:r>
      <w:r w:rsidRPr="00132B0F">
        <w:rPr>
          <w:rFonts w:ascii="Times New Roman" w:hAnsi="Times New Roman"/>
          <w:sz w:val="28"/>
          <w:szCs w:val="28"/>
        </w:rPr>
        <w:t>от 28.09.2020г. N</w:t>
      </w:r>
      <w:r w:rsidRPr="00132B0F">
        <w:rPr>
          <w:rFonts w:ascii="Times New Roman" w:hAnsi="Times New Roman"/>
          <w:spacing w:val="-1"/>
          <w:sz w:val="28"/>
          <w:szCs w:val="28"/>
        </w:rPr>
        <w:t xml:space="preserve"> </w:t>
      </w:r>
      <w:r w:rsidRPr="00132B0F">
        <w:rPr>
          <w:rFonts w:ascii="Times New Roman" w:hAnsi="Times New Roman"/>
          <w:sz w:val="28"/>
          <w:szCs w:val="28"/>
        </w:rPr>
        <w:t>28</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Режим</w:t>
      </w:r>
      <w:r w:rsidRPr="00132B0F">
        <w:rPr>
          <w:rFonts w:ascii="Times New Roman" w:hAnsi="Times New Roman"/>
          <w:spacing w:val="-5"/>
          <w:sz w:val="28"/>
          <w:szCs w:val="28"/>
        </w:rPr>
        <w:t xml:space="preserve"> </w:t>
      </w:r>
      <w:r w:rsidRPr="00132B0F">
        <w:rPr>
          <w:rFonts w:ascii="Times New Roman" w:hAnsi="Times New Roman"/>
          <w:sz w:val="28"/>
          <w:szCs w:val="28"/>
        </w:rPr>
        <w:t>организации</w:t>
      </w:r>
      <w:r w:rsidRPr="00132B0F">
        <w:rPr>
          <w:rFonts w:ascii="Times New Roman" w:hAnsi="Times New Roman"/>
          <w:spacing w:val="-4"/>
          <w:sz w:val="28"/>
          <w:szCs w:val="28"/>
        </w:rPr>
        <w:t xml:space="preserve"> </w:t>
      </w:r>
      <w:r w:rsidRPr="00132B0F">
        <w:rPr>
          <w:rFonts w:ascii="Times New Roman" w:hAnsi="Times New Roman"/>
          <w:sz w:val="28"/>
          <w:szCs w:val="28"/>
        </w:rPr>
        <w:t>жизнедеятельности</w:t>
      </w:r>
      <w:r w:rsidRPr="00132B0F">
        <w:rPr>
          <w:rFonts w:ascii="Times New Roman" w:hAnsi="Times New Roman"/>
          <w:spacing w:val="-3"/>
          <w:sz w:val="28"/>
          <w:szCs w:val="28"/>
        </w:rPr>
        <w:t xml:space="preserve"> </w:t>
      </w:r>
      <w:r w:rsidRPr="00132B0F">
        <w:rPr>
          <w:rFonts w:ascii="Times New Roman" w:hAnsi="Times New Roman"/>
          <w:sz w:val="28"/>
          <w:szCs w:val="28"/>
        </w:rPr>
        <w:t>детского</w:t>
      </w:r>
      <w:r w:rsidRPr="00132B0F">
        <w:rPr>
          <w:rFonts w:ascii="Times New Roman" w:hAnsi="Times New Roman"/>
          <w:spacing w:val="-5"/>
          <w:sz w:val="28"/>
          <w:szCs w:val="28"/>
        </w:rPr>
        <w:t xml:space="preserve"> </w:t>
      </w:r>
      <w:r w:rsidRPr="00132B0F">
        <w:rPr>
          <w:rFonts w:ascii="Times New Roman" w:hAnsi="Times New Roman"/>
          <w:sz w:val="28"/>
          <w:szCs w:val="28"/>
        </w:rPr>
        <w:t>сада</w:t>
      </w:r>
      <w:r w:rsidRPr="00132B0F">
        <w:rPr>
          <w:rFonts w:ascii="Times New Roman" w:hAnsi="Times New Roman"/>
          <w:spacing w:val="-5"/>
          <w:sz w:val="28"/>
          <w:szCs w:val="28"/>
        </w:rPr>
        <w:t xml:space="preserve"> </w:t>
      </w:r>
      <w:r w:rsidRPr="00132B0F">
        <w:rPr>
          <w:rFonts w:ascii="Times New Roman" w:hAnsi="Times New Roman"/>
          <w:sz w:val="28"/>
          <w:szCs w:val="28"/>
        </w:rPr>
        <w:t>определен:</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в</w:t>
      </w:r>
      <w:r w:rsidRPr="00132B0F">
        <w:rPr>
          <w:rFonts w:ascii="Times New Roman" w:hAnsi="Times New Roman"/>
          <w:spacing w:val="-5"/>
          <w:sz w:val="28"/>
          <w:szCs w:val="28"/>
        </w:rPr>
        <w:t xml:space="preserve"> </w:t>
      </w:r>
      <w:r w:rsidRPr="00132B0F">
        <w:rPr>
          <w:rFonts w:ascii="Times New Roman" w:hAnsi="Times New Roman"/>
          <w:sz w:val="28"/>
          <w:szCs w:val="28"/>
        </w:rPr>
        <w:t>соответствии</w:t>
      </w:r>
      <w:r w:rsidRPr="00132B0F">
        <w:rPr>
          <w:rFonts w:ascii="Times New Roman" w:hAnsi="Times New Roman"/>
          <w:spacing w:val="-4"/>
          <w:sz w:val="28"/>
          <w:szCs w:val="28"/>
        </w:rPr>
        <w:t xml:space="preserve"> </w:t>
      </w:r>
      <w:r w:rsidRPr="00132B0F">
        <w:rPr>
          <w:rFonts w:ascii="Times New Roman" w:hAnsi="Times New Roman"/>
          <w:sz w:val="28"/>
          <w:szCs w:val="28"/>
        </w:rPr>
        <w:t>с</w:t>
      </w:r>
      <w:r w:rsidRPr="00132B0F">
        <w:rPr>
          <w:rFonts w:ascii="Times New Roman" w:hAnsi="Times New Roman"/>
          <w:spacing w:val="-5"/>
          <w:sz w:val="28"/>
          <w:szCs w:val="28"/>
        </w:rPr>
        <w:t xml:space="preserve"> </w:t>
      </w:r>
      <w:r w:rsidRPr="00132B0F">
        <w:rPr>
          <w:rFonts w:ascii="Times New Roman" w:hAnsi="Times New Roman"/>
          <w:sz w:val="28"/>
          <w:szCs w:val="28"/>
        </w:rPr>
        <w:t>функциональными</w:t>
      </w:r>
      <w:r w:rsidRPr="00132B0F">
        <w:rPr>
          <w:rFonts w:ascii="Times New Roman" w:hAnsi="Times New Roman"/>
          <w:spacing w:val="-4"/>
          <w:sz w:val="28"/>
          <w:szCs w:val="28"/>
        </w:rPr>
        <w:t xml:space="preserve"> </w:t>
      </w:r>
      <w:r w:rsidRPr="00132B0F">
        <w:rPr>
          <w:rFonts w:ascii="Times New Roman" w:hAnsi="Times New Roman"/>
          <w:sz w:val="28"/>
          <w:szCs w:val="28"/>
        </w:rPr>
        <w:t>возможностями</w:t>
      </w:r>
      <w:r w:rsidRPr="00132B0F">
        <w:rPr>
          <w:rFonts w:ascii="Times New Roman" w:hAnsi="Times New Roman"/>
          <w:spacing w:val="-4"/>
          <w:sz w:val="28"/>
          <w:szCs w:val="28"/>
        </w:rPr>
        <w:t xml:space="preserve"> </w:t>
      </w:r>
      <w:r w:rsidRPr="00132B0F">
        <w:rPr>
          <w:rFonts w:ascii="Times New Roman" w:hAnsi="Times New Roman"/>
          <w:sz w:val="28"/>
          <w:szCs w:val="28"/>
        </w:rPr>
        <w:t>детей</w:t>
      </w:r>
      <w:r w:rsidRPr="00132B0F">
        <w:rPr>
          <w:rFonts w:ascii="Times New Roman" w:hAnsi="Times New Roman"/>
          <w:spacing w:val="-4"/>
          <w:sz w:val="28"/>
          <w:szCs w:val="28"/>
        </w:rPr>
        <w:t xml:space="preserve"> </w:t>
      </w:r>
      <w:r w:rsidRPr="00132B0F">
        <w:rPr>
          <w:rFonts w:ascii="Times New Roman" w:hAnsi="Times New Roman"/>
          <w:sz w:val="28"/>
          <w:szCs w:val="28"/>
        </w:rPr>
        <w:t>разного</w:t>
      </w:r>
      <w:r w:rsidRPr="00132B0F">
        <w:rPr>
          <w:rFonts w:ascii="Times New Roman" w:hAnsi="Times New Roman"/>
          <w:spacing w:val="-4"/>
          <w:sz w:val="28"/>
          <w:szCs w:val="28"/>
        </w:rPr>
        <w:t xml:space="preserve"> </w:t>
      </w:r>
      <w:r w:rsidRPr="00132B0F">
        <w:rPr>
          <w:rFonts w:ascii="Times New Roman" w:hAnsi="Times New Roman"/>
          <w:sz w:val="28"/>
          <w:szCs w:val="28"/>
        </w:rPr>
        <w:t>возраста;</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на</w:t>
      </w:r>
      <w:r w:rsidRPr="00132B0F">
        <w:rPr>
          <w:rFonts w:ascii="Times New Roman" w:hAnsi="Times New Roman"/>
          <w:spacing w:val="-3"/>
          <w:sz w:val="28"/>
          <w:szCs w:val="28"/>
        </w:rPr>
        <w:t xml:space="preserve"> </w:t>
      </w:r>
      <w:r w:rsidRPr="00132B0F">
        <w:rPr>
          <w:rFonts w:ascii="Times New Roman" w:hAnsi="Times New Roman"/>
          <w:sz w:val="28"/>
          <w:szCs w:val="28"/>
        </w:rPr>
        <w:t>основе</w:t>
      </w:r>
      <w:r w:rsidRPr="00132B0F">
        <w:rPr>
          <w:rFonts w:ascii="Times New Roman" w:hAnsi="Times New Roman"/>
          <w:spacing w:val="-4"/>
          <w:sz w:val="28"/>
          <w:szCs w:val="28"/>
        </w:rPr>
        <w:t xml:space="preserve"> </w:t>
      </w:r>
      <w:r w:rsidRPr="00132B0F">
        <w:rPr>
          <w:rFonts w:ascii="Times New Roman" w:hAnsi="Times New Roman"/>
          <w:sz w:val="28"/>
          <w:szCs w:val="28"/>
        </w:rPr>
        <w:t>соблюдения</w:t>
      </w:r>
      <w:r w:rsidRPr="00132B0F">
        <w:rPr>
          <w:rFonts w:ascii="Times New Roman" w:hAnsi="Times New Roman"/>
          <w:spacing w:val="-2"/>
          <w:sz w:val="28"/>
          <w:szCs w:val="28"/>
        </w:rPr>
        <w:t xml:space="preserve"> </w:t>
      </w:r>
      <w:r w:rsidRPr="00132B0F">
        <w:rPr>
          <w:rFonts w:ascii="Times New Roman" w:hAnsi="Times New Roman"/>
          <w:sz w:val="28"/>
          <w:szCs w:val="28"/>
        </w:rPr>
        <w:t>баланса</w:t>
      </w:r>
      <w:r w:rsidRPr="00132B0F">
        <w:rPr>
          <w:rFonts w:ascii="Times New Roman" w:hAnsi="Times New Roman"/>
          <w:spacing w:val="-3"/>
          <w:sz w:val="28"/>
          <w:szCs w:val="28"/>
        </w:rPr>
        <w:t xml:space="preserve"> </w:t>
      </w:r>
      <w:r w:rsidRPr="00132B0F">
        <w:rPr>
          <w:rFonts w:ascii="Times New Roman" w:hAnsi="Times New Roman"/>
          <w:sz w:val="28"/>
          <w:szCs w:val="28"/>
        </w:rPr>
        <w:t>между</w:t>
      </w:r>
      <w:r w:rsidRPr="00132B0F">
        <w:rPr>
          <w:rFonts w:ascii="Times New Roman" w:hAnsi="Times New Roman"/>
          <w:spacing w:val="-7"/>
          <w:sz w:val="28"/>
          <w:szCs w:val="28"/>
        </w:rPr>
        <w:t xml:space="preserve"> </w:t>
      </w:r>
      <w:r w:rsidRPr="00132B0F">
        <w:rPr>
          <w:rFonts w:ascii="Times New Roman" w:hAnsi="Times New Roman"/>
          <w:sz w:val="28"/>
          <w:szCs w:val="28"/>
        </w:rPr>
        <w:t>разными</w:t>
      </w:r>
      <w:r w:rsidRPr="00132B0F">
        <w:rPr>
          <w:rFonts w:ascii="Times New Roman" w:hAnsi="Times New Roman"/>
          <w:spacing w:val="-2"/>
          <w:sz w:val="28"/>
          <w:szCs w:val="28"/>
        </w:rPr>
        <w:t xml:space="preserve"> </w:t>
      </w:r>
      <w:r w:rsidRPr="00132B0F">
        <w:rPr>
          <w:rFonts w:ascii="Times New Roman" w:hAnsi="Times New Roman"/>
          <w:sz w:val="28"/>
          <w:szCs w:val="28"/>
        </w:rPr>
        <w:t>видами</w:t>
      </w:r>
      <w:r w:rsidRPr="00132B0F">
        <w:rPr>
          <w:rFonts w:ascii="Times New Roman" w:hAnsi="Times New Roman"/>
          <w:spacing w:val="-2"/>
          <w:sz w:val="28"/>
          <w:szCs w:val="28"/>
        </w:rPr>
        <w:t xml:space="preserve"> </w:t>
      </w:r>
      <w:r w:rsidRPr="00132B0F">
        <w:rPr>
          <w:rFonts w:ascii="Times New Roman" w:hAnsi="Times New Roman"/>
          <w:sz w:val="28"/>
          <w:szCs w:val="28"/>
        </w:rPr>
        <w:t>активности</w:t>
      </w:r>
      <w:r w:rsidRPr="00132B0F">
        <w:rPr>
          <w:rFonts w:ascii="Times New Roman" w:hAnsi="Times New Roman"/>
          <w:spacing w:val="-2"/>
          <w:sz w:val="28"/>
          <w:szCs w:val="28"/>
        </w:rPr>
        <w:t xml:space="preserve"> </w:t>
      </w:r>
      <w:r w:rsidRPr="00132B0F">
        <w:rPr>
          <w:rFonts w:ascii="Times New Roman" w:hAnsi="Times New Roman"/>
          <w:sz w:val="28"/>
          <w:szCs w:val="28"/>
        </w:rPr>
        <w:t>детей;</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особенностями</w:t>
      </w:r>
      <w:r w:rsidRPr="00132B0F">
        <w:rPr>
          <w:rFonts w:ascii="Times New Roman" w:hAnsi="Times New Roman"/>
          <w:spacing w:val="-3"/>
          <w:sz w:val="28"/>
          <w:szCs w:val="28"/>
        </w:rPr>
        <w:t xml:space="preserve"> </w:t>
      </w:r>
      <w:r w:rsidRPr="00132B0F">
        <w:rPr>
          <w:rFonts w:ascii="Times New Roman" w:hAnsi="Times New Roman"/>
          <w:sz w:val="28"/>
          <w:szCs w:val="28"/>
        </w:rPr>
        <w:t>организации</w:t>
      </w:r>
      <w:r w:rsidRPr="00132B0F">
        <w:rPr>
          <w:rFonts w:ascii="Times New Roman" w:hAnsi="Times New Roman"/>
          <w:spacing w:val="-2"/>
          <w:sz w:val="28"/>
          <w:szCs w:val="28"/>
        </w:rPr>
        <w:t xml:space="preserve"> </w:t>
      </w:r>
      <w:r w:rsidRPr="00132B0F">
        <w:rPr>
          <w:rFonts w:ascii="Times New Roman" w:hAnsi="Times New Roman"/>
          <w:sz w:val="28"/>
          <w:szCs w:val="28"/>
        </w:rPr>
        <w:t>гибкого</w:t>
      </w:r>
      <w:r w:rsidRPr="00132B0F">
        <w:rPr>
          <w:rFonts w:ascii="Times New Roman" w:hAnsi="Times New Roman"/>
          <w:spacing w:val="-2"/>
          <w:sz w:val="28"/>
          <w:szCs w:val="28"/>
        </w:rPr>
        <w:t xml:space="preserve"> </w:t>
      </w:r>
      <w:r w:rsidRPr="00132B0F">
        <w:rPr>
          <w:rFonts w:ascii="Times New Roman" w:hAnsi="Times New Roman"/>
          <w:sz w:val="28"/>
          <w:szCs w:val="28"/>
        </w:rPr>
        <w:t>режима</w:t>
      </w:r>
      <w:r w:rsidRPr="00132B0F">
        <w:rPr>
          <w:rFonts w:ascii="Times New Roman" w:hAnsi="Times New Roman"/>
          <w:spacing w:val="-3"/>
          <w:sz w:val="28"/>
          <w:szCs w:val="28"/>
        </w:rPr>
        <w:t xml:space="preserve"> </w:t>
      </w:r>
      <w:r w:rsidRPr="00132B0F">
        <w:rPr>
          <w:rFonts w:ascii="Times New Roman" w:hAnsi="Times New Roman"/>
          <w:sz w:val="28"/>
          <w:szCs w:val="28"/>
        </w:rPr>
        <w:t>пребывания</w:t>
      </w:r>
      <w:r w:rsidRPr="00132B0F">
        <w:rPr>
          <w:rFonts w:ascii="Times New Roman" w:hAnsi="Times New Roman"/>
          <w:spacing w:val="-2"/>
          <w:sz w:val="28"/>
          <w:szCs w:val="28"/>
        </w:rPr>
        <w:t xml:space="preserve"> </w:t>
      </w:r>
      <w:r w:rsidRPr="00132B0F">
        <w:rPr>
          <w:rFonts w:ascii="Times New Roman" w:hAnsi="Times New Roman"/>
          <w:sz w:val="28"/>
          <w:szCs w:val="28"/>
        </w:rPr>
        <w:t>детей</w:t>
      </w:r>
      <w:r w:rsidRPr="00132B0F">
        <w:rPr>
          <w:rFonts w:ascii="Times New Roman" w:hAnsi="Times New Roman"/>
          <w:spacing w:val="-2"/>
          <w:sz w:val="28"/>
          <w:szCs w:val="28"/>
        </w:rPr>
        <w:t xml:space="preserve"> </w:t>
      </w:r>
      <w:r w:rsidRPr="00132B0F">
        <w:rPr>
          <w:rFonts w:ascii="Times New Roman" w:hAnsi="Times New Roman"/>
          <w:sz w:val="28"/>
          <w:szCs w:val="28"/>
        </w:rPr>
        <w:t>в</w:t>
      </w:r>
      <w:r w:rsidRPr="00132B0F">
        <w:rPr>
          <w:rFonts w:ascii="Times New Roman" w:hAnsi="Times New Roman"/>
          <w:spacing w:val="-3"/>
          <w:sz w:val="28"/>
          <w:szCs w:val="28"/>
        </w:rPr>
        <w:t xml:space="preserve"> </w:t>
      </w:r>
      <w:r w:rsidRPr="00132B0F">
        <w:rPr>
          <w:rFonts w:ascii="Times New Roman" w:hAnsi="Times New Roman"/>
          <w:sz w:val="28"/>
          <w:szCs w:val="28"/>
        </w:rPr>
        <w:t>детском</w:t>
      </w:r>
      <w:r w:rsidRPr="00132B0F">
        <w:rPr>
          <w:rFonts w:ascii="Times New Roman" w:hAnsi="Times New Roman"/>
          <w:spacing w:val="-4"/>
          <w:sz w:val="28"/>
          <w:szCs w:val="28"/>
        </w:rPr>
        <w:t xml:space="preserve"> </w:t>
      </w:r>
      <w:r w:rsidRPr="00132B0F">
        <w:rPr>
          <w:rFonts w:ascii="Times New Roman" w:hAnsi="Times New Roman"/>
          <w:sz w:val="28"/>
          <w:szCs w:val="28"/>
        </w:rPr>
        <w:t>саду;</w:t>
      </w:r>
    </w:p>
    <w:p w:rsidR="00132B0F" w:rsidRPr="00132B0F" w:rsidRDefault="00132B0F" w:rsidP="00132B0F">
      <w:pPr>
        <w:rPr>
          <w:rFonts w:ascii="Times New Roman" w:hAnsi="Times New Roman"/>
          <w:sz w:val="28"/>
          <w:szCs w:val="28"/>
        </w:rPr>
      </w:pPr>
      <w:r w:rsidRPr="00132B0F">
        <w:rPr>
          <w:rFonts w:ascii="Times New Roman" w:hAnsi="Times New Roman"/>
          <w:sz w:val="28"/>
          <w:szCs w:val="28"/>
        </w:rPr>
        <w:t>с учетом социального заказа родителей и нормативно-правовых требований к организации</w:t>
      </w:r>
      <w:r w:rsidRPr="00132B0F">
        <w:rPr>
          <w:rFonts w:ascii="Times New Roman" w:hAnsi="Times New Roman"/>
          <w:spacing w:val="-57"/>
          <w:sz w:val="28"/>
          <w:szCs w:val="28"/>
        </w:rPr>
        <w:t xml:space="preserve"> </w:t>
      </w:r>
      <w:r w:rsidRPr="00132B0F">
        <w:rPr>
          <w:rFonts w:ascii="Times New Roman" w:hAnsi="Times New Roman"/>
          <w:sz w:val="28"/>
          <w:szCs w:val="28"/>
        </w:rPr>
        <w:t>режима</w:t>
      </w:r>
      <w:r w:rsidRPr="00132B0F">
        <w:rPr>
          <w:rFonts w:ascii="Times New Roman" w:hAnsi="Times New Roman"/>
          <w:spacing w:val="-2"/>
          <w:sz w:val="28"/>
          <w:szCs w:val="28"/>
        </w:rPr>
        <w:t xml:space="preserve"> </w:t>
      </w:r>
      <w:r w:rsidRPr="00132B0F">
        <w:rPr>
          <w:rFonts w:ascii="Times New Roman" w:hAnsi="Times New Roman"/>
          <w:sz w:val="28"/>
          <w:szCs w:val="28"/>
        </w:rPr>
        <w:t>деятельности детского сада.</w:t>
      </w:r>
    </w:p>
    <w:p w:rsidR="00132B0F" w:rsidRPr="00132B0F" w:rsidRDefault="00132B0F" w:rsidP="00132B0F">
      <w:pPr>
        <w:pStyle w:val="af2"/>
        <w:spacing w:before="3"/>
        <w:rPr>
          <w:sz w:val="28"/>
          <w:szCs w:val="28"/>
        </w:rPr>
      </w:pPr>
    </w:p>
    <w:p w:rsidR="00132B0F" w:rsidRPr="00132B0F" w:rsidRDefault="00132B0F" w:rsidP="00132B0F">
      <w:pPr>
        <w:pStyle w:val="af2"/>
        <w:ind w:left="392" w:right="637"/>
        <w:rPr>
          <w:sz w:val="28"/>
          <w:szCs w:val="28"/>
        </w:rPr>
      </w:pPr>
      <w:r w:rsidRPr="00132B0F">
        <w:rPr>
          <w:b/>
          <w:sz w:val="28"/>
          <w:szCs w:val="28"/>
        </w:rPr>
        <w:lastRenderedPageBreak/>
        <w:t>Режим</w:t>
      </w:r>
      <w:r w:rsidRPr="00132B0F">
        <w:rPr>
          <w:b/>
          <w:spacing w:val="-2"/>
          <w:sz w:val="28"/>
          <w:szCs w:val="28"/>
        </w:rPr>
        <w:t xml:space="preserve"> </w:t>
      </w:r>
      <w:r w:rsidRPr="00132B0F">
        <w:rPr>
          <w:b/>
          <w:sz w:val="28"/>
          <w:szCs w:val="28"/>
        </w:rPr>
        <w:t>работы</w:t>
      </w:r>
      <w:r w:rsidRPr="00132B0F">
        <w:rPr>
          <w:b/>
          <w:spacing w:val="-2"/>
          <w:sz w:val="28"/>
          <w:szCs w:val="28"/>
        </w:rPr>
        <w:t xml:space="preserve"> </w:t>
      </w:r>
      <w:r w:rsidRPr="00132B0F">
        <w:rPr>
          <w:b/>
          <w:sz w:val="28"/>
          <w:szCs w:val="28"/>
        </w:rPr>
        <w:t>ДОО:</w:t>
      </w:r>
      <w:r w:rsidRPr="00132B0F">
        <w:rPr>
          <w:spacing w:val="-2"/>
          <w:sz w:val="28"/>
          <w:szCs w:val="28"/>
        </w:rPr>
        <w:t xml:space="preserve"> </w:t>
      </w:r>
      <w:r w:rsidRPr="00132B0F">
        <w:rPr>
          <w:sz w:val="28"/>
          <w:szCs w:val="28"/>
        </w:rPr>
        <w:t xml:space="preserve"> </w:t>
      </w:r>
      <w:r w:rsidR="00F97DD2">
        <w:rPr>
          <w:sz w:val="28"/>
          <w:szCs w:val="28"/>
        </w:rPr>
        <w:t>12</w:t>
      </w:r>
      <w:r w:rsidRPr="00132B0F">
        <w:rPr>
          <w:spacing w:val="57"/>
          <w:sz w:val="28"/>
          <w:szCs w:val="28"/>
        </w:rPr>
        <w:t xml:space="preserve"> </w:t>
      </w:r>
      <w:r w:rsidRPr="00132B0F">
        <w:rPr>
          <w:sz w:val="28"/>
          <w:szCs w:val="28"/>
        </w:rPr>
        <w:t>часовое</w:t>
      </w:r>
      <w:r w:rsidRPr="00132B0F">
        <w:rPr>
          <w:spacing w:val="-4"/>
          <w:sz w:val="28"/>
          <w:szCs w:val="28"/>
        </w:rPr>
        <w:t xml:space="preserve"> </w:t>
      </w:r>
      <w:r w:rsidRPr="00132B0F">
        <w:rPr>
          <w:sz w:val="28"/>
          <w:szCs w:val="28"/>
        </w:rPr>
        <w:t>пребывание</w:t>
      </w:r>
      <w:r w:rsidRPr="00132B0F">
        <w:rPr>
          <w:spacing w:val="-3"/>
          <w:sz w:val="28"/>
          <w:szCs w:val="28"/>
        </w:rPr>
        <w:t xml:space="preserve"> </w:t>
      </w:r>
      <w:r w:rsidRPr="00132B0F">
        <w:rPr>
          <w:sz w:val="28"/>
          <w:szCs w:val="28"/>
        </w:rPr>
        <w:t>детей</w:t>
      </w:r>
      <w:r w:rsidRPr="00132B0F">
        <w:rPr>
          <w:spacing w:val="-1"/>
          <w:sz w:val="28"/>
          <w:szCs w:val="28"/>
        </w:rPr>
        <w:t xml:space="preserve"> </w:t>
      </w:r>
      <w:r w:rsidRPr="00132B0F">
        <w:rPr>
          <w:sz w:val="28"/>
          <w:szCs w:val="28"/>
        </w:rPr>
        <w:t>при</w:t>
      </w:r>
      <w:r w:rsidRPr="00132B0F">
        <w:rPr>
          <w:spacing w:val="-4"/>
          <w:sz w:val="28"/>
          <w:szCs w:val="28"/>
        </w:rPr>
        <w:t xml:space="preserve"> </w:t>
      </w:r>
      <w:r w:rsidRPr="00132B0F">
        <w:rPr>
          <w:sz w:val="28"/>
          <w:szCs w:val="28"/>
        </w:rPr>
        <w:t>пятидневной</w:t>
      </w:r>
      <w:r w:rsidRPr="00132B0F">
        <w:rPr>
          <w:spacing w:val="-2"/>
          <w:sz w:val="28"/>
          <w:szCs w:val="28"/>
        </w:rPr>
        <w:t xml:space="preserve"> </w:t>
      </w:r>
      <w:r w:rsidRPr="00132B0F">
        <w:rPr>
          <w:sz w:val="28"/>
          <w:szCs w:val="28"/>
        </w:rPr>
        <w:t>рабочей</w:t>
      </w:r>
      <w:r w:rsidRPr="00132B0F">
        <w:rPr>
          <w:spacing w:val="-57"/>
          <w:sz w:val="28"/>
          <w:szCs w:val="28"/>
        </w:rPr>
        <w:t xml:space="preserve">                                                      </w:t>
      </w:r>
      <w:r w:rsidRPr="00132B0F">
        <w:rPr>
          <w:sz w:val="28"/>
          <w:szCs w:val="28"/>
        </w:rPr>
        <w:t>неделе.</w:t>
      </w:r>
    </w:p>
    <w:p w:rsidR="00132B0F" w:rsidRPr="00132B0F" w:rsidRDefault="00132B0F" w:rsidP="00132B0F">
      <w:pPr>
        <w:pStyle w:val="af2"/>
        <w:spacing w:before="7"/>
        <w:rPr>
          <w:sz w:val="28"/>
          <w:szCs w:val="28"/>
        </w:rPr>
      </w:pPr>
    </w:p>
    <w:p w:rsidR="00132B0F" w:rsidRPr="00132B0F" w:rsidRDefault="00132B0F" w:rsidP="00132B0F">
      <w:pPr>
        <w:pStyle w:val="2"/>
        <w:spacing w:before="163"/>
        <w:ind w:left="1430" w:right="1213"/>
        <w:jc w:val="center"/>
        <w:rPr>
          <w:rFonts w:ascii="Times New Roman" w:hAnsi="Times New Roman" w:cs="Times New Roman"/>
          <w:sz w:val="28"/>
          <w:szCs w:val="28"/>
        </w:rPr>
      </w:pPr>
      <w:r w:rsidRPr="00132B0F">
        <w:rPr>
          <w:rFonts w:ascii="Times New Roman" w:hAnsi="Times New Roman" w:cs="Times New Roman"/>
          <w:color w:val="auto"/>
          <w:sz w:val="28"/>
          <w:szCs w:val="28"/>
        </w:rPr>
        <w:t>Режим</w:t>
      </w:r>
      <w:r w:rsidRPr="00132B0F">
        <w:rPr>
          <w:rFonts w:ascii="Times New Roman" w:hAnsi="Times New Roman" w:cs="Times New Roman"/>
          <w:color w:val="auto"/>
          <w:spacing w:val="-2"/>
          <w:sz w:val="28"/>
          <w:szCs w:val="28"/>
        </w:rPr>
        <w:t xml:space="preserve"> </w:t>
      </w:r>
      <w:r w:rsidRPr="00132B0F">
        <w:rPr>
          <w:rFonts w:ascii="Times New Roman" w:hAnsi="Times New Roman" w:cs="Times New Roman"/>
          <w:color w:val="auto"/>
          <w:sz w:val="28"/>
          <w:szCs w:val="28"/>
        </w:rPr>
        <w:t>дня</w:t>
      </w:r>
      <w:r w:rsidRPr="00132B0F">
        <w:rPr>
          <w:rFonts w:ascii="Times New Roman" w:hAnsi="Times New Roman" w:cs="Times New Roman"/>
          <w:color w:val="auto"/>
          <w:spacing w:val="-1"/>
          <w:sz w:val="28"/>
          <w:szCs w:val="28"/>
        </w:rPr>
        <w:t xml:space="preserve"> </w:t>
      </w:r>
    </w:p>
    <w:tbl>
      <w:tblPr>
        <w:tblStyle w:val="af1"/>
        <w:tblpPr w:leftFromText="180" w:rightFromText="180" w:vertAnchor="text" w:horzAnchor="margin" w:tblpXSpec="center" w:tblpY="198"/>
        <w:tblW w:w="0" w:type="auto"/>
        <w:tblLook w:val="04A0" w:firstRow="1" w:lastRow="0" w:firstColumn="1" w:lastColumn="0" w:noHBand="0" w:noVBand="1"/>
      </w:tblPr>
      <w:tblGrid>
        <w:gridCol w:w="4785"/>
        <w:gridCol w:w="4786"/>
      </w:tblGrid>
      <w:tr w:rsidR="00132B0F" w:rsidRPr="00132B0F" w:rsidTr="00CF20A2">
        <w:tc>
          <w:tcPr>
            <w:tcW w:w="4785" w:type="dxa"/>
            <w:tcBorders>
              <w:bottom w:val="single" w:sz="4" w:space="0" w:color="auto"/>
            </w:tcBorders>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Элементы режима</w:t>
            </w:r>
          </w:p>
        </w:tc>
        <w:tc>
          <w:tcPr>
            <w:tcW w:w="4786" w:type="dxa"/>
            <w:tcBorders>
              <w:bottom w:val="single" w:sz="4" w:space="0" w:color="auto"/>
            </w:tcBorders>
          </w:tcPr>
          <w:p w:rsidR="00132B0F" w:rsidRPr="00132B0F" w:rsidRDefault="00F97DD2" w:rsidP="00CF20A2">
            <w:pPr>
              <w:tabs>
                <w:tab w:val="left" w:pos="1030"/>
              </w:tabs>
              <w:rPr>
                <w:rFonts w:ascii="Times New Roman" w:hAnsi="Times New Roman"/>
                <w:b/>
                <w:sz w:val="24"/>
                <w:szCs w:val="24"/>
              </w:rPr>
            </w:pPr>
            <w:r>
              <w:rPr>
                <w:rFonts w:ascii="Times New Roman" w:hAnsi="Times New Roman"/>
                <w:b/>
                <w:sz w:val="24"/>
                <w:szCs w:val="24"/>
              </w:rPr>
              <w:t>1</w:t>
            </w:r>
            <w:r w:rsidR="00132B0F" w:rsidRPr="00132B0F">
              <w:rPr>
                <w:rFonts w:ascii="Times New Roman" w:hAnsi="Times New Roman"/>
                <w:b/>
                <w:sz w:val="24"/>
                <w:szCs w:val="24"/>
              </w:rPr>
              <w:t>-7 лет</w:t>
            </w:r>
          </w:p>
        </w:tc>
      </w:tr>
      <w:tr w:rsidR="00132B0F" w:rsidRPr="00132B0F" w:rsidTr="00CF20A2">
        <w:tc>
          <w:tcPr>
            <w:tcW w:w="4785" w:type="dxa"/>
            <w:tcBorders>
              <w:top w:val="single" w:sz="4" w:space="0" w:color="auto"/>
              <w:left w:val="single" w:sz="4" w:space="0" w:color="auto"/>
              <w:bottom w:val="single" w:sz="4" w:space="0" w:color="auto"/>
              <w:right w:val="nil"/>
            </w:tcBorders>
          </w:tcPr>
          <w:p w:rsidR="00132B0F" w:rsidRPr="00132B0F" w:rsidRDefault="00132B0F" w:rsidP="00CF20A2">
            <w:pPr>
              <w:tabs>
                <w:tab w:val="left" w:pos="1030"/>
              </w:tabs>
              <w:rPr>
                <w:rFonts w:ascii="Times New Roman" w:hAnsi="Times New Roman"/>
                <w:b/>
                <w:i/>
                <w:sz w:val="24"/>
                <w:szCs w:val="24"/>
                <w:u w:val="single"/>
              </w:rPr>
            </w:pPr>
            <w:r w:rsidRPr="00132B0F">
              <w:rPr>
                <w:rFonts w:ascii="Times New Roman" w:hAnsi="Times New Roman"/>
                <w:b/>
                <w:i/>
                <w:sz w:val="24"/>
                <w:szCs w:val="24"/>
                <w:u w:val="single"/>
              </w:rPr>
              <w:t>Холодный период года</w:t>
            </w:r>
          </w:p>
        </w:tc>
        <w:tc>
          <w:tcPr>
            <w:tcW w:w="4786" w:type="dxa"/>
            <w:tcBorders>
              <w:top w:val="single" w:sz="4" w:space="0" w:color="auto"/>
              <w:left w:val="nil"/>
              <w:bottom w:val="single" w:sz="4" w:space="0" w:color="auto"/>
              <w:right w:val="single" w:sz="4" w:space="0" w:color="auto"/>
            </w:tcBorders>
          </w:tcPr>
          <w:p w:rsidR="00132B0F" w:rsidRPr="00132B0F" w:rsidRDefault="00132B0F" w:rsidP="00CF20A2">
            <w:pPr>
              <w:tabs>
                <w:tab w:val="left" w:pos="1030"/>
              </w:tabs>
              <w:rPr>
                <w:rFonts w:ascii="Times New Roman" w:hAnsi="Times New Roman"/>
                <w:b/>
                <w:sz w:val="24"/>
                <w:szCs w:val="24"/>
              </w:rPr>
            </w:pPr>
          </w:p>
        </w:tc>
      </w:tr>
      <w:tr w:rsidR="00132B0F" w:rsidRPr="00132B0F" w:rsidTr="00CF20A2">
        <w:tc>
          <w:tcPr>
            <w:tcW w:w="4785" w:type="dxa"/>
            <w:tcBorders>
              <w:top w:val="single" w:sz="4" w:space="0" w:color="auto"/>
            </w:tcBorders>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4786" w:type="dxa"/>
            <w:tcBorders>
              <w:top w:val="single" w:sz="4" w:space="0" w:color="auto"/>
            </w:tcBorders>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7</w:t>
            </w:r>
            <w:r w:rsidR="00EE3C4D">
              <w:rPr>
                <w:rFonts w:ascii="Times New Roman" w:hAnsi="Times New Roman"/>
                <w:b/>
                <w:sz w:val="24"/>
                <w:szCs w:val="24"/>
                <w:vertAlign w:val="superscript"/>
              </w:rPr>
              <w:t>0</w:t>
            </w:r>
            <w:r w:rsidRPr="00132B0F">
              <w:rPr>
                <w:rFonts w:ascii="Times New Roman" w:hAnsi="Times New Roman"/>
                <w:b/>
                <w:sz w:val="24"/>
                <w:szCs w:val="24"/>
                <w:vertAlign w:val="superscript"/>
              </w:rPr>
              <w:t>0</w:t>
            </w:r>
            <w:r w:rsidRPr="00132B0F">
              <w:rPr>
                <w:rFonts w:ascii="Times New Roman" w:hAnsi="Times New Roman"/>
                <w:b/>
                <w:sz w:val="24"/>
                <w:szCs w:val="24"/>
              </w:rPr>
              <w:t>-8</w:t>
            </w:r>
            <w:r w:rsidRPr="00132B0F">
              <w:rPr>
                <w:rFonts w:ascii="Times New Roman" w:hAnsi="Times New Roman"/>
                <w:b/>
                <w:sz w:val="24"/>
                <w:szCs w:val="24"/>
                <w:vertAlign w:val="superscript"/>
              </w:rPr>
              <w:t>45</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Завтрак</w:t>
            </w:r>
            <w:r w:rsidR="008841A3">
              <w:rPr>
                <w:rFonts w:ascii="Times New Roman" w:hAnsi="Times New Roman"/>
                <w:sz w:val="24"/>
                <w:szCs w:val="24"/>
              </w:rPr>
              <w:t>/второй завтрак</w:t>
            </w:r>
          </w:p>
        </w:tc>
        <w:tc>
          <w:tcPr>
            <w:tcW w:w="4786" w:type="dxa"/>
          </w:tcPr>
          <w:p w:rsidR="00132B0F" w:rsidRPr="008841A3" w:rsidRDefault="00132B0F" w:rsidP="00CF20A2">
            <w:pPr>
              <w:tabs>
                <w:tab w:val="left" w:pos="1030"/>
              </w:tabs>
              <w:rPr>
                <w:rFonts w:ascii="Times New Roman" w:hAnsi="Times New Roman"/>
                <w:b/>
                <w:sz w:val="24"/>
                <w:szCs w:val="24"/>
                <w:vertAlign w:val="superscript"/>
              </w:rPr>
            </w:pPr>
            <w:r w:rsidRPr="00132B0F">
              <w:rPr>
                <w:rFonts w:ascii="Times New Roman" w:hAnsi="Times New Roman"/>
                <w:b/>
                <w:sz w:val="24"/>
                <w:szCs w:val="24"/>
              </w:rPr>
              <w:t>8</w:t>
            </w:r>
            <w:r w:rsidRPr="00132B0F">
              <w:rPr>
                <w:rFonts w:ascii="Times New Roman" w:hAnsi="Times New Roman"/>
                <w:b/>
                <w:sz w:val="24"/>
                <w:szCs w:val="24"/>
                <w:vertAlign w:val="superscript"/>
              </w:rPr>
              <w:t>45</w:t>
            </w:r>
            <w:r w:rsidRPr="00132B0F">
              <w:rPr>
                <w:rFonts w:ascii="Times New Roman" w:hAnsi="Times New Roman"/>
                <w:b/>
                <w:sz w:val="24"/>
                <w:szCs w:val="24"/>
              </w:rPr>
              <w:t>-9</w:t>
            </w:r>
            <w:r w:rsidRPr="00132B0F">
              <w:rPr>
                <w:rFonts w:ascii="Times New Roman" w:hAnsi="Times New Roman"/>
                <w:b/>
                <w:sz w:val="24"/>
                <w:szCs w:val="24"/>
                <w:vertAlign w:val="superscript"/>
              </w:rPr>
              <w:t>00</w:t>
            </w:r>
            <w:r w:rsidR="008841A3">
              <w:rPr>
                <w:rFonts w:ascii="Times New Roman" w:hAnsi="Times New Roman"/>
                <w:b/>
                <w:sz w:val="24"/>
                <w:szCs w:val="24"/>
                <w:vertAlign w:val="superscript"/>
              </w:rPr>
              <w:t xml:space="preserve">  </w:t>
            </w:r>
            <w:r w:rsidR="008841A3">
              <w:rPr>
                <w:rFonts w:ascii="Times New Roman" w:hAnsi="Times New Roman"/>
                <w:b/>
                <w:sz w:val="24"/>
                <w:szCs w:val="24"/>
              </w:rPr>
              <w:t>/10</w:t>
            </w:r>
            <w:r w:rsidR="008841A3">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Игры, подготовка к занятиям</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9</w:t>
            </w:r>
            <w:r w:rsidRPr="00132B0F">
              <w:rPr>
                <w:rFonts w:ascii="Times New Roman" w:hAnsi="Times New Roman"/>
                <w:b/>
                <w:sz w:val="24"/>
                <w:szCs w:val="24"/>
                <w:vertAlign w:val="superscript"/>
              </w:rPr>
              <w:t>00</w:t>
            </w:r>
            <w:r w:rsidRPr="00132B0F">
              <w:rPr>
                <w:rFonts w:ascii="Times New Roman" w:hAnsi="Times New Roman"/>
                <w:b/>
                <w:sz w:val="24"/>
                <w:szCs w:val="24"/>
              </w:rPr>
              <w:t>-9</w:t>
            </w:r>
            <w:r w:rsidRPr="00132B0F">
              <w:rPr>
                <w:rFonts w:ascii="Times New Roman" w:hAnsi="Times New Roman"/>
                <w:b/>
                <w:sz w:val="24"/>
                <w:szCs w:val="24"/>
                <w:vertAlign w:val="superscript"/>
              </w:rPr>
              <w:t>20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Занятия(включая гимнастику в процессе занятия -2 минуты, перерыв между занятиями, не менее 10 минут)</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9</w:t>
            </w:r>
            <w:r w:rsidRPr="00132B0F">
              <w:rPr>
                <w:rFonts w:ascii="Times New Roman" w:hAnsi="Times New Roman"/>
                <w:b/>
                <w:sz w:val="24"/>
                <w:szCs w:val="24"/>
                <w:vertAlign w:val="superscript"/>
              </w:rPr>
              <w:t>20</w:t>
            </w:r>
            <w:r w:rsidRPr="00132B0F">
              <w:rPr>
                <w:rFonts w:ascii="Times New Roman" w:hAnsi="Times New Roman"/>
                <w:b/>
                <w:sz w:val="24"/>
                <w:szCs w:val="24"/>
              </w:rPr>
              <w:t>-11</w:t>
            </w:r>
            <w:r w:rsidRPr="00132B0F">
              <w:rPr>
                <w:rFonts w:ascii="Times New Roman" w:hAnsi="Times New Roman"/>
                <w:b/>
                <w:sz w:val="24"/>
                <w:szCs w:val="24"/>
                <w:vertAlign w:val="superscript"/>
              </w:rPr>
              <w:t>10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Подготовка к прогулке, прогулка, возвращение с прогулки</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11</w:t>
            </w:r>
            <w:r w:rsidRPr="00132B0F">
              <w:rPr>
                <w:rFonts w:ascii="Times New Roman" w:hAnsi="Times New Roman"/>
                <w:b/>
                <w:sz w:val="24"/>
                <w:szCs w:val="24"/>
                <w:vertAlign w:val="superscript"/>
              </w:rPr>
              <w:t>20</w:t>
            </w:r>
            <w:r w:rsidRPr="00132B0F">
              <w:rPr>
                <w:rFonts w:ascii="Times New Roman" w:hAnsi="Times New Roman"/>
                <w:b/>
                <w:sz w:val="24"/>
                <w:szCs w:val="24"/>
              </w:rPr>
              <w:t>-12</w:t>
            </w:r>
            <w:r w:rsidRPr="00132B0F">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Обед</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12</w:t>
            </w:r>
            <w:r w:rsidRPr="00132B0F">
              <w:rPr>
                <w:rFonts w:ascii="Times New Roman" w:hAnsi="Times New Roman"/>
                <w:b/>
                <w:sz w:val="24"/>
                <w:szCs w:val="24"/>
                <w:vertAlign w:val="superscript"/>
              </w:rPr>
              <w:t>00</w:t>
            </w:r>
            <w:r w:rsidRPr="00132B0F">
              <w:rPr>
                <w:rFonts w:ascii="Times New Roman" w:hAnsi="Times New Roman"/>
                <w:b/>
                <w:sz w:val="24"/>
                <w:szCs w:val="24"/>
              </w:rPr>
              <w:t>-12</w:t>
            </w:r>
            <w:r w:rsidRPr="00132B0F">
              <w:rPr>
                <w:rFonts w:ascii="Times New Roman" w:hAnsi="Times New Roman"/>
                <w:b/>
                <w:sz w:val="24"/>
                <w:szCs w:val="24"/>
                <w:vertAlign w:val="superscript"/>
              </w:rPr>
              <w:t>30</w:t>
            </w:r>
          </w:p>
        </w:tc>
      </w:tr>
      <w:tr w:rsidR="00132B0F" w:rsidRPr="00132B0F" w:rsidTr="00CF20A2">
        <w:tc>
          <w:tcPr>
            <w:tcW w:w="4785" w:type="dxa"/>
          </w:tcPr>
          <w:p w:rsidR="00132B0F" w:rsidRPr="00132B0F" w:rsidRDefault="00132B0F" w:rsidP="00CF20A2">
            <w:pPr>
              <w:tabs>
                <w:tab w:val="left" w:pos="1030"/>
              </w:tabs>
              <w:rPr>
                <w:rFonts w:ascii="Times New Roman" w:hAnsi="Times New Roman"/>
                <w:b/>
                <w:sz w:val="24"/>
                <w:szCs w:val="24"/>
              </w:rPr>
            </w:pPr>
          </w:p>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 xml:space="preserve">Подготовка ко сну, сон, постепенный подъем детей, закаливающие процедуры </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12</w:t>
            </w:r>
            <w:r w:rsidRPr="00132B0F">
              <w:rPr>
                <w:rFonts w:ascii="Times New Roman" w:hAnsi="Times New Roman"/>
                <w:b/>
                <w:sz w:val="24"/>
                <w:szCs w:val="24"/>
                <w:vertAlign w:val="superscript"/>
              </w:rPr>
              <w:t>30</w:t>
            </w:r>
            <w:r w:rsidRPr="00132B0F">
              <w:rPr>
                <w:rFonts w:ascii="Times New Roman" w:hAnsi="Times New Roman"/>
                <w:b/>
                <w:sz w:val="24"/>
                <w:szCs w:val="24"/>
              </w:rPr>
              <w:t>-15</w:t>
            </w:r>
            <w:r w:rsidRPr="00132B0F">
              <w:rPr>
                <w:rFonts w:ascii="Times New Roman" w:hAnsi="Times New Roman"/>
                <w:b/>
                <w:sz w:val="24"/>
                <w:szCs w:val="24"/>
                <w:vertAlign w:val="superscript"/>
              </w:rPr>
              <w:t>30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Полдник</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15</w:t>
            </w:r>
            <w:r w:rsidRPr="00132B0F">
              <w:rPr>
                <w:rFonts w:ascii="Times New Roman" w:hAnsi="Times New Roman"/>
                <w:b/>
                <w:sz w:val="24"/>
                <w:szCs w:val="24"/>
                <w:vertAlign w:val="superscript"/>
              </w:rPr>
              <w:t>30</w:t>
            </w:r>
            <w:r w:rsidRPr="00132B0F">
              <w:rPr>
                <w:rFonts w:ascii="Times New Roman" w:hAnsi="Times New Roman"/>
                <w:b/>
                <w:sz w:val="24"/>
                <w:szCs w:val="24"/>
              </w:rPr>
              <w:t>-16</w:t>
            </w:r>
            <w:r w:rsidRPr="00132B0F">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Занятие ( при необходимости)</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Игры, самостоятельная деятельность</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16</w:t>
            </w:r>
            <w:r w:rsidRPr="00132B0F">
              <w:rPr>
                <w:rFonts w:ascii="Times New Roman" w:hAnsi="Times New Roman"/>
                <w:b/>
                <w:sz w:val="24"/>
                <w:szCs w:val="24"/>
                <w:vertAlign w:val="superscript"/>
              </w:rPr>
              <w:t>00</w:t>
            </w:r>
            <w:r w:rsidRPr="00132B0F">
              <w:rPr>
                <w:rFonts w:ascii="Times New Roman" w:hAnsi="Times New Roman"/>
                <w:b/>
                <w:sz w:val="24"/>
                <w:szCs w:val="24"/>
              </w:rPr>
              <w:t>-16</w:t>
            </w:r>
            <w:r w:rsidRPr="00132B0F">
              <w:rPr>
                <w:rFonts w:ascii="Times New Roman" w:hAnsi="Times New Roman"/>
                <w:b/>
                <w:sz w:val="24"/>
                <w:szCs w:val="24"/>
                <w:vertAlign w:val="superscript"/>
              </w:rPr>
              <w:t>40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 xml:space="preserve">Подготовка к прогулки, прогулка, самостоятельная деятельность детей, возвращение с прогулки </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16</w:t>
            </w:r>
            <w:r w:rsidRPr="00132B0F">
              <w:rPr>
                <w:rFonts w:ascii="Times New Roman" w:hAnsi="Times New Roman"/>
                <w:b/>
                <w:sz w:val="24"/>
                <w:szCs w:val="24"/>
                <w:vertAlign w:val="superscript"/>
              </w:rPr>
              <w:t>40</w:t>
            </w:r>
            <w:r w:rsidRPr="00132B0F">
              <w:rPr>
                <w:rFonts w:ascii="Times New Roman" w:hAnsi="Times New Roman"/>
                <w:b/>
                <w:sz w:val="24"/>
                <w:szCs w:val="24"/>
              </w:rPr>
              <w:t>-17</w:t>
            </w:r>
            <w:r w:rsidRPr="00132B0F">
              <w:rPr>
                <w:rFonts w:ascii="Times New Roman" w:hAnsi="Times New Roman"/>
                <w:b/>
                <w:sz w:val="24"/>
                <w:szCs w:val="24"/>
                <w:vertAlign w:val="superscript"/>
              </w:rPr>
              <w:t>30</w:t>
            </w:r>
          </w:p>
        </w:tc>
      </w:tr>
      <w:tr w:rsidR="00132B0F" w:rsidRPr="00132B0F" w:rsidTr="00CF20A2">
        <w:tc>
          <w:tcPr>
            <w:tcW w:w="4785" w:type="dxa"/>
            <w:tcBorders>
              <w:bottom w:val="single" w:sz="4" w:space="0" w:color="auto"/>
            </w:tcBorders>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Уход домой</w:t>
            </w:r>
          </w:p>
        </w:tc>
        <w:tc>
          <w:tcPr>
            <w:tcW w:w="4786" w:type="dxa"/>
            <w:tcBorders>
              <w:bottom w:val="single" w:sz="4" w:space="0" w:color="auto"/>
            </w:tcBorders>
          </w:tcPr>
          <w:p w:rsidR="00132B0F" w:rsidRPr="00132B0F" w:rsidRDefault="00EE3C4D" w:rsidP="00CF20A2">
            <w:pPr>
              <w:tabs>
                <w:tab w:val="left" w:pos="1030"/>
              </w:tabs>
              <w:rPr>
                <w:rFonts w:ascii="Times New Roman" w:hAnsi="Times New Roman"/>
                <w:b/>
                <w:sz w:val="24"/>
                <w:szCs w:val="24"/>
              </w:rPr>
            </w:pPr>
            <w:r>
              <w:rPr>
                <w:rFonts w:ascii="Times New Roman" w:hAnsi="Times New Roman"/>
                <w:b/>
                <w:sz w:val="24"/>
                <w:szCs w:val="24"/>
              </w:rPr>
              <w:t>19</w:t>
            </w:r>
            <w:r w:rsidR="00132B0F" w:rsidRPr="00132B0F">
              <w:rPr>
                <w:rFonts w:ascii="Times New Roman" w:hAnsi="Times New Roman"/>
                <w:b/>
                <w:sz w:val="24"/>
                <w:szCs w:val="24"/>
                <w:vertAlign w:val="superscript"/>
              </w:rPr>
              <w:t>00</w:t>
            </w:r>
          </w:p>
        </w:tc>
      </w:tr>
      <w:tr w:rsidR="00132B0F" w:rsidRPr="00132B0F" w:rsidTr="00CF20A2">
        <w:tc>
          <w:tcPr>
            <w:tcW w:w="4785" w:type="dxa"/>
            <w:tcBorders>
              <w:top w:val="single" w:sz="4" w:space="0" w:color="auto"/>
              <w:left w:val="single" w:sz="4" w:space="0" w:color="auto"/>
              <w:bottom w:val="single" w:sz="4" w:space="0" w:color="auto"/>
              <w:right w:val="nil"/>
            </w:tcBorders>
          </w:tcPr>
          <w:p w:rsidR="00EE3C4D" w:rsidRDefault="00EE3C4D" w:rsidP="00CF20A2">
            <w:pPr>
              <w:tabs>
                <w:tab w:val="left" w:pos="1030"/>
              </w:tabs>
              <w:rPr>
                <w:rFonts w:ascii="Times New Roman" w:hAnsi="Times New Roman"/>
                <w:b/>
                <w:i/>
                <w:sz w:val="24"/>
                <w:szCs w:val="24"/>
                <w:u w:val="single"/>
              </w:rPr>
            </w:pPr>
          </w:p>
          <w:p w:rsidR="00132B0F" w:rsidRDefault="00132B0F" w:rsidP="00CF20A2">
            <w:pPr>
              <w:tabs>
                <w:tab w:val="left" w:pos="1030"/>
              </w:tabs>
              <w:rPr>
                <w:rFonts w:ascii="Times New Roman" w:hAnsi="Times New Roman"/>
                <w:b/>
                <w:i/>
                <w:sz w:val="24"/>
                <w:szCs w:val="24"/>
                <w:u w:val="single"/>
              </w:rPr>
            </w:pPr>
            <w:r w:rsidRPr="00132B0F">
              <w:rPr>
                <w:rFonts w:ascii="Times New Roman" w:hAnsi="Times New Roman"/>
                <w:b/>
                <w:i/>
                <w:sz w:val="24"/>
                <w:szCs w:val="24"/>
                <w:u w:val="single"/>
              </w:rPr>
              <w:t>Теплый период года</w:t>
            </w:r>
          </w:p>
          <w:p w:rsidR="00EE3C4D" w:rsidRPr="00132B0F" w:rsidRDefault="00EE3C4D" w:rsidP="00CF20A2">
            <w:pPr>
              <w:tabs>
                <w:tab w:val="left" w:pos="1030"/>
              </w:tabs>
              <w:rPr>
                <w:rFonts w:ascii="Times New Roman" w:hAnsi="Times New Roman"/>
                <w:b/>
                <w:i/>
                <w:sz w:val="24"/>
                <w:szCs w:val="24"/>
                <w:u w:val="single"/>
              </w:rPr>
            </w:pPr>
          </w:p>
        </w:tc>
        <w:tc>
          <w:tcPr>
            <w:tcW w:w="4786" w:type="dxa"/>
            <w:tcBorders>
              <w:top w:val="single" w:sz="4" w:space="0" w:color="auto"/>
              <w:left w:val="nil"/>
              <w:bottom w:val="single" w:sz="4" w:space="0" w:color="auto"/>
              <w:right w:val="single" w:sz="4" w:space="0" w:color="auto"/>
            </w:tcBorders>
          </w:tcPr>
          <w:p w:rsidR="00132B0F" w:rsidRPr="00132B0F" w:rsidRDefault="00132B0F" w:rsidP="00CF20A2">
            <w:pPr>
              <w:tabs>
                <w:tab w:val="left" w:pos="1030"/>
              </w:tabs>
              <w:rPr>
                <w:rFonts w:ascii="Times New Roman" w:hAnsi="Times New Roman"/>
                <w:b/>
                <w:sz w:val="24"/>
                <w:szCs w:val="24"/>
              </w:rPr>
            </w:pPr>
          </w:p>
        </w:tc>
      </w:tr>
      <w:tr w:rsidR="00132B0F" w:rsidRPr="00132B0F" w:rsidTr="00CF20A2">
        <w:tc>
          <w:tcPr>
            <w:tcW w:w="4785" w:type="dxa"/>
            <w:tcBorders>
              <w:top w:val="single" w:sz="4" w:space="0" w:color="auto"/>
            </w:tcBorders>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Утренний прием детей, игры, самостоятельная деятельность, утренняя гимнастика</w:t>
            </w:r>
          </w:p>
        </w:tc>
        <w:tc>
          <w:tcPr>
            <w:tcW w:w="4786" w:type="dxa"/>
            <w:tcBorders>
              <w:top w:val="single" w:sz="4" w:space="0" w:color="auto"/>
            </w:tcBorders>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7</w:t>
            </w:r>
            <w:r w:rsidR="00EE3C4D">
              <w:rPr>
                <w:rFonts w:ascii="Times New Roman" w:hAnsi="Times New Roman"/>
                <w:b/>
                <w:sz w:val="24"/>
                <w:szCs w:val="24"/>
                <w:vertAlign w:val="superscript"/>
              </w:rPr>
              <w:t>0</w:t>
            </w:r>
            <w:r w:rsidRPr="00132B0F">
              <w:rPr>
                <w:rFonts w:ascii="Times New Roman" w:hAnsi="Times New Roman"/>
                <w:b/>
                <w:sz w:val="24"/>
                <w:szCs w:val="24"/>
                <w:vertAlign w:val="superscript"/>
              </w:rPr>
              <w:t>0</w:t>
            </w:r>
            <w:r w:rsidRPr="00132B0F">
              <w:rPr>
                <w:rFonts w:ascii="Times New Roman" w:hAnsi="Times New Roman"/>
                <w:b/>
                <w:sz w:val="24"/>
                <w:szCs w:val="24"/>
              </w:rPr>
              <w:t>-8</w:t>
            </w:r>
            <w:r w:rsidRPr="00132B0F">
              <w:rPr>
                <w:rFonts w:ascii="Times New Roman" w:hAnsi="Times New Roman"/>
                <w:b/>
                <w:sz w:val="24"/>
                <w:szCs w:val="24"/>
                <w:vertAlign w:val="superscript"/>
              </w:rPr>
              <w:t>30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Завтрак</w:t>
            </w:r>
            <w:r w:rsidR="00EE3C4D">
              <w:rPr>
                <w:rFonts w:ascii="Times New Roman" w:hAnsi="Times New Roman"/>
                <w:sz w:val="24"/>
                <w:szCs w:val="24"/>
              </w:rPr>
              <w:t>/второй завтрак</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8</w:t>
            </w:r>
            <w:r w:rsidRPr="00132B0F">
              <w:rPr>
                <w:rFonts w:ascii="Times New Roman" w:hAnsi="Times New Roman"/>
                <w:b/>
                <w:sz w:val="24"/>
                <w:szCs w:val="24"/>
                <w:vertAlign w:val="superscript"/>
              </w:rPr>
              <w:t>30</w:t>
            </w:r>
            <w:r w:rsidRPr="00132B0F">
              <w:rPr>
                <w:rFonts w:ascii="Times New Roman" w:hAnsi="Times New Roman"/>
                <w:b/>
                <w:sz w:val="24"/>
                <w:szCs w:val="24"/>
              </w:rPr>
              <w:t>-9</w:t>
            </w:r>
            <w:r w:rsidRPr="00132B0F">
              <w:rPr>
                <w:rFonts w:ascii="Times New Roman" w:hAnsi="Times New Roman"/>
                <w:b/>
                <w:sz w:val="24"/>
                <w:szCs w:val="24"/>
                <w:vertAlign w:val="superscript"/>
              </w:rPr>
              <w:t>00</w:t>
            </w:r>
            <w:r w:rsidR="00EE3C4D">
              <w:rPr>
                <w:rFonts w:ascii="Times New Roman" w:hAnsi="Times New Roman"/>
                <w:b/>
                <w:sz w:val="24"/>
                <w:szCs w:val="24"/>
                <w:vertAlign w:val="superscript"/>
              </w:rPr>
              <w:t xml:space="preserve">   </w:t>
            </w:r>
            <w:r w:rsidR="00EE3C4D">
              <w:rPr>
                <w:rFonts w:ascii="Times New Roman" w:hAnsi="Times New Roman"/>
                <w:b/>
                <w:sz w:val="24"/>
                <w:szCs w:val="24"/>
              </w:rPr>
              <w:t>/10</w:t>
            </w:r>
            <w:r w:rsidR="00EE3C4D">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Игры, самостоятельная деятельность</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9</w:t>
            </w:r>
            <w:r w:rsidRPr="00132B0F">
              <w:rPr>
                <w:rFonts w:ascii="Times New Roman" w:hAnsi="Times New Roman"/>
                <w:b/>
                <w:sz w:val="24"/>
                <w:szCs w:val="24"/>
                <w:vertAlign w:val="superscript"/>
              </w:rPr>
              <w:t>00</w:t>
            </w:r>
            <w:r w:rsidRPr="00132B0F">
              <w:rPr>
                <w:rFonts w:ascii="Times New Roman" w:hAnsi="Times New Roman"/>
                <w:b/>
                <w:sz w:val="24"/>
                <w:szCs w:val="24"/>
              </w:rPr>
              <w:t>-9</w:t>
            </w:r>
            <w:r w:rsidRPr="00132B0F">
              <w:rPr>
                <w:rFonts w:ascii="Times New Roman" w:hAnsi="Times New Roman"/>
                <w:b/>
                <w:sz w:val="24"/>
                <w:szCs w:val="24"/>
                <w:vertAlign w:val="superscript"/>
              </w:rPr>
              <w:t>20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Подготовка к прогулке, прогулка, занятие на прогулке, возвращение с прогулки</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9</w:t>
            </w:r>
            <w:r w:rsidRPr="00132B0F">
              <w:rPr>
                <w:rFonts w:ascii="Times New Roman" w:hAnsi="Times New Roman"/>
                <w:b/>
                <w:sz w:val="24"/>
                <w:szCs w:val="24"/>
                <w:vertAlign w:val="superscript"/>
              </w:rPr>
              <w:t>20</w:t>
            </w:r>
            <w:r w:rsidRPr="00132B0F">
              <w:rPr>
                <w:rFonts w:ascii="Times New Roman" w:hAnsi="Times New Roman"/>
                <w:b/>
                <w:sz w:val="24"/>
                <w:szCs w:val="24"/>
              </w:rPr>
              <w:t>-12</w:t>
            </w:r>
            <w:r w:rsidRPr="00132B0F">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Обед</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12</w:t>
            </w:r>
            <w:r w:rsidRPr="00132B0F">
              <w:rPr>
                <w:rFonts w:ascii="Times New Roman" w:hAnsi="Times New Roman"/>
                <w:b/>
                <w:sz w:val="24"/>
                <w:szCs w:val="24"/>
                <w:vertAlign w:val="superscript"/>
              </w:rPr>
              <w:t>00</w:t>
            </w:r>
            <w:r w:rsidRPr="00132B0F">
              <w:rPr>
                <w:rFonts w:ascii="Times New Roman" w:hAnsi="Times New Roman"/>
                <w:b/>
                <w:sz w:val="24"/>
                <w:szCs w:val="24"/>
              </w:rPr>
              <w:t>-13</w:t>
            </w:r>
            <w:r w:rsidRPr="00132B0F">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Подготовка ко сну, сон, постепенный подъем детей, закаливающие процедуры</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13</w:t>
            </w:r>
            <w:r w:rsidRPr="00132B0F">
              <w:rPr>
                <w:rFonts w:ascii="Times New Roman" w:hAnsi="Times New Roman"/>
                <w:b/>
                <w:sz w:val="24"/>
                <w:szCs w:val="24"/>
                <w:vertAlign w:val="superscript"/>
              </w:rPr>
              <w:t>00</w:t>
            </w:r>
            <w:r w:rsidRPr="00132B0F">
              <w:rPr>
                <w:rFonts w:ascii="Times New Roman" w:hAnsi="Times New Roman"/>
                <w:b/>
                <w:sz w:val="24"/>
                <w:szCs w:val="24"/>
              </w:rPr>
              <w:t>-15</w:t>
            </w:r>
            <w:r w:rsidRPr="00132B0F">
              <w:rPr>
                <w:rFonts w:ascii="Times New Roman" w:hAnsi="Times New Roman"/>
                <w:b/>
                <w:sz w:val="24"/>
                <w:szCs w:val="24"/>
                <w:vertAlign w:val="superscript"/>
              </w:rPr>
              <w:t>30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Полдник</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15</w:t>
            </w:r>
            <w:r w:rsidRPr="00132B0F">
              <w:rPr>
                <w:rFonts w:ascii="Times New Roman" w:hAnsi="Times New Roman"/>
                <w:b/>
                <w:sz w:val="24"/>
                <w:szCs w:val="24"/>
                <w:vertAlign w:val="superscript"/>
              </w:rPr>
              <w:t>30</w:t>
            </w:r>
            <w:r w:rsidRPr="00132B0F">
              <w:rPr>
                <w:rFonts w:ascii="Times New Roman" w:hAnsi="Times New Roman"/>
                <w:b/>
                <w:sz w:val="24"/>
                <w:szCs w:val="24"/>
              </w:rPr>
              <w:t>-16</w:t>
            </w:r>
            <w:r w:rsidRPr="00132B0F">
              <w:rPr>
                <w:rFonts w:ascii="Times New Roman" w:hAnsi="Times New Roman"/>
                <w:b/>
                <w:sz w:val="24"/>
                <w:szCs w:val="24"/>
                <w:vertAlign w:val="superscript"/>
              </w:rPr>
              <w:t>00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Игры, самостоятельная деятельность</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16</w:t>
            </w:r>
            <w:r w:rsidRPr="00132B0F">
              <w:rPr>
                <w:rFonts w:ascii="Times New Roman" w:hAnsi="Times New Roman"/>
                <w:b/>
                <w:sz w:val="24"/>
                <w:szCs w:val="24"/>
                <w:vertAlign w:val="superscript"/>
              </w:rPr>
              <w:t>00</w:t>
            </w:r>
            <w:r w:rsidRPr="00132B0F">
              <w:rPr>
                <w:rFonts w:ascii="Times New Roman" w:hAnsi="Times New Roman"/>
                <w:b/>
                <w:sz w:val="24"/>
                <w:szCs w:val="24"/>
              </w:rPr>
              <w:t>-16</w:t>
            </w:r>
            <w:r w:rsidRPr="00132B0F">
              <w:rPr>
                <w:rFonts w:ascii="Times New Roman" w:hAnsi="Times New Roman"/>
                <w:b/>
                <w:sz w:val="24"/>
                <w:szCs w:val="24"/>
                <w:vertAlign w:val="superscript"/>
              </w:rPr>
              <w:t>30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Подготовка к прогулке, прогулка, самостоятельность детей</w:t>
            </w:r>
          </w:p>
        </w:tc>
        <w:tc>
          <w:tcPr>
            <w:tcW w:w="4786" w:type="dxa"/>
          </w:tcPr>
          <w:p w:rsidR="00132B0F" w:rsidRPr="00132B0F" w:rsidRDefault="00132B0F" w:rsidP="00CF20A2">
            <w:pPr>
              <w:tabs>
                <w:tab w:val="left" w:pos="1030"/>
              </w:tabs>
              <w:rPr>
                <w:rFonts w:ascii="Times New Roman" w:hAnsi="Times New Roman"/>
                <w:b/>
                <w:sz w:val="24"/>
                <w:szCs w:val="24"/>
              </w:rPr>
            </w:pPr>
            <w:r w:rsidRPr="00132B0F">
              <w:rPr>
                <w:rFonts w:ascii="Times New Roman" w:hAnsi="Times New Roman"/>
                <w:b/>
                <w:sz w:val="24"/>
                <w:szCs w:val="24"/>
              </w:rPr>
              <w:t>16</w:t>
            </w:r>
            <w:r w:rsidRPr="00132B0F">
              <w:rPr>
                <w:rFonts w:ascii="Times New Roman" w:hAnsi="Times New Roman"/>
                <w:b/>
                <w:sz w:val="24"/>
                <w:szCs w:val="24"/>
                <w:vertAlign w:val="superscript"/>
              </w:rPr>
              <w:t>30</w:t>
            </w:r>
            <w:r w:rsidRPr="00132B0F">
              <w:rPr>
                <w:rFonts w:ascii="Times New Roman" w:hAnsi="Times New Roman"/>
                <w:b/>
                <w:sz w:val="24"/>
                <w:szCs w:val="24"/>
              </w:rPr>
              <w:t>-17</w:t>
            </w:r>
            <w:r w:rsidRPr="00132B0F">
              <w:rPr>
                <w:rFonts w:ascii="Times New Roman" w:hAnsi="Times New Roman"/>
                <w:b/>
                <w:sz w:val="24"/>
                <w:szCs w:val="24"/>
                <w:vertAlign w:val="superscript"/>
              </w:rPr>
              <w:t>30</w:t>
            </w:r>
          </w:p>
        </w:tc>
      </w:tr>
      <w:tr w:rsidR="00132B0F" w:rsidRPr="00132B0F" w:rsidTr="00CF20A2">
        <w:tc>
          <w:tcPr>
            <w:tcW w:w="4785" w:type="dxa"/>
          </w:tcPr>
          <w:p w:rsidR="00132B0F" w:rsidRPr="00132B0F" w:rsidRDefault="00132B0F" w:rsidP="00CF20A2">
            <w:pPr>
              <w:tabs>
                <w:tab w:val="left" w:pos="1030"/>
              </w:tabs>
              <w:rPr>
                <w:rFonts w:ascii="Times New Roman" w:hAnsi="Times New Roman"/>
                <w:sz w:val="24"/>
                <w:szCs w:val="24"/>
              </w:rPr>
            </w:pPr>
            <w:r w:rsidRPr="00132B0F">
              <w:rPr>
                <w:rFonts w:ascii="Times New Roman" w:hAnsi="Times New Roman"/>
                <w:sz w:val="24"/>
                <w:szCs w:val="24"/>
              </w:rPr>
              <w:t>Уход домой</w:t>
            </w:r>
          </w:p>
        </w:tc>
        <w:tc>
          <w:tcPr>
            <w:tcW w:w="4786" w:type="dxa"/>
          </w:tcPr>
          <w:p w:rsidR="00132B0F" w:rsidRPr="00132B0F" w:rsidRDefault="00F97DD2" w:rsidP="00CF20A2">
            <w:pPr>
              <w:tabs>
                <w:tab w:val="left" w:pos="1030"/>
              </w:tabs>
              <w:rPr>
                <w:rFonts w:ascii="Times New Roman" w:hAnsi="Times New Roman"/>
                <w:b/>
                <w:sz w:val="24"/>
                <w:szCs w:val="24"/>
              </w:rPr>
            </w:pPr>
            <w:r>
              <w:rPr>
                <w:rFonts w:ascii="Times New Roman" w:hAnsi="Times New Roman"/>
                <w:b/>
                <w:sz w:val="24"/>
                <w:szCs w:val="24"/>
              </w:rPr>
              <w:t>19</w:t>
            </w:r>
            <w:r w:rsidR="00132B0F" w:rsidRPr="00132B0F">
              <w:rPr>
                <w:rFonts w:ascii="Times New Roman" w:hAnsi="Times New Roman"/>
                <w:b/>
                <w:sz w:val="24"/>
                <w:szCs w:val="24"/>
                <w:vertAlign w:val="superscript"/>
              </w:rPr>
              <w:t>00</w:t>
            </w:r>
          </w:p>
        </w:tc>
      </w:tr>
    </w:tbl>
    <w:p w:rsidR="00132B0F" w:rsidRPr="00D905F2" w:rsidRDefault="00132B0F" w:rsidP="00132B0F">
      <w:pPr>
        <w:rPr>
          <w:sz w:val="24"/>
        </w:rPr>
      </w:pPr>
    </w:p>
    <w:p w:rsidR="00132B0F" w:rsidRDefault="00132B0F" w:rsidP="00132B0F">
      <w:pPr>
        <w:tabs>
          <w:tab w:val="left" w:pos="1030"/>
        </w:tabs>
        <w:rPr>
          <w:sz w:val="24"/>
        </w:rPr>
      </w:pPr>
      <w:r>
        <w:rPr>
          <w:sz w:val="24"/>
        </w:rPr>
        <w:tab/>
      </w:r>
    </w:p>
    <w:p w:rsidR="00132B0F" w:rsidRPr="00D905F2" w:rsidRDefault="00132B0F" w:rsidP="00132B0F">
      <w:pPr>
        <w:rPr>
          <w:sz w:val="24"/>
        </w:rPr>
        <w:sectPr w:rsidR="00132B0F" w:rsidRPr="00D905F2">
          <w:footerReference w:type="default" r:id="rId25"/>
          <w:pgSz w:w="11910" w:h="16840"/>
          <w:pgMar w:top="760" w:right="220" w:bottom="280" w:left="460" w:header="720" w:footer="720" w:gutter="0"/>
          <w:cols w:space="720"/>
        </w:sectPr>
      </w:pPr>
    </w:p>
    <w:p w:rsidR="00132B0F" w:rsidRPr="005C77BE" w:rsidRDefault="00132B0F" w:rsidP="00132B0F">
      <w:pPr>
        <w:pStyle w:val="af2"/>
        <w:ind w:right="1271"/>
        <w:jc w:val="left"/>
        <w:rPr>
          <w:b/>
          <w:sz w:val="28"/>
          <w:szCs w:val="28"/>
        </w:rPr>
      </w:pPr>
    </w:p>
    <w:p w:rsidR="005C77BE" w:rsidRPr="005C77BE" w:rsidRDefault="005C77BE" w:rsidP="005C77BE">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5C77BE">
        <w:rPr>
          <w:rFonts w:ascii="Times New Roman" w:hAnsi="Times New Roman"/>
          <w:b/>
          <w:sz w:val="28"/>
          <w:szCs w:val="28"/>
        </w:rPr>
        <w:t>Календарный учебный график</w:t>
      </w:r>
      <w:r w:rsidRPr="005C77BE">
        <w:rPr>
          <w:rFonts w:ascii="Times New Roman" w:hAnsi="Times New Roman"/>
          <w:sz w:val="28"/>
          <w:szCs w:val="28"/>
        </w:rPr>
        <w:t xml:space="preserve"> регламентирует общие требования к организации образовательного процесса в учебном году в структурном подразделении «детском саду «Колобок».  Разработан в соответствии с «Федеральным государственным образовательным стандартом дошкольного образования». </w:t>
      </w:r>
      <w:r w:rsidRPr="005C77BE">
        <w:rPr>
          <w:rFonts w:ascii="Times New Roman" w:eastAsia="Times New Roman" w:hAnsi="Times New Roman"/>
          <w:sz w:val="28"/>
          <w:szCs w:val="28"/>
          <w:bdr w:val="none" w:sz="0" w:space="0" w:color="auto" w:frame="1"/>
          <w:lang w:eastAsia="ru-RU"/>
        </w:rPr>
        <w:t>Годовой календарный учебный график также разработан в соответствии с Законом Российской Федерации «Об образовании» от 29.12.2012 № 273- ФЗ, 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Учреждения, основной общеобразовательной программой, разработанной на основе «Примерной основной образовательной программы дошкольного образования «Детство» /Под ред. Т. И. Бабаевой, А.Г.Гогоберидзе, З.А. Михайловой, образовательной программы ДОУ –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1115 от 17.10.2013 г.,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 26.</w:t>
      </w:r>
    </w:p>
    <w:p w:rsidR="005C77BE" w:rsidRPr="005C77BE" w:rsidRDefault="005C77BE" w:rsidP="005C77BE">
      <w:pPr>
        <w:spacing w:line="240" w:lineRule="auto"/>
        <w:rPr>
          <w:rFonts w:ascii="Times New Roman" w:hAnsi="Times New Roman"/>
          <w:sz w:val="28"/>
          <w:szCs w:val="28"/>
        </w:rPr>
      </w:pPr>
      <w:r w:rsidRPr="005C77BE">
        <w:rPr>
          <w:rFonts w:ascii="Times New Roman" w:hAnsi="Times New Roman"/>
          <w:sz w:val="28"/>
          <w:szCs w:val="28"/>
        </w:rPr>
        <w:t>- Письмо Министерства образования Российской Федерации от 14.03.2000 № 65/23-16 «О гигиенических требованиях и максимальной нагрузке на детей дошкольного возраста в организованных формах обучения»;</w:t>
      </w:r>
    </w:p>
    <w:p w:rsidR="005C77BE" w:rsidRPr="005C77BE" w:rsidRDefault="005C77BE" w:rsidP="005C77BE">
      <w:pPr>
        <w:spacing w:line="240" w:lineRule="auto"/>
        <w:rPr>
          <w:rFonts w:ascii="Times New Roman" w:hAnsi="Times New Roman"/>
          <w:sz w:val="28"/>
          <w:szCs w:val="28"/>
        </w:rPr>
      </w:pPr>
      <w:r w:rsidRPr="005C77BE">
        <w:rPr>
          <w:rFonts w:ascii="Times New Roman" w:hAnsi="Times New Roman"/>
          <w:sz w:val="28"/>
          <w:szCs w:val="28"/>
        </w:rPr>
        <w:t>- Устав ГБОУ СОШ №10 СП «детский сад «Колобок».</w:t>
      </w:r>
    </w:p>
    <w:p w:rsidR="005C77BE" w:rsidRPr="005C77BE" w:rsidRDefault="005C77BE" w:rsidP="0075380F">
      <w:pPr>
        <w:numPr>
          <w:ilvl w:val="0"/>
          <w:numId w:val="333"/>
        </w:numPr>
        <w:spacing w:after="0" w:line="240" w:lineRule="auto"/>
        <w:rPr>
          <w:rFonts w:ascii="Times New Roman" w:hAnsi="Times New Roman"/>
          <w:sz w:val="28"/>
        </w:rPr>
      </w:pPr>
      <w:r w:rsidRPr="005C77BE">
        <w:rPr>
          <w:rFonts w:ascii="Times New Roman" w:hAnsi="Times New Roman"/>
          <w:sz w:val="28"/>
        </w:rPr>
        <w:t xml:space="preserve">Продолжительность учебного года в детском саду  составляет 34 учебных недели, с 01 сентября по 31 мая, </w:t>
      </w:r>
    </w:p>
    <w:p w:rsidR="005C77BE" w:rsidRPr="005C77BE" w:rsidRDefault="005C77BE" w:rsidP="0075380F">
      <w:pPr>
        <w:numPr>
          <w:ilvl w:val="0"/>
          <w:numId w:val="333"/>
        </w:numPr>
        <w:spacing w:after="0" w:line="240" w:lineRule="auto"/>
        <w:rPr>
          <w:rFonts w:ascii="Times New Roman" w:hAnsi="Times New Roman"/>
          <w:sz w:val="28"/>
        </w:rPr>
      </w:pPr>
      <w:r w:rsidRPr="005C77BE">
        <w:rPr>
          <w:rFonts w:ascii="Times New Roman" w:hAnsi="Times New Roman"/>
          <w:sz w:val="28"/>
        </w:rPr>
        <w:t>Каникулы для воспитанников в течение учебного года.</w:t>
      </w:r>
    </w:p>
    <w:p w:rsidR="005C77BE" w:rsidRPr="005C77BE" w:rsidRDefault="005C77BE" w:rsidP="0075380F">
      <w:pPr>
        <w:numPr>
          <w:ilvl w:val="0"/>
          <w:numId w:val="333"/>
        </w:numPr>
        <w:spacing w:after="0" w:line="240" w:lineRule="auto"/>
        <w:rPr>
          <w:rFonts w:ascii="Times New Roman" w:hAnsi="Times New Roman"/>
          <w:sz w:val="28"/>
        </w:rPr>
      </w:pPr>
      <w:r w:rsidRPr="005C77BE">
        <w:rPr>
          <w:rFonts w:ascii="Times New Roman" w:hAnsi="Times New Roman"/>
          <w:sz w:val="28"/>
        </w:rPr>
        <w:t>Регламентирование образовательного процесса на неделю:</w:t>
      </w:r>
    </w:p>
    <w:p w:rsidR="005C77BE" w:rsidRPr="005C77BE" w:rsidRDefault="005C77BE" w:rsidP="005C77BE">
      <w:pPr>
        <w:spacing w:line="240" w:lineRule="auto"/>
        <w:rPr>
          <w:rFonts w:ascii="Times New Roman" w:hAnsi="Times New Roman"/>
          <w:sz w:val="28"/>
        </w:rPr>
      </w:pPr>
      <w:r w:rsidRPr="005C77BE">
        <w:rPr>
          <w:rFonts w:ascii="Times New Roman" w:hAnsi="Times New Roman"/>
          <w:sz w:val="28"/>
        </w:rPr>
        <w:t xml:space="preserve">          Продолжительность рабочей недели – 5 дней.</w:t>
      </w:r>
    </w:p>
    <w:p w:rsidR="005C77BE" w:rsidRPr="005C77BE" w:rsidRDefault="005C77BE" w:rsidP="0075380F">
      <w:pPr>
        <w:pStyle w:val="ab"/>
        <w:numPr>
          <w:ilvl w:val="0"/>
          <w:numId w:val="333"/>
        </w:numPr>
        <w:spacing w:after="0" w:line="240" w:lineRule="auto"/>
        <w:contextualSpacing w:val="0"/>
        <w:rPr>
          <w:rFonts w:ascii="Times New Roman" w:hAnsi="Times New Roman"/>
          <w:sz w:val="28"/>
        </w:rPr>
      </w:pPr>
      <w:r w:rsidRPr="005C77BE">
        <w:rPr>
          <w:rFonts w:ascii="Times New Roman" w:hAnsi="Times New Roman"/>
          <w:sz w:val="28"/>
        </w:rPr>
        <w:t>Проводится педагогическая диагностика детей два раза  в год</w:t>
      </w:r>
    </w:p>
    <w:p w:rsidR="005C77BE" w:rsidRPr="005C77BE" w:rsidRDefault="005C77BE" w:rsidP="005C77BE">
      <w:pPr>
        <w:pStyle w:val="ab"/>
        <w:spacing w:line="240" w:lineRule="auto"/>
        <w:rPr>
          <w:rFonts w:ascii="Times New Roman" w:hAnsi="Times New Roman"/>
          <w:sz w:val="28"/>
        </w:rPr>
      </w:pPr>
      <w:r w:rsidRPr="005C77BE">
        <w:rPr>
          <w:rFonts w:ascii="Times New Roman" w:hAnsi="Times New Roman"/>
          <w:sz w:val="28"/>
        </w:rPr>
        <w:t xml:space="preserve"> (сентябрь - май) во всех возрастных группах.</w:t>
      </w:r>
    </w:p>
    <w:p w:rsidR="005C77BE" w:rsidRPr="005C77BE" w:rsidRDefault="005C77BE" w:rsidP="0075380F">
      <w:pPr>
        <w:pStyle w:val="ab"/>
        <w:numPr>
          <w:ilvl w:val="0"/>
          <w:numId w:val="333"/>
        </w:numPr>
        <w:spacing w:after="0" w:line="240" w:lineRule="auto"/>
        <w:contextualSpacing w:val="0"/>
        <w:rPr>
          <w:rFonts w:ascii="Times New Roman" w:hAnsi="Times New Roman"/>
        </w:rPr>
      </w:pPr>
      <w:r w:rsidRPr="005C77BE">
        <w:rPr>
          <w:rFonts w:ascii="Times New Roman" w:hAnsi="Times New Roman"/>
          <w:sz w:val="28"/>
        </w:rPr>
        <w:t>Проводится адаптационный период в группах раннего возраста в течение  июня-августа, адаптационный период к образовательной деятельности проводится в сентябре.</w:t>
      </w:r>
    </w:p>
    <w:p w:rsidR="005C77BE" w:rsidRPr="00B67C96" w:rsidRDefault="005C77BE" w:rsidP="0075380F">
      <w:pPr>
        <w:pStyle w:val="ab"/>
        <w:numPr>
          <w:ilvl w:val="0"/>
          <w:numId w:val="333"/>
        </w:numPr>
        <w:spacing w:after="0" w:line="240" w:lineRule="auto"/>
        <w:contextualSpacing w:val="0"/>
      </w:pPr>
      <w:r w:rsidRPr="005C77BE">
        <w:rPr>
          <w:rFonts w:ascii="Times New Roman" w:hAnsi="Times New Roman"/>
          <w:sz w:val="28"/>
          <w:szCs w:val="28"/>
        </w:rPr>
        <w:t>Во время летних каникул продолжается  работа по следующим областям художественно-эстетическое развитие, социально-коммуникативное развитие, познавательное развитие и речевое развитие  детей через различные формы взаимодействия</w:t>
      </w:r>
      <w:r w:rsidRPr="005C77BE">
        <w:rPr>
          <w:sz w:val="28"/>
          <w:szCs w:val="28"/>
        </w:rPr>
        <w:t>.</w:t>
      </w:r>
    </w:p>
    <w:p w:rsidR="009757CF" w:rsidRPr="00891BDA" w:rsidRDefault="009757CF" w:rsidP="009757CF">
      <w:pPr>
        <w:tabs>
          <w:tab w:val="left" w:pos="6540"/>
          <w:tab w:val="left" w:pos="6720"/>
          <w:tab w:val="left" w:pos="7320"/>
        </w:tabs>
        <w:rPr>
          <w:b/>
          <w:sz w:val="28"/>
          <w:szCs w:val="28"/>
        </w:rPr>
      </w:pPr>
      <w:r>
        <w:rPr>
          <w:sz w:val="28"/>
          <w:szCs w:val="28"/>
        </w:rPr>
        <w:t xml:space="preserve">                                                                                                                                                                                                                                                                                                                                                                                                                                                                                                                                                                                   </w:t>
      </w:r>
    </w:p>
    <w:p w:rsidR="009757CF" w:rsidRPr="009757CF" w:rsidRDefault="009757CF" w:rsidP="009757CF">
      <w:pPr>
        <w:tabs>
          <w:tab w:val="left" w:pos="6680"/>
        </w:tabs>
        <w:rPr>
          <w:rFonts w:ascii="Times New Roman" w:hAnsi="Times New Roman"/>
          <w:b/>
          <w:sz w:val="28"/>
          <w:szCs w:val="28"/>
        </w:rPr>
      </w:pPr>
      <w:r>
        <w:rPr>
          <w:rFonts w:ascii="Times New Roman" w:hAnsi="Times New Roman"/>
          <w:b/>
          <w:sz w:val="28"/>
          <w:szCs w:val="28"/>
        </w:rPr>
        <w:lastRenderedPageBreak/>
        <w:t>Учебный план</w:t>
      </w:r>
    </w:p>
    <w:p w:rsidR="009757CF" w:rsidRPr="009757CF" w:rsidRDefault="009757CF" w:rsidP="009757CF">
      <w:pPr>
        <w:tabs>
          <w:tab w:val="left" w:pos="4500"/>
          <w:tab w:val="left" w:pos="9180"/>
          <w:tab w:val="left" w:pos="9360"/>
        </w:tabs>
        <w:ind w:firstLine="720"/>
        <w:jc w:val="both"/>
        <w:rPr>
          <w:rFonts w:ascii="Times New Roman" w:hAnsi="Times New Roman"/>
          <w:sz w:val="28"/>
          <w:szCs w:val="28"/>
        </w:rPr>
      </w:pPr>
      <w:r w:rsidRPr="009757CF">
        <w:rPr>
          <w:rFonts w:ascii="Times New Roman" w:hAnsi="Times New Roman"/>
          <w:sz w:val="28"/>
          <w:szCs w:val="28"/>
        </w:rPr>
        <w:t xml:space="preserve">Базисный учебный (образовательный) план является важнейшим нормативным документом по введению федеральных государственных образовательных стандартов в действие, определяет максимальный объем учебной нагрузки, распределяет время, отводимое на освоение содержания образовательного процесса по возрастным группам.  </w:t>
      </w:r>
    </w:p>
    <w:p w:rsidR="009757CF" w:rsidRPr="009757CF" w:rsidRDefault="005742E2" w:rsidP="009757CF">
      <w:pPr>
        <w:ind w:firstLine="855"/>
        <w:jc w:val="both"/>
        <w:rPr>
          <w:rFonts w:ascii="Times New Roman" w:hAnsi="Times New Roman"/>
          <w:sz w:val="28"/>
          <w:szCs w:val="28"/>
        </w:rPr>
      </w:pPr>
      <w:r>
        <w:rPr>
          <w:rFonts w:ascii="Times New Roman" w:hAnsi="Times New Roman"/>
          <w:sz w:val="28"/>
          <w:szCs w:val="28"/>
        </w:rPr>
        <w:t xml:space="preserve">Учебный план составлен на основании </w:t>
      </w:r>
      <w:r w:rsidR="009757CF" w:rsidRPr="009757CF">
        <w:rPr>
          <w:rFonts w:ascii="Times New Roman" w:hAnsi="Times New Roman"/>
          <w:bCs/>
          <w:sz w:val="28"/>
          <w:szCs w:val="28"/>
        </w:rPr>
        <w:t>нормативной  базы  организации образовательного (учебного) процесса:</w:t>
      </w:r>
    </w:p>
    <w:p w:rsidR="009757CF" w:rsidRPr="009757CF" w:rsidRDefault="009757CF" w:rsidP="0075380F">
      <w:pPr>
        <w:pStyle w:val="ab"/>
        <w:widowControl w:val="0"/>
        <w:numPr>
          <w:ilvl w:val="0"/>
          <w:numId w:val="334"/>
        </w:numPr>
        <w:suppressAutoHyphens/>
        <w:spacing w:after="0" w:line="240" w:lineRule="auto"/>
        <w:contextualSpacing w:val="0"/>
        <w:jc w:val="both"/>
        <w:rPr>
          <w:rFonts w:ascii="Times New Roman" w:hAnsi="Times New Roman"/>
          <w:sz w:val="28"/>
          <w:szCs w:val="28"/>
        </w:rPr>
      </w:pPr>
      <w:r w:rsidRPr="009757CF">
        <w:rPr>
          <w:rFonts w:ascii="Times New Roman" w:hAnsi="Times New Roman"/>
          <w:sz w:val="28"/>
          <w:szCs w:val="28"/>
        </w:rPr>
        <w:t xml:space="preserve">Закон РФ от 10.07.1992 №3266 – </w:t>
      </w:r>
      <w:r w:rsidRPr="009757CF">
        <w:rPr>
          <w:rFonts w:ascii="Times New Roman" w:hAnsi="Times New Roman"/>
          <w:sz w:val="28"/>
          <w:szCs w:val="28"/>
          <w:lang w:val="en-US"/>
        </w:rPr>
        <w:t>I</w:t>
      </w:r>
      <w:r w:rsidRPr="009757CF">
        <w:rPr>
          <w:rFonts w:ascii="Times New Roman" w:hAnsi="Times New Roman"/>
          <w:sz w:val="28"/>
          <w:szCs w:val="28"/>
        </w:rPr>
        <w:t xml:space="preserve"> «Об образовании»;</w:t>
      </w:r>
    </w:p>
    <w:p w:rsidR="009757CF" w:rsidRPr="009757CF" w:rsidRDefault="009757CF" w:rsidP="0075380F">
      <w:pPr>
        <w:pStyle w:val="ab"/>
        <w:widowControl w:val="0"/>
        <w:numPr>
          <w:ilvl w:val="0"/>
          <w:numId w:val="334"/>
        </w:numPr>
        <w:suppressAutoHyphens/>
        <w:spacing w:after="0" w:line="240" w:lineRule="auto"/>
        <w:contextualSpacing w:val="0"/>
        <w:jc w:val="both"/>
        <w:rPr>
          <w:rFonts w:ascii="Times New Roman" w:hAnsi="Times New Roman"/>
          <w:sz w:val="28"/>
          <w:szCs w:val="28"/>
        </w:rPr>
      </w:pPr>
      <w:r w:rsidRPr="009757CF">
        <w:rPr>
          <w:rFonts w:ascii="Times New Roman" w:hAnsi="Times New Roman"/>
          <w:sz w:val="28"/>
          <w:szCs w:val="28"/>
        </w:rPr>
        <w:t>Типовое положение о дошкольном образовательном учреждении (утверждено Постановлением Правительства РФ от 02.09.09г. №666);</w:t>
      </w:r>
    </w:p>
    <w:p w:rsidR="009757CF" w:rsidRPr="009757CF" w:rsidRDefault="009757CF" w:rsidP="0075380F">
      <w:pPr>
        <w:pStyle w:val="ab"/>
        <w:widowControl w:val="0"/>
        <w:numPr>
          <w:ilvl w:val="0"/>
          <w:numId w:val="334"/>
        </w:numPr>
        <w:suppressAutoHyphens/>
        <w:spacing w:after="0" w:line="240" w:lineRule="auto"/>
        <w:contextualSpacing w:val="0"/>
        <w:jc w:val="both"/>
        <w:rPr>
          <w:rFonts w:ascii="Times New Roman" w:hAnsi="Times New Roman"/>
          <w:sz w:val="28"/>
          <w:szCs w:val="28"/>
        </w:rPr>
      </w:pPr>
      <w:r w:rsidRPr="009757CF">
        <w:rPr>
          <w:rFonts w:ascii="Times New Roman" w:hAnsi="Times New Roman"/>
          <w:sz w:val="28"/>
          <w:szCs w:val="28"/>
        </w:rPr>
        <w:t>Инструктивно-методическое письмо Министерства образования РФ № 65/23-16 от 14.03.00г.  «О гигиенических требованиях к максимальной нагрузке на детей дошкольного возраста в организованных формах обучения»;</w:t>
      </w:r>
    </w:p>
    <w:p w:rsidR="009757CF" w:rsidRPr="009757CF" w:rsidRDefault="009757CF" w:rsidP="0075380F">
      <w:pPr>
        <w:widowControl w:val="0"/>
        <w:numPr>
          <w:ilvl w:val="0"/>
          <w:numId w:val="334"/>
        </w:numPr>
        <w:suppressAutoHyphens/>
        <w:spacing w:after="0" w:line="240" w:lineRule="auto"/>
        <w:jc w:val="both"/>
        <w:rPr>
          <w:rFonts w:ascii="Times New Roman" w:hAnsi="Times New Roman"/>
          <w:sz w:val="28"/>
          <w:szCs w:val="28"/>
        </w:rPr>
      </w:pPr>
      <w:r w:rsidRPr="009757CF">
        <w:rPr>
          <w:rFonts w:ascii="Times New Roman" w:hAnsi="Times New Roman"/>
          <w:sz w:val="28"/>
          <w:szCs w:val="28"/>
        </w:rPr>
        <w:t>СанПиН 2.4.1.2731-10 «Изменение №1 к 2.4.1. 2660-10 «Санитарно-эпидемиологические требования к устройству, содержанию и организации режима работы в дошкольных организациях» и зарегистрированном в Минюсте России от 22.12.2010 № 19342 утвержденным постановлением Главного государственного санитарного врача РФ от 20.12.2010г №164.</w:t>
      </w:r>
    </w:p>
    <w:p w:rsidR="009757CF" w:rsidRPr="009757CF" w:rsidRDefault="009757CF" w:rsidP="0075380F">
      <w:pPr>
        <w:pStyle w:val="ab"/>
        <w:widowControl w:val="0"/>
        <w:numPr>
          <w:ilvl w:val="0"/>
          <w:numId w:val="334"/>
        </w:numPr>
        <w:suppressAutoHyphens/>
        <w:spacing w:after="0" w:line="240" w:lineRule="auto"/>
        <w:contextualSpacing w:val="0"/>
        <w:jc w:val="both"/>
        <w:rPr>
          <w:rFonts w:ascii="Times New Roman" w:hAnsi="Times New Roman"/>
          <w:sz w:val="28"/>
          <w:szCs w:val="28"/>
        </w:rPr>
      </w:pPr>
      <w:r w:rsidRPr="009757CF">
        <w:rPr>
          <w:rFonts w:ascii="Times New Roman" w:hAnsi="Times New Roman"/>
          <w:sz w:val="28"/>
          <w:szCs w:val="28"/>
        </w:rPr>
        <w:t>Письмо Министерства образования и науки РФ от 1.05.2007 №03-1213 «О методических рекомендациях по отнесению дошкольных образовательных учреждений к определенному виду»;</w:t>
      </w:r>
    </w:p>
    <w:p w:rsidR="009757CF" w:rsidRPr="009757CF" w:rsidRDefault="009757CF" w:rsidP="0075380F">
      <w:pPr>
        <w:pStyle w:val="ab"/>
        <w:widowControl w:val="0"/>
        <w:numPr>
          <w:ilvl w:val="0"/>
          <w:numId w:val="334"/>
        </w:numPr>
        <w:suppressAutoHyphens/>
        <w:spacing w:after="0" w:line="240" w:lineRule="auto"/>
        <w:contextualSpacing w:val="0"/>
        <w:jc w:val="both"/>
        <w:rPr>
          <w:rFonts w:ascii="Times New Roman" w:hAnsi="Times New Roman"/>
          <w:sz w:val="28"/>
          <w:szCs w:val="28"/>
        </w:rPr>
      </w:pPr>
      <w:r w:rsidRPr="009757CF">
        <w:rPr>
          <w:rFonts w:ascii="Times New Roman" w:hAnsi="Times New Roman"/>
          <w:sz w:val="28"/>
          <w:szCs w:val="28"/>
        </w:rPr>
        <w:t>Приказ Министерства образования и науки РФ от 3.11.2009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и ФОП.</w:t>
      </w:r>
    </w:p>
    <w:p w:rsidR="009757CF" w:rsidRPr="009757CF" w:rsidRDefault="009757CF" w:rsidP="009757CF">
      <w:pPr>
        <w:pStyle w:val="ab"/>
        <w:widowControl w:val="0"/>
        <w:suppressAutoHyphens/>
        <w:spacing w:after="0" w:line="240" w:lineRule="auto"/>
        <w:ind w:left="502"/>
        <w:contextualSpacing w:val="0"/>
        <w:jc w:val="both"/>
        <w:rPr>
          <w:rFonts w:ascii="Times New Roman" w:hAnsi="Times New Roman"/>
          <w:b/>
          <w:sz w:val="28"/>
          <w:szCs w:val="28"/>
        </w:rPr>
      </w:pP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Учебный план составлен по возрастным группам,  с максимально допустимой нагрузкой непосредственно – образовательной деятельности (НОД) и охватывает возраст от 1 года до 7 лет.</w:t>
      </w:r>
    </w:p>
    <w:p w:rsidR="009757CF" w:rsidRPr="009757CF" w:rsidRDefault="009757CF" w:rsidP="0075380F">
      <w:pPr>
        <w:pStyle w:val="ab"/>
        <w:widowControl w:val="0"/>
        <w:numPr>
          <w:ilvl w:val="0"/>
          <w:numId w:val="335"/>
        </w:numPr>
        <w:suppressAutoHyphens/>
        <w:spacing w:after="0" w:line="240" w:lineRule="auto"/>
        <w:ind w:left="426" w:firstLine="0"/>
        <w:contextualSpacing w:val="0"/>
        <w:jc w:val="both"/>
        <w:rPr>
          <w:rFonts w:ascii="Times New Roman" w:hAnsi="Times New Roman"/>
          <w:sz w:val="28"/>
          <w:szCs w:val="28"/>
        </w:rPr>
      </w:pPr>
      <w:r w:rsidRPr="009757CF">
        <w:rPr>
          <w:rFonts w:ascii="Times New Roman" w:hAnsi="Times New Roman"/>
          <w:sz w:val="28"/>
          <w:szCs w:val="28"/>
        </w:rPr>
        <w:t xml:space="preserve">для детей младшего возраста –  11 </w:t>
      </w:r>
      <w:r w:rsidRPr="009757CF">
        <w:rPr>
          <w:rFonts w:ascii="Times New Roman" w:hAnsi="Times New Roman"/>
          <w:bCs/>
          <w:sz w:val="28"/>
          <w:szCs w:val="28"/>
        </w:rPr>
        <w:t>НОД (165мин)</w:t>
      </w:r>
      <w:r w:rsidRPr="009757CF">
        <w:rPr>
          <w:rFonts w:ascii="Times New Roman" w:hAnsi="Times New Roman"/>
          <w:sz w:val="28"/>
          <w:szCs w:val="28"/>
        </w:rPr>
        <w:t xml:space="preserve"> в неделю, </w:t>
      </w:r>
    </w:p>
    <w:p w:rsidR="009757CF" w:rsidRPr="009757CF" w:rsidRDefault="009757CF" w:rsidP="0075380F">
      <w:pPr>
        <w:pStyle w:val="ab"/>
        <w:widowControl w:val="0"/>
        <w:numPr>
          <w:ilvl w:val="0"/>
          <w:numId w:val="335"/>
        </w:numPr>
        <w:suppressAutoHyphens/>
        <w:spacing w:after="0" w:line="240" w:lineRule="auto"/>
        <w:ind w:left="426" w:firstLine="0"/>
        <w:contextualSpacing w:val="0"/>
        <w:jc w:val="both"/>
        <w:rPr>
          <w:rFonts w:ascii="Times New Roman" w:hAnsi="Times New Roman"/>
          <w:sz w:val="28"/>
          <w:szCs w:val="28"/>
        </w:rPr>
      </w:pPr>
      <w:r w:rsidRPr="009757CF">
        <w:rPr>
          <w:rFonts w:ascii="Times New Roman" w:hAnsi="Times New Roman"/>
          <w:sz w:val="28"/>
          <w:szCs w:val="28"/>
        </w:rPr>
        <w:t xml:space="preserve">для детей среднего возраста – 12 </w:t>
      </w:r>
      <w:r w:rsidRPr="009757CF">
        <w:rPr>
          <w:rFonts w:ascii="Times New Roman" w:hAnsi="Times New Roman"/>
          <w:bCs/>
          <w:sz w:val="28"/>
          <w:szCs w:val="28"/>
        </w:rPr>
        <w:t>НОД</w:t>
      </w:r>
      <w:r w:rsidRPr="009757CF">
        <w:rPr>
          <w:rFonts w:ascii="Times New Roman" w:hAnsi="Times New Roman"/>
          <w:sz w:val="28"/>
          <w:szCs w:val="28"/>
        </w:rPr>
        <w:t xml:space="preserve"> (240мин) в неделю, </w:t>
      </w:r>
    </w:p>
    <w:p w:rsidR="009757CF" w:rsidRPr="009757CF" w:rsidRDefault="009757CF" w:rsidP="0075380F">
      <w:pPr>
        <w:pStyle w:val="ab"/>
        <w:widowControl w:val="0"/>
        <w:numPr>
          <w:ilvl w:val="0"/>
          <w:numId w:val="335"/>
        </w:numPr>
        <w:suppressAutoHyphens/>
        <w:spacing w:after="0" w:line="240" w:lineRule="auto"/>
        <w:ind w:left="426" w:firstLine="0"/>
        <w:contextualSpacing w:val="0"/>
        <w:jc w:val="both"/>
        <w:rPr>
          <w:rFonts w:ascii="Times New Roman" w:hAnsi="Times New Roman"/>
          <w:sz w:val="28"/>
          <w:szCs w:val="28"/>
        </w:rPr>
      </w:pPr>
      <w:r w:rsidRPr="009757CF">
        <w:rPr>
          <w:rFonts w:ascii="Times New Roman" w:hAnsi="Times New Roman"/>
          <w:sz w:val="28"/>
          <w:szCs w:val="28"/>
        </w:rPr>
        <w:t xml:space="preserve">для детей старшего возраста – 15 </w:t>
      </w:r>
      <w:r w:rsidRPr="009757CF">
        <w:rPr>
          <w:rFonts w:ascii="Times New Roman" w:hAnsi="Times New Roman"/>
          <w:bCs/>
          <w:sz w:val="28"/>
          <w:szCs w:val="28"/>
        </w:rPr>
        <w:t>НОД</w:t>
      </w:r>
      <w:r w:rsidRPr="009757CF">
        <w:rPr>
          <w:rFonts w:ascii="Times New Roman" w:hAnsi="Times New Roman"/>
          <w:sz w:val="28"/>
          <w:szCs w:val="28"/>
        </w:rPr>
        <w:t xml:space="preserve"> (350 мин) в неделю, </w:t>
      </w:r>
    </w:p>
    <w:p w:rsidR="009757CF" w:rsidRPr="009757CF" w:rsidRDefault="009757CF" w:rsidP="0075380F">
      <w:pPr>
        <w:pStyle w:val="ab"/>
        <w:widowControl w:val="0"/>
        <w:numPr>
          <w:ilvl w:val="0"/>
          <w:numId w:val="335"/>
        </w:numPr>
        <w:suppressAutoHyphens/>
        <w:spacing w:after="0" w:line="240" w:lineRule="auto"/>
        <w:ind w:left="426" w:firstLine="0"/>
        <w:contextualSpacing w:val="0"/>
        <w:jc w:val="both"/>
        <w:rPr>
          <w:rFonts w:ascii="Times New Roman" w:hAnsi="Times New Roman"/>
          <w:sz w:val="28"/>
          <w:szCs w:val="28"/>
        </w:rPr>
      </w:pPr>
      <w:r w:rsidRPr="009757CF">
        <w:rPr>
          <w:rFonts w:ascii="Times New Roman" w:hAnsi="Times New Roman"/>
          <w:sz w:val="28"/>
          <w:szCs w:val="28"/>
        </w:rPr>
        <w:t xml:space="preserve">для детей подготовительной группы –  17 </w:t>
      </w:r>
      <w:r w:rsidRPr="009757CF">
        <w:rPr>
          <w:rFonts w:ascii="Times New Roman" w:hAnsi="Times New Roman"/>
          <w:bCs/>
          <w:sz w:val="28"/>
          <w:szCs w:val="28"/>
        </w:rPr>
        <w:t>НОД</w:t>
      </w:r>
      <w:r w:rsidRPr="009757CF">
        <w:rPr>
          <w:rFonts w:ascii="Times New Roman" w:hAnsi="Times New Roman"/>
          <w:sz w:val="28"/>
          <w:szCs w:val="28"/>
        </w:rPr>
        <w:t xml:space="preserve"> (510 мин) в неделю.</w:t>
      </w:r>
    </w:p>
    <w:p w:rsidR="009757CF" w:rsidRPr="009757CF" w:rsidRDefault="009757CF" w:rsidP="009757CF">
      <w:pPr>
        <w:spacing w:line="240" w:lineRule="auto"/>
        <w:jc w:val="both"/>
        <w:rPr>
          <w:rFonts w:ascii="Times New Roman" w:hAnsi="Times New Roman"/>
          <w:sz w:val="28"/>
          <w:szCs w:val="28"/>
        </w:rPr>
      </w:pPr>
      <w:r w:rsidRPr="009757CF">
        <w:rPr>
          <w:rFonts w:ascii="Times New Roman" w:hAnsi="Times New Roman"/>
          <w:sz w:val="28"/>
          <w:szCs w:val="28"/>
        </w:rPr>
        <w:t xml:space="preserve">  Планируемая совместная деятельность педагога и детей  позволяют обеспечить всестороннее развитие ребёнка, охрану и укрепление здоровья.</w:t>
      </w:r>
    </w:p>
    <w:p w:rsidR="009757CF" w:rsidRPr="009757CF" w:rsidRDefault="009757CF" w:rsidP="009757CF">
      <w:pPr>
        <w:spacing w:line="240" w:lineRule="auto"/>
        <w:jc w:val="both"/>
        <w:rPr>
          <w:rFonts w:ascii="Times New Roman" w:hAnsi="Times New Roman"/>
          <w:sz w:val="28"/>
          <w:szCs w:val="28"/>
        </w:rPr>
      </w:pPr>
      <w:r w:rsidRPr="009757CF">
        <w:rPr>
          <w:rFonts w:ascii="Times New Roman" w:hAnsi="Times New Roman"/>
          <w:sz w:val="28"/>
          <w:szCs w:val="28"/>
        </w:rPr>
        <w:lastRenderedPageBreak/>
        <w:t>- Для детей 2-ой группы раннего возраста (от 1 до 2 лет) планируется 10 занятий в неделю, продолжительностью 8-10 минут. Одно занятие в первую и одно занятие во вторую половину дня.</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Для детей 1-ой младшей группы (от 2 до 3 лет) планируется 10 занятий в неделю, продолжительностью 8-10 минут. Одно занятие в первую и одно занятие во вторую половину дня.</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 Для детей младшего дошкольного возраста (от 3 до 4 лет) планируется </w:t>
      </w:r>
    </w:p>
    <w:p w:rsidR="009757CF" w:rsidRPr="009757CF" w:rsidRDefault="009757CF" w:rsidP="009757CF">
      <w:pPr>
        <w:spacing w:line="240" w:lineRule="auto"/>
        <w:jc w:val="both"/>
        <w:rPr>
          <w:rFonts w:ascii="Times New Roman" w:hAnsi="Times New Roman"/>
          <w:sz w:val="28"/>
          <w:szCs w:val="28"/>
        </w:rPr>
      </w:pPr>
      <w:r w:rsidRPr="009757CF">
        <w:rPr>
          <w:rFonts w:ascii="Times New Roman" w:hAnsi="Times New Roman"/>
          <w:sz w:val="28"/>
          <w:szCs w:val="28"/>
        </w:rPr>
        <w:t>11 занятий в неделю, продолжительностью 15 минут.</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Для детей среднего дошкольного возраста (от 4 до 5 лет) – 12 занятий в неделю, продолжительностью 20 минут.</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Для детей старшего дошкольного возраста (от 5 до 6 лет) – 15 занятий в неделю, продолжительностью 25 минут.</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Для детей подготовительной группы (от 6 до 7 лет) – 17 занятий в неделю, продолжительностью 30 минут.</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Максимально допустимое количество занятий в первой половине дня в младших и средних группах не превышает двух, а в старшей и подготовительной – трёх. В группах для детей старшего дошкольного возраста допускаются занятия во вторую половину дня не чаще 2-3 раз в неделю. Во 2 младшей и средней группах могут проводиться одно занятие в первой, одно занятие во второй половине дня и по подгруппам (мир искусств и математическое развитие). </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В середине занятия проводятся физкультминутки. Перерывы между занятиями – 10 минут.</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Для формирования представлений о цвете, форме, величине предметов в группах раннего возраста (1 раз в две недели) включён блок совместной деятельности воспитателя и детей «Сенсорное развитие».</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   Для детей младшего и среднего возраста предусмотрено 5 комплексных занятий. Всего 180 комплексных занятий на учебный год. Назначение данных занятий (учебно – игровой деятельности)- в систематизации, углублении, обобщении личного опыта ребенка: в освоении новых способов действий, в осознании связей и зависимости, которые скрыты от детей в повседневных делах и требуют для освоения специальных условий и руководства со стороны педагога.</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   Комплексные занятия позволяют гибко реализовать в режиме дня различные виды деятельности, а также сократить количество занятий в целом и их общую продолжительность.</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Во второй младшей (2 раза в неделю), и в средней группе </w:t>
      </w:r>
    </w:p>
    <w:p w:rsidR="009757CF" w:rsidRPr="009757CF" w:rsidRDefault="009757CF" w:rsidP="009757CF">
      <w:pPr>
        <w:spacing w:line="240" w:lineRule="auto"/>
        <w:jc w:val="both"/>
        <w:rPr>
          <w:rFonts w:ascii="Times New Roman" w:hAnsi="Times New Roman"/>
          <w:sz w:val="28"/>
          <w:szCs w:val="28"/>
        </w:rPr>
      </w:pPr>
      <w:r w:rsidRPr="009757CF">
        <w:rPr>
          <w:rFonts w:ascii="Times New Roman" w:hAnsi="Times New Roman"/>
          <w:sz w:val="28"/>
          <w:szCs w:val="28"/>
        </w:rPr>
        <w:lastRenderedPageBreak/>
        <w:t xml:space="preserve">(1 раз в неделю) включён блок совместной деятельности воспитателя и детей «Социальный мир». Он служит для расширения познавательной сферы детей, системы знаний о людях, о себе, о своей деятельности, впечатлений об окружающем мире </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    Дети подготовительной группы начинают подготовку к обучению грамоте» (1 раз в неделю). У детей  развиваем артикуляционный аппарат, развиваем и совершенствуем фонематический слух.   Подготовка к обучению грамоте продолжается и в старшей группе. Целью является учить детей проводить звуковой анализ слова, ввести понятия «звуки», и учить называть их.  Необходимость введения в образовательную программу ДОО подготовки к обучению грамоте вызвана тем, что в соответствии с Постановлением Правительства РФ «Стратегия РФ в области развития образования на период до 2008 г.» (декабрь2004) в структуру общего образования вводится предшкольная ступень, на которой обучение детей начинается с пяти (пяти с половиной) лет.</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Для формирования  ценностей здорового образа жизни, осторожного обращения с опасными предметами, безопасного поведения на улице включён блок совместной деятельности воспитателя и детей старших  групп - «Основы безопасности жизнедеятельности» («ОБЖ» 1 раз в неделю).</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Совместная деятельность воспитателя и детей может проводиться в первой и во второй половине дня в свободное от занятий время.</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Занятия по дополнительному образованию проводятся, начиная со второй младшей группы во 2 половине дня. Их продолжительность от 15 до 30 минут. Каждый воспитанник посещает один кружок.</w:t>
      </w:r>
    </w:p>
    <w:p w:rsidR="009757CF" w:rsidRPr="009757CF" w:rsidRDefault="009757CF" w:rsidP="009757CF">
      <w:pPr>
        <w:spacing w:line="240" w:lineRule="auto"/>
        <w:ind w:firstLine="855"/>
        <w:jc w:val="both"/>
        <w:rPr>
          <w:rFonts w:ascii="Times New Roman" w:hAnsi="Times New Roman"/>
          <w:sz w:val="28"/>
          <w:szCs w:val="28"/>
        </w:rPr>
      </w:pPr>
      <w:r w:rsidRPr="009757CF">
        <w:rPr>
          <w:rFonts w:ascii="Times New Roman" w:hAnsi="Times New Roman"/>
          <w:sz w:val="28"/>
          <w:szCs w:val="28"/>
        </w:rPr>
        <w:t xml:space="preserve">Физическая культура позволяет  сформировать у детей правильное отношение к своему здоровью, способствует развитию умений и навыков, которые позволяют успешно взаимодействовать с окружающей средой и людьми, и имеет закаливающий эффект.  Занятие на прогулке отнесено к блоку совместной деятельности и более насыщено подвижными играми. </w:t>
      </w:r>
    </w:p>
    <w:p w:rsidR="009757CF" w:rsidRDefault="009757CF" w:rsidP="009757CF">
      <w:pPr>
        <w:spacing w:line="240" w:lineRule="auto"/>
        <w:ind w:firstLine="855"/>
        <w:rPr>
          <w:rFonts w:ascii="Times New Roman" w:hAnsi="Times New Roman"/>
          <w:sz w:val="28"/>
          <w:szCs w:val="28"/>
        </w:rPr>
      </w:pPr>
      <w:r w:rsidRPr="009757CF">
        <w:rPr>
          <w:rFonts w:ascii="Times New Roman" w:hAnsi="Times New Roman"/>
          <w:sz w:val="28"/>
          <w:szCs w:val="28"/>
        </w:rPr>
        <w:t xml:space="preserve">   Для приобщения детей к миру танца, для формирования пластики, культуры движений, их выразительности, для того, чтобы привить музыкальность и способствовать развитию творческих проявлений, для формирования эмоционально-эстетического восприятия окружающего мира через музыку и движение введён кружок «Са – фи - дансе» в  старшей и подготовительной  группах.</w:t>
      </w:r>
    </w:p>
    <w:p w:rsidR="005742E2" w:rsidRDefault="005742E2" w:rsidP="009757CF">
      <w:pPr>
        <w:spacing w:line="240" w:lineRule="auto"/>
        <w:ind w:firstLine="855"/>
        <w:rPr>
          <w:rFonts w:ascii="Times New Roman" w:hAnsi="Times New Roman"/>
          <w:sz w:val="28"/>
          <w:szCs w:val="28"/>
        </w:rPr>
      </w:pPr>
    </w:p>
    <w:p w:rsidR="005742E2" w:rsidRDefault="005742E2" w:rsidP="009757CF">
      <w:pPr>
        <w:spacing w:line="240" w:lineRule="auto"/>
        <w:ind w:firstLine="855"/>
        <w:rPr>
          <w:rFonts w:ascii="Times New Roman" w:hAnsi="Times New Roman"/>
          <w:sz w:val="28"/>
          <w:szCs w:val="28"/>
        </w:rPr>
      </w:pPr>
    </w:p>
    <w:p w:rsidR="005742E2" w:rsidRDefault="005742E2" w:rsidP="009757CF">
      <w:pPr>
        <w:spacing w:line="240" w:lineRule="auto"/>
        <w:ind w:firstLine="855"/>
        <w:rPr>
          <w:rFonts w:ascii="Times New Roman" w:hAnsi="Times New Roman"/>
          <w:sz w:val="28"/>
          <w:szCs w:val="28"/>
        </w:rPr>
      </w:pPr>
    </w:p>
    <w:p w:rsidR="005742E2" w:rsidRPr="009757CF" w:rsidRDefault="005742E2" w:rsidP="009757CF">
      <w:pPr>
        <w:spacing w:line="240" w:lineRule="auto"/>
        <w:ind w:firstLine="855"/>
        <w:rPr>
          <w:rFonts w:ascii="Times New Roman" w:hAnsi="Times New Roman"/>
          <w:sz w:val="28"/>
          <w:szCs w:val="28"/>
        </w:rPr>
      </w:pPr>
    </w:p>
    <w:p w:rsidR="005742E2" w:rsidRDefault="00A25EE3"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3.2. </w:t>
      </w:r>
      <w:r w:rsidR="005742E2">
        <w:rPr>
          <w:rFonts w:ascii="Times New Roman" w:eastAsia="Times New Roman" w:hAnsi="Times New Roman"/>
          <w:b/>
          <w:color w:val="000000"/>
          <w:sz w:val="28"/>
          <w:szCs w:val="28"/>
          <w:lang w:eastAsia="ru-RU"/>
        </w:rPr>
        <w:t>Часть формируемая участниками образовательных отношений.</w:t>
      </w:r>
    </w:p>
    <w:p w:rsidR="00A25EE3" w:rsidRPr="00A25EE3" w:rsidRDefault="00A25EE3" w:rsidP="00A25EE3">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sidRPr="00A25EE3">
        <w:rPr>
          <w:rFonts w:ascii="Times New Roman" w:hAnsi="Times New Roman"/>
          <w:b/>
          <w:sz w:val="28"/>
          <w:szCs w:val="28"/>
        </w:rPr>
        <w:t>Методическая литература, позволяющая ознакомиться с содержанием парциальных программ, методик, форм организации образовательной работы (перечень)</w:t>
      </w:r>
    </w:p>
    <w:p w:rsidR="00A25EE3" w:rsidRDefault="00A25EE3" w:rsidP="00923769">
      <w:pPr>
        <w:shd w:val="clear" w:color="auto" w:fill="FFFFFF"/>
        <w:spacing w:after="0" w:line="240" w:lineRule="auto"/>
        <w:ind w:firstLine="708"/>
        <w:jc w:val="both"/>
        <w:rPr>
          <w:rFonts w:ascii="Times New Roman" w:eastAsia="Times New Roman" w:hAnsi="Times New Roman"/>
          <w:color w:val="000000"/>
          <w:sz w:val="24"/>
          <w:szCs w:val="24"/>
          <w:lang w:eastAsia="ru-RU"/>
        </w:rPr>
      </w:pPr>
    </w:p>
    <w:p w:rsidR="003107AA" w:rsidRPr="009842B2" w:rsidRDefault="00CF20A2" w:rsidP="003107AA">
      <w:pPr>
        <w:shd w:val="clear" w:color="auto" w:fill="FFFFFF"/>
        <w:spacing w:after="0" w:line="270" w:lineRule="atLeas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Программы, Технологии и пособия п</w:t>
      </w:r>
      <w:r w:rsidR="003107AA" w:rsidRPr="009842B2">
        <w:rPr>
          <w:rFonts w:ascii="Times New Roman" w:eastAsia="Times New Roman" w:hAnsi="Times New Roman"/>
          <w:b/>
          <w:bCs/>
          <w:sz w:val="28"/>
          <w:szCs w:val="28"/>
          <w:lang w:eastAsia="ru-RU"/>
        </w:rPr>
        <w:t>о Образовательной Области «Физическое Развитие»</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4"/>
          <w:szCs w:val="24"/>
          <w:lang w:eastAsia="ru-RU"/>
        </w:rPr>
        <w:t>                </w:t>
      </w:r>
      <w:r w:rsidRPr="009842B2">
        <w:rPr>
          <w:rFonts w:ascii="Times New Roman" w:eastAsia="Times New Roman" w:hAnsi="Times New Roman"/>
          <w:sz w:val="28"/>
          <w:szCs w:val="28"/>
          <w:lang w:eastAsia="ru-RU"/>
        </w:rPr>
        <w:t>Физическое Воспитание В Детском Саду /  Э.Я. Степане</w:t>
      </w:r>
      <w:r w:rsidR="00CF20A2">
        <w:rPr>
          <w:rFonts w:ascii="Times New Roman" w:eastAsia="Times New Roman" w:hAnsi="Times New Roman"/>
          <w:sz w:val="28"/>
          <w:szCs w:val="28"/>
          <w:lang w:eastAsia="ru-RU"/>
        </w:rPr>
        <w:t>нкова. – М.: Мозаика-Синтез, 201</w:t>
      </w:r>
      <w:r w:rsidRPr="009842B2">
        <w:rPr>
          <w:rFonts w:ascii="Times New Roman" w:eastAsia="Times New Roman" w:hAnsi="Times New Roman"/>
          <w:sz w:val="28"/>
          <w:szCs w:val="28"/>
          <w:lang w:eastAsia="ru-RU"/>
        </w:rPr>
        <w:t>6..</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Двигательная Активность Ребенка В Детском Саду / М.А. Ру</w:t>
      </w:r>
      <w:r w:rsidR="00CF20A2">
        <w:rPr>
          <w:rFonts w:ascii="Times New Roman" w:eastAsia="Times New Roman" w:hAnsi="Times New Roman"/>
          <w:sz w:val="28"/>
          <w:szCs w:val="28"/>
          <w:lang w:eastAsia="ru-RU"/>
        </w:rPr>
        <w:t>нова. – М.: Мозаика-Синтез, 2016</w:t>
      </w:r>
      <w:r w:rsidRPr="009842B2">
        <w:rPr>
          <w:rFonts w:ascii="Times New Roman" w:eastAsia="Times New Roman" w:hAnsi="Times New Roman"/>
          <w:sz w:val="28"/>
          <w:szCs w:val="28"/>
          <w:lang w:eastAsia="ru-RU"/>
        </w:rPr>
        <w:t>.</w:t>
      </w:r>
    </w:p>
    <w:p w:rsidR="003107AA" w:rsidRPr="009842B2" w:rsidRDefault="003107AA" w:rsidP="00CF20A2">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Физическая Культура – Дошкольникам / Л.Д. Глазырина. – М.: Владос, 2004.</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Физкультура – Это Радость / Л.Н. Сива</w:t>
      </w:r>
      <w:r w:rsidR="00CF20A2">
        <w:rPr>
          <w:rFonts w:ascii="Times New Roman" w:eastAsia="Times New Roman" w:hAnsi="Times New Roman"/>
          <w:sz w:val="28"/>
          <w:szCs w:val="28"/>
          <w:lang w:eastAsia="ru-RU"/>
        </w:rPr>
        <w:t>чева. – Спб.: Детство-Пресс, 202</w:t>
      </w:r>
      <w:r w:rsidRPr="009842B2">
        <w:rPr>
          <w:rFonts w:ascii="Times New Roman" w:eastAsia="Times New Roman" w:hAnsi="Times New Roman"/>
          <w:sz w:val="28"/>
          <w:szCs w:val="28"/>
          <w:lang w:eastAsia="ru-RU"/>
        </w:rPr>
        <w:t>1.</w:t>
      </w:r>
    </w:p>
    <w:p w:rsidR="003107AA" w:rsidRPr="009842B2" w:rsidRDefault="003107AA" w:rsidP="00CF20A2">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С Физкультурой Дружить - Здоровым Быть / М.Д. Маханева. – М.: Тц «Сфера», 2009.</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Физкультурные Праздники В Детском Саду / В.Н. Шебеко, Н.Н</w:t>
      </w:r>
      <w:r w:rsidR="00CF20A2">
        <w:rPr>
          <w:rFonts w:ascii="Times New Roman" w:eastAsia="Times New Roman" w:hAnsi="Times New Roman"/>
          <w:sz w:val="28"/>
          <w:szCs w:val="28"/>
          <w:lang w:eastAsia="ru-RU"/>
        </w:rPr>
        <w:t>. Ермак. – М.: Просвещение, 2014</w:t>
      </w:r>
      <w:r w:rsidRPr="009842B2">
        <w:rPr>
          <w:rFonts w:ascii="Times New Roman" w:eastAsia="Times New Roman" w:hAnsi="Times New Roman"/>
          <w:sz w:val="28"/>
          <w:szCs w:val="28"/>
          <w:lang w:eastAsia="ru-RU"/>
        </w:rPr>
        <w:t>.</w:t>
      </w:r>
    </w:p>
    <w:p w:rsidR="003107AA" w:rsidRPr="009842B2" w:rsidRDefault="003107AA" w:rsidP="00CF20A2">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Подвижные Игры И Игровые Упражнения Для Детей 5-7 Лет / Л.И</w:t>
      </w:r>
      <w:r w:rsidR="00CF20A2">
        <w:rPr>
          <w:rFonts w:ascii="Times New Roman" w:eastAsia="Times New Roman" w:hAnsi="Times New Roman"/>
          <w:sz w:val="28"/>
          <w:szCs w:val="28"/>
          <w:lang w:eastAsia="ru-RU"/>
        </w:rPr>
        <w:t>. Пензулаева. – М.: Владос,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Здоровьесберегающие Технологии Воспитания В Детском Саду / Под Ред. Т.С. Яковле</w:t>
      </w:r>
      <w:r w:rsidR="00CF20A2">
        <w:rPr>
          <w:rFonts w:ascii="Times New Roman" w:eastAsia="Times New Roman" w:hAnsi="Times New Roman"/>
          <w:sz w:val="28"/>
          <w:szCs w:val="28"/>
          <w:lang w:eastAsia="ru-RU"/>
        </w:rPr>
        <w:t>вой. – М.: Школьная Пресса,  201</w:t>
      </w:r>
      <w:r w:rsidRPr="009842B2">
        <w:rPr>
          <w:rFonts w:ascii="Times New Roman" w:eastAsia="Times New Roman" w:hAnsi="Times New Roman"/>
          <w:sz w:val="28"/>
          <w:szCs w:val="28"/>
          <w:lang w:eastAsia="ru-RU"/>
        </w:rPr>
        <w:t>6.</w:t>
      </w:r>
    </w:p>
    <w:p w:rsidR="003107AA" w:rsidRPr="009842B2" w:rsidRDefault="003107AA" w:rsidP="00CF20A2">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w:t>
      </w:r>
    </w:p>
    <w:p w:rsidR="003107AA" w:rsidRPr="009842B2" w:rsidRDefault="003107AA" w:rsidP="003107AA">
      <w:pPr>
        <w:shd w:val="clear" w:color="auto" w:fill="FFFFFF"/>
        <w:spacing w:after="0" w:line="270" w:lineRule="atLeast"/>
        <w:jc w:val="center"/>
        <w:rPr>
          <w:rFonts w:eastAsia="Times New Roman"/>
          <w:sz w:val="28"/>
          <w:szCs w:val="28"/>
          <w:lang w:eastAsia="ru-RU"/>
        </w:rPr>
      </w:pPr>
      <w:r w:rsidRPr="009842B2">
        <w:rPr>
          <w:rFonts w:ascii="Times New Roman" w:eastAsia="Times New Roman" w:hAnsi="Times New Roman"/>
          <w:b/>
          <w:bCs/>
          <w:sz w:val="28"/>
          <w:szCs w:val="28"/>
          <w:lang w:eastAsia="ru-RU"/>
        </w:rPr>
        <w:t>Программы, Технологии И Пособия По Образовательной Области «Социально- Коммуникативное Развитие»</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Элементы Программ:</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«Я – Человек». – Козлов</w:t>
      </w:r>
      <w:r w:rsidR="00CF20A2">
        <w:rPr>
          <w:rFonts w:ascii="Times New Roman" w:eastAsia="Times New Roman" w:hAnsi="Times New Roman"/>
          <w:sz w:val="28"/>
          <w:szCs w:val="28"/>
          <w:lang w:eastAsia="ru-RU"/>
        </w:rPr>
        <w:t>а С.А.  М.: Школьная Пресса, 201</w:t>
      </w:r>
      <w:r w:rsidRPr="009842B2">
        <w:rPr>
          <w:rFonts w:ascii="Times New Roman" w:eastAsia="Times New Roman" w:hAnsi="Times New Roman"/>
          <w:sz w:val="28"/>
          <w:szCs w:val="28"/>
          <w:lang w:eastAsia="ru-RU"/>
        </w:rPr>
        <w:t>4.</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«Юный Эколог» // Николаева С.Н.   В Кн.: Юный Эколог: Программа И Условия Ее Реализации В </w:t>
      </w:r>
      <w:r w:rsidR="00CF20A2">
        <w:rPr>
          <w:rFonts w:ascii="Times New Roman" w:eastAsia="Times New Roman" w:hAnsi="Times New Roman"/>
          <w:sz w:val="28"/>
          <w:szCs w:val="28"/>
          <w:lang w:eastAsia="ru-RU"/>
        </w:rPr>
        <w:t>Дошкольном Учреждении. - М.,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«Я-Ты-Мы» / О.Л.Князева,Р</w:t>
      </w:r>
      <w:r w:rsidR="00CF20A2">
        <w:rPr>
          <w:rFonts w:ascii="Times New Roman" w:eastAsia="Times New Roman" w:hAnsi="Times New Roman"/>
          <w:sz w:val="28"/>
          <w:szCs w:val="28"/>
          <w:lang w:eastAsia="ru-RU"/>
        </w:rPr>
        <w:t>.Б.Стеркина- М: Просвещение,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Воспитательная Система Мбдоу № 118 «Юный Гражданин»</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Бондаренко А.К. Дидактические Игры В Детск</w:t>
      </w:r>
      <w:r w:rsidR="00CF20A2">
        <w:rPr>
          <w:rFonts w:ascii="Times New Roman" w:eastAsia="Times New Roman" w:hAnsi="Times New Roman"/>
          <w:sz w:val="28"/>
          <w:szCs w:val="28"/>
          <w:lang w:eastAsia="ru-RU"/>
        </w:rPr>
        <w:t>ом Саду. – М.: Просвещение,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Михайленко И.Я., Короткова Н.А. Как Игр</w:t>
      </w:r>
      <w:r w:rsidR="00CF20A2">
        <w:rPr>
          <w:rFonts w:ascii="Times New Roman" w:eastAsia="Times New Roman" w:hAnsi="Times New Roman"/>
          <w:sz w:val="28"/>
          <w:szCs w:val="28"/>
          <w:lang w:eastAsia="ru-RU"/>
        </w:rPr>
        <w:t>ать С Ребенком? – М.: Сфера,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Белая К.Ю., Кондрыкинская Л.А. Патриотическое Воспитание. (Учебно-Методическое</w:t>
      </w:r>
      <w:r w:rsidR="00CF20A2">
        <w:rPr>
          <w:rFonts w:ascii="Times New Roman" w:eastAsia="Times New Roman" w:hAnsi="Times New Roman"/>
          <w:sz w:val="28"/>
          <w:szCs w:val="28"/>
          <w:lang w:eastAsia="ru-RU"/>
        </w:rPr>
        <w:t xml:space="preserve"> Пособие). – М.: Элти-Кудиц, 202</w:t>
      </w:r>
      <w:r w:rsidRPr="009842B2">
        <w:rPr>
          <w:rFonts w:ascii="Times New Roman" w:eastAsia="Times New Roman" w:hAnsi="Times New Roman"/>
          <w:sz w:val="28"/>
          <w:szCs w:val="28"/>
          <w:lang w:eastAsia="ru-RU"/>
        </w:rPr>
        <w:t>2.</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Буре Р. Воспитание У Дошкольников Социальных Норм Поведения В Деятельности На Занятиях. Социальное Развитие Ребенка: Спецкурс. / П</w:t>
      </w:r>
      <w:r w:rsidR="00CF20A2">
        <w:rPr>
          <w:rFonts w:ascii="Times New Roman" w:eastAsia="Times New Roman" w:hAnsi="Times New Roman"/>
          <w:sz w:val="28"/>
          <w:szCs w:val="28"/>
          <w:lang w:eastAsia="ru-RU"/>
        </w:rPr>
        <w:t>од Ред. О.Л. Зверевой. – М., 201</w:t>
      </w:r>
      <w:r w:rsidRPr="009842B2">
        <w:rPr>
          <w:rFonts w:ascii="Times New Roman" w:eastAsia="Times New Roman" w:hAnsi="Times New Roman"/>
          <w:sz w:val="28"/>
          <w:szCs w:val="28"/>
          <w:lang w:eastAsia="ru-RU"/>
        </w:rPr>
        <w:t>4.</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Буре Р. Основные Положения Программы Воспитания Гуманных Чувств И Отношений У Дошкольников. Дошкольное Образование: </w:t>
      </w:r>
      <w:r w:rsidRPr="009842B2">
        <w:rPr>
          <w:rFonts w:ascii="Times New Roman" w:eastAsia="Times New Roman" w:hAnsi="Times New Roman"/>
          <w:sz w:val="28"/>
          <w:szCs w:val="28"/>
          <w:lang w:eastAsia="ru-RU"/>
        </w:rPr>
        <w:lastRenderedPageBreak/>
        <w:t>История, Традиции, Проблемы И Перспективы Развития. Сб</w:t>
      </w:r>
      <w:r w:rsidR="00CF20A2">
        <w:rPr>
          <w:rFonts w:ascii="Times New Roman" w:eastAsia="Times New Roman" w:hAnsi="Times New Roman"/>
          <w:sz w:val="28"/>
          <w:szCs w:val="28"/>
          <w:lang w:eastAsia="ru-RU"/>
        </w:rPr>
        <w:t>орник Научных Трудов. – М., 2014</w:t>
      </w:r>
      <w:r w:rsidRPr="009842B2">
        <w:rPr>
          <w:rFonts w:ascii="Times New Roman" w:eastAsia="Times New Roman" w:hAnsi="Times New Roman"/>
          <w:sz w:val="28"/>
          <w:szCs w:val="28"/>
          <w:lang w:eastAsia="ru-RU"/>
        </w:rPr>
        <w:t>.</w:t>
      </w:r>
    </w:p>
    <w:p w:rsidR="00CF20A2" w:rsidRPr="009842B2" w:rsidRDefault="003107AA" w:rsidP="00CF20A2">
      <w:pPr>
        <w:shd w:val="clear" w:color="auto" w:fill="FFFFFF"/>
        <w:spacing w:after="0" w:line="270" w:lineRule="atLeast"/>
        <w:jc w:val="both"/>
        <w:rPr>
          <w:rFonts w:ascii="Times New Roman" w:eastAsia="Times New Roman" w:hAnsi="Times New Roman"/>
          <w:sz w:val="28"/>
          <w:szCs w:val="28"/>
          <w:lang w:eastAsia="ru-RU"/>
        </w:rPr>
      </w:pPr>
      <w:r w:rsidRPr="009842B2">
        <w:rPr>
          <w:rFonts w:ascii="Times New Roman" w:eastAsia="Times New Roman" w:hAnsi="Times New Roman"/>
          <w:sz w:val="28"/>
          <w:szCs w:val="28"/>
          <w:lang w:eastAsia="ru-RU"/>
        </w:rPr>
        <w:t>        </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Кондрыкинская Л.А. Занятия По Патриотическому Воспитанию В Де</w:t>
      </w:r>
      <w:r w:rsidR="00CF20A2">
        <w:rPr>
          <w:rFonts w:ascii="Times New Roman" w:eastAsia="Times New Roman" w:hAnsi="Times New Roman"/>
          <w:sz w:val="28"/>
          <w:szCs w:val="28"/>
          <w:lang w:eastAsia="ru-RU"/>
        </w:rPr>
        <w:t>тском Саду. – М.: Тц Сфера, 2015</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Кондрыкинская Л.А., Вострухина Т.Н. Дошкольникам О Защитника</w:t>
      </w:r>
      <w:r w:rsidR="00CF20A2">
        <w:rPr>
          <w:rFonts w:ascii="Times New Roman" w:eastAsia="Times New Roman" w:hAnsi="Times New Roman"/>
          <w:sz w:val="28"/>
          <w:szCs w:val="28"/>
          <w:lang w:eastAsia="ru-RU"/>
        </w:rPr>
        <w:t>х Отечества. – М.: Тц Сфера, 201</w:t>
      </w:r>
      <w:r w:rsidRPr="009842B2">
        <w:rPr>
          <w:rFonts w:ascii="Times New Roman" w:eastAsia="Times New Roman" w:hAnsi="Times New Roman"/>
          <w:sz w:val="28"/>
          <w:szCs w:val="28"/>
          <w:lang w:eastAsia="ru-RU"/>
        </w:rPr>
        <w:t>5.</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Основы Безопасности Детей Дошкольного Возраста. / Н.Н. Авдеева, О.Л. Князева, Р.Б</w:t>
      </w:r>
      <w:r w:rsidR="00CF20A2">
        <w:rPr>
          <w:rFonts w:ascii="Times New Roman" w:eastAsia="Times New Roman" w:hAnsi="Times New Roman"/>
          <w:sz w:val="28"/>
          <w:szCs w:val="28"/>
          <w:lang w:eastAsia="ru-RU"/>
        </w:rPr>
        <w:t>. Стеркина. М.: Просвещение, 201</w:t>
      </w:r>
      <w:r w:rsidRPr="009842B2">
        <w:rPr>
          <w:rFonts w:ascii="Times New Roman" w:eastAsia="Times New Roman" w:hAnsi="Times New Roman"/>
          <w:sz w:val="28"/>
          <w:szCs w:val="28"/>
          <w:lang w:eastAsia="ru-RU"/>
        </w:rPr>
        <w:t>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Безопасность: Учебное Пособие По Основам Безопасности Жизнедеятельности Детей Старшего Дошкольного Возраста. / Н.Н. Авдеева, О.Л. Князева, Р.Б. Стеркина. – М.: </w:t>
      </w:r>
      <w:r w:rsidR="00CF20A2">
        <w:rPr>
          <w:rFonts w:ascii="Times New Roman" w:eastAsia="Times New Roman" w:hAnsi="Times New Roman"/>
          <w:sz w:val="28"/>
          <w:szCs w:val="28"/>
          <w:lang w:eastAsia="ru-RU"/>
        </w:rPr>
        <w:t>Ооо «Издательство Аст-Лтд», 2014</w:t>
      </w:r>
      <w:r w:rsidRPr="009842B2">
        <w:rPr>
          <w:rFonts w:ascii="Times New Roman" w:eastAsia="Times New Roman" w:hAnsi="Times New Roman"/>
          <w:sz w:val="28"/>
          <w:szCs w:val="28"/>
          <w:lang w:eastAsia="ru-RU"/>
        </w:rPr>
        <w:t>. – 160 С.</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Белая К.Ю. Я И Моя Безопасность. Тематический Словарь В Картинках: Мир Челов</w:t>
      </w:r>
      <w:r w:rsidR="00CF20A2">
        <w:rPr>
          <w:rFonts w:ascii="Times New Roman" w:eastAsia="Times New Roman" w:hAnsi="Times New Roman"/>
          <w:sz w:val="28"/>
          <w:szCs w:val="28"/>
          <w:lang w:eastAsia="ru-RU"/>
        </w:rPr>
        <w:t>ека. – М.: Школьная Пресса, 2014</w:t>
      </w:r>
      <w:r w:rsidRPr="009842B2">
        <w:rPr>
          <w:rFonts w:ascii="Times New Roman" w:eastAsia="Times New Roman" w:hAnsi="Times New Roman"/>
          <w:sz w:val="28"/>
          <w:szCs w:val="28"/>
          <w:lang w:eastAsia="ru-RU"/>
        </w:rPr>
        <w:t>. – 48 С.</w:t>
      </w:r>
    </w:p>
    <w:p w:rsidR="003107AA" w:rsidRPr="009842B2" w:rsidRDefault="003107AA" w:rsidP="00CF20A2">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w:t>
      </w:r>
      <w:r w:rsidR="00CF20A2">
        <w:rPr>
          <w:rFonts w:ascii="Times New Roman" w:eastAsia="Times New Roman" w:hAnsi="Times New Roman"/>
          <w:sz w:val="28"/>
          <w:szCs w:val="28"/>
          <w:lang w:eastAsia="ru-RU"/>
        </w:rPr>
        <w:t xml:space="preserve"> Ооо «Издательство Аст-Лтд», 201</w:t>
      </w:r>
      <w:r w:rsidRPr="009842B2">
        <w:rPr>
          <w:rFonts w:ascii="Times New Roman" w:eastAsia="Times New Roman" w:hAnsi="Times New Roman"/>
          <w:sz w:val="28"/>
          <w:szCs w:val="28"/>
          <w:lang w:eastAsia="ru-RU"/>
        </w:rPr>
        <w:t>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Стеркина Р.Б. Основы Безопасности Детей Дошкольного В</w:t>
      </w:r>
      <w:r w:rsidR="00CF20A2">
        <w:rPr>
          <w:rFonts w:ascii="Times New Roman" w:eastAsia="Times New Roman" w:hAnsi="Times New Roman"/>
          <w:sz w:val="28"/>
          <w:szCs w:val="28"/>
          <w:lang w:eastAsia="ru-RU"/>
        </w:rPr>
        <w:t>озраста. – М.: Просвещение, 2017</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w:t>
      </w:r>
      <w:r w:rsidR="00CF20A2">
        <w:rPr>
          <w:rFonts w:ascii="Times New Roman" w:eastAsia="Times New Roman" w:hAnsi="Times New Roman"/>
          <w:sz w:val="28"/>
          <w:szCs w:val="28"/>
          <w:lang w:eastAsia="ru-RU"/>
        </w:rPr>
        <w:t xml:space="preserve"> - М.: Просвещение, 201</w:t>
      </w:r>
      <w:r w:rsidRPr="009842B2">
        <w:rPr>
          <w:rFonts w:ascii="Times New Roman" w:eastAsia="Times New Roman" w:hAnsi="Times New Roman"/>
          <w:sz w:val="28"/>
          <w:szCs w:val="28"/>
          <w:lang w:eastAsia="ru-RU"/>
        </w:rPr>
        <w:t>5.</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Храмцова Т.Г. Воспитание Безопасного Поведения В Быту Детей Дошкольного Возраста. Учебное Пособие. – М.: Пед</w:t>
      </w:r>
      <w:r w:rsidR="00CF20A2">
        <w:rPr>
          <w:rFonts w:ascii="Times New Roman" w:eastAsia="Times New Roman" w:hAnsi="Times New Roman"/>
          <w:sz w:val="28"/>
          <w:szCs w:val="28"/>
          <w:lang w:eastAsia="ru-RU"/>
        </w:rPr>
        <w:t>агогическое Общество России, 201</w:t>
      </w:r>
      <w:r w:rsidRPr="009842B2">
        <w:rPr>
          <w:rFonts w:ascii="Times New Roman" w:eastAsia="Times New Roman" w:hAnsi="Times New Roman"/>
          <w:sz w:val="28"/>
          <w:szCs w:val="28"/>
          <w:lang w:eastAsia="ru-RU"/>
        </w:rPr>
        <w:t>5.</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Дошкольник И Рукотворный Мир. Пед.Технология. / М.В.Крулехт. – Спб.: Де</w:t>
      </w:r>
      <w:r w:rsidR="00CF20A2">
        <w:rPr>
          <w:rFonts w:ascii="Times New Roman" w:eastAsia="Times New Roman" w:hAnsi="Times New Roman"/>
          <w:sz w:val="28"/>
          <w:szCs w:val="28"/>
          <w:lang w:eastAsia="ru-RU"/>
        </w:rPr>
        <w:t>тство-Пресс,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Дошкольник И Труд. Учебно-Методическое Пособие. / Р.С.</w:t>
      </w:r>
      <w:r w:rsidR="00CF20A2">
        <w:rPr>
          <w:rFonts w:ascii="Times New Roman" w:eastAsia="Times New Roman" w:hAnsi="Times New Roman"/>
          <w:sz w:val="28"/>
          <w:szCs w:val="28"/>
          <w:lang w:eastAsia="ru-RU"/>
        </w:rPr>
        <w:t>Буре. – Спб.: Детство-Пресс, 201</w:t>
      </w:r>
      <w:r w:rsidRPr="009842B2">
        <w:rPr>
          <w:rFonts w:ascii="Times New Roman" w:eastAsia="Times New Roman" w:hAnsi="Times New Roman"/>
          <w:sz w:val="28"/>
          <w:szCs w:val="28"/>
          <w:lang w:eastAsia="ru-RU"/>
        </w:rPr>
        <w:t>4.</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Нравственно-Трудовое Воспитание Ребёнка- Дошкольника. Пособие Для Педагогов. / </w:t>
      </w:r>
      <w:r w:rsidR="00CF20A2">
        <w:rPr>
          <w:rFonts w:ascii="Times New Roman" w:eastAsia="Times New Roman" w:hAnsi="Times New Roman"/>
          <w:sz w:val="28"/>
          <w:szCs w:val="28"/>
          <w:lang w:eastAsia="ru-RU"/>
        </w:rPr>
        <w:t>Л.В.Куцакова. – М.: Владос,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Экономическое Воспитание Дошкольников. Учебно-Методическое Пособие./ А.Д.Шатова. – М: Пед. Общество </w:t>
      </w:r>
      <w:r w:rsidR="00CF20A2">
        <w:rPr>
          <w:rFonts w:ascii="Times New Roman" w:eastAsia="Times New Roman" w:hAnsi="Times New Roman"/>
          <w:sz w:val="28"/>
          <w:szCs w:val="28"/>
          <w:lang w:eastAsia="ru-RU"/>
        </w:rPr>
        <w:t>России, 201</w:t>
      </w:r>
      <w:r w:rsidRPr="009842B2">
        <w:rPr>
          <w:rFonts w:ascii="Times New Roman" w:eastAsia="Times New Roman" w:hAnsi="Times New Roman"/>
          <w:sz w:val="28"/>
          <w:szCs w:val="28"/>
          <w:lang w:eastAsia="ru-RU"/>
        </w:rPr>
        <w:t>5.</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Рукотворный Мир. Сценарии Игр-Занятий Для Дошкольнико</w:t>
      </w:r>
      <w:r w:rsidR="00CF20A2">
        <w:rPr>
          <w:rFonts w:ascii="Times New Roman" w:eastAsia="Times New Roman" w:hAnsi="Times New Roman"/>
          <w:sz w:val="28"/>
          <w:szCs w:val="28"/>
          <w:lang w:eastAsia="ru-RU"/>
        </w:rPr>
        <w:t>в. / О.В.Дыбина. –М: Сфера, 2015</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Чудесные Поделки Из Бумаги. Книга Для Воспитателей Детского Сада. / З.А. Бо</w:t>
      </w:r>
      <w:r w:rsidR="00CF20A2">
        <w:rPr>
          <w:rFonts w:ascii="Times New Roman" w:eastAsia="Times New Roman" w:hAnsi="Times New Roman"/>
          <w:sz w:val="28"/>
          <w:szCs w:val="28"/>
          <w:lang w:eastAsia="ru-RU"/>
        </w:rPr>
        <w:t>гатеева. – М.: Просвещение,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Тематический Словарь В Картинках. Мир Человека. Современные Профессии. К Программе « Я-Человек». К.П. Неф</w:t>
      </w:r>
      <w:r w:rsidR="00CF20A2">
        <w:rPr>
          <w:rFonts w:ascii="Times New Roman" w:eastAsia="Times New Roman" w:hAnsi="Times New Roman"/>
          <w:sz w:val="28"/>
          <w:szCs w:val="28"/>
          <w:lang w:eastAsia="ru-RU"/>
        </w:rPr>
        <w:t>ёдова. – М: Школьная Пресса,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w:t>
      </w:r>
    </w:p>
    <w:p w:rsidR="003107AA" w:rsidRPr="009842B2" w:rsidRDefault="003107AA" w:rsidP="003107AA">
      <w:pPr>
        <w:shd w:val="clear" w:color="auto" w:fill="FFFFFF"/>
        <w:spacing w:after="0" w:line="270" w:lineRule="atLeast"/>
        <w:jc w:val="center"/>
        <w:rPr>
          <w:rFonts w:eastAsia="Times New Roman"/>
          <w:sz w:val="28"/>
          <w:szCs w:val="28"/>
          <w:lang w:eastAsia="ru-RU"/>
        </w:rPr>
      </w:pPr>
      <w:r w:rsidRPr="009842B2">
        <w:rPr>
          <w:rFonts w:ascii="Times New Roman" w:eastAsia="Times New Roman" w:hAnsi="Times New Roman"/>
          <w:b/>
          <w:bCs/>
          <w:sz w:val="28"/>
          <w:szCs w:val="28"/>
          <w:lang w:eastAsia="ru-RU"/>
        </w:rPr>
        <w:t>Программы, Технологии И Пособия По Образовательной Области «Речевое Развитие».</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lastRenderedPageBreak/>
        <w:t xml:space="preserve">                Арушанова А.Г. Речь И Речевое Общение Детей: Книга Для Воспитателей Детского </w:t>
      </w:r>
      <w:r w:rsidR="00CF20A2">
        <w:rPr>
          <w:rFonts w:ascii="Times New Roman" w:eastAsia="Times New Roman" w:hAnsi="Times New Roman"/>
          <w:sz w:val="28"/>
          <w:szCs w:val="28"/>
          <w:lang w:eastAsia="ru-RU"/>
        </w:rPr>
        <w:t>Сада. – М.: Мозаика-Синтез,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Скажи По-Другому / Речевые Иры, Упражнения, Ситуации, Сценарии / Под Ре</w:t>
      </w:r>
      <w:r w:rsidR="00F06D8C">
        <w:rPr>
          <w:rFonts w:ascii="Times New Roman" w:eastAsia="Times New Roman" w:hAnsi="Times New Roman"/>
          <w:sz w:val="28"/>
          <w:szCs w:val="28"/>
          <w:lang w:eastAsia="ru-RU"/>
        </w:rPr>
        <w:t>д. О.С. Ушаковой. – Самара,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Тумакова Г.А. Ознакомление Дошкольников Со Звучащим</w:t>
      </w:r>
      <w:r w:rsidR="00F06D8C">
        <w:rPr>
          <w:rFonts w:ascii="Times New Roman" w:eastAsia="Times New Roman" w:hAnsi="Times New Roman"/>
          <w:sz w:val="28"/>
          <w:szCs w:val="28"/>
          <w:lang w:eastAsia="ru-RU"/>
        </w:rPr>
        <w:t xml:space="preserve"> Словом. – М.: Просвещение,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Ушакова О.С. Знакомим Дошкольников 3</w:t>
      </w:r>
      <w:r w:rsidR="00F06D8C">
        <w:rPr>
          <w:rFonts w:ascii="Times New Roman" w:eastAsia="Times New Roman" w:hAnsi="Times New Roman"/>
          <w:sz w:val="28"/>
          <w:szCs w:val="28"/>
          <w:lang w:eastAsia="ru-RU"/>
        </w:rPr>
        <w:t>-5 Лет С Литературой. – М.,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ascii="Times New Roman" w:eastAsia="Times New Roman" w:hAnsi="Times New Roman"/>
          <w:sz w:val="28"/>
          <w:szCs w:val="28"/>
          <w:lang w:eastAsia="ru-RU"/>
        </w:rPr>
      </w:pPr>
      <w:r w:rsidRPr="009842B2">
        <w:rPr>
          <w:rFonts w:ascii="Times New Roman" w:eastAsia="Times New Roman" w:hAnsi="Times New Roman"/>
          <w:sz w:val="28"/>
          <w:szCs w:val="28"/>
          <w:lang w:eastAsia="ru-RU"/>
        </w:rPr>
        <w:t>        Ушакова О.С. Знакомим Дошкольников 5</w:t>
      </w:r>
      <w:r w:rsidR="00F06D8C">
        <w:rPr>
          <w:rFonts w:ascii="Times New Roman" w:eastAsia="Times New Roman" w:hAnsi="Times New Roman"/>
          <w:sz w:val="28"/>
          <w:szCs w:val="28"/>
          <w:lang w:eastAsia="ru-RU"/>
        </w:rPr>
        <w:t>-7 Лет С Литературой. – М.,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p>
    <w:p w:rsidR="003107AA" w:rsidRPr="009842B2" w:rsidRDefault="003107AA" w:rsidP="003107AA">
      <w:pPr>
        <w:shd w:val="clear" w:color="auto" w:fill="FFFFFF"/>
        <w:spacing w:after="0" w:line="270" w:lineRule="atLeast"/>
        <w:jc w:val="center"/>
        <w:rPr>
          <w:rFonts w:eastAsia="Times New Roman"/>
          <w:sz w:val="28"/>
          <w:szCs w:val="28"/>
          <w:lang w:eastAsia="ru-RU"/>
        </w:rPr>
      </w:pPr>
      <w:r w:rsidRPr="009842B2">
        <w:rPr>
          <w:rFonts w:ascii="Times New Roman" w:eastAsia="Times New Roman" w:hAnsi="Times New Roman"/>
          <w:b/>
          <w:bCs/>
          <w:sz w:val="28"/>
          <w:szCs w:val="28"/>
          <w:lang w:eastAsia="ru-RU"/>
        </w:rPr>
        <w:t>Программы, Технологии И Пособия По Образовательной Области «Познавательное Развитие»</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Математика От Трех До Шести / Сост. З.А. Михайлова, Э.</w:t>
      </w:r>
      <w:r w:rsidR="00F06D8C">
        <w:rPr>
          <w:rFonts w:ascii="Times New Roman" w:eastAsia="Times New Roman" w:hAnsi="Times New Roman"/>
          <w:sz w:val="28"/>
          <w:szCs w:val="28"/>
          <w:lang w:eastAsia="ru-RU"/>
        </w:rPr>
        <w:t>Н. Иоффе. – Спб.: Акцидент, 2014</w:t>
      </w:r>
      <w:r w:rsidRPr="009842B2">
        <w:rPr>
          <w:rFonts w:ascii="Times New Roman" w:eastAsia="Times New Roman" w:hAnsi="Times New Roman"/>
          <w:sz w:val="28"/>
          <w:szCs w:val="28"/>
          <w:lang w:eastAsia="ru-RU"/>
        </w:rPr>
        <w:t>.</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Михайлова З.Л. Игровые Задачи Для Дошкольников. – Спб.: Детство-Пресс, 1999.</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Младший Дошкольник В Детском Саду. Как Работать По Программе «Детство» / Сост. И Ред. Т.И. Бабаева, М.В. Крулехт, З.А. Михай</w:t>
      </w:r>
      <w:r w:rsidR="00F06D8C">
        <w:rPr>
          <w:rFonts w:ascii="Times New Roman" w:eastAsia="Times New Roman" w:hAnsi="Times New Roman"/>
          <w:sz w:val="28"/>
          <w:szCs w:val="28"/>
          <w:lang w:eastAsia="ru-RU"/>
        </w:rPr>
        <w:t>лова. – Спб.: Детство-Пресс,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Новикова В.П. Математика В Детском Саду. Подготовительная Г</w:t>
      </w:r>
      <w:r w:rsidR="00F06D8C">
        <w:rPr>
          <w:rFonts w:ascii="Times New Roman" w:eastAsia="Times New Roman" w:hAnsi="Times New Roman"/>
          <w:sz w:val="28"/>
          <w:szCs w:val="28"/>
          <w:lang w:eastAsia="ru-RU"/>
        </w:rPr>
        <w:t>руппа. – М.: Мозаика-Синтез,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Новикова В.П. Математика В Детском Саду. Старшая Группа. – М.: Мозаика-Синтез, 2008.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Новикова В.П. Математика В Детском Саду. Средняя Г</w:t>
      </w:r>
      <w:r w:rsidR="00F06D8C">
        <w:rPr>
          <w:rFonts w:ascii="Times New Roman" w:eastAsia="Times New Roman" w:hAnsi="Times New Roman"/>
          <w:sz w:val="28"/>
          <w:szCs w:val="28"/>
          <w:lang w:eastAsia="ru-RU"/>
        </w:rPr>
        <w:t>руппа. – М.: Мозаика-Синтез,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Новикова В.П. Математика В Детском Саду. Младшая Г</w:t>
      </w:r>
      <w:r w:rsidR="00F06D8C">
        <w:rPr>
          <w:rFonts w:ascii="Times New Roman" w:eastAsia="Times New Roman" w:hAnsi="Times New Roman"/>
          <w:sz w:val="28"/>
          <w:szCs w:val="28"/>
          <w:lang w:eastAsia="ru-RU"/>
        </w:rPr>
        <w:t>руппа. – М.: Мозаика-Синтез,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Новикова В.П., Тихонова Л.И. Воспитание Ребенка-Дошкольника. – М.: Владо</w:t>
      </w:r>
      <w:r w:rsidR="00F06D8C">
        <w:rPr>
          <w:rFonts w:ascii="Times New Roman" w:eastAsia="Times New Roman" w:hAnsi="Times New Roman"/>
          <w:sz w:val="28"/>
          <w:szCs w:val="28"/>
          <w:lang w:eastAsia="ru-RU"/>
        </w:rPr>
        <w:t>с,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Протасова Е.Ю., Родина Н.М. Познание Окружающего </w:t>
      </w:r>
      <w:r w:rsidR="00F06D8C">
        <w:rPr>
          <w:rFonts w:ascii="Times New Roman" w:eastAsia="Times New Roman" w:hAnsi="Times New Roman"/>
          <w:sz w:val="28"/>
          <w:szCs w:val="28"/>
          <w:lang w:eastAsia="ru-RU"/>
        </w:rPr>
        <w:t>Мира С Детьми 3-7 Лет. – М., 201</w:t>
      </w:r>
      <w:r w:rsidRPr="009842B2">
        <w:rPr>
          <w:rFonts w:ascii="Times New Roman" w:eastAsia="Times New Roman" w:hAnsi="Times New Roman"/>
          <w:sz w:val="28"/>
          <w:szCs w:val="28"/>
          <w:lang w:eastAsia="ru-RU"/>
        </w:rPr>
        <w:t>9.</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Развивающие Занятия С Детьми 2-3 Лет / Под Ред. Л.А. Парамоно</w:t>
      </w:r>
      <w:r w:rsidR="00F06D8C">
        <w:rPr>
          <w:rFonts w:ascii="Times New Roman" w:eastAsia="Times New Roman" w:hAnsi="Times New Roman"/>
          <w:sz w:val="28"/>
          <w:szCs w:val="28"/>
          <w:lang w:eastAsia="ru-RU"/>
        </w:rPr>
        <w:t>вой. – М.: Олма Медиа Групп,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Развивающие Занятия С Детьми 3-4 Лет / Под </w:t>
      </w:r>
      <w:r w:rsidR="00F06D8C">
        <w:rPr>
          <w:rFonts w:ascii="Times New Roman" w:eastAsia="Times New Roman" w:hAnsi="Times New Roman"/>
          <w:sz w:val="28"/>
          <w:szCs w:val="28"/>
          <w:lang w:eastAsia="ru-RU"/>
        </w:rPr>
        <w:t>Ред. Л.А. Парамоновой. – М., 201</w:t>
      </w:r>
      <w:r w:rsidRPr="009842B2">
        <w:rPr>
          <w:rFonts w:ascii="Times New Roman" w:eastAsia="Times New Roman" w:hAnsi="Times New Roman"/>
          <w:sz w:val="28"/>
          <w:szCs w:val="28"/>
          <w:lang w:eastAsia="ru-RU"/>
        </w:rPr>
        <w:t>9.</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Развивающие Занятия С Детьми 4-5 Ле. / Под </w:t>
      </w:r>
      <w:r w:rsidR="00F06D8C">
        <w:rPr>
          <w:rFonts w:ascii="Times New Roman" w:eastAsia="Times New Roman" w:hAnsi="Times New Roman"/>
          <w:sz w:val="28"/>
          <w:szCs w:val="28"/>
          <w:lang w:eastAsia="ru-RU"/>
        </w:rPr>
        <w:t>Ред. Л.А. Парамоновой. – М., 201</w:t>
      </w:r>
      <w:r w:rsidRPr="009842B2">
        <w:rPr>
          <w:rFonts w:ascii="Times New Roman" w:eastAsia="Times New Roman" w:hAnsi="Times New Roman"/>
          <w:sz w:val="28"/>
          <w:szCs w:val="28"/>
          <w:lang w:eastAsia="ru-RU"/>
        </w:rPr>
        <w:t>9.</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Развивающие Занятия С Детьми 5-6 Лет / Под Ред. Л.А. Парамоно</w:t>
      </w:r>
      <w:r w:rsidR="00F06D8C">
        <w:rPr>
          <w:rFonts w:ascii="Times New Roman" w:eastAsia="Times New Roman" w:hAnsi="Times New Roman"/>
          <w:sz w:val="28"/>
          <w:szCs w:val="28"/>
          <w:lang w:eastAsia="ru-RU"/>
        </w:rPr>
        <w:t>вой. – М.: Олма Медиа Групп, 201</w:t>
      </w:r>
      <w:r w:rsidRPr="009842B2">
        <w:rPr>
          <w:rFonts w:ascii="Times New Roman" w:eastAsia="Times New Roman" w:hAnsi="Times New Roman"/>
          <w:sz w:val="28"/>
          <w:szCs w:val="28"/>
          <w:lang w:eastAsia="ru-RU"/>
        </w:rPr>
        <w:t>8.</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Развивающие Занятия С Детьми 6-7 Лет / Под Ред. Л.А. Парамоно</w:t>
      </w:r>
      <w:r w:rsidR="00F06D8C">
        <w:rPr>
          <w:rFonts w:ascii="Times New Roman" w:eastAsia="Times New Roman" w:hAnsi="Times New Roman"/>
          <w:sz w:val="28"/>
          <w:szCs w:val="28"/>
          <w:lang w:eastAsia="ru-RU"/>
        </w:rPr>
        <w:t>вой. – М.: Олма Медиа Групп, 201</w:t>
      </w:r>
      <w:r w:rsidRPr="009842B2">
        <w:rPr>
          <w:rFonts w:ascii="Times New Roman" w:eastAsia="Times New Roman" w:hAnsi="Times New Roman"/>
          <w:sz w:val="28"/>
          <w:szCs w:val="28"/>
          <w:lang w:eastAsia="ru-RU"/>
        </w:rPr>
        <w:t>8.</w:t>
      </w:r>
    </w:p>
    <w:p w:rsidR="00F06D8C" w:rsidRDefault="00F06D8C" w:rsidP="003107AA">
      <w:pPr>
        <w:shd w:val="clear" w:color="auto" w:fill="FFFFFF"/>
        <w:spacing w:after="0" w:line="270" w:lineRule="atLeast"/>
        <w:jc w:val="center"/>
        <w:rPr>
          <w:rFonts w:ascii="Times New Roman" w:eastAsia="Times New Roman" w:hAnsi="Times New Roman"/>
          <w:sz w:val="28"/>
          <w:szCs w:val="28"/>
          <w:lang w:eastAsia="ru-RU"/>
        </w:rPr>
      </w:pPr>
    </w:p>
    <w:p w:rsidR="003107AA" w:rsidRPr="009842B2" w:rsidRDefault="005742E2" w:rsidP="003107AA">
      <w:pPr>
        <w:shd w:val="clear" w:color="auto" w:fill="FFFFFF"/>
        <w:spacing w:after="0" w:line="270" w:lineRule="atLeas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Программы, Технологии и</w:t>
      </w:r>
      <w:r w:rsidR="003107AA" w:rsidRPr="009842B2">
        <w:rPr>
          <w:rFonts w:ascii="Times New Roman" w:eastAsia="Times New Roman" w:hAnsi="Times New Roman"/>
          <w:b/>
          <w:bCs/>
          <w:sz w:val="28"/>
          <w:szCs w:val="28"/>
          <w:lang w:eastAsia="ru-RU"/>
        </w:rPr>
        <w:t xml:space="preserve"> Пособия  По Образовательной Области</w:t>
      </w:r>
    </w:p>
    <w:p w:rsidR="003107AA" w:rsidRPr="009842B2" w:rsidRDefault="00F06D8C" w:rsidP="003107AA">
      <w:pPr>
        <w:shd w:val="clear" w:color="auto" w:fill="FFFFFF"/>
        <w:spacing w:after="0" w:line="270" w:lineRule="atLeast"/>
        <w:jc w:val="center"/>
        <w:rPr>
          <w:rFonts w:eastAsia="Times New Roman"/>
          <w:sz w:val="28"/>
          <w:szCs w:val="28"/>
          <w:lang w:eastAsia="ru-RU"/>
        </w:rPr>
      </w:pPr>
      <w:r>
        <w:rPr>
          <w:rFonts w:ascii="Times New Roman" w:eastAsia="Times New Roman" w:hAnsi="Times New Roman"/>
          <w:sz w:val="28"/>
          <w:szCs w:val="28"/>
          <w:lang w:eastAsia="ru-RU"/>
        </w:rPr>
        <w:t xml:space="preserve"> «Художественно-э</w:t>
      </w:r>
      <w:r w:rsidR="003107AA" w:rsidRPr="009842B2">
        <w:rPr>
          <w:rFonts w:ascii="Times New Roman" w:eastAsia="Times New Roman" w:hAnsi="Times New Roman"/>
          <w:sz w:val="28"/>
          <w:szCs w:val="28"/>
          <w:lang w:eastAsia="ru-RU"/>
        </w:rPr>
        <w:t>стетическое Развитие»</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Программа «Цветные Ладошки» И.А. Лыковой</w:t>
      </w:r>
      <w:r w:rsidR="00F06D8C">
        <w:rPr>
          <w:rFonts w:ascii="Times New Roman" w:eastAsia="Times New Roman" w:hAnsi="Times New Roman"/>
          <w:sz w:val="28"/>
          <w:szCs w:val="28"/>
          <w:lang w:eastAsia="ru-RU"/>
        </w:rPr>
        <w:t xml:space="preserve"> (Ооо «Карапуз - Дидактика», 201</w:t>
      </w:r>
      <w:r w:rsidRPr="009842B2">
        <w:rPr>
          <w:rFonts w:ascii="Times New Roman" w:eastAsia="Times New Roman" w:hAnsi="Times New Roman"/>
          <w:sz w:val="28"/>
          <w:szCs w:val="28"/>
          <w:lang w:eastAsia="ru-RU"/>
        </w:rPr>
        <w:t>7 Г</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lastRenderedPageBreak/>
        <w:t>        </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Курочкина Н.А. Знакомим С Натюрмортом; Детям О Книжной Графике; Знакомство С Пейзажной Живопи</w:t>
      </w:r>
      <w:r w:rsidR="00F06D8C">
        <w:rPr>
          <w:rFonts w:ascii="Times New Roman" w:eastAsia="Times New Roman" w:hAnsi="Times New Roman"/>
          <w:sz w:val="28"/>
          <w:szCs w:val="28"/>
          <w:lang w:eastAsia="ru-RU"/>
        </w:rPr>
        <w:t>сью. – Спб.: Детство-Пресс, 2016</w:t>
      </w:r>
      <w:r w:rsidRPr="009842B2">
        <w:rPr>
          <w:rFonts w:ascii="Times New Roman" w:eastAsia="Times New Roman" w:hAnsi="Times New Roman"/>
          <w:sz w:val="28"/>
          <w:szCs w:val="28"/>
          <w:lang w:eastAsia="ru-RU"/>
        </w:rPr>
        <w:t>.</w:t>
      </w:r>
    </w:p>
    <w:p w:rsidR="003107AA" w:rsidRPr="009842B2" w:rsidRDefault="003107AA" w:rsidP="00F06D8C">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Лыкова И.А.  Программа Художественного Воспитания, Обучения И Развития Детей 2-7 Лет «Цветные Ладошк</w:t>
      </w:r>
      <w:r w:rsidR="00F06D8C">
        <w:rPr>
          <w:rFonts w:ascii="Times New Roman" w:eastAsia="Times New Roman" w:hAnsi="Times New Roman"/>
          <w:sz w:val="28"/>
          <w:szCs w:val="28"/>
          <w:lang w:eastAsia="ru-RU"/>
        </w:rPr>
        <w:t>и». - М.: Карапуз-Дидактика, 201</w:t>
      </w:r>
      <w:r w:rsidRPr="009842B2">
        <w:rPr>
          <w:rFonts w:ascii="Times New Roman" w:eastAsia="Times New Roman" w:hAnsi="Times New Roman"/>
          <w:sz w:val="28"/>
          <w:szCs w:val="28"/>
          <w:lang w:eastAsia="ru-RU"/>
        </w:rPr>
        <w:t>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Швайко Г.С. Занятия По Изобразительной Деятельности В Детском Саду (Средняя, Ста</w:t>
      </w:r>
      <w:r w:rsidR="00F06D8C">
        <w:rPr>
          <w:rFonts w:ascii="Times New Roman" w:eastAsia="Times New Roman" w:hAnsi="Times New Roman"/>
          <w:sz w:val="28"/>
          <w:szCs w:val="28"/>
          <w:lang w:eastAsia="ru-RU"/>
        </w:rPr>
        <w:t>ршая Группы). – М.:  Владос, 202</w:t>
      </w:r>
      <w:r w:rsidRPr="009842B2">
        <w:rPr>
          <w:rFonts w:ascii="Times New Roman" w:eastAsia="Times New Roman" w:hAnsi="Times New Roman"/>
          <w:sz w:val="28"/>
          <w:szCs w:val="28"/>
          <w:lang w:eastAsia="ru-RU"/>
        </w:rPr>
        <w:t>1.</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Грибовская А.А. Детям О Народном Искусстве.</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Грибовская А.А.  Аппликация В Детском Саду (В 2-Х Частях).</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Грибовская А.А. Дошкольникам О Графике, Живописи, Архитектуре</w:t>
      </w:r>
      <w:r w:rsidR="00F06D8C">
        <w:rPr>
          <w:rFonts w:ascii="Times New Roman" w:eastAsia="Times New Roman" w:hAnsi="Times New Roman"/>
          <w:sz w:val="28"/>
          <w:szCs w:val="28"/>
          <w:lang w:eastAsia="ru-RU"/>
        </w:rPr>
        <w:t xml:space="preserve"> И Скульптуре. – М.  Мипкро, 202</w:t>
      </w:r>
      <w:r w:rsidRPr="009842B2">
        <w:rPr>
          <w:rFonts w:ascii="Times New Roman" w:eastAsia="Times New Roman" w:hAnsi="Times New Roman"/>
          <w:sz w:val="28"/>
          <w:szCs w:val="28"/>
          <w:lang w:eastAsia="ru-RU"/>
        </w:rPr>
        <w:t>1.</w:t>
      </w:r>
    </w:p>
    <w:p w:rsidR="003107AA" w:rsidRPr="009842B2" w:rsidRDefault="003107AA" w:rsidP="00F06D8C">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Григорьева Г.Г.  Изобразительная Деятельность Дошкольников. – М.: Академия, 1997.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Доронова Т.Н. Дошк</w:t>
      </w:r>
      <w:r w:rsidR="00F06D8C">
        <w:rPr>
          <w:rFonts w:ascii="Times New Roman" w:eastAsia="Times New Roman" w:hAnsi="Times New Roman"/>
          <w:sz w:val="28"/>
          <w:szCs w:val="28"/>
          <w:lang w:eastAsia="ru-RU"/>
        </w:rPr>
        <w:t>ольникам Об Искусстве. – М., 202</w:t>
      </w:r>
      <w:r w:rsidRPr="009842B2">
        <w:rPr>
          <w:rFonts w:ascii="Times New Roman" w:eastAsia="Times New Roman" w:hAnsi="Times New Roman"/>
          <w:sz w:val="28"/>
          <w:szCs w:val="28"/>
          <w:lang w:eastAsia="ru-RU"/>
        </w:rPr>
        <w:t>2.</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Казакова Т.Г.  Занятие С Дошкольниками По Изобразительной Деятельности: Кн. Для Воспитателей Дет. Сада И Родителей. – 2-Е Изд., Дораб. – М.: Просвещение, 1996.</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r w:rsidR="00F06D8C">
        <w:rPr>
          <w:rFonts w:ascii="Times New Roman" w:eastAsia="Times New Roman" w:hAnsi="Times New Roman"/>
          <w:sz w:val="28"/>
          <w:szCs w:val="28"/>
          <w:lang w:eastAsia="ru-RU"/>
        </w:rPr>
        <w:t xml:space="preserve"> – М.: Карапуз-Дидактика, 201</w:t>
      </w:r>
      <w:r w:rsidRPr="009842B2">
        <w:rPr>
          <w:rFonts w:ascii="Times New Roman" w:eastAsia="Times New Roman" w:hAnsi="Times New Roman"/>
          <w:sz w:val="28"/>
          <w:szCs w:val="28"/>
          <w:lang w:eastAsia="ru-RU"/>
        </w:rPr>
        <w:t>6.</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Лыкова И.А. Изобразительное Творчество В Детском Саду. Занятия В Изостуд</w:t>
      </w:r>
      <w:r w:rsidR="00F06D8C">
        <w:rPr>
          <w:rFonts w:ascii="Times New Roman" w:eastAsia="Times New Roman" w:hAnsi="Times New Roman"/>
          <w:sz w:val="28"/>
          <w:szCs w:val="28"/>
          <w:lang w:eastAsia="ru-RU"/>
        </w:rPr>
        <w:t>ии. – М.: Карапуз-Дидактика, 201</w:t>
      </w:r>
      <w:r w:rsidRPr="009842B2">
        <w:rPr>
          <w:rFonts w:ascii="Times New Roman" w:eastAsia="Times New Roman" w:hAnsi="Times New Roman"/>
          <w:sz w:val="28"/>
          <w:szCs w:val="28"/>
          <w:lang w:eastAsia="ru-RU"/>
        </w:rPr>
        <w:t>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Лыкова И.А.Художественный Труд В Детском Саду: 4-7 Л</w:t>
      </w:r>
      <w:r w:rsidR="00F06D8C">
        <w:rPr>
          <w:rFonts w:ascii="Times New Roman" w:eastAsia="Times New Roman" w:hAnsi="Times New Roman"/>
          <w:sz w:val="28"/>
          <w:szCs w:val="28"/>
          <w:lang w:eastAsia="ru-RU"/>
        </w:rPr>
        <w:t>ет. – М.: Карапуз-Дидактика, 201</w:t>
      </w:r>
      <w:r w:rsidRPr="009842B2">
        <w:rPr>
          <w:rFonts w:ascii="Times New Roman" w:eastAsia="Times New Roman" w:hAnsi="Times New Roman"/>
          <w:sz w:val="28"/>
          <w:szCs w:val="28"/>
          <w:lang w:eastAsia="ru-RU"/>
        </w:rPr>
        <w:t>6.</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Маслова Т.М.  Развитие Эмоциональной Сферы Дошкольников С Помощью Шедевров Мировой Живописи. – Спб.:  Детство-Пресс, 2007.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Серия «Искусство - Детям!» В Издательстве «Мозаика-Синтез».Народная Пластика И Декоративная Лепка. – М.: Просвещение, </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Куцакова Л.В. Конструирование И Ручной Труд В Детском Саду: Прогр</w:t>
      </w:r>
      <w:r w:rsidR="00F06D8C">
        <w:rPr>
          <w:rFonts w:ascii="Times New Roman" w:eastAsia="Times New Roman" w:hAnsi="Times New Roman"/>
          <w:sz w:val="28"/>
          <w:szCs w:val="28"/>
          <w:lang w:eastAsia="ru-RU"/>
        </w:rPr>
        <w:t>амма И Конспекты Занятий. М.,201</w:t>
      </w:r>
      <w:r w:rsidRPr="009842B2">
        <w:rPr>
          <w:rFonts w:ascii="Times New Roman" w:eastAsia="Times New Roman" w:hAnsi="Times New Roman"/>
          <w:sz w:val="28"/>
          <w:szCs w:val="28"/>
          <w:lang w:eastAsia="ru-RU"/>
        </w:rPr>
        <w:t>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Куцакова Л.В. Занятия По Конструированию Из Строительного Материала. М.2006.</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Парамонова Л.А.Развивающие Занятия С Детьми 2-3,3-4, 4-5, 5-6,6-7 Лет.</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Куцакова Л.В. Творим И Мастерим. Ручной Труд: Пособие Для</w:t>
      </w:r>
      <w:r w:rsidR="00F06D8C">
        <w:rPr>
          <w:rFonts w:ascii="Times New Roman" w:eastAsia="Times New Roman" w:hAnsi="Times New Roman"/>
          <w:sz w:val="28"/>
          <w:szCs w:val="28"/>
          <w:lang w:eastAsia="ru-RU"/>
        </w:rPr>
        <w:t xml:space="preserve"> Педагогов И Родителей. –М., 201</w:t>
      </w:r>
      <w:r w:rsidRPr="009842B2">
        <w:rPr>
          <w:rFonts w:ascii="Times New Roman" w:eastAsia="Times New Roman" w:hAnsi="Times New Roman"/>
          <w:sz w:val="28"/>
          <w:szCs w:val="28"/>
          <w:lang w:eastAsia="ru-RU"/>
        </w:rPr>
        <w:t>7.</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xml:space="preserve">                Радынова О.П. Музыкальные Шедевры. Авторская Программа И Методические Рекомендации. – М.: «Издательство </w:t>
      </w:r>
      <w:r w:rsidR="00F06D8C">
        <w:rPr>
          <w:rFonts w:ascii="Times New Roman" w:eastAsia="Times New Roman" w:hAnsi="Times New Roman"/>
          <w:sz w:val="28"/>
          <w:szCs w:val="28"/>
          <w:lang w:eastAsia="ru-RU"/>
        </w:rPr>
        <w:t>Гном И Д», 202</w:t>
      </w:r>
      <w:r w:rsidRPr="009842B2">
        <w:rPr>
          <w:rFonts w:ascii="Times New Roman" w:eastAsia="Times New Roman" w:hAnsi="Times New Roman"/>
          <w:sz w:val="28"/>
          <w:szCs w:val="28"/>
          <w:lang w:eastAsia="ru-RU"/>
        </w:rPr>
        <w:t>0. – (Музыка Для Дошкольников И Младших Школьников.)</w:t>
      </w:r>
    </w:p>
    <w:p w:rsidR="003107AA" w:rsidRPr="009842B2" w:rsidRDefault="003107AA" w:rsidP="003107AA">
      <w:pPr>
        <w:shd w:val="clear" w:color="auto" w:fill="FFFFFF"/>
        <w:spacing w:after="0" w:line="270" w:lineRule="atLeast"/>
        <w:jc w:val="both"/>
        <w:rPr>
          <w:rFonts w:eastAsia="Times New Roman"/>
          <w:sz w:val="28"/>
          <w:szCs w:val="28"/>
          <w:lang w:eastAsia="ru-RU"/>
        </w:rPr>
      </w:pPr>
      <w:r w:rsidRPr="009842B2">
        <w:rPr>
          <w:rFonts w:ascii="Times New Roman" w:eastAsia="Times New Roman" w:hAnsi="Times New Roman"/>
          <w:sz w:val="28"/>
          <w:szCs w:val="28"/>
          <w:lang w:eastAsia="ru-RU"/>
        </w:rPr>
        <w:t>        Сауко Т.Н., Буренина А.И. Топ-Хлоп, Малыши: Программа Музыкально-Ритмического Воспи</w:t>
      </w:r>
      <w:r w:rsidR="00F06D8C">
        <w:rPr>
          <w:rFonts w:ascii="Times New Roman" w:eastAsia="Times New Roman" w:hAnsi="Times New Roman"/>
          <w:sz w:val="28"/>
          <w:szCs w:val="28"/>
          <w:lang w:eastAsia="ru-RU"/>
        </w:rPr>
        <w:t>тания Детей 2-3 Лет. – Спб., 202</w:t>
      </w:r>
      <w:r w:rsidRPr="009842B2">
        <w:rPr>
          <w:rFonts w:ascii="Times New Roman" w:eastAsia="Times New Roman" w:hAnsi="Times New Roman"/>
          <w:sz w:val="28"/>
          <w:szCs w:val="28"/>
          <w:lang w:eastAsia="ru-RU"/>
        </w:rPr>
        <w:t>1.</w:t>
      </w:r>
    </w:p>
    <w:p w:rsidR="003107AA" w:rsidRDefault="003107AA" w:rsidP="003107AA">
      <w:pPr>
        <w:pStyle w:val="a4"/>
        <w:rPr>
          <w:b/>
          <w:szCs w:val="28"/>
        </w:rPr>
      </w:pPr>
    </w:p>
    <w:p w:rsidR="003107AA" w:rsidRPr="009842B2" w:rsidRDefault="003107AA" w:rsidP="00923769">
      <w:pPr>
        <w:shd w:val="clear" w:color="auto" w:fill="FFFFFF"/>
        <w:spacing w:after="0" w:line="240" w:lineRule="auto"/>
        <w:ind w:firstLine="708"/>
        <w:jc w:val="both"/>
        <w:rPr>
          <w:rFonts w:ascii="Times New Roman" w:eastAsia="Times New Roman" w:hAnsi="Times New Roman"/>
          <w:color w:val="000000"/>
          <w:sz w:val="24"/>
          <w:szCs w:val="24"/>
          <w:lang w:eastAsia="ru-RU"/>
        </w:rPr>
      </w:pPr>
    </w:p>
    <w:p w:rsidR="00077A2E" w:rsidRDefault="00077A2E" w:rsidP="003D1DAD">
      <w:pPr>
        <w:pStyle w:val="a4"/>
        <w:numPr>
          <w:ilvl w:val="1"/>
          <w:numId w:val="294"/>
        </w:numPr>
        <w:jc w:val="center"/>
        <w:rPr>
          <w:rFonts w:ascii="Times New Roman" w:hAnsi="Times New Roman"/>
          <w:b/>
          <w:sz w:val="28"/>
          <w:szCs w:val="28"/>
        </w:rPr>
      </w:pPr>
      <w:r w:rsidRPr="00A25EE3">
        <w:rPr>
          <w:rFonts w:ascii="Times New Roman" w:hAnsi="Times New Roman"/>
          <w:b/>
          <w:sz w:val="28"/>
          <w:szCs w:val="28"/>
        </w:rPr>
        <w:t>Дополнительный раздел программы</w:t>
      </w:r>
    </w:p>
    <w:p w:rsidR="00CF20A2" w:rsidRPr="00A25EE3" w:rsidRDefault="00CF20A2" w:rsidP="00CF20A2">
      <w:pPr>
        <w:pStyle w:val="a4"/>
        <w:ind w:left="1440"/>
        <w:rPr>
          <w:rFonts w:ascii="Times New Roman" w:hAnsi="Times New Roman"/>
          <w:b/>
          <w:sz w:val="28"/>
          <w:szCs w:val="28"/>
        </w:rPr>
      </w:pPr>
    </w:p>
    <w:p w:rsidR="00077A2E" w:rsidRPr="00A25EE3" w:rsidRDefault="00077A2E" w:rsidP="0075380F">
      <w:pPr>
        <w:pStyle w:val="a4"/>
        <w:numPr>
          <w:ilvl w:val="1"/>
          <w:numId w:val="316"/>
        </w:numPr>
        <w:jc w:val="center"/>
        <w:rPr>
          <w:rFonts w:ascii="Times New Roman" w:hAnsi="Times New Roman"/>
          <w:b/>
          <w:sz w:val="28"/>
          <w:szCs w:val="28"/>
        </w:rPr>
      </w:pPr>
      <w:r w:rsidRPr="00A25EE3">
        <w:rPr>
          <w:rFonts w:ascii="Times New Roman" w:hAnsi="Times New Roman"/>
          <w:b/>
          <w:sz w:val="28"/>
          <w:szCs w:val="28"/>
        </w:rPr>
        <w:t>Возрастные и иные категории детей, на которых ориентирована ООП</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Структурное подразделение «Детский сад «Колобок»  размещается в 2</w:t>
      </w:r>
      <w:r w:rsidRPr="00C55FAD">
        <w:rPr>
          <w:rFonts w:ascii="Times New Roman" w:hAnsi="Times New Roman"/>
          <w:sz w:val="28"/>
          <w:szCs w:val="28"/>
          <w:vertAlign w:val="superscript"/>
        </w:rPr>
        <w:t>х</w:t>
      </w:r>
      <w:r w:rsidRPr="00C55FAD">
        <w:rPr>
          <w:rFonts w:ascii="Times New Roman" w:hAnsi="Times New Roman"/>
          <w:sz w:val="28"/>
          <w:szCs w:val="28"/>
        </w:rPr>
        <w:t xml:space="preserve"> этажном здании, расположенном внутри жилого массива. Здание построено по типовому проекту 6-ти группового детского сада в 1967 году.</w:t>
      </w:r>
    </w:p>
    <w:p w:rsidR="00077A2E" w:rsidRPr="00C55FAD" w:rsidRDefault="00EF713E" w:rsidP="00077A2E">
      <w:pPr>
        <w:spacing w:line="240" w:lineRule="auto"/>
        <w:rPr>
          <w:rFonts w:ascii="Times New Roman" w:hAnsi="Times New Roman"/>
          <w:sz w:val="28"/>
          <w:szCs w:val="28"/>
        </w:rPr>
      </w:pPr>
      <w:r>
        <w:rPr>
          <w:rFonts w:ascii="Times New Roman" w:hAnsi="Times New Roman"/>
          <w:sz w:val="28"/>
          <w:szCs w:val="28"/>
        </w:rPr>
        <w:t>Проектная мощность – 11</w:t>
      </w:r>
      <w:r w:rsidR="00077A2E" w:rsidRPr="00C55FAD">
        <w:rPr>
          <w:rFonts w:ascii="Times New Roman" w:hAnsi="Times New Roman"/>
          <w:sz w:val="28"/>
          <w:szCs w:val="28"/>
        </w:rPr>
        <w:t>0 детей.</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По проекту имеется 6 групповых помещений. В</w:t>
      </w:r>
      <w:r w:rsidR="00EF713E">
        <w:rPr>
          <w:rFonts w:ascii="Times New Roman" w:hAnsi="Times New Roman"/>
          <w:sz w:val="28"/>
          <w:szCs w:val="28"/>
        </w:rPr>
        <w:t xml:space="preserve"> настоящее время функционирует 5</w:t>
      </w:r>
      <w:r w:rsidRPr="00C55FAD">
        <w:rPr>
          <w:rFonts w:ascii="Times New Roman" w:hAnsi="Times New Roman"/>
          <w:sz w:val="28"/>
          <w:szCs w:val="28"/>
        </w:rPr>
        <w:t xml:space="preserve"> групп. </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Здание ДОО включает: групповые ячейки – изолированные автономные помещения, принадлежащие каждой детской группе; специализированное помещения для занятий с детьми (музыкальный зал, логопедический кабинет и кабинет специалистов); сопутствующие помещения (медицинский кабинет, пищеблок, прачечная); служебно-бытовые помещения для обслуживающего персонала.</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Групповые ячейки для детей раннего возраста располагаются на первом этаже, имеют самостоятельный вход с участка. В состав групповой ячейки входят: раздевальная, групповая, спальня, моечная, туалетная комнаты.</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В ДОО имеется медицинский кабинет.</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В состав пищеблока входят: горячий цех, раздаточная, холодный цех, цех первичной обработки овощей, овощной цех, моечная кухонной посуды, кладовая для овощей, помещение для хранения скоропортящихся продуктов с холодильными камерами, загрузочная.</w:t>
      </w:r>
    </w:p>
    <w:p w:rsidR="00077A2E" w:rsidRPr="00C55FAD" w:rsidRDefault="00077A2E" w:rsidP="00077A2E">
      <w:pPr>
        <w:spacing w:line="240" w:lineRule="auto"/>
        <w:rPr>
          <w:sz w:val="32"/>
          <w:szCs w:val="32"/>
        </w:rPr>
      </w:pPr>
      <w:r w:rsidRPr="00C55FAD">
        <w:rPr>
          <w:rFonts w:ascii="Times New Roman" w:hAnsi="Times New Roman"/>
          <w:sz w:val="28"/>
          <w:szCs w:val="28"/>
        </w:rPr>
        <w:t>Оборудование основных помещений соответствует росту и возрасту детей, с учётом гигиенических и педагогических требований, но требует частичного обновления</w:t>
      </w:r>
      <w:r w:rsidRPr="00C55FAD">
        <w:rPr>
          <w:sz w:val="32"/>
          <w:szCs w:val="32"/>
        </w:rPr>
        <w:t xml:space="preserve">. </w:t>
      </w:r>
    </w:p>
    <w:p w:rsidR="00077A2E" w:rsidRPr="00C55FAD" w:rsidRDefault="00077A2E" w:rsidP="00077A2E">
      <w:pPr>
        <w:spacing w:line="240" w:lineRule="auto"/>
        <w:rPr>
          <w:rFonts w:ascii="Times New Roman" w:hAnsi="Times New Roman"/>
          <w:sz w:val="28"/>
          <w:szCs w:val="28"/>
        </w:rPr>
      </w:pPr>
      <w:r w:rsidRPr="00C55FAD">
        <w:rPr>
          <w:rFonts w:ascii="Times New Roman" w:hAnsi="Times New Roman"/>
          <w:sz w:val="28"/>
          <w:szCs w:val="28"/>
        </w:rPr>
        <w:t xml:space="preserve">Предназначение ДОО состоит в том, чтобы помочь семьям воспитанников в воспитании и образовании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w:t>
      </w:r>
    </w:p>
    <w:p w:rsidR="00077A2E" w:rsidRPr="00EF713E" w:rsidRDefault="00077A2E" w:rsidP="00077A2E">
      <w:pPr>
        <w:pStyle w:val="a4"/>
        <w:rPr>
          <w:rFonts w:ascii="Times New Roman" w:hAnsi="Times New Roman"/>
          <w:sz w:val="28"/>
          <w:szCs w:val="28"/>
        </w:rPr>
      </w:pPr>
      <w:r w:rsidRPr="00EF713E">
        <w:rPr>
          <w:rFonts w:ascii="Times New Roman" w:hAnsi="Times New Roman"/>
          <w:sz w:val="28"/>
          <w:szCs w:val="28"/>
        </w:rPr>
        <w:t>Учреждение функционирует по 5 дневной рабочей неделе, с двумя выходными днями (суббота, воскресенье). С 12часовым пребыванием и с 7 часов до 19 часов.</w:t>
      </w:r>
    </w:p>
    <w:p w:rsidR="00077A2E" w:rsidRPr="00C55FAD" w:rsidRDefault="00077A2E" w:rsidP="00077A2E">
      <w:pPr>
        <w:spacing w:line="360" w:lineRule="auto"/>
        <w:ind w:firstLine="360"/>
        <w:jc w:val="center"/>
        <w:rPr>
          <w:rFonts w:ascii="Times New Roman" w:hAnsi="Times New Roman"/>
          <w:sz w:val="28"/>
          <w:szCs w:val="28"/>
        </w:rPr>
      </w:pPr>
      <w:r w:rsidRPr="00C55FAD">
        <w:rPr>
          <w:rFonts w:ascii="Times New Roman" w:hAnsi="Times New Roman"/>
          <w:sz w:val="28"/>
          <w:szCs w:val="28"/>
        </w:rPr>
        <w:t>Предметом деятельности является:</w:t>
      </w:r>
    </w:p>
    <w:p w:rsidR="00077A2E" w:rsidRPr="00C55FAD" w:rsidRDefault="00077A2E" w:rsidP="0075380F">
      <w:pPr>
        <w:numPr>
          <w:ilvl w:val="0"/>
          <w:numId w:val="332"/>
        </w:numPr>
        <w:spacing w:after="0" w:line="240" w:lineRule="auto"/>
        <w:ind w:right="44"/>
        <w:jc w:val="both"/>
        <w:rPr>
          <w:rFonts w:ascii="Times New Roman" w:hAnsi="Times New Roman"/>
          <w:sz w:val="28"/>
          <w:szCs w:val="28"/>
        </w:rPr>
      </w:pPr>
      <w:r w:rsidRPr="00C55FAD">
        <w:rPr>
          <w:rFonts w:ascii="Times New Roman" w:hAnsi="Times New Roman"/>
          <w:sz w:val="28"/>
          <w:szCs w:val="28"/>
        </w:rPr>
        <w:lastRenderedPageBreak/>
        <w:t>воспитание, обучение,  уход, оздоровление детей дошкольного возраста;</w:t>
      </w:r>
    </w:p>
    <w:p w:rsidR="00077A2E" w:rsidRPr="00C55FAD" w:rsidRDefault="00077A2E" w:rsidP="0075380F">
      <w:pPr>
        <w:numPr>
          <w:ilvl w:val="0"/>
          <w:numId w:val="332"/>
        </w:numPr>
        <w:spacing w:after="0" w:line="240" w:lineRule="auto"/>
        <w:ind w:right="44"/>
        <w:jc w:val="both"/>
        <w:rPr>
          <w:rFonts w:ascii="Times New Roman" w:hAnsi="Times New Roman"/>
          <w:sz w:val="28"/>
          <w:szCs w:val="28"/>
        </w:rPr>
      </w:pPr>
      <w:r w:rsidRPr="00C55FAD">
        <w:rPr>
          <w:rFonts w:ascii="Times New Roman" w:hAnsi="Times New Roman"/>
          <w:sz w:val="28"/>
          <w:szCs w:val="28"/>
        </w:rPr>
        <w:t>реализация программ дошкольного образования;</w:t>
      </w:r>
    </w:p>
    <w:p w:rsidR="00077A2E" w:rsidRPr="00C55FAD" w:rsidRDefault="00077A2E" w:rsidP="0075380F">
      <w:pPr>
        <w:numPr>
          <w:ilvl w:val="0"/>
          <w:numId w:val="332"/>
        </w:numPr>
        <w:spacing w:after="0" w:line="240" w:lineRule="auto"/>
        <w:ind w:right="44"/>
        <w:jc w:val="both"/>
        <w:rPr>
          <w:rFonts w:ascii="Times New Roman" w:hAnsi="Times New Roman"/>
          <w:sz w:val="28"/>
          <w:szCs w:val="28"/>
        </w:rPr>
      </w:pPr>
      <w:r w:rsidRPr="00C55FAD">
        <w:rPr>
          <w:rFonts w:ascii="Times New Roman" w:hAnsi="Times New Roman"/>
          <w:sz w:val="28"/>
          <w:szCs w:val="28"/>
        </w:rPr>
        <w:t>реализация дополнительных образовательных программ художественно-эстетической направленности;</w:t>
      </w:r>
    </w:p>
    <w:p w:rsidR="00077A2E" w:rsidRPr="00C55FAD" w:rsidRDefault="00077A2E" w:rsidP="0075380F">
      <w:pPr>
        <w:numPr>
          <w:ilvl w:val="0"/>
          <w:numId w:val="332"/>
        </w:numPr>
        <w:spacing w:after="0" w:line="240" w:lineRule="auto"/>
        <w:ind w:right="44"/>
        <w:jc w:val="both"/>
        <w:rPr>
          <w:rFonts w:ascii="Times New Roman" w:hAnsi="Times New Roman"/>
          <w:sz w:val="28"/>
          <w:szCs w:val="28"/>
        </w:rPr>
      </w:pPr>
      <w:r w:rsidRPr="00C55FAD">
        <w:rPr>
          <w:rFonts w:ascii="Times New Roman" w:hAnsi="Times New Roman"/>
          <w:sz w:val="28"/>
          <w:szCs w:val="28"/>
        </w:rPr>
        <w:t>выполнение медицинских работ и услуг по оказанию доврачебной и амбулаторной помощи воспитанникам МДОУ по специальностям: «педиатрия», «лечебная физкультура», «медицинский массаж», «сестринское дело в педиатрии», «физиотерапия».</w:t>
      </w:r>
    </w:p>
    <w:p w:rsidR="00077A2E" w:rsidRPr="00C55FAD" w:rsidRDefault="00077A2E" w:rsidP="00077A2E">
      <w:pPr>
        <w:pStyle w:val="a4"/>
        <w:rPr>
          <w:szCs w:val="28"/>
        </w:rPr>
      </w:pPr>
    </w:p>
    <w:p w:rsidR="00077A2E" w:rsidRDefault="00077A2E" w:rsidP="00077A2E">
      <w:pPr>
        <w:pStyle w:val="a4"/>
        <w:rPr>
          <w:szCs w:val="28"/>
        </w:rPr>
      </w:pPr>
    </w:p>
    <w:p w:rsidR="00077A2E" w:rsidRPr="00CF20A2" w:rsidRDefault="00077A2E" w:rsidP="00077A2E">
      <w:pPr>
        <w:pStyle w:val="a4"/>
        <w:jc w:val="center"/>
        <w:rPr>
          <w:rFonts w:ascii="Times New Roman" w:hAnsi="Times New Roman"/>
          <w:b/>
          <w:sz w:val="28"/>
          <w:szCs w:val="28"/>
        </w:rPr>
      </w:pPr>
      <w:r w:rsidRPr="00CF20A2">
        <w:rPr>
          <w:rFonts w:ascii="Times New Roman" w:hAnsi="Times New Roman"/>
          <w:b/>
          <w:sz w:val="28"/>
          <w:szCs w:val="28"/>
        </w:rPr>
        <w:t>4.2. Используемые примерные программы</w:t>
      </w:r>
    </w:p>
    <w:p w:rsidR="00077A2E" w:rsidRPr="00C55FAD" w:rsidRDefault="00077A2E" w:rsidP="00077A2E">
      <w:pPr>
        <w:suppressAutoHyphens/>
        <w:spacing w:after="0" w:line="240" w:lineRule="auto"/>
        <w:ind w:firstLine="709"/>
        <w:jc w:val="both"/>
        <w:rPr>
          <w:rFonts w:ascii="Times New Roman" w:hAnsi="Times New Roman"/>
          <w:sz w:val="28"/>
          <w:szCs w:val="28"/>
          <w:lang w:eastAsia="ar-SA"/>
        </w:rPr>
      </w:pPr>
      <w:r w:rsidRPr="00C55FAD">
        <w:rPr>
          <w:rFonts w:ascii="Times New Roman" w:hAnsi="Times New Roman"/>
          <w:sz w:val="28"/>
          <w:szCs w:val="28"/>
          <w:u w:val="single"/>
          <w:lang w:eastAsia="ar-SA"/>
        </w:rPr>
        <w:t>Коррекционно-образовательную деятельность</w:t>
      </w:r>
      <w:r w:rsidRPr="00C55FAD">
        <w:rPr>
          <w:rFonts w:ascii="Times New Roman" w:hAnsi="Times New Roman"/>
          <w:sz w:val="28"/>
          <w:szCs w:val="28"/>
          <w:lang w:eastAsia="ar-SA"/>
        </w:rPr>
        <w:t xml:space="preserve"> педагоги осуществляют согласно Федеральным Программам:</w:t>
      </w:r>
    </w:p>
    <w:p w:rsidR="00077A2E" w:rsidRPr="00C55FAD" w:rsidRDefault="00077A2E" w:rsidP="00077A2E">
      <w:pPr>
        <w:suppressAutoHyphens/>
        <w:spacing w:after="0" w:line="240" w:lineRule="auto"/>
        <w:ind w:firstLine="709"/>
        <w:jc w:val="both"/>
        <w:rPr>
          <w:rFonts w:ascii="Times New Roman" w:hAnsi="Times New Roman"/>
          <w:sz w:val="28"/>
          <w:szCs w:val="28"/>
          <w:lang w:eastAsia="ar-SA"/>
        </w:rPr>
      </w:pPr>
      <w:r w:rsidRPr="00C55FAD">
        <w:rPr>
          <w:rFonts w:ascii="Times New Roman" w:hAnsi="Times New Roman"/>
          <w:sz w:val="28"/>
          <w:szCs w:val="28"/>
          <w:lang w:eastAsia="ar-SA"/>
        </w:rPr>
        <w:t>1. «Готовимся к школе» Программно-методическое оснащение коррекционно-развивающего воспитания и обучения дошкольников с ЗПР. Под. ред. С.Г. Шевченко, М.,1998 для детей, имеющих задержку психического развития.</w:t>
      </w:r>
    </w:p>
    <w:p w:rsidR="00077A2E" w:rsidRPr="00C55FAD" w:rsidRDefault="00077A2E" w:rsidP="00077A2E">
      <w:pPr>
        <w:suppressAutoHyphens/>
        <w:spacing w:after="0" w:line="240" w:lineRule="auto"/>
        <w:ind w:firstLine="709"/>
        <w:jc w:val="both"/>
        <w:rPr>
          <w:rFonts w:ascii="Times New Roman" w:hAnsi="Times New Roman"/>
          <w:sz w:val="28"/>
          <w:szCs w:val="28"/>
          <w:lang w:eastAsia="ar-SA"/>
        </w:rPr>
      </w:pPr>
      <w:r w:rsidRPr="00C55FAD">
        <w:rPr>
          <w:rFonts w:ascii="Times New Roman" w:hAnsi="Times New Roman"/>
          <w:sz w:val="28"/>
          <w:szCs w:val="28"/>
          <w:lang w:eastAsia="ar-SA"/>
        </w:rPr>
        <w:t>2. Т.Б. Филичева, Т.В. Туманова, Г.В. Чиркина «Воспитание и обучение детей дошкольного возраста с общим недоразвитием речи», М. Дрофа, 2009 для детей, имеющих общее недоразвитие речи.</w:t>
      </w:r>
    </w:p>
    <w:p w:rsidR="00077A2E" w:rsidRPr="00C55FAD" w:rsidRDefault="00077A2E" w:rsidP="00077A2E">
      <w:pPr>
        <w:shd w:val="clear" w:color="auto" w:fill="FFFFFF"/>
        <w:tabs>
          <w:tab w:val="left" w:pos="9192"/>
        </w:tabs>
        <w:spacing w:before="247" w:line="240" w:lineRule="auto"/>
        <w:ind w:right="-22"/>
        <w:jc w:val="center"/>
        <w:rPr>
          <w:rFonts w:ascii="Times New Roman" w:hAnsi="Times New Roman"/>
          <w:b/>
          <w:sz w:val="28"/>
          <w:szCs w:val="28"/>
        </w:rPr>
      </w:pPr>
      <w:r w:rsidRPr="00C55FAD">
        <w:rPr>
          <w:rFonts w:ascii="Times New Roman" w:hAnsi="Times New Roman"/>
          <w:b/>
          <w:sz w:val="28"/>
          <w:szCs w:val="28"/>
        </w:rPr>
        <w:t xml:space="preserve">Парциальные Программы </w:t>
      </w:r>
      <w:r>
        <w:rPr>
          <w:rFonts w:ascii="Times New Roman" w:hAnsi="Times New Roman"/>
          <w:b/>
          <w:sz w:val="28"/>
          <w:szCs w:val="28"/>
        </w:rPr>
        <w:t>и</w:t>
      </w:r>
      <w:r w:rsidRPr="00C55FAD">
        <w:rPr>
          <w:rFonts w:ascii="Times New Roman" w:hAnsi="Times New Roman"/>
          <w:b/>
          <w:sz w:val="28"/>
          <w:szCs w:val="28"/>
        </w:rPr>
        <w:t xml:space="preserve"> Педагогические Технологии</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Приобщение к истокам русской народной культуры. Князева О.Л., Маханева М.Д.</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 xml:space="preserve">Основы безопасности детей дошкольного возраста. </w:t>
      </w:r>
    </w:p>
    <w:p w:rsidR="00077A2E" w:rsidRPr="00C55FAD" w:rsidRDefault="00077A2E" w:rsidP="00077A2E">
      <w:pPr>
        <w:spacing w:line="240" w:lineRule="auto"/>
        <w:ind w:left="360"/>
        <w:rPr>
          <w:rFonts w:ascii="Times New Roman" w:hAnsi="Times New Roman"/>
          <w:sz w:val="28"/>
          <w:szCs w:val="28"/>
        </w:rPr>
      </w:pPr>
      <w:r w:rsidRPr="00C55FAD">
        <w:rPr>
          <w:rFonts w:ascii="Times New Roman" w:hAnsi="Times New Roman"/>
          <w:sz w:val="28"/>
          <w:szCs w:val="28"/>
        </w:rPr>
        <w:t xml:space="preserve">     Стеркина А.Б., Авдеева Н.Н., Князева О.Л.</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Музыкальные шедевры. О.П.Радынова</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«Цветные ладошки» И.А. Лыкова</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Копцева Т.А. Природа и художник. М.: ТЦ Сфера, 2001</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 xml:space="preserve">Д.Г. Шумаева. Как хорошо уметь читать!.. Обучение дошкольников чтению. – Санкт-Петербург, </w:t>
      </w:r>
      <w:smartTag w:uri="urn:schemas-microsoft-com:office:smarttags" w:element="metricconverter">
        <w:smartTagPr>
          <w:attr w:name="ProductID" w:val="2002 г"/>
        </w:smartTagPr>
        <w:r w:rsidRPr="00C55FAD">
          <w:rPr>
            <w:rFonts w:ascii="Times New Roman" w:hAnsi="Times New Roman"/>
            <w:sz w:val="28"/>
            <w:szCs w:val="28"/>
          </w:rPr>
          <w:t>2002 г</w:t>
        </w:r>
      </w:smartTag>
      <w:r w:rsidRPr="00C55FAD">
        <w:rPr>
          <w:rFonts w:ascii="Times New Roman" w:hAnsi="Times New Roman"/>
          <w:sz w:val="28"/>
          <w:szCs w:val="28"/>
        </w:rPr>
        <w:t>.</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Будем говорить правильно. Коррекция нарушения звукопроизношения. Нищева Н.В.</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Конструирование и ручной труд. Куцакова Л.В.</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Развивайте у детей творчество. Казакова Т.Г.</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Дошкольникам о художниках детской книги. Доронова Т.Н.</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Воспитание сенсорной культуры ребенка от рождения до 6 лет. Венгер Л.А., Пилюгина Э.Г., Венгер Н.Б.</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Добро пожаловать в экологию. Воронкевич О.А.</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«Са-фи-данс» Ж.Е. Фирилёва, Е.Г. Сайкина С-П, 2007г.</w:t>
      </w:r>
    </w:p>
    <w:p w:rsidR="00077A2E" w:rsidRPr="00C55FAD" w:rsidRDefault="00077A2E" w:rsidP="003D1DAD">
      <w:pPr>
        <w:numPr>
          <w:ilvl w:val="0"/>
          <w:numId w:val="6"/>
        </w:numPr>
        <w:spacing w:after="0" w:line="240" w:lineRule="auto"/>
        <w:jc w:val="center"/>
        <w:rPr>
          <w:rFonts w:ascii="Times New Roman" w:hAnsi="Times New Roman"/>
          <w:sz w:val="28"/>
          <w:szCs w:val="28"/>
        </w:rPr>
      </w:pPr>
      <w:r w:rsidRPr="00C55FAD">
        <w:rPr>
          <w:rFonts w:ascii="Times New Roman" w:hAnsi="Times New Roman"/>
          <w:sz w:val="28"/>
          <w:szCs w:val="28"/>
        </w:rPr>
        <w:t>«Оздоровительная гимнастика для детей3 – 7 лет». Л.И. Пензулаева, М., 2001г.</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«Развитие речи». В.Н. Волчкова, Н.В. Степанова, Воронеж, 2008г</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 xml:space="preserve">«Математика от 3 до 7», З.А Михайлова, С-П, </w:t>
      </w:r>
      <w:smartTag w:uri="urn:schemas-microsoft-com:office:smarttags" w:element="metricconverter">
        <w:smartTagPr>
          <w:attr w:name="ProductID" w:val="2007 г"/>
        </w:smartTagPr>
        <w:r w:rsidRPr="00C55FAD">
          <w:rPr>
            <w:rFonts w:ascii="Times New Roman" w:hAnsi="Times New Roman"/>
            <w:sz w:val="28"/>
            <w:szCs w:val="28"/>
          </w:rPr>
          <w:t>2007 г</w:t>
        </w:r>
      </w:smartTag>
      <w:r w:rsidRPr="00C55FAD">
        <w:rPr>
          <w:rFonts w:ascii="Times New Roman" w:hAnsi="Times New Roman"/>
          <w:sz w:val="28"/>
          <w:szCs w:val="28"/>
        </w:rPr>
        <w:t>.</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lastRenderedPageBreak/>
        <w:t>Т.А. Сидорчук. Использование элементов теории решения изобретательских задач в работе с детьми дошкольного возраста</w:t>
      </w:r>
    </w:p>
    <w:p w:rsidR="00077A2E" w:rsidRPr="00C55FAD" w:rsidRDefault="00077A2E" w:rsidP="003D1DAD">
      <w:pPr>
        <w:numPr>
          <w:ilvl w:val="0"/>
          <w:numId w:val="6"/>
        </w:numPr>
        <w:spacing w:after="0" w:line="240" w:lineRule="auto"/>
        <w:rPr>
          <w:rFonts w:ascii="Times New Roman" w:hAnsi="Times New Roman"/>
          <w:sz w:val="28"/>
          <w:szCs w:val="28"/>
        </w:rPr>
      </w:pPr>
      <w:r w:rsidRPr="00C55FAD">
        <w:rPr>
          <w:rFonts w:ascii="Times New Roman" w:hAnsi="Times New Roman"/>
          <w:sz w:val="28"/>
          <w:szCs w:val="28"/>
        </w:rPr>
        <w:t>Казакова Т.Г. Детское изобразительное творчество. М.: Карапуз-Дидактика, 2005</w:t>
      </w:r>
    </w:p>
    <w:p w:rsidR="00077A2E" w:rsidRPr="006C1852" w:rsidRDefault="00077A2E" w:rsidP="00077A2E">
      <w:pPr>
        <w:pStyle w:val="a4"/>
        <w:ind w:left="360"/>
        <w:rPr>
          <w:szCs w:val="28"/>
        </w:rPr>
      </w:pPr>
    </w:p>
    <w:p w:rsidR="00077A2E" w:rsidRDefault="00077A2E" w:rsidP="00077A2E">
      <w:pPr>
        <w:spacing w:after="0" w:line="240" w:lineRule="auto"/>
        <w:ind w:left="360"/>
        <w:jc w:val="center"/>
        <w:rPr>
          <w:rFonts w:ascii="Times New Roman" w:hAnsi="Times New Roman"/>
          <w:b/>
          <w:color w:val="00B050"/>
          <w:sz w:val="28"/>
          <w:szCs w:val="28"/>
        </w:rPr>
      </w:pPr>
    </w:p>
    <w:p w:rsidR="00077A2E" w:rsidRPr="00C55FAD" w:rsidRDefault="00077A2E" w:rsidP="00077A2E">
      <w:pPr>
        <w:spacing w:after="0" w:line="240" w:lineRule="auto"/>
        <w:ind w:left="360"/>
        <w:jc w:val="center"/>
        <w:rPr>
          <w:rFonts w:ascii="Times New Roman" w:hAnsi="Times New Roman"/>
          <w:b/>
          <w:sz w:val="28"/>
          <w:szCs w:val="28"/>
        </w:rPr>
      </w:pPr>
      <w:r w:rsidRPr="00C55FAD">
        <w:rPr>
          <w:rFonts w:ascii="Times New Roman" w:hAnsi="Times New Roman"/>
          <w:b/>
          <w:sz w:val="28"/>
          <w:szCs w:val="28"/>
        </w:rPr>
        <w:t>4.3Характеристика взаимодействия педагогического коллектива с семьями детей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shd w:val="clear" w:color="auto" w:fill="FFFFFF"/>
        </w:rPr>
        <w:t>  На современном этапе обновления дошкольной образовательной политики уделяется большое внимание проблемам семьи, семейного воспитания, сотрудничества семьи и образовательного учреждения. Поэтому важнейшим условием совершенствования системы дошкольного воспитания является деятельность педагогов, ориентированная на освоение новых инновационных форм взаимодействия с родителями.</w:t>
      </w:r>
      <w:r w:rsidRPr="00C55FAD">
        <w:rPr>
          <w:sz w:val="28"/>
          <w:szCs w:val="28"/>
        </w:rPr>
        <w:t xml:space="preserve"> В соответствии с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Разработка федерального государственного образовательного стандарта дошкольного образования отвечает новым социальным запросам, одним из которых является организация взаимодействия образовательного учреждения с семьями детей для успешной реализации основной общеобразовательной программы ДОО. Педагогическая культура родителей – один из самых действенных факторов воспитания и социализации дошкольников.</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Работа  коллектива нашего ДОО по организации взаимодействия с семьей, ознакомление педагогов с системой новых форм работы с родителями:</w:t>
      </w:r>
    </w:p>
    <w:p w:rsidR="00077A2E" w:rsidRPr="00C55FAD" w:rsidRDefault="00077A2E" w:rsidP="003D1DAD">
      <w:pPr>
        <w:pStyle w:val="ac"/>
        <w:numPr>
          <w:ilvl w:val="0"/>
          <w:numId w:val="267"/>
        </w:numPr>
        <w:shd w:val="clear" w:color="auto" w:fill="FFFFFF"/>
        <w:spacing w:before="0" w:beforeAutospacing="0" w:after="0" w:afterAutospacing="0"/>
        <w:ind w:left="0" w:firstLine="709"/>
        <w:textAlignment w:val="baseline"/>
        <w:rPr>
          <w:sz w:val="28"/>
          <w:szCs w:val="28"/>
        </w:rPr>
      </w:pPr>
      <w:r w:rsidRPr="00C55FAD">
        <w:rPr>
          <w:sz w:val="28"/>
          <w:szCs w:val="28"/>
        </w:rPr>
        <w:t>Повышение педагогической культуры родителей.</w:t>
      </w:r>
    </w:p>
    <w:p w:rsidR="00077A2E" w:rsidRPr="00C55FAD" w:rsidRDefault="00077A2E" w:rsidP="003D1DAD">
      <w:pPr>
        <w:pStyle w:val="ac"/>
        <w:numPr>
          <w:ilvl w:val="0"/>
          <w:numId w:val="267"/>
        </w:numPr>
        <w:shd w:val="clear" w:color="auto" w:fill="FFFFFF"/>
        <w:spacing w:before="0" w:beforeAutospacing="0" w:after="0" w:afterAutospacing="0"/>
        <w:ind w:left="0" w:firstLine="709"/>
        <w:textAlignment w:val="baseline"/>
        <w:rPr>
          <w:sz w:val="28"/>
          <w:szCs w:val="28"/>
        </w:rPr>
      </w:pPr>
      <w:r w:rsidRPr="00C55FAD">
        <w:rPr>
          <w:sz w:val="28"/>
          <w:szCs w:val="28"/>
        </w:rPr>
        <w:t>Вовлечение родителей в деятельность ДОО, совместная работа по обмену опытом.</w:t>
      </w:r>
    </w:p>
    <w:p w:rsidR="00077A2E" w:rsidRPr="00C55FAD" w:rsidRDefault="00077A2E" w:rsidP="00077A2E">
      <w:pPr>
        <w:pStyle w:val="ac"/>
        <w:shd w:val="clear" w:color="auto" w:fill="FFFFFF"/>
        <w:spacing w:before="0" w:beforeAutospacing="0" w:after="0" w:afterAutospacing="0"/>
        <w:ind w:firstLine="709"/>
        <w:textAlignment w:val="baseline"/>
        <w:rPr>
          <w:b/>
          <w:sz w:val="28"/>
          <w:szCs w:val="28"/>
        </w:rPr>
      </w:pPr>
      <w:r w:rsidRPr="00C55FAD">
        <w:rPr>
          <w:b/>
          <w:sz w:val="28"/>
          <w:szCs w:val="28"/>
        </w:rPr>
        <w:t>Основные задачи работы:</w:t>
      </w:r>
    </w:p>
    <w:p w:rsidR="00077A2E" w:rsidRPr="00C55FAD" w:rsidRDefault="00077A2E" w:rsidP="003D1DAD">
      <w:pPr>
        <w:pStyle w:val="ac"/>
        <w:numPr>
          <w:ilvl w:val="0"/>
          <w:numId w:val="268"/>
        </w:numPr>
        <w:shd w:val="clear" w:color="auto" w:fill="FFFFFF"/>
        <w:spacing w:before="0" w:beforeAutospacing="0" w:after="0" w:afterAutospacing="0"/>
        <w:ind w:left="0" w:firstLine="709"/>
        <w:textAlignment w:val="baseline"/>
        <w:rPr>
          <w:b/>
          <w:sz w:val="28"/>
          <w:szCs w:val="28"/>
        </w:rPr>
      </w:pPr>
      <w:r w:rsidRPr="00C55FAD">
        <w:rPr>
          <w:sz w:val="28"/>
          <w:szCs w:val="28"/>
        </w:rPr>
        <w:t>установить партнерские отношения с семьей каждого воспитанника;</w:t>
      </w:r>
    </w:p>
    <w:p w:rsidR="00077A2E" w:rsidRPr="00C55FAD" w:rsidRDefault="00077A2E" w:rsidP="003D1DAD">
      <w:pPr>
        <w:pStyle w:val="ac"/>
        <w:numPr>
          <w:ilvl w:val="0"/>
          <w:numId w:val="268"/>
        </w:numPr>
        <w:shd w:val="clear" w:color="auto" w:fill="FFFFFF"/>
        <w:spacing w:before="0" w:beforeAutospacing="0" w:after="0" w:afterAutospacing="0"/>
        <w:ind w:left="0" w:firstLine="709"/>
        <w:textAlignment w:val="baseline"/>
        <w:rPr>
          <w:b/>
          <w:sz w:val="28"/>
          <w:szCs w:val="28"/>
        </w:rPr>
      </w:pPr>
      <w:r w:rsidRPr="00C55FAD">
        <w:rPr>
          <w:sz w:val="28"/>
          <w:szCs w:val="28"/>
        </w:rPr>
        <w:t>объединить усилия для развития и воспитания детей;</w:t>
      </w:r>
    </w:p>
    <w:p w:rsidR="00077A2E" w:rsidRPr="00C55FAD" w:rsidRDefault="00077A2E" w:rsidP="003D1DAD">
      <w:pPr>
        <w:pStyle w:val="ac"/>
        <w:numPr>
          <w:ilvl w:val="0"/>
          <w:numId w:val="268"/>
        </w:numPr>
        <w:shd w:val="clear" w:color="auto" w:fill="FFFFFF"/>
        <w:spacing w:before="0" w:beforeAutospacing="0" w:after="0" w:afterAutospacing="0"/>
        <w:ind w:left="0" w:firstLine="709"/>
        <w:textAlignment w:val="baseline"/>
        <w:rPr>
          <w:b/>
          <w:sz w:val="28"/>
          <w:szCs w:val="28"/>
        </w:rPr>
      </w:pPr>
      <w:r w:rsidRPr="00C55FAD">
        <w:rPr>
          <w:sz w:val="28"/>
          <w:szCs w:val="28"/>
        </w:rPr>
        <w:t>создать атмосферу взаимопонимания, общности интересов, эмоциональной взаимоподдержки;</w:t>
      </w:r>
    </w:p>
    <w:p w:rsidR="00077A2E" w:rsidRPr="00C55FAD" w:rsidRDefault="00077A2E" w:rsidP="003D1DAD">
      <w:pPr>
        <w:pStyle w:val="ac"/>
        <w:numPr>
          <w:ilvl w:val="0"/>
          <w:numId w:val="268"/>
        </w:numPr>
        <w:shd w:val="clear" w:color="auto" w:fill="FFFFFF"/>
        <w:spacing w:before="0" w:beforeAutospacing="0" w:after="0" w:afterAutospacing="0"/>
        <w:ind w:left="0" w:firstLine="709"/>
        <w:textAlignment w:val="baseline"/>
        <w:rPr>
          <w:b/>
          <w:sz w:val="28"/>
          <w:szCs w:val="28"/>
        </w:rPr>
      </w:pPr>
      <w:r w:rsidRPr="00C55FAD">
        <w:rPr>
          <w:sz w:val="28"/>
          <w:szCs w:val="28"/>
        </w:rPr>
        <w:t>активизировать и обогащать воспитательные умения родителей;</w:t>
      </w:r>
    </w:p>
    <w:p w:rsidR="00077A2E" w:rsidRPr="00C55FAD" w:rsidRDefault="00077A2E" w:rsidP="003D1DAD">
      <w:pPr>
        <w:pStyle w:val="ac"/>
        <w:numPr>
          <w:ilvl w:val="0"/>
          <w:numId w:val="268"/>
        </w:numPr>
        <w:shd w:val="clear" w:color="auto" w:fill="FFFFFF"/>
        <w:spacing w:before="0" w:beforeAutospacing="0" w:after="0" w:afterAutospacing="0"/>
        <w:ind w:left="0" w:firstLine="709"/>
        <w:textAlignment w:val="baseline"/>
        <w:rPr>
          <w:b/>
          <w:sz w:val="28"/>
          <w:szCs w:val="28"/>
        </w:rPr>
      </w:pPr>
      <w:r w:rsidRPr="00C55FAD">
        <w:rPr>
          <w:sz w:val="28"/>
          <w:szCs w:val="28"/>
        </w:rPr>
        <w:t>поддерживать их уверенность в собственных педагогических возможностях.</w:t>
      </w:r>
    </w:p>
    <w:p w:rsidR="00077A2E" w:rsidRPr="00C55FAD" w:rsidRDefault="00077A2E" w:rsidP="00077A2E">
      <w:pPr>
        <w:pStyle w:val="ac"/>
        <w:shd w:val="clear" w:color="auto" w:fill="FFFFFF"/>
        <w:spacing w:before="0" w:beforeAutospacing="0" w:after="0" w:afterAutospacing="0"/>
        <w:ind w:firstLine="709"/>
        <w:textAlignment w:val="baseline"/>
        <w:rPr>
          <w:b/>
          <w:sz w:val="28"/>
          <w:szCs w:val="28"/>
        </w:rPr>
      </w:pPr>
      <w:r w:rsidRPr="00C55FAD">
        <w:rPr>
          <w:b/>
          <w:sz w:val="28"/>
          <w:szCs w:val="28"/>
        </w:rPr>
        <w:t>Ознакомление родителей с содержанием и методикой учебно - воспитательного процесса, организуемого в ДОО.</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Психолого - педагогическое просвещение родителей.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Вовлечение родителей в совместную с детьми деятельность.</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Помощь отдельным семьям в воспитании детей.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lastRenderedPageBreak/>
        <w:t>Взаимодействие родителей с общественными организациями.</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Помимо традиционных форм работы  и семьи мы  начали активно использовать инновационные формы и методы работы с семьей и составили план инновационной работы:</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«Круглый стол» по любой теме;</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Тематические выставки;</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Соц. обследование, тесты, опрос на любые темы;</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Консультации специалистов;</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Устный журнал для родителей, с разными темами на каждой странице;</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Семейные спортивные встречи;</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Почта доверия, телефон доверия;</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Семейные проекты «Наша родословная» и пр.</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Открытые мероприятия для просмотра родителей;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Интеллектуальные ринги детей и родителей;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Интервью с родителями и детьми на определенные темы;</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Родительская гостиная;</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Конкурс семейных талантов;</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Портфолио семейного успеха;</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Аукцион секретов воспитания и др.</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Много различных форм работы с родителями апробировано.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в нашем ДОО иная.</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Со стороны родителей исходит инициатива по проведению новых форм общения семей группы.</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shd w:val="clear" w:color="auto" w:fill="FFFFFF"/>
        </w:rPr>
        <w:t>Таким образом, использование разнообразных форм работы с семьями воспитанников детского сада даёт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ДОО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r w:rsidRPr="00C55FAD">
        <w:rPr>
          <w:sz w:val="28"/>
          <w:szCs w:val="28"/>
        </w:rPr>
        <w:t xml:space="preserve"> Для решения поставленных задач в учреждении ежегодно разрабатывается, а затем корректируется план совместной деятельности с родителями воспитанников. Мероприятия составляются таким образом, чтобы они отвечали задачам детского сада, интересам и потребностям родителей, возможностям педагогов.</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В начале учебного года в каждой возрастной группе проходят групповые собрания, на которых родителей знакомят с задачами воспитания и обучения детей на данный учебный год. Проводится общее собрание, ознакомительные экскурсии для родителей вновь прибывших детей.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lastRenderedPageBreak/>
        <w:t>Пропаганда педагогических знаний ведется чрез систему наглядной агитации. В группах оформлены «Уголки для родителей», где помещаются консультации по всем разделам программы, по вопросам оздоровления и воспитания детей. В специальных папках имеется подборка методических рекомендаций для родителей, составленных педагогами и психологом ДОО.</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По вопросам сохранения и укрепления здоровья детей выпускаются санитарные бюллетени  медсестрой. Оформлены специальные «Уголки здоровья», где родители могут получить всю интересующую их информацию по вопросам оздоровления детей.</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В течение года  специалистами, педагогами проводятся индивидуальные консультации с родителями. При составлении календарного планирования воспитатели в начале каждого месяца прописывают работу с родителями, где указывают темы индивидуальных и групповых консультаций, тематику наглядной информации, работу с родительским комитетом.</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С большим успехом всегда проходят такие мероприятия как посиделки, совместные досуги. Родители активно посещают данные мероприятия, дают хорошие отзывы, пожелания педагогам. Эти формы работы пользуются среди родителей наибольшей популярностью, т.к. позволяют увидеть реальные достижения каждого ребенка.</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Организуются выставки совместного творчества детей и родителей. Родители с удовольствием участвуют в таких формах работы, которые стали традиционными и вызывают огромный интерес детей и желание родителей заниматься со своими детьми.</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Большую работу с родителями проводит инструктор по физическому воспитанию. Стали традиционными мероприятия «Мама, папа, я – спортивная семья», дружеские встречи между родителями разных групп.</w:t>
      </w:r>
    </w:p>
    <w:p w:rsidR="00077A2E" w:rsidRPr="00C55FAD"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С целью морального стимулирования наиболее активные родители отмечены благодарственными письмами  и  грамотами.</w:t>
      </w:r>
    </w:p>
    <w:p w:rsidR="00B823A5"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Детс</w:t>
      </w:r>
      <w:r w:rsidR="00B823A5">
        <w:rPr>
          <w:sz w:val="28"/>
          <w:szCs w:val="28"/>
        </w:rPr>
        <w:t>кий сад имеет свой сайт (</w:t>
      </w:r>
      <w:hyperlink r:id="rId26" w:history="1">
        <w:r w:rsidR="00B823A5" w:rsidRPr="00F051C0">
          <w:rPr>
            <w:rStyle w:val="aa"/>
            <w:sz w:val="28"/>
            <w:szCs w:val="28"/>
          </w:rPr>
          <w:t>https://kolobok24.minobr63</w:t>
        </w:r>
      </w:hyperlink>
      <w:r w:rsidR="00B823A5">
        <w:rPr>
          <w:sz w:val="28"/>
          <w:szCs w:val="28"/>
        </w:rPr>
        <w:t xml:space="preserve"> </w:t>
      </w:r>
      <w:r w:rsidRPr="00C55FAD">
        <w:rPr>
          <w:sz w:val="28"/>
          <w:szCs w:val="28"/>
        </w:rPr>
        <w:t xml:space="preserve">). </w:t>
      </w:r>
    </w:p>
    <w:p w:rsidR="00077A2E" w:rsidRDefault="00077A2E" w:rsidP="00077A2E">
      <w:pPr>
        <w:pStyle w:val="ac"/>
        <w:shd w:val="clear" w:color="auto" w:fill="FFFFFF"/>
        <w:spacing w:before="0" w:beforeAutospacing="0" w:after="0" w:afterAutospacing="0"/>
        <w:ind w:firstLine="709"/>
        <w:textAlignment w:val="baseline"/>
        <w:rPr>
          <w:sz w:val="28"/>
          <w:szCs w:val="28"/>
        </w:rPr>
      </w:pPr>
      <w:r w:rsidRPr="00C55FAD">
        <w:rPr>
          <w:sz w:val="28"/>
          <w:szCs w:val="28"/>
        </w:rPr>
        <w:t>На сайте родители узнают о планах, о проходящих в саду мероприятиях и о жизни групп. Родители всегда могут найти информацию о детском саде, о реализуемых педагогическим коллективом программах воспитания и обучения, об условиях поступления в детский сад и необходимых для этого документах. Также родители могут посмотреть фото, видеосюжеты и задать интересующие их вопросы по воспитанию и обучению детей. Считаем, что созданная система работы дошкольного учреждения позволяет максимально удовлетворять потребности и запросы родителей, о чем свидетельствуют следующие результаты: активное участие родителей в жизни детского сада: осенний кросс, рождественские посиделки, выставки поделок, рисунков, фотовыставки, практикум, спортивные соревнования, экологические акции, благоустройство участков и оформление групп и т.д.;</w:t>
      </w:r>
    </w:p>
    <w:p w:rsidR="00B823A5" w:rsidRPr="00C55FAD" w:rsidRDefault="00B823A5" w:rsidP="00077A2E">
      <w:pPr>
        <w:pStyle w:val="ac"/>
        <w:shd w:val="clear" w:color="auto" w:fill="FFFFFF"/>
        <w:spacing w:before="0" w:beforeAutospacing="0" w:after="0" w:afterAutospacing="0"/>
        <w:ind w:firstLine="709"/>
        <w:textAlignment w:val="baseline"/>
        <w:rPr>
          <w:sz w:val="28"/>
          <w:szCs w:val="28"/>
        </w:rPr>
      </w:pPr>
    </w:p>
    <w:p w:rsidR="00077A2E" w:rsidRDefault="00077A2E" w:rsidP="0075380F">
      <w:pPr>
        <w:pStyle w:val="ab"/>
        <w:numPr>
          <w:ilvl w:val="0"/>
          <w:numId w:val="316"/>
        </w:numPr>
        <w:spacing w:after="0" w:line="240" w:lineRule="auto"/>
        <w:rPr>
          <w:rFonts w:ascii="Times New Roman" w:hAnsi="Times New Roman"/>
          <w:b/>
          <w:sz w:val="28"/>
          <w:szCs w:val="28"/>
        </w:rPr>
      </w:pPr>
      <w:r w:rsidRPr="00C55FAD">
        <w:rPr>
          <w:rFonts w:ascii="Times New Roman" w:hAnsi="Times New Roman"/>
          <w:b/>
          <w:sz w:val="28"/>
          <w:szCs w:val="28"/>
        </w:rPr>
        <w:lastRenderedPageBreak/>
        <w:t>Дополнительные образовательные программы</w:t>
      </w:r>
    </w:p>
    <w:p w:rsidR="007E40BD" w:rsidRPr="00C55FAD" w:rsidRDefault="007E40BD" w:rsidP="007E40BD">
      <w:pPr>
        <w:pStyle w:val="ab"/>
        <w:spacing w:after="0" w:line="240" w:lineRule="auto"/>
        <w:rPr>
          <w:rFonts w:ascii="Times New Roman" w:hAnsi="Times New Roman"/>
          <w:b/>
          <w:sz w:val="28"/>
          <w:szCs w:val="28"/>
        </w:rPr>
      </w:pPr>
    </w:p>
    <w:p w:rsidR="00077A2E" w:rsidRDefault="00077A2E" w:rsidP="00077A2E">
      <w:pPr>
        <w:pStyle w:val="ab"/>
        <w:spacing w:after="0" w:line="240" w:lineRule="auto"/>
        <w:rPr>
          <w:rFonts w:ascii="Times New Roman" w:hAnsi="Times New Roman"/>
          <w:b/>
          <w:sz w:val="28"/>
          <w:szCs w:val="28"/>
        </w:rPr>
      </w:pPr>
    </w:p>
    <w:p w:rsidR="007E40BD" w:rsidRDefault="007E40BD" w:rsidP="007E40BD">
      <w:pPr>
        <w:tabs>
          <w:tab w:val="num" w:pos="360"/>
        </w:tabs>
        <w:ind w:left="284" w:firstLine="76"/>
        <w:jc w:val="both"/>
        <w:rPr>
          <w:rFonts w:ascii="Times New Roman" w:eastAsia="Times New Roman" w:hAnsi="Times New Roman"/>
          <w:sz w:val="28"/>
          <w:szCs w:val="28"/>
          <w:lang w:eastAsia="ru-RU"/>
        </w:rPr>
      </w:pPr>
      <w:r w:rsidRPr="007E40BD">
        <w:rPr>
          <w:rFonts w:ascii="Times New Roman" w:eastAsia="Times New Roman" w:hAnsi="Times New Roman"/>
          <w:sz w:val="28"/>
          <w:szCs w:val="28"/>
          <w:u w:val="single"/>
          <w:lang w:eastAsia="ru-RU"/>
        </w:rPr>
        <w:t xml:space="preserve">- </w:t>
      </w:r>
      <w:r w:rsidRPr="007E40BD">
        <w:rPr>
          <w:rFonts w:ascii="Times New Roman" w:eastAsia="Times New Roman" w:hAnsi="Times New Roman"/>
          <w:sz w:val="28"/>
          <w:szCs w:val="28"/>
          <w:lang w:eastAsia="ru-RU"/>
        </w:rPr>
        <w:t>В ООП-ОП ДО ГБОУ СОШ №10 СП «детский сад «Колобок» отсутствуют ссылки на дополнительные образовательные программы.</w:t>
      </w:r>
    </w:p>
    <w:p w:rsidR="007E40BD" w:rsidRPr="007E40BD" w:rsidRDefault="007E40BD" w:rsidP="007E40BD">
      <w:pPr>
        <w:tabs>
          <w:tab w:val="num" w:pos="360"/>
        </w:tabs>
        <w:ind w:left="284" w:firstLine="76"/>
        <w:jc w:val="both"/>
        <w:rPr>
          <w:rFonts w:ascii="Times New Roman" w:eastAsia="Times New Roman" w:hAnsi="Times New Roman"/>
          <w:sz w:val="28"/>
          <w:szCs w:val="28"/>
          <w:lang w:eastAsia="ru-RU"/>
        </w:rPr>
      </w:pPr>
    </w:p>
    <w:p w:rsidR="007E40BD" w:rsidRPr="007E40BD" w:rsidRDefault="007E40BD" w:rsidP="007E40BD">
      <w:pPr>
        <w:tabs>
          <w:tab w:val="num" w:pos="360"/>
        </w:tabs>
        <w:ind w:left="284" w:firstLine="76"/>
        <w:jc w:val="both"/>
        <w:rPr>
          <w:rFonts w:ascii="Times New Roman" w:eastAsia="Times New Roman" w:hAnsi="Times New Roman"/>
          <w:sz w:val="28"/>
          <w:szCs w:val="28"/>
          <w:lang w:eastAsia="ru-RU"/>
        </w:rPr>
      </w:pPr>
      <w:r w:rsidRPr="007E40BD">
        <w:rPr>
          <w:rFonts w:ascii="Times New Roman" w:eastAsia="Times New Roman" w:hAnsi="Times New Roman"/>
          <w:sz w:val="28"/>
          <w:szCs w:val="28"/>
          <w:lang w:eastAsia="ru-RU"/>
        </w:rPr>
        <w:t xml:space="preserve">- В ООП-ОП ДО ГБОУ СОШ №10 СП «детский сад «Колобок» отсутствует информация, наносящая вред физическому или психическому здоровью воспитанников и противоречащей российскому законодательству. </w:t>
      </w: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Default="00077A2E" w:rsidP="00077A2E">
      <w:pPr>
        <w:pStyle w:val="ab"/>
        <w:spacing w:after="0" w:line="240" w:lineRule="auto"/>
        <w:rPr>
          <w:rFonts w:ascii="Times New Roman" w:hAnsi="Times New Roman"/>
          <w:sz w:val="28"/>
          <w:szCs w:val="28"/>
        </w:rPr>
      </w:pPr>
    </w:p>
    <w:p w:rsidR="00077A2E" w:rsidRPr="00C55FAD" w:rsidRDefault="00077A2E" w:rsidP="00077A2E">
      <w:pPr>
        <w:spacing w:after="0" w:line="240" w:lineRule="auto"/>
        <w:rPr>
          <w:rFonts w:ascii="Times New Roman" w:hAnsi="Times New Roman"/>
          <w:sz w:val="28"/>
          <w:szCs w:val="28"/>
        </w:rPr>
      </w:pPr>
    </w:p>
    <w:p w:rsidR="00FA55F8" w:rsidRPr="00A4634E" w:rsidRDefault="00FA55F8" w:rsidP="00BA4417">
      <w:pPr>
        <w:spacing w:line="240" w:lineRule="auto"/>
        <w:jc w:val="center"/>
        <w:rPr>
          <w:rFonts w:ascii="Times New Roman" w:hAnsi="Times New Roman"/>
          <w:sz w:val="28"/>
          <w:szCs w:val="28"/>
        </w:rPr>
      </w:pPr>
    </w:p>
    <w:sectPr w:rsidR="00FA55F8" w:rsidRPr="00A4634E" w:rsidSect="003B4182">
      <w:footerReference w:type="default" r:id="rId27"/>
      <w:pgSz w:w="11906" w:h="16838"/>
      <w:pgMar w:top="284" w:right="141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54" w:rsidRDefault="00F60C54" w:rsidP="009E67A3">
      <w:pPr>
        <w:spacing w:after="0" w:line="240" w:lineRule="auto"/>
      </w:pPr>
      <w:r>
        <w:separator/>
      </w:r>
    </w:p>
  </w:endnote>
  <w:endnote w:type="continuationSeparator" w:id="0">
    <w:p w:rsidR="00F60C54" w:rsidRDefault="00F60C54" w:rsidP="009E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42192"/>
      <w:docPartObj>
        <w:docPartGallery w:val="Page Numbers (Bottom of Page)"/>
        <w:docPartUnique/>
      </w:docPartObj>
    </w:sdtPr>
    <w:sdtEndPr/>
    <w:sdtContent>
      <w:p w:rsidR="009B0BDC" w:rsidRDefault="009B0BDC">
        <w:pPr>
          <w:pStyle w:val="a8"/>
          <w:jc w:val="center"/>
        </w:pPr>
        <w:r>
          <w:fldChar w:fldCharType="begin"/>
        </w:r>
        <w:r>
          <w:instrText>PAGE   \* MERGEFORMAT</w:instrText>
        </w:r>
        <w:r>
          <w:fldChar w:fldCharType="separate"/>
        </w:r>
        <w:r w:rsidR="00C86254">
          <w:rPr>
            <w:noProof/>
          </w:rPr>
          <w:t>2</w:t>
        </w:r>
        <w:r>
          <w:fldChar w:fldCharType="end"/>
        </w:r>
      </w:p>
    </w:sdtContent>
  </w:sdt>
  <w:p w:rsidR="009B0BDC" w:rsidRDefault="009B0BDC">
    <w:pPr>
      <w:pStyle w:val="a8"/>
    </w:pPr>
  </w:p>
  <w:p w:rsidR="009B0BDC" w:rsidRDefault="009B0B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DC" w:rsidRDefault="009B0BDC">
    <w:pPr>
      <w:pStyle w:val="a8"/>
      <w:jc w:val="center"/>
    </w:pPr>
  </w:p>
  <w:p w:rsidR="009B0BDC" w:rsidRDefault="009B0BD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DC" w:rsidRDefault="009B0BDC">
    <w:pPr>
      <w:pStyle w:val="a8"/>
      <w:jc w:val="center"/>
    </w:pPr>
  </w:p>
  <w:p w:rsidR="009B0BDC" w:rsidRDefault="009B0BD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17223"/>
      <w:docPartObj>
        <w:docPartGallery w:val="Page Numbers (Bottom of Page)"/>
        <w:docPartUnique/>
      </w:docPartObj>
    </w:sdtPr>
    <w:sdtEndPr/>
    <w:sdtContent>
      <w:p w:rsidR="009B0BDC" w:rsidRDefault="009B0BDC">
        <w:pPr>
          <w:pStyle w:val="a8"/>
          <w:jc w:val="center"/>
        </w:pPr>
        <w:r>
          <w:fldChar w:fldCharType="begin"/>
        </w:r>
        <w:r>
          <w:instrText>PAGE   \* MERGEFORMAT</w:instrText>
        </w:r>
        <w:r>
          <w:fldChar w:fldCharType="separate"/>
        </w:r>
        <w:r w:rsidR="00C86254">
          <w:rPr>
            <w:noProof/>
          </w:rPr>
          <w:t>318</w:t>
        </w:r>
        <w:r>
          <w:fldChar w:fldCharType="end"/>
        </w:r>
      </w:p>
    </w:sdtContent>
  </w:sdt>
  <w:p w:rsidR="009B0BDC" w:rsidRDefault="009B0BD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97305"/>
      <w:docPartObj>
        <w:docPartGallery w:val="Page Numbers (Bottom of Page)"/>
        <w:docPartUnique/>
      </w:docPartObj>
    </w:sdtPr>
    <w:sdtEndPr/>
    <w:sdtContent>
      <w:p w:rsidR="009B0BDC" w:rsidRDefault="009B0BDC">
        <w:pPr>
          <w:pStyle w:val="a8"/>
          <w:jc w:val="center"/>
        </w:pPr>
        <w:r>
          <w:fldChar w:fldCharType="begin"/>
        </w:r>
        <w:r>
          <w:instrText>PAGE   \* MERGEFORMAT</w:instrText>
        </w:r>
        <w:r>
          <w:fldChar w:fldCharType="separate"/>
        </w:r>
        <w:r w:rsidR="00C86254">
          <w:rPr>
            <w:noProof/>
          </w:rPr>
          <w:t>332</w:t>
        </w:r>
        <w:r>
          <w:fldChar w:fldCharType="end"/>
        </w:r>
      </w:p>
    </w:sdtContent>
  </w:sdt>
  <w:p w:rsidR="009B0BDC" w:rsidRDefault="009B0BDC" w:rsidP="009E67A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54" w:rsidRDefault="00F60C54" w:rsidP="009E67A3">
      <w:pPr>
        <w:spacing w:after="0" w:line="240" w:lineRule="auto"/>
      </w:pPr>
      <w:r>
        <w:separator/>
      </w:r>
    </w:p>
  </w:footnote>
  <w:footnote w:type="continuationSeparator" w:id="0">
    <w:p w:rsidR="00F60C54" w:rsidRDefault="00F60C54" w:rsidP="009E67A3">
      <w:pPr>
        <w:spacing w:after="0" w:line="240" w:lineRule="auto"/>
      </w:pPr>
      <w:r>
        <w:continuationSeparator/>
      </w:r>
    </w:p>
  </w:footnote>
  <w:footnote w:id="1">
    <w:p w:rsidR="009B0BDC" w:rsidRDefault="009B0BDC" w:rsidP="00923769">
      <w:pPr>
        <w:pStyle w:val="2b"/>
        <w:shd w:val="clear" w:color="auto" w:fill="auto"/>
        <w:spacing w:before="0" w:line="200" w:lineRule="exact"/>
        <w:ind w:left="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0D8"/>
      </v:shape>
    </w:pict>
  </w:numPicBullet>
  <w:abstractNum w:abstractNumId="0">
    <w:nsid w:val="00000002"/>
    <w:multiLevelType w:val="singleLevel"/>
    <w:tmpl w:val="00000002"/>
    <w:name w:val="WW8Num81"/>
    <w:lvl w:ilvl="0">
      <w:start w:val="1"/>
      <w:numFmt w:val="bullet"/>
      <w:lvlText w:val=""/>
      <w:lvlJc w:val="left"/>
      <w:pPr>
        <w:tabs>
          <w:tab w:val="num" w:pos="-218"/>
        </w:tabs>
        <w:ind w:left="502" w:hanging="360"/>
      </w:pPr>
      <w:rPr>
        <w:rFonts w:ascii="Symbol" w:hAnsi="Symbol"/>
      </w:rPr>
    </w:lvl>
  </w:abstractNum>
  <w:abstractNum w:abstractNumId="1">
    <w:nsid w:val="00000003"/>
    <w:multiLevelType w:val="singleLevel"/>
    <w:tmpl w:val="00000003"/>
    <w:name w:val="WW8Num46"/>
    <w:lvl w:ilvl="0">
      <w:start w:val="1"/>
      <w:numFmt w:val="bullet"/>
      <w:lvlText w:val=""/>
      <w:lvlJc w:val="left"/>
      <w:pPr>
        <w:tabs>
          <w:tab w:val="num" w:pos="0"/>
        </w:tabs>
        <w:ind w:left="1440" w:hanging="360"/>
      </w:pPr>
      <w:rPr>
        <w:rFonts w:ascii="Symbol" w:hAnsi="Symbol"/>
      </w:r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1">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3">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4">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5">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6">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7">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8">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29">
    <w:nsid w:val="001D75E1"/>
    <w:multiLevelType w:val="hybridMultilevel"/>
    <w:tmpl w:val="CC16F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08E726D"/>
    <w:multiLevelType w:val="hybridMultilevel"/>
    <w:tmpl w:val="45F6553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00AE3CD9"/>
    <w:multiLevelType w:val="hybridMultilevel"/>
    <w:tmpl w:val="AC524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ED3213"/>
    <w:multiLevelType w:val="hybridMultilevel"/>
    <w:tmpl w:val="5D9C889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
    <w:nsid w:val="00EE5F81"/>
    <w:multiLevelType w:val="hybridMultilevel"/>
    <w:tmpl w:val="5F06C4C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4">
    <w:nsid w:val="01972B04"/>
    <w:multiLevelType w:val="hybridMultilevel"/>
    <w:tmpl w:val="EB246C8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
    <w:nsid w:val="021F1962"/>
    <w:multiLevelType w:val="hybridMultilevel"/>
    <w:tmpl w:val="B8647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21F1997"/>
    <w:multiLevelType w:val="multilevel"/>
    <w:tmpl w:val="EBF8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2BC0347"/>
    <w:multiLevelType w:val="hybridMultilevel"/>
    <w:tmpl w:val="D430F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40D2353"/>
    <w:multiLevelType w:val="hybridMultilevel"/>
    <w:tmpl w:val="C4DA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419526F"/>
    <w:multiLevelType w:val="hybridMultilevel"/>
    <w:tmpl w:val="59CA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41B2100"/>
    <w:multiLevelType w:val="hybridMultilevel"/>
    <w:tmpl w:val="56E0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4AC5EB0"/>
    <w:multiLevelType w:val="hybridMultilevel"/>
    <w:tmpl w:val="A0602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5041A01"/>
    <w:multiLevelType w:val="hybridMultilevel"/>
    <w:tmpl w:val="774E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53A42E1"/>
    <w:multiLevelType w:val="hybridMultilevel"/>
    <w:tmpl w:val="ECC4A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5511788"/>
    <w:multiLevelType w:val="hybridMultilevel"/>
    <w:tmpl w:val="F53C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5912DA2"/>
    <w:multiLevelType w:val="hybridMultilevel"/>
    <w:tmpl w:val="D0642D1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nsid w:val="05925688"/>
    <w:multiLevelType w:val="hybridMultilevel"/>
    <w:tmpl w:val="E5FCB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59D06F9"/>
    <w:multiLevelType w:val="hybridMultilevel"/>
    <w:tmpl w:val="5726C6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05DD27AB"/>
    <w:multiLevelType w:val="hybridMultilevel"/>
    <w:tmpl w:val="05F0038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9">
    <w:nsid w:val="05DE3FEB"/>
    <w:multiLevelType w:val="hybridMultilevel"/>
    <w:tmpl w:val="BF3292F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0">
    <w:nsid w:val="05FC5222"/>
    <w:multiLevelType w:val="hybridMultilevel"/>
    <w:tmpl w:val="58BCA53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1">
    <w:nsid w:val="06CD1680"/>
    <w:multiLevelType w:val="hybridMultilevel"/>
    <w:tmpl w:val="B578381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2">
    <w:nsid w:val="070923A9"/>
    <w:multiLevelType w:val="hybridMultilevel"/>
    <w:tmpl w:val="AB5A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787754B"/>
    <w:multiLevelType w:val="hybridMultilevel"/>
    <w:tmpl w:val="459E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7BE4121"/>
    <w:multiLevelType w:val="multilevel"/>
    <w:tmpl w:val="AC18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7C536E3"/>
    <w:multiLevelType w:val="hybridMultilevel"/>
    <w:tmpl w:val="BD1A4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9A53E5D"/>
    <w:multiLevelType w:val="hybridMultilevel"/>
    <w:tmpl w:val="7CE2556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7">
    <w:nsid w:val="09C623DB"/>
    <w:multiLevelType w:val="hybridMultilevel"/>
    <w:tmpl w:val="F6920A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A50569F"/>
    <w:multiLevelType w:val="hybridMultilevel"/>
    <w:tmpl w:val="9238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AB03059"/>
    <w:multiLevelType w:val="hybridMultilevel"/>
    <w:tmpl w:val="FE5CD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0AF927D4"/>
    <w:multiLevelType w:val="multilevel"/>
    <w:tmpl w:val="6CB0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B3B1951"/>
    <w:multiLevelType w:val="hybridMultilevel"/>
    <w:tmpl w:val="BD4A3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BA4518A"/>
    <w:multiLevelType w:val="hybridMultilevel"/>
    <w:tmpl w:val="C8BC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0C1D579C"/>
    <w:multiLevelType w:val="hybridMultilevel"/>
    <w:tmpl w:val="AB741D9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4">
    <w:nsid w:val="0C5A1847"/>
    <w:multiLevelType w:val="multilevel"/>
    <w:tmpl w:val="0FC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0D3E2A94"/>
    <w:multiLevelType w:val="hybridMultilevel"/>
    <w:tmpl w:val="7710153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6">
    <w:nsid w:val="0DC74AA5"/>
    <w:multiLevelType w:val="hybridMultilevel"/>
    <w:tmpl w:val="D61A4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E242195"/>
    <w:multiLevelType w:val="hybridMultilevel"/>
    <w:tmpl w:val="29A8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E8124C1"/>
    <w:multiLevelType w:val="hybridMultilevel"/>
    <w:tmpl w:val="8E26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0EA04895"/>
    <w:multiLevelType w:val="hybridMultilevel"/>
    <w:tmpl w:val="6242E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F0145E9"/>
    <w:multiLevelType w:val="hybridMultilevel"/>
    <w:tmpl w:val="6CBA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0F0904E5"/>
    <w:multiLevelType w:val="hybridMultilevel"/>
    <w:tmpl w:val="EB1C1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0F4C1C3B"/>
    <w:multiLevelType w:val="hybridMultilevel"/>
    <w:tmpl w:val="84E4B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FAD004C"/>
    <w:multiLevelType w:val="hybridMultilevel"/>
    <w:tmpl w:val="2760048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4">
    <w:nsid w:val="0FF1356D"/>
    <w:multiLevelType w:val="multilevel"/>
    <w:tmpl w:val="A9A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058395C"/>
    <w:multiLevelType w:val="hybridMultilevel"/>
    <w:tmpl w:val="A6A6BF9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6">
    <w:nsid w:val="10611521"/>
    <w:multiLevelType w:val="hybridMultilevel"/>
    <w:tmpl w:val="9A28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0B17938"/>
    <w:multiLevelType w:val="hybridMultilevel"/>
    <w:tmpl w:val="35AA3BF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8">
    <w:nsid w:val="11E6554B"/>
    <w:multiLevelType w:val="hybridMultilevel"/>
    <w:tmpl w:val="0718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1EF24DE"/>
    <w:multiLevelType w:val="hybridMultilevel"/>
    <w:tmpl w:val="35F0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2493AB4"/>
    <w:multiLevelType w:val="hybridMultilevel"/>
    <w:tmpl w:val="8D64A31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1">
    <w:nsid w:val="124D40D7"/>
    <w:multiLevelType w:val="hybridMultilevel"/>
    <w:tmpl w:val="51DC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4791891"/>
    <w:multiLevelType w:val="hybridMultilevel"/>
    <w:tmpl w:val="69EE6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5714E90"/>
    <w:multiLevelType w:val="hybridMultilevel"/>
    <w:tmpl w:val="3D38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59B072F"/>
    <w:multiLevelType w:val="hybridMultilevel"/>
    <w:tmpl w:val="A6E4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8808FA"/>
    <w:multiLevelType w:val="hybridMultilevel"/>
    <w:tmpl w:val="FAECC9B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072B09"/>
    <w:multiLevelType w:val="hybridMultilevel"/>
    <w:tmpl w:val="03124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71B2E47"/>
    <w:multiLevelType w:val="hybridMultilevel"/>
    <w:tmpl w:val="76063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728158D"/>
    <w:multiLevelType w:val="hybridMultilevel"/>
    <w:tmpl w:val="F428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74D0793"/>
    <w:multiLevelType w:val="hybridMultilevel"/>
    <w:tmpl w:val="98EE5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78B75C3"/>
    <w:multiLevelType w:val="hybridMultilevel"/>
    <w:tmpl w:val="2B1C1BC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3">
    <w:nsid w:val="18181898"/>
    <w:multiLevelType w:val="hybridMultilevel"/>
    <w:tmpl w:val="1F84907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4">
    <w:nsid w:val="1821599D"/>
    <w:multiLevelType w:val="hybridMultilevel"/>
    <w:tmpl w:val="24C62B2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5">
    <w:nsid w:val="1934227D"/>
    <w:multiLevelType w:val="multilevel"/>
    <w:tmpl w:val="74464698"/>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93C5524"/>
    <w:multiLevelType w:val="hybridMultilevel"/>
    <w:tmpl w:val="27263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99E04AB"/>
    <w:multiLevelType w:val="hybridMultilevel"/>
    <w:tmpl w:val="9ABA5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9CF62C8"/>
    <w:multiLevelType w:val="hybridMultilevel"/>
    <w:tmpl w:val="9B52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A001C57"/>
    <w:multiLevelType w:val="hybridMultilevel"/>
    <w:tmpl w:val="C644AA0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0">
    <w:nsid w:val="1A445F3C"/>
    <w:multiLevelType w:val="multilevel"/>
    <w:tmpl w:val="9C3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1B106F26"/>
    <w:multiLevelType w:val="hybridMultilevel"/>
    <w:tmpl w:val="AB14B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BBD6AFD"/>
    <w:multiLevelType w:val="hybridMultilevel"/>
    <w:tmpl w:val="616005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D5905F8"/>
    <w:multiLevelType w:val="hybridMultilevel"/>
    <w:tmpl w:val="4A60BEC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5">
    <w:nsid w:val="1D8B064C"/>
    <w:multiLevelType w:val="hybridMultilevel"/>
    <w:tmpl w:val="8054AB1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6">
    <w:nsid w:val="1DA872DC"/>
    <w:multiLevelType w:val="hybridMultilevel"/>
    <w:tmpl w:val="1B40B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E7825B9"/>
    <w:multiLevelType w:val="hybridMultilevel"/>
    <w:tmpl w:val="A2982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FA11CA2"/>
    <w:multiLevelType w:val="hybridMultilevel"/>
    <w:tmpl w:val="7114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1FD4475B"/>
    <w:multiLevelType w:val="hybridMultilevel"/>
    <w:tmpl w:val="42FAE1F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0">
    <w:nsid w:val="203A0E3E"/>
    <w:multiLevelType w:val="hybridMultilevel"/>
    <w:tmpl w:val="4344E0D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1">
    <w:nsid w:val="20BC0C82"/>
    <w:multiLevelType w:val="hybridMultilevel"/>
    <w:tmpl w:val="28ACCC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1015F9B"/>
    <w:multiLevelType w:val="multilevel"/>
    <w:tmpl w:val="32E2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2182C94"/>
    <w:multiLevelType w:val="hybridMultilevel"/>
    <w:tmpl w:val="B1CA47C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4">
    <w:nsid w:val="222E7029"/>
    <w:multiLevelType w:val="hybridMultilevel"/>
    <w:tmpl w:val="FB70AB08"/>
    <w:lvl w:ilvl="0" w:tplc="E244CF8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229F72DE"/>
    <w:multiLevelType w:val="hybridMultilevel"/>
    <w:tmpl w:val="E65AA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2E84850"/>
    <w:multiLevelType w:val="multilevel"/>
    <w:tmpl w:val="EB5E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23193DA1"/>
    <w:multiLevelType w:val="multilevel"/>
    <w:tmpl w:val="1C8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3B9167F"/>
    <w:multiLevelType w:val="hybridMultilevel"/>
    <w:tmpl w:val="510C89D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9">
    <w:nsid w:val="23C8772D"/>
    <w:multiLevelType w:val="hybridMultilevel"/>
    <w:tmpl w:val="9992268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0">
    <w:nsid w:val="24074CC9"/>
    <w:multiLevelType w:val="hybridMultilevel"/>
    <w:tmpl w:val="0DC4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45A4227"/>
    <w:multiLevelType w:val="hybridMultilevel"/>
    <w:tmpl w:val="0ECE5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46311CA"/>
    <w:multiLevelType w:val="hybridMultilevel"/>
    <w:tmpl w:val="28025C5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3">
    <w:nsid w:val="246D3555"/>
    <w:multiLevelType w:val="hybridMultilevel"/>
    <w:tmpl w:val="7BAE4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48001FF"/>
    <w:multiLevelType w:val="hybridMultilevel"/>
    <w:tmpl w:val="8834AB3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5">
    <w:nsid w:val="248B164A"/>
    <w:multiLevelType w:val="hybridMultilevel"/>
    <w:tmpl w:val="AA8649C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6">
    <w:nsid w:val="24F918EF"/>
    <w:multiLevelType w:val="hybridMultilevel"/>
    <w:tmpl w:val="A020805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7">
    <w:nsid w:val="25294F1D"/>
    <w:multiLevelType w:val="hybridMultilevel"/>
    <w:tmpl w:val="A322D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5D1019A"/>
    <w:multiLevelType w:val="hybridMultilevel"/>
    <w:tmpl w:val="5CDA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6275F6B"/>
    <w:multiLevelType w:val="multilevel"/>
    <w:tmpl w:val="58AE96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0">
    <w:nsid w:val="27563F36"/>
    <w:multiLevelType w:val="hybridMultilevel"/>
    <w:tmpl w:val="56124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8464A7A"/>
    <w:multiLevelType w:val="multilevel"/>
    <w:tmpl w:val="F324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86C6650"/>
    <w:multiLevelType w:val="hybridMultilevel"/>
    <w:tmpl w:val="ACB0564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3">
    <w:nsid w:val="28D07E2A"/>
    <w:multiLevelType w:val="hybridMultilevel"/>
    <w:tmpl w:val="B558A2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nsid w:val="29B37C47"/>
    <w:multiLevelType w:val="hybridMultilevel"/>
    <w:tmpl w:val="07FC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9F60789"/>
    <w:multiLevelType w:val="multilevel"/>
    <w:tmpl w:val="6EF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2A4D19C9"/>
    <w:multiLevelType w:val="hybridMultilevel"/>
    <w:tmpl w:val="EA7C5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2A7F7797"/>
    <w:multiLevelType w:val="hybridMultilevel"/>
    <w:tmpl w:val="4CFEF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2AAF2555"/>
    <w:multiLevelType w:val="hybridMultilevel"/>
    <w:tmpl w:val="DDA6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B273643"/>
    <w:multiLevelType w:val="hybridMultilevel"/>
    <w:tmpl w:val="ACB0554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CE75E5B"/>
    <w:multiLevelType w:val="hybridMultilevel"/>
    <w:tmpl w:val="0B3A0E7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2">
    <w:nsid w:val="2CF31B84"/>
    <w:multiLevelType w:val="hybridMultilevel"/>
    <w:tmpl w:val="B3960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D3B5924"/>
    <w:multiLevelType w:val="hybridMultilevel"/>
    <w:tmpl w:val="0E1E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DD622CE"/>
    <w:multiLevelType w:val="hybridMultilevel"/>
    <w:tmpl w:val="FFA2966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45">
    <w:nsid w:val="2E594106"/>
    <w:multiLevelType w:val="hybridMultilevel"/>
    <w:tmpl w:val="A634960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6">
    <w:nsid w:val="2E5B25B3"/>
    <w:multiLevelType w:val="hybridMultilevel"/>
    <w:tmpl w:val="2136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2E8D18F0"/>
    <w:multiLevelType w:val="multilevel"/>
    <w:tmpl w:val="D60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2EB75B93"/>
    <w:multiLevelType w:val="hybridMultilevel"/>
    <w:tmpl w:val="CDE4361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9">
    <w:nsid w:val="2ECF731C"/>
    <w:multiLevelType w:val="hybridMultilevel"/>
    <w:tmpl w:val="96F4A29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F4A63B8"/>
    <w:multiLevelType w:val="hybridMultilevel"/>
    <w:tmpl w:val="A06E094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2">
    <w:nsid w:val="2F656F31"/>
    <w:multiLevelType w:val="hybridMultilevel"/>
    <w:tmpl w:val="D8D4F8E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3">
    <w:nsid w:val="2FAC0BE6"/>
    <w:multiLevelType w:val="hybridMultilevel"/>
    <w:tmpl w:val="43F8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FD256B1"/>
    <w:multiLevelType w:val="hybridMultilevel"/>
    <w:tmpl w:val="3C2E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03763B9"/>
    <w:multiLevelType w:val="multilevel"/>
    <w:tmpl w:val="D458A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30A278C9"/>
    <w:multiLevelType w:val="hybridMultilevel"/>
    <w:tmpl w:val="2B64F8C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7">
    <w:nsid w:val="30C5271B"/>
    <w:multiLevelType w:val="hybridMultilevel"/>
    <w:tmpl w:val="F6AC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1536F28"/>
    <w:multiLevelType w:val="hybridMultilevel"/>
    <w:tmpl w:val="65D4F2B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9">
    <w:nsid w:val="31944AF0"/>
    <w:multiLevelType w:val="hybridMultilevel"/>
    <w:tmpl w:val="5452472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0">
    <w:nsid w:val="31A37A0D"/>
    <w:multiLevelType w:val="hybridMultilevel"/>
    <w:tmpl w:val="473A1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62">
    <w:nsid w:val="31EB3BCF"/>
    <w:multiLevelType w:val="hybridMultilevel"/>
    <w:tmpl w:val="7544293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3">
    <w:nsid w:val="320811A9"/>
    <w:multiLevelType w:val="hybridMultilevel"/>
    <w:tmpl w:val="4A8A2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21057DA"/>
    <w:multiLevelType w:val="hybridMultilevel"/>
    <w:tmpl w:val="36105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28D0B21"/>
    <w:multiLevelType w:val="hybridMultilevel"/>
    <w:tmpl w:val="2440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31F68D7"/>
    <w:multiLevelType w:val="hybridMultilevel"/>
    <w:tmpl w:val="7ACC5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3527B46"/>
    <w:multiLevelType w:val="hybridMultilevel"/>
    <w:tmpl w:val="E53E3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3ED3D02"/>
    <w:multiLevelType w:val="multilevel"/>
    <w:tmpl w:val="597A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4137BCD"/>
    <w:multiLevelType w:val="hybridMultilevel"/>
    <w:tmpl w:val="71D44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4AE4607"/>
    <w:multiLevelType w:val="hybridMultilevel"/>
    <w:tmpl w:val="7166E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50C5E2B"/>
    <w:multiLevelType w:val="hybridMultilevel"/>
    <w:tmpl w:val="A2F4D6C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2">
    <w:nsid w:val="35CE6D17"/>
    <w:multiLevelType w:val="hybridMultilevel"/>
    <w:tmpl w:val="D512B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7213CCE"/>
    <w:multiLevelType w:val="hybridMultilevel"/>
    <w:tmpl w:val="BD5AC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37307C59"/>
    <w:multiLevelType w:val="hybridMultilevel"/>
    <w:tmpl w:val="6636A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77677C0"/>
    <w:multiLevelType w:val="hybridMultilevel"/>
    <w:tmpl w:val="C8F6358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6">
    <w:nsid w:val="37D21FB4"/>
    <w:multiLevelType w:val="multilevel"/>
    <w:tmpl w:val="FE4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380B4914"/>
    <w:multiLevelType w:val="hybridMultilevel"/>
    <w:tmpl w:val="9E4A23A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8">
    <w:nsid w:val="38A2504C"/>
    <w:multiLevelType w:val="hybridMultilevel"/>
    <w:tmpl w:val="8212930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9">
    <w:nsid w:val="38F66F3F"/>
    <w:multiLevelType w:val="multilevel"/>
    <w:tmpl w:val="3566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392870E7"/>
    <w:multiLevelType w:val="hybridMultilevel"/>
    <w:tmpl w:val="5126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395B20ED"/>
    <w:multiLevelType w:val="hybridMultilevel"/>
    <w:tmpl w:val="A5E8436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2">
    <w:nsid w:val="397E60B9"/>
    <w:multiLevelType w:val="hybridMultilevel"/>
    <w:tmpl w:val="DDCC6B5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3">
    <w:nsid w:val="39B763DB"/>
    <w:multiLevelType w:val="hybridMultilevel"/>
    <w:tmpl w:val="46DCC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9BD4950"/>
    <w:multiLevelType w:val="multilevel"/>
    <w:tmpl w:val="AFDC16B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5">
    <w:nsid w:val="3A4D632B"/>
    <w:multiLevelType w:val="hybridMultilevel"/>
    <w:tmpl w:val="5F8E1FC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6">
    <w:nsid w:val="3A7A21EA"/>
    <w:multiLevelType w:val="hybridMultilevel"/>
    <w:tmpl w:val="DC2C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3B5C708F"/>
    <w:multiLevelType w:val="hybridMultilevel"/>
    <w:tmpl w:val="D50A5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3B852D0E"/>
    <w:multiLevelType w:val="hybridMultilevel"/>
    <w:tmpl w:val="71B236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nsid w:val="3B9200FA"/>
    <w:multiLevelType w:val="hybridMultilevel"/>
    <w:tmpl w:val="B21C84E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90">
    <w:nsid w:val="3CF71031"/>
    <w:multiLevelType w:val="hybridMultilevel"/>
    <w:tmpl w:val="A98A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3D7453D9"/>
    <w:multiLevelType w:val="hybridMultilevel"/>
    <w:tmpl w:val="037ABE3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2">
    <w:nsid w:val="3D9826F4"/>
    <w:multiLevelType w:val="multilevel"/>
    <w:tmpl w:val="204A3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EE64F6C"/>
    <w:multiLevelType w:val="hybridMultilevel"/>
    <w:tmpl w:val="57E0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3F032163"/>
    <w:multiLevelType w:val="hybridMultilevel"/>
    <w:tmpl w:val="05D06E7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5">
    <w:nsid w:val="3F526801"/>
    <w:multiLevelType w:val="hybridMultilevel"/>
    <w:tmpl w:val="2D06B698"/>
    <w:lvl w:ilvl="0" w:tplc="5FB64C34">
      <w:start w:val="1"/>
      <w:numFmt w:val="bullet"/>
      <w:lvlText w:val=""/>
      <w:lvlJc w:val="left"/>
      <w:pPr>
        <w:tabs>
          <w:tab w:val="num" w:pos="360"/>
        </w:tabs>
        <w:ind w:left="360" w:hanging="360"/>
      </w:pPr>
      <w:rPr>
        <w:rFonts w:ascii="Wingdings" w:hAnsi="Wingdings"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6">
    <w:nsid w:val="3FA3225E"/>
    <w:multiLevelType w:val="hybridMultilevel"/>
    <w:tmpl w:val="3F0CFD1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7">
    <w:nsid w:val="3FE16A0E"/>
    <w:multiLevelType w:val="hybridMultilevel"/>
    <w:tmpl w:val="6442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071644B"/>
    <w:multiLevelType w:val="multilevel"/>
    <w:tmpl w:val="9C2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40861F00"/>
    <w:multiLevelType w:val="hybridMultilevel"/>
    <w:tmpl w:val="EB1673B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0">
    <w:nsid w:val="4102215A"/>
    <w:multiLevelType w:val="hybridMultilevel"/>
    <w:tmpl w:val="7832B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1313199"/>
    <w:multiLevelType w:val="hybridMultilevel"/>
    <w:tmpl w:val="DB46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1690D8F"/>
    <w:multiLevelType w:val="hybridMultilevel"/>
    <w:tmpl w:val="8766DEF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0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27E1F5C"/>
    <w:multiLevelType w:val="multilevel"/>
    <w:tmpl w:val="837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nsid w:val="430151DF"/>
    <w:multiLevelType w:val="hybridMultilevel"/>
    <w:tmpl w:val="1C622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31834EB"/>
    <w:multiLevelType w:val="multilevel"/>
    <w:tmpl w:val="94B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32476FD"/>
    <w:multiLevelType w:val="hybridMultilevel"/>
    <w:tmpl w:val="1116D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3FA7F0C"/>
    <w:multiLevelType w:val="hybridMultilevel"/>
    <w:tmpl w:val="74B2353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9">
    <w:nsid w:val="43FD0A72"/>
    <w:multiLevelType w:val="hybridMultilevel"/>
    <w:tmpl w:val="DD4C55D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0">
    <w:nsid w:val="45B02FA6"/>
    <w:multiLevelType w:val="hybridMultilevel"/>
    <w:tmpl w:val="69B00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6487352"/>
    <w:multiLevelType w:val="hybridMultilevel"/>
    <w:tmpl w:val="DA1012C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2">
    <w:nsid w:val="467C4CFA"/>
    <w:multiLevelType w:val="hybridMultilevel"/>
    <w:tmpl w:val="A54247A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3">
    <w:nsid w:val="469E68AE"/>
    <w:multiLevelType w:val="hybridMultilevel"/>
    <w:tmpl w:val="361633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4">
    <w:nsid w:val="46F30CBF"/>
    <w:multiLevelType w:val="hybridMultilevel"/>
    <w:tmpl w:val="616CE5C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5">
    <w:nsid w:val="46FD0ED7"/>
    <w:multiLevelType w:val="hybridMultilevel"/>
    <w:tmpl w:val="E7183D84"/>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16">
    <w:nsid w:val="47030FB3"/>
    <w:multiLevelType w:val="hybridMultilevel"/>
    <w:tmpl w:val="F9E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75B2DFB"/>
    <w:multiLevelType w:val="hybridMultilevel"/>
    <w:tmpl w:val="6916056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8">
    <w:nsid w:val="47E31199"/>
    <w:multiLevelType w:val="hybridMultilevel"/>
    <w:tmpl w:val="8DC897F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9">
    <w:nsid w:val="48A1056A"/>
    <w:multiLevelType w:val="hybridMultilevel"/>
    <w:tmpl w:val="BDBA0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8C619E7"/>
    <w:multiLevelType w:val="hybridMultilevel"/>
    <w:tmpl w:val="BB02DF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1">
    <w:nsid w:val="49340C76"/>
    <w:multiLevelType w:val="hybridMultilevel"/>
    <w:tmpl w:val="8B689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9F46578"/>
    <w:multiLevelType w:val="hybridMultilevel"/>
    <w:tmpl w:val="1562BA6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4">
    <w:nsid w:val="4A112096"/>
    <w:multiLevelType w:val="hybridMultilevel"/>
    <w:tmpl w:val="A6FC8F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nsid w:val="4A47425D"/>
    <w:multiLevelType w:val="hybridMultilevel"/>
    <w:tmpl w:val="33E8D95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6">
    <w:nsid w:val="4A93361A"/>
    <w:multiLevelType w:val="hybridMultilevel"/>
    <w:tmpl w:val="783CFC3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7">
    <w:nsid w:val="4A97388F"/>
    <w:multiLevelType w:val="hybridMultilevel"/>
    <w:tmpl w:val="79309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A9A4B18"/>
    <w:multiLevelType w:val="hybridMultilevel"/>
    <w:tmpl w:val="196CC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4AA61498"/>
    <w:multiLevelType w:val="hybridMultilevel"/>
    <w:tmpl w:val="623E8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1">
    <w:nsid w:val="4B607006"/>
    <w:multiLevelType w:val="hybridMultilevel"/>
    <w:tmpl w:val="B7E4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4B7E54FC"/>
    <w:multiLevelType w:val="hybridMultilevel"/>
    <w:tmpl w:val="1FCC5CD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3">
    <w:nsid w:val="4CBC0141"/>
    <w:multiLevelType w:val="multilevel"/>
    <w:tmpl w:val="7E66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CFC307F"/>
    <w:multiLevelType w:val="multilevel"/>
    <w:tmpl w:val="5FF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D7B2C13"/>
    <w:multiLevelType w:val="hybridMultilevel"/>
    <w:tmpl w:val="26108C8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7">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DD8195C"/>
    <w:multiLevelType w:val="hybridMultilevel"/>
    <w:tmpl w:val="0D6E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4E347985"/>
    <w:multiLevelType w:val="hybridMultilevel"/>
    <w:tmpl w:val="4656D37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0">
    <w:nsid w:val="4E3C2156"/>
    <w:multiLevelType w:val="hybridMultilevel"/>
    <w:tmpl w:val="46660FE8"/>
    <w:lvl w:ilvl="0" w:tplc="DD349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4E7F25FE"/>
    <w:multiLevelType w:val="hybridMultilevel"/>
    <w:tmpl w:val="6C44CB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4EDE503C"/>
    <w:multiLevelType w:val="hybridMultilevel"/>
    <w:tmpl w:val="B9B8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4F566A46"/>
    <w:multiLevelType w:val="hybridMultilevel"/>
    <w:tmpl w:val="937C76A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4">
    <w:nsid w:val="503B2CE6"/>
    <w:multiLevelType w:val="hybridMultilevel"/>
    <w:tmpl w:val="4EF230D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5">
    <w:nsid w:val="505F0C5F"/>
    <w:multiLevelType w:val="multilevel"/>
    <w:tmpl w:val="9EDE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50DF4B28"/>
    <w:multiLevelType w:val="hybridMultilevel"/>
    <w:tmpl w:val="ECD0A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0E23006"/>
    <w:multiLevelType w:val="hybridMultilevel"/>
    <w:tmpl w:val="EECA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51561D68"/>
    <w:multiLevelType w:val="hybridMultilevel"/>
    <w:tmpl w:val="9ACCEF0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9">
    <w:nsid w:val="51765FEE"/>
    <w:multiLevelType w:val="hybridMultilevel"/>
    <w:tmpl w:val="EA4ADF3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50">
    <w:nsid w:val="52455F2B"/>
    <w:multiLevelType w:val="hybridMultilevel"/>
    <w:tmpl w:val="89EE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26824CB"/>
    <w:multiLevelType w:val="hybridMultilevel"/>
    <w:tmpl w:val="81DE9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529E45A4"/>
    <w:multiLevelType w:val="hybridMultilevel"/>
    <w:tmpl w:val="CB5C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534D6B48"/>
    <w:multiLevelType w:val="hybridMultilevel"/>
    <w:tmpl w:val="03E4A2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54">
    <w:nsid w:val="53884CF4"/>
    <w:multiLevelType w:val="hybridMultilevel"/>
    <w:tmpl w:val="C0EA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539246D9"/>
    <w:multiLevelType w:val="hybridMultilevel"/>
    <w:tmpl w:val="513CB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53FE0926"/>
    <w:multiLevelType w:val="hybridMultilevel"/>
    <w:tmpl w:val="4768D75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57">
    <w:nsid w:val="54075BA0"/>
    <w:multiLevelType w:val="hybridMultilevel"/>
    <w:tmpl w:val="9638707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8">
    <w:nsid w:val="559C12A3"/>
    <w:multiLevelType w:val="hybridMultilevel"/>
    <w:tmpl w:val="744E6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5C52DC2"/>
    <w:multiLevelType w:val="hybridMultilevel"/>
    <w:tmpl w:val="4B5C887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60">
    <w:nsid w:val="566D63C8"/>
    <w:multiLevelType w:val="multilevel"/>
    <w:tmpl w:val="F1D0743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2">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6A536CD"/>
    <w:multiLevelType w:val="hybridMultilevel"/>
    <w:tmpl w:val="5000A9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2">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6DC0A40"/>
    <w:multiLevelType w:val="hybridMultilevel"/>
    <w:tmpl w:val="DD00E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56F52CA4"/>
    <w:multiLevelType w:val="hybridMultilevel"/>
    <w:tmpl w:val="A574C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570943E1"/>
    <w:multiLevelType w:val="hybridMultilevel"/>
    <w:tmpl w:val="8B72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573C5807"/>
    <w:multiLevelType w:val="multilevel"/>
    <w:tmpl w:val="AA0E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57AC3446"/>
    <w:multiLevelType w:val="hybridMultilevel"/>
    <w:tmpl w:val="446A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57DA13A6"/>
    <w:multiLevelType w:val="hybridMultilevel"/>
    <w:tmpl w:val="E7A2A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58225328"/>
    <w:multiLevelType w:val="hybridMultilevel"/>
    <w:tmpl w:val="E8F820E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70">
    <w:nsid w:val="586F67D0"/>
    <w:multiLevelType w:val="hybridMultilevel"/>
    <w:tmpl w:val="A2422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58A337D2"/>
    <w:multiLevelType w:val="hybridMultilevel"/>
    <w:tmpl w:val="65C2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58D35966"/>
    <w:multiLevelType w:val="hybridMultilevel"/>
    <w:tmpl w:val="F27E8B02"/>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73">
    <w:nsid w:val="590735CE"/>
    <w:multiLevelType w:val="hybridMultilevel"/>
    <w:tmpl w:val="9A2609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74">
    <w:nsid w:val="591B34DF"/>
    <w:multiLevelType w:val="hybridMultilevel"/>
    <w:tmpl w:val="34CA8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9CE03C9"/>
    <w:multiLevelType w:val="hybridMultilevel"/>
    <w:tmpl w:val="30AE1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nsid w:val="5A0C3750"/>
    <w:multiLevelType w:val="hybridMultilevel"/>
    <w:tmpl w:val="6E38C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5A0F3370"/>
    <w:multiLevelType w:val="hybridMultilevel"/>
    <w:tmpl w:val="0518A53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78">
    <w:nsid w:val="5B5358DC"/>
    <w:multiLevelType w:val="hybridMultilevel"/>
    <w:tmpl w:val="8A9A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5BCD2416"/>
    <w:multiLevelType w:val="multilevel"/>
    <w:tmpl w:val="43BA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5C853229"/>
    <w:multiLevelType w:val="multilevel"/>
    <w:tmpl w:val="11F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CA502C2"/>
    <w:multiLevelType w:val="hybridMultilevel"/>
    <w:tmpl w:val="F93E803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2">
    <w:nsid w:val="5DD3255D"/>
    <w:multiLevelType w:val="multilevel"/>
    <w:tmpl w:val="0F84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E3D1C8E"/>
    <w:multiLevelType w:val="multilevel"/>
    <w:tmpl w:val="496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E872E11"/>
    <w:multiLevelType w:val="hybridMultilevel"/>
    <w:tmpl w:val="DF14ABE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5">
    <w:nsid w:val="5FB61214"/>
    <w:multiLevelType w:val="hybridMultilevel"/>
    <w:tmpl w:val="7AE667EA"/>
    <w:lvl w:ilvl="0" w:tplc="18CED812">
      <w:start w:val="1"/>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20D68">
      <w:start w:val="1"/>
      <w:numFmt w:val="lowerLetter"/>
      <w:lvlText w:val="%2"/>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B360">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ED306">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80E82">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A6FE5C">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61BF2">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2A862">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5C76">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6">
    <w:nsid w:val="61136F2E"/>
    <w:multiLevelType w:val="hybridMultilevel"/>
    <w:tmpl w:val="2C7C1B4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7">
    <w:nsid w:val="61511D0D"/>
    <w:multiLevelType w:val="hybridMultilevel"/>
    <w:tmpl w:val="8642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24C42FF"/>
    <w:multiLevelType w:val="hybridMultilevel"/>
    <w:tmpl w:val="CA74809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9">
    <w:nsid w:val="626E6693"/>
    <w:multiLevelType w:val="hybridMultilevel"/>
    <w:tmpl w:val="A438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63161E9E"/>
    <w:multiLevelType w:val="hybridMultilevel"/>
    <w:tmpl w:val="991E9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63D7050E"/>
    <w:multiLevelType w:val="hybridMultilevel"/>
    <w:tmpl w:val="48822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643B6D43"/>
    <w:multiLevelType w:val="hybridMultilevel"/>
    <w:tmpl w:val="D38071C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3">
    <w:nsid w:val="64527725"/>
    <w:multiLevelType w:val="hybridMultilevel"/>
    <w:tmpl w:val="4FB8BA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4">
    <w:nsid w:val="64706BAB"/>
    <w:multiLevelType w:val="multilevel"/>
    <w:tmpl w:val="7F56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nsid w:val="653872BA"/>
    <w:multiLevelType w:val="multilevel"/>
    <w:tmpl w:val="4C6AD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658A23B6"/>
    <w:multiLevelType w:val="hybridMultilevel"/>
    <w:tmpl w:val="51C2FD6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7">
    <w:nsid w:val="659F5302"/>
    <w:multiLevelType w:val="hybridMultilevel"/>
    <w:tmpl w:val="81340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5F400F6"/>
    <w:multiLevelType w:val="multilevel"/>
    <w:tmpl w:val="22DA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65F40D7E"/>
    <w:multiLevelType w:val="hybridMultilevel"/>
    <w:tmpl w:val="8D22F0F0"/>
    <w:lvl w:ilvl="0" w:tplc="DD349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660F19E5"/>
    <w:multiLevelType w:val="hybridMultilevel"/>
    <w:tmpl w:val="4B8A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66354849"/>
    <w:multiLevelType w:val="hybridMultilevel"/>
    <w:tmpl w:val="D05C1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669C45D7"/>
    <w:multiLevelType w:val="hybridMultilevel"/>
    <w:tmpl w:val="0DB0610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03">
    <w:nsid w:val="674A457F"/>
    <w:multiLevelType w:val="multilevel"/>
    <w:tmpl w:val="444A1C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7A871C9"/>
    <w:multiLevelType w:val="hybridMultilevel"/>
    <w:tmpl w:val="D528191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06">
    <w:nsid w:val="68182970"/>
    <w:multiLevelType w:val="hybridMultilevel"/>
    <w:tmpl w:val="DF1498B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07">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87221DF"/>
    <w:multiLevelType w:val="multilevel"/>
    <w:tmpl w:val="1D6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nsid w:val="689C066E"/>
    <w:multiLevelType w:val="hybridMultilevel"/>
    <w:tmpl w:val="97FA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689D12AC"/>
    <w:multiLevelType w:val="hybridMultilevel"/>
    <w:tmpl w:val="0EF0878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1">
    <w:nsid w:val="68D3285C"/>
    <w:multiLevelType w:val="multilevel"/>
    <w:tmpl w:val="1B785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68FC47A7"/>
    <w:multiLevelType w:val="hybridMultilevel"/>
    <w:tmpl w:val="356E1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6963407D"/>
    <w:multiLevelType w:val="hybridMultilevel"/>
    <w:tmpl w:val="6E22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69AE0130"/>
    <w:multiLevelType w:val="hybridMultilevel"/>
    <w:tmpl w:val="8086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9CF6CE1"/>
    <w:multiLevelType w:val="hybridMultilevel"/>
    <w:tmpl w:val="79320F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6">
    <w:nsid w:val="69FA72D8"/>
    <w:multiLevelType w:val="hybridMultilevel"/>
    <w:tmpl w:val="28E4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A104836"/>
    <w:multiLevelType w:val="hybridMultilevel"/>
    <w:tmpl w:val="1058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A417FB9"/>
    <w:multiLevelType w:val="hybridMultilevel"/>
    <w:tmpl w:val="170C8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6AE22CB3"/>
    <w:multiLevelType w:val="hybridMultilevel"/>
    <w:tmpl w:val="2DA445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0">
    <w:nsid w:val="6AE77C38"/>
    <w:multiLevelType w:val="multilevel"/>
    <w:tmpl w:val="6D3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nsid w:val="6B991A2F"/>
    <w:multiLevelType w:val="hybridMultilevel"/>
    <w:tmpl w:val="4D84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C5F57C7"/>
    <w:multiLevelType w:val="hybridMultilevel"/>
    <w:tmpl w:val="1CA2E37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4">
    <w:nsid w:val="6D686ADD"/>
    <w:multiLevelType w:val="hybridMultilevel"/>
    <w:tmpl w:val="F1A4A99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5">
    <w:nsid w:val="6DB51834"/>
    <w:multiLevelType w:val="hybridMultilevel"/>
    <w:tmpl w:val="6B3A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6DC03BB0"/>
    <w:multiLevelType w:val="hybridMultilevel"/>
    <w:tmpl w:val="07EE920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7">
    <w:nsid w:val="6E4766A9"/>
    <w:multiLevelType w:val="hybridMultilevel"/>
    <w:tmpl w:val="56683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6F8A4C3E"/>
    <w:multiLevelType w:val="hybridMultilevel"/>
    <w:tmpl w:val="638A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6FF13D7E"/>
    <w:multiLevelType w:val="hybridMultilevel"/>
    <w:tmpl w:val="99DC0B4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0">
    <w:nsid w:val="7000782A"/>
    <w:multiLevelType w:val="hybridMultilevel"/>
    <w:tmpl w:val="8B38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70CD4664"/>
    <w:multiLevelType w:val="hybridMultilevel"/>
    <w:tmpl w:val="5FAE21D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2">
    <w:nsid w:val="713558C8"/>
    <w:multiLevelType w:val="hybridMultilevel"/>
    <w:tmpl w:val="87AE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71A341A6"/>
    <w:multiLevelType w:val="multilevel"/>
    <w:tmpl w:val="98DE1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723365A8"/>
    <w:multiLevelType w:val="hybridMultilevel"/>
    <w:tmpl w:val="7AF819F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5">
    <w:nsid w:val="72615073"/>
    <w:multiLevelType w:val="hybridMultilevel"/>
    <w:tmpl w:val="0B16A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72723E1C"/>
    <w:multiLevelType w:val="multilevel"/>
    <w:tmpl w:val="F1A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nsid w:val="72BC5A7C"/>
    <w:multiLevelType w:val="hybridMultilevel"/>
    <w:tmpl w:val="039E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3107534"/>
    <w:multiLevelType w:val="multilevel"/>
    <w:tmpl w:val="1D12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nsid w:val="73320750"/>
    <w:multiLevelType w:val="multilevel"/>
    <w:tmpl w:val="7B8C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74B5190C"/>
    <w:multiLevelType w:val="multilevel"/>
    <w:tmpl w:val="24D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74C57435"/>
    <w:multiLevelType w:val="hybridMultilevel"/>
    <w:tmpl w:val="EE12B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753137CD"/>
    <w:multiLevelType w:val="hybridMultilevel"/>
    <w:tmpl w:val="F93C2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753C548A"/>
    <w:multiLevelType w:val="hybridMultilevel"/>
    <w:tmpl w:val="F2E4C13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44">
    <w:nsid w:val="757137A6"/>
    <w:multiLevelType w:val="hybridMultilevel"/>
    <w:tmpl w:val="193A04B2"/>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45">
    <w:nsid w:val="75C43684"/>
    <w:multiLevelType w:val="hybridMultilevel"/>
    <w:tmpl w:val="65DC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760866B1"/>
    <w:multiLevelType w:val="hybridMultilevel"/>
    <w:tmpl w:val="CC36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7781590D"/>
    <w:multiLevelType w:val="hybridMultilevel"/>
    <w:tmpl w:val="22160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8">
    <w:nsid w:val="778E4F8B"/>
    <w:multiLevelType w:val="hybridMultilevel"/>
    <w:tmpl w:val="81CE1CA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49">
    <w:nsid w:val="77C760E5"/>
    <w:multiLevelType w:val="hybridMultilevel"/>
    <w:tmpl w:val="D4044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7814671F"/>
    <w:multiLevelType w:val="hybridMultilevel"/>
    <w:tmpl w:val="A69C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78B20CC8"/>
    <w:multiLevelType w:val="hybridMultilevel"/>
    <w:tmpl w:val="F93287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2">
    <w:nsid w:val="78F06503"/>
    <w:multiLevelType w:val="hybridMultilevel"/>
    <w:tmpl w:val="D5E44D4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3">
    <w:nsid w:val="79B448C6"/>
    <w:multiLevelType w:val="hybridMultilevel"/>
    <w:tmpl w:val="0D9EB7A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4">
    <w:nsid w:val="7A462C43"/>
    <w:multiLevelType w:val="hybridMultilevel"/>
    <w:tmpl w:val="959C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7A9C7D26"/>
    <w:multiLevelType w:val="hybridMultilevel"/>
    <w:tmpl w:val="F3CA0EA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56">
    <w:nsid w:val="7BB64DFF"/>
    <w:multiLevelType w:val="hybridMultilevel"/>
    <w:tmpl w:val="C66C9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7C510C87"/>
    <w:multiLevelType w:val="multilevel"/>
    <w:tmpl w:val="B5BA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7D9D3BC8"/>
    <w:multiLevelType w:val="hybridMultilevel"/>
    <w:tmpl w:val="46C0B7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9">
    <w:nsid w:val="7DA15707"/>
    <w:multiLevelType w:val="hybridMultilevel"/>
    <w:tmpl w:val="D8AE041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60">
    <w:nsid w:val="7E206298"/>
    <w:multiLevelType w:val="hybridMultilevel"/>
    <w:tmpl w:val="45901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7E320DA3"/>
    <w:multiLevelType w:val="hybridMultilevel"/>
    <w:tmpl w:val="CE6805D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6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E572A22"/>
    <w:multiLevelType w:val="hybridMultilevel"/>
    <w:tmpl w:val="4DA88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7E915250"/>
    <w:multiLevelType w:val="hybridMultilevel"/>
    <w:tmpl w:val="39C0D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9"/>
  </w:num>
  <w:num w:numId="2">
    <w:abstractNumId w:val="227"/>
  </w:num>
  <w:num w:numId="3">
    <w:abstractNumId w:val="285"/>
  </w:num>
  <w:num w:numId="4">
    <w:abstractNumId w:val="192"/>
  </w:num>
  <w:num w:numId="5">
    <w:abstractNumId w:val="89"/>
  </w:num>
  <w:num w:numId="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1"/>
  </w:num>
  <w:num w:numId="8">
    <w:abstractNumId w:val="323"/>
  </w:num>
  <w:num w:numId="9">
    <w:abstractNumId w:val="202"/>
  </w:num>
  <w:num w:numId="10">
    <w:abstractNumId w:val="93"/>
  </w:num>
  <w:num w:numId="11">
    <w:abstractNumId w:val="75"/>
  </w:num>
  <w:num w:numId="12">
    <w:abstractNumId w:val="106"/>
  </w:num>
  <w:num w:numId="13">
    <w:abstractNumId w:val="296"/>
  </w:num>
  <w:num w:numId="14">
    <w:abstractNumId w:val="247"/>
  </w:num>
  <w:num w:numId="15">
    <w:abstractNumId w:val="42"/>
  </w:num>
  <w:num w:numId="16">
    <w:abstractNumId w:val="210"/>
  </w:num>
  <w:num w:numId="17">
    <w:abstractNumId w:val="43"/>
  </w:num>
  <w:num w:numId="18">
    <w:abstractNumId w:val="128"/>
  </w:num>
  <w:num w:numId="19">
    <w:abstractNumId w:val="337"/>
  </w:num>
  <w:num w:numId="20">
    <w:abstractNumId w:val="342"/>
  </w:num>
  <w:num w:numId="21">
    <w:abstractNumId w:val="167"/>
  </w:num>
  <w:num w:numId="22">
    <w:abstractNumId w:val="193"/>
  </w:num>
  <w:num w:numId="23">
    <w:abstractNumId w:val="309"/>
  </w:num>
  <w:num w:numId="24">
    <w:abstractNumId w:val="83"/>
  </w:num>
  <w:num w:numId="25">
    <w:abstractNumId w:val="137"/>
  </w:num>
  <w:num w:numId="26">
    <w:abstractNumId w:val="207"/>
  </w:num>
  <w:num w:numId="27">
    <w:abstractNumId w:val="49"/>
  </w:num>
  <w:num w:numId="28">
    <w:abstractNumId w:val="119"/>
  </w:num>
  <w:num w:numId="29">
    <w:abstractNumId w:val="157"/>
  </w:num>
  <w:num w:numId="30">
    <w:abstractNumId w:val="330"/>
  </w:num>
  <w:num w:numId="31">
    <w:abstractNumId w:val="223"/>
  </w:num>
  <w:num w:numId="32">
    <w:abstractNumId w:val="84"/>
  </w:num>
  <w:num w:numId="33">
    <w:abstractNumId w:val="310"/>
  </w:num>
  <w:num w:numId="34">
    <w:abstractNumId w:val="52"/>
  </w:num>
  <w:num w:numId="35">
    <w:abstractNumId w:val="251"/>
  </w:num>
  <w:num w:numId="36">
    <w:abstractNumId w:val="154"/>
  </w:num>
  <w:num w:numId="37">
    <w:abstractNumId w:val="90"/>
  </w:num>
  <w:num w:numId="38">
    <w:abstractNumId w:val="196"/>
  </w:num>
  <w:num w:numId="39">
    <w:abstractNumId w:val="284"/>
  </w:num>
  <w:num w:numId="40">
    <w:abstractNumId w:val="71"/>
  </w:num>
  <w:num w:numId="41">
    <w:abstractNumId w:val="354"/>
  </w:num>
  <w:num w:numId="42">
    <w:abstractNumId w:val="132"/>
  </w:num>
  <w:num w:numId="43">
    <w:abstractNumId w:val="76"/>
  </w:num>
  <w:num w:numId="44">
    <w:abstractNumId w:val="122"/>
  </w:num>
  <w:num w:numId="45">
    <w:abstractNumId w:val="177"/>
  </w:num>
  <w:num w:numId="46">
    <w:abstractNumId w:val="51"/>
  </w:num>
  <w:num w:numId="47">
    <w:abstractNumId w:val="348"/>
  </w:num>
  <w:num w:numId="48">
    <w:abstractNumId w:val="160"/>
  </w:num>
  <w:num w:numId="49">
    <w:abstractNumId w:val="86"/>
  </w:num>
  <w:num w:numId="50">
    <w:abstractNumId w:val="63"/>
  </w:num>
  <w:num w:numId="51">
    <w:abstractNumId w:val="217"/>
  </w:num>
  <w:num w:numId="52">
    <w:abstractNumId w:val="292"/>
  </w:num>
  <w:num w:numId="53">
    <w:abstractNumId w:val="178"/>
  </w:num>
  <w:num w:numId="54">
    <w:abstractNumId w:val="334"/>
  </w:num>
  <w:num w:numId="55">
    <w:abstractNumId w:val="281"/>
  </w:num>
  <w:num w:numId="56">
    <w:abstractNumId w:val="145"/>
  </w:num>
  <w:num w:numId="57">
    <w:abstractNumId w:val="324"/>
  </w:num>
  <w:num w:numId="58">
    <w:abstractNumId w:val="259"/>
  </w:num>
  <w:num w:numId="59">
    <w:abstractNumId w:val="61"/>
  </w:num>
  <w:num w:numId="60">
    <w:abstractNumId w:val="162"/>
  </w:num>
  <w:num w:numId="61">
    <w:abstractNumId w:val="124"/>
  </w:num>
  <w:num w:numId="62">
    <w:abstractNumId w:val="56"/>
  </w:num>
  <w:num w:numId="63">
    <w:abstractNumId w:val="353"/>
  </w:num>
  <w:num w:numId="64">
    <w:abstractNumId w:val="99"/>
  </w:num>
  <w:num w:numId="65">
    <w:abstractNumId w:val="171"/>
  </w:num>
  <w:num w:numId="66">
    <w:abstractNumId w:val="286"/>
  </w:num>
  <w:num w:numId="67">
    <w:abstractNumId w:val="110"/>
  </w:num>
  <w:num w:numId="68">
    <w:abstractNumId w:val="352"/>
  </w:num>
  <w:num w:numId="69">
    <w:abstractNumId w:val="300"/>
  </w:num>
  <w:num w:numId="70">
    <w:abstractNumId w:val="212"/>
  </w:num>
  <w:num w:numId="71">
    <w:abstractNumId w:val="156"/>
  </w:num>
  <w:num w:numId="72">
    <w:abstractNumId w:val="50"/>
  </w:num>
  <w:num w:numId="73">
    <w:abstractNumId w:val="152"/>
  </w:num>
  <w:num w:numId="74">
    <w:abstractNumId w:val="141"/>
  </w:num>
  <w:num w:numId="75">
    <w:abstractNumId w:val="33"/>
  </w:num>
  <w:num w:numId="76">
    <w:abstractNumId w:val="249"/>
  </w:num>
  <w:num w:numId="77">
    <w:abstractNumId w:val="199"/>
  </w:num>
  <w:num w:numId="78">
    <w:abstractNumId w:val="343"/>
  </w:num>
  <w:num w:numId="79">
    <w:abstractNumId w:val="328"/>
  </w:num>
  <w:num w:numId="80">
    <w:abstractNumId w:val="37"/>
  </w:num>
  <w:num w:numId="81">
    <w:abstractNumId w:val="313"/>
  </w:num>
  <w:num w:numId="82">
    <w:abstractNumId w:val="341"/>
  </w:num>
  <w:num w:numId="83">
    <w:abstractNumId w:val="109"/>
  </w:num>
  <w:num w:numId="84">
    <w:abstractNumId w:val="194"/>
  </w:num>
  <w:num w:numId="85">
    <w:abstractNumId w:val="94"/>
  </w:num>
  <w:num w:numId="86">
    <w:abstractNumId w:val="243"/>
  </w:num>
  <w:num w:numId="87">
    <w:abstractNumId w:val="159"/>
  </w:num>
  <w:num w:numId="88">
    <w:abstractNumId w:val="92"/>
  </w:num>
  <w:num w:numId="89">
    <w:abstractNumId w:val="105"/>
  </w:num>
  <w:num w:numId="90">
    <w:abstractNumId w:val="213"/>
  </w:num>
  <w:num w:numId="91">
    <w:abstractNumId w:val="244"/>
  </w:num>
  <w:num w:numId="92">
    <w:abstractNumId w:val="73"/>
  </w:num>
  <w:num w:numId="93">
    <w:abstractNumId w:val="77"/>
  </w:num>
  <w:num w:numId="94">
    <w:abstractNumId w:val="288"/>
  </w:num>
  <w:num w:numId="95">
    <w:abstractNumId w:val="151"/>
  </w:num>
  <w:num w:numId="96">
    <w:abstractNumId w:val="34"/>
  </w:num>
  <w:num w:numId="97">
    <w:abstractNumId w:val="175"/>
  </w:num>
  <w:num w:numId="98">
    <w:abstractNumId w:val="104"/>
  </w:num>
  <w:num w:numId="99">
    <w:abstractNumId w:val="191"/>
  </w:num>
  <w:num w:numId="100">
    <w:abstractNumId w:val="329"/>
  </w:num>
  <w:num w:numId="101">
    <w:abstractNumId w:val="306"/>
  </w:num>
  <w:num w:numId="102">
    <w:abstractNumId w:val="185"/>
  </w:num>
  <w:num w:numId="103">
    <w:abstractNumId w:val="148"/>
  </w:num>
  <w:num w:numId="104">
    <w:abstractNumId w:val="218"/>
  </w:num>
  <w:num w:numId="105">
    <w:abstractNumId w:val="45"/>
  </w:num>
  <w:num w:numId="106">
    <w:abstractNumId w:val="118"/>
  </w:num>
  <w:num w:numId="107">
    <w:abstractNumId w:val="208"/>
  </w:num>
  <w:num w:numId="108">
    <w:abstractNumId w:val="125"/>
  </w:num>
  <w:num w:numId="109">
    <w:abstractNumId w:val="226"/>
  </w:num>
  <w:num w:numId="110">
    <w:abstractNumId w:val="351"/>
  </w:num>
  <w:num w:numId="111">
    <w:abstractNumId w:val="232"/>
  </w:num>
  <w:num w:numId="112">
    <w:abstractNumId w:val="32"/>
  </w:num>
  <w:num w:numId="113">
    <w:abstractNumId w:val="269"/>
  </w:num>
  <w:num w:numId="114">
    <w:abstractNumId w:val="149"/>
  </w:num>
  <w:num w:numId="115">
    <w:abstractNumId w:val="253"/>
  </w:num>
  <w:num w:numId="116">
    <w:abstractNumId w:val="326"/>
  </w:num>
  <w:num w:numId="117">
    <w:abstractNumId w:val="211"/>
  </w:num>
  <w:num w:numId="118">
    <w:abstractNumId w:val="359"/>
  </w:num>
  <w:num w:numId="119">
    <w:abstractNumId w:val="315"/>
  </w:num>
  <w:num w:numId="120">
    <w:abstractNumId w:val="293"/>
  </w:num>
  <w:num w:numId="121">
    <w:abstractNumId w:val="65"/>
  </w:num>
  <w:num w:numId="122">
    <w:abstractNumId w:val="126"/>
  </w:num>
  <w:num w:numId="123">
    <w:abstractNumId w:val="256"/>
  </w:num>
  <w:num w:numId="124">
    <w:abstractNumId w:val="236"/>
  </w:num>
  <w:num w:numId="125">
    <w:abstractNumId w:val="239"/>
  </w:num>
  <w:num w:numId="126">
    <w:abstractNumId w:val="257"/>
  </w:num>
  <w:num w:numId="127">
    <w:abstractNumId w:val="182"/>
  </w:num>
  <w:num w:numId="128">
    <w:abstractNumId w:val="225"/>
  </w:num>
  <w:num w:numId="129">
    <w:abstractNumId w:val="331"/>
  </w:num>
  <w:num w:numId="130">
    <w:abstractNumId w:val="181"/>
  </w:num>
  <w:num w:numId="131">
    <w:abstractNumId w:val="158"/>
  </w:num>
  <w:num w:numId="132">
    <w:abstractNumId w:val="277"/>
  </w:num>
  <w:num w:numId="133">
    <w:abstractNumId w:val="214"/>
  </w:num>
  <w:num w:numId="134">
    <w:abstractNumId w:val="302"/>
  </w:num>
  <w:num w:numId="135">
    <w:abstractNumId w:val="113"/>
  </w:num>
  <w:num w:numId="136">
    <w:abstractNumId w:val="248"/>
  </w:num>
  <w:num w:numId="137">
    <w:abstractNumId w:val="209"/>
  </w:num>
  <w:num w:numId="138">
    <w:abstractNumId w:val="139"/>
  </w:num>
  <w:num w:numId="139">
    <w:abstractNumId w:val="355"/>
  </w:num>
  <w:num w:numId="140">
    <w:abstractNumId w:val="273"/>
  </w:num>
  <w:num w:numId="141">
    <w:abstractNumId w:val="30"/>
  </w:num>
  <w:num w:numId="142">
    <w:abstractNumId w:val="123"/>
  </w:num>
  <w:num w:numId="143">
    <w:abstractNumId w:val="301"/>
  </w:num>
  <w:num w:numId="144">
    <w:abstractNumId w:val="274"/>
  </w:num>
  <w:num w:numId="145">
    <w:abstractNumId w:val="91"/>
  </w:num>
  <w:num w:numId="146">
    <w:abstractNumId w:val="79"/>
  </w:num>
  <w:num w:numId="147">
    <w:abstractNumId w:val="67"/>
  </w:num>
  <w:num w:numId="148">
    <w:abstractNumId w:val="44"/>
  </w:num>
  <w:num w:numId="149">
    <w:abstractNumId w:val="317"/>
  </w:num>
  <w:num w:numId="150">
    <w:abstractNumId w:val="287"/>
  </w:num>
  <w:num w:numId="151">
    <w:abstractNumId w:val="66"/>
  </w:num>
  <w:num w:numId="152">
    <w:abstractNumId w:val="272"/>
  </w:num>
  <w:num w:numId="153">
    <w:abstractNumId w:val="358"/>
  </w:num>
  <w:num w:numId="154">
    <w:abstractNumId w:val="200"/>
  </w:num>
  <w:num w:numId="155">
    <w:abstractNumId w:val="165"/>
  </w:num>
  <w:num w:numId="156">
    <w:abstractNumId w:val="170"/>
  </w:num>
  <w:num w:numId="157">
    <w:abstractNumId w:val="187"/>
  </w:num>
  <w:num w:numId="158">
    <w:abstractNumId w:val="163"/>
  </w:num>
  <w:num w:numId="159">
    <w:abstractNumId w:val="278"/>
  </w:num>
  <w:num w:numId="160">
    <w:abstractNumId w:val="250"/>
  </w:num>
  <w:num w:numId="161">
    <w:abstractNumId w:val="173"/>
  </w:num>
  <w:num w:numId="162">
    <w:abstractNumId w:val="327"/>
  </w:num>
  <w:num w:numId="163">
    <w:abstractNumId w:val="219"/>
  </w:num>
  <w:num w:numId="164">
    <w:abstractNumId w:val="316"/>
  </w:num>
  <w:num w:numId="165">
    <w:abstractNumId w:val="345"/>
  </w:num>
  <w:num w:numId="166">
    <w:abstractNumId w:val="216"/>
  </w:num>
  <w:num w:numId="167">
    <w:abstractNumId w:val="190"/>
  </w:num>
  <w:num w:numId="168">
    <w:abstractNumId w:val="88"/>
  </w:num>
  <w:num w:numId="169">
    <w:abstractNumId w:val="80"/>
  </w:num>
  <w:num w:numId="170">
    <w:abstractNumId w:val="47"/>
  </w:num>
  <w:num w:numId="171">
    <w:abstractNumId w:val="361"/>
  </w:num>
  <w:num w:numId="172">
    <w:abstractNumId w:val="268"/>
  </w:num>
  <w:num w:numId="173">
    <w:abstractNumId w:val="319"/>
  </w:num>
  <w:num w:numId="174">
    <w:abstractNumId w:val="96"/>
  </w:num>
  <w:num w:numId="175">
    <w:abstractNumId w:val="130"/>
  </w:num>
  <w:num w:numId="176">
    <w:abstractNumId w:val="121"/>
  </w:num>
  <w:num w:numId="177">
    <w:abstractNumId w:val="346"/>
  </w:num>
  <w:num w:numId="178">
    <w:abstractNumId w:val="169"/>
  </w:num>
  <w:num w:numId="179">
    <w:abstractNumId w:val="314"/>
  </w:num>
  <w:num w:numId="180">
    <w:abstractNumId w:val="172"/>
  </w:num>
  <w:num w:numId="181">
    <w:abstractNumId w:val="231"/>
  </w:num>
  <w:num w:numId="182">
    <w:abstractNumId w:val="136"/>
  </w:num>
  <w:num w:numId="183">
    <w:abstractNumId w:val="215"/>
  </w:num>
  <w:num w:numId="184">
    <w:abstractNumId w:val="31"/>
  </w:num>
  <w:num w:numId="185">
    <w:abstractNumId w:val="78"/>
  </w:num>
  <w:num w:numId="186">
    <w:abstractNumId w:val="238"/>
  </w:num>
  <w:num w:numId="187">
    <w:abstractNumId w:val="252"/>
  </w:num>
  <w:num w:numId="188">
    <w:abstractNumId w:val="258"/>
  </w:num>
  <w:num w:numId="189">
    <w:abstractNumId w:val="350"/>
  </w:num>
  <w:num w:numId="190">
    <w:abstractNumId w:val="183"/>
  </w:num>
  <w:num w:numId="191">
    <w:abstractNumId w:val="81"/>
  </w:num>
  <w:num w:numId="192">
    <w:abstractNumId w:val="197"/>
  </w:num>
  <w:num w:numId="193">
    <w:abstractNumId w:val="107"/>
  </w:num>
  <w:num w:numId="194">
    <w:abstractNumId w:val="133"/>
  </w:num>
  <w:num w:numId="195">
    <w:abstractNumId w:val="344"/>
  </w:num>
  <w:num w:numId="196">
    <w:abstractNumId w:val="59"/>
  </w:num>
  <w:num w:numId="197">
    <w:abstractNumId w:val="347"/>
  </w:num>
  <w:num w:numId="198">
    <w:abstractNumId w:val="230"/>
  </w:num>
  <w:num w:numId="199">
    <w:abstractNumId w:val="275"/>
  </w:num>
  <w:num w:numId="200">
    <w:abstractNumId w:val="229"/>
  </w:num>
  <w:num w:numId="201">
    <w:abstractNumId w:val="297"/>
  </w:num>
  <w:num w:numId="202">
    <w:abstractNumId w:val="201"/>
  </w:num>
  <w:num w:numId="203">
    <w:abstractNumId w:val="70"/>
  </w:num>
  <w:num w:numId="204">
    <w:abstractNumId w:val="205"/>
  </w:num>
  <w:num w:numId="205">
    <w:abstractNumId w:val="264"/>
  </w:num>
  <w:num w:numId="206">
    <w:abstractNumId w:val="97"/>
  </w:num>
  <w:num w:numId="207">
    <w:abstractNumId w:val="325"/>
  </w:num>
  <w:num w:numId="208">
    <w:abstractNumId w:val="332"/>
  </w:num>
  <w:num w:numId="209">
    <w:abstractNumId w:val="224"/>
  </w:num>
  <w:num w:numId="210">
    <w:abstractNumId w:val="58"/>
  </w:num>
  <w:num w:numId="211">
    <w:abstractNumId w:val="265"/>
  </w:num>
  <w:num w:numId="212">
    <w:abstractNumId w:val="153"/>
  </w:num>
  <w:num w:numId="213">
    <w:abstractNumId w:val="356"/>
  </w:num>
  <w:num w:numId="214">
    <w:abstractNumId w:val="271"/>
  </w:num>
  <w:num w:numId="215">
    <w:abstractNumId w:val="68"/>
  </w:num>
  <w:num w:numId="216">
    <w:abstractNumId w:val="127"/>
  </w:num>
  <w:num w:numId="217">
    <w:abstractNumId w:val="72"/>
  </w:num>
  <w:num w:numId="218">
    <w:abstractNumId w:val="267"/>
  </w:num>
  <w:num w:numId="219">
    <w:abstractNumId w:val="82"/>
  </w:num>
  <w:num w:numId="220">
    <w:abstractNumId w:val="38"/>
  </w:num>
  <w:num w:numId="221">
    <w:abstractNumId w:val="186"/>
  </w:num>
  <w:num w:numId="222">
    <w:abstractNumId w:val="291"/>
  </w:num>
  <w:num w:numId="223">
    <w:abstractNumId w:val="189"/>
  </w:num>
  <w:num w:numId="224">
    <w:abstractNumId w:val="220"/>
  </w:num>
  <w:num w:numId="225">
    <w:abstractNumId w:val="276"/>
  </w:num>
  <w:num w:numId="226">
    <w:abstractNumId w:val="263"/>
  </w:num>
  <w:num w:numId="227">
    <w:abstractNumId w:val="254"/>
  </w:num>
  <w:num w:numId="228">
    <w:abstractNumId w:val="120"/>
  </w:num>
  <w:num w:numId="229">
    <w:abstractNumId w:val="39"/>
  </w:num>
  <w:num w:numId="230">
    <w:abstractNumId w:val="134"/>
  </w:num>
  <w:num w:numId="231">
    <w:abstractNumId w:val="46"/>
  </w:num>
  <w:num w:numId="232">
    <w:abstractNumId w:val="55"/>
  </w:num>
  <w:num w:numId="233">
    <w:abstractNumId w:val="246"/>
  </w:num>
  <w:num w:numId="234">
    <w:abstractNumId w:val="305"/>
  </w:num>
  <w:num w:numId="235">
    <w:abstractNumId w:val="69"/>
  </w:num>
  <w:num w:numId="236">
    <w:abstractNumId w:val="270"/>
  </w:num>
  <w:num w:numId="237">
    <w:abstractNumId w:val="98"/>
  </w:num>
  <w:num w:numId="238">
    <w:abstractNumId w:val="142"/>
  </w:num>
  <w:num w:numId="239">
    <w:abstractNumId w:val="335"/>
  </w:num>
  <w:num w:numId="240">
    <w:abstractNumId w:val="166"/>
  </w:num>
  <w:num w:numId="241">
    <w:abstractNumId w:val="144"/>
  </w:num>
  <w:num w:numId="242">
    <w:abstractNumId w:val="40"/>
  </w:num>
  <w:num w:numId="243">
    <w:abstractNumId w:val="138"/>
  </w:num>
  <w:num w:numId="244">
    <w:abstractNumId w:val="57"/>
  </w:num>
  <w:num w:numId="245">
    <w:abstractNumId w:val="349"/>
  </w:num>
  <w:num w:numId="246">
    <w:abstractNumId w:val="62"/>
  </w:num>
  <w:num w:numId="247">
    <w:abstractNumId w:val="180"/>
  </w:num>
  <w:num w:numId="248">
    <w:abstractNumId w:val="261"/>
  </w:num>
  <w:num w:numId="249">
    <w:abstractNumId w:val="364"/>
  </w:num>
  <w:num w:numId="250">
    <w:abstractNumId w:val="363"/>
  </w:num>
  <w:num w:numId="251">
    <w:abstractNumId w:val="48"/>
  </w:num>
  <w:num w:numId="252">
    <w:abstractNumId w:val="255"/>
  </w:num>
  <w:num w:numId="253">
    <w:abstractNumId w:val="108"/>
  </w:num>
  <w:num w:numId="254">
    <w:abstractNumId w:val="289"/>
  </w:num>
  <w:num w:numId="255">
    <w:abstractNumId w:val="174"/>
  </w:num>
  <w:num w:numId="256">
    <w:abstractNumId w:val="41"/>
  </w:num>
  <w:num w:numId="257">
    <w:abstractNumId w:val="53"/>
  </w:num>
  <w:num w:numId="258">
    <w:abstractNumId w:val="221"/>
  </w:num>
  <w:num w:numId="259">
    <w:abstractNumId w:val="146"/>
  </w:num>
  <w:num w:numId="260">
    <w:abstractNumId w:val="242"/>
  </w:num>
  <w:num w:numId="261">
    <w:abstractNumId w:val="188"/>
  </w:num>
  <w:num w:numId="262">
    <w:abstractNumId w:val="321"/>
  </w:num>
  <w:num w:numId="263">
    <w:abstractNumId w:val="164"/>
  </w:num>
  <w:num w:numId="264">
    <w:abstractNumId w:val="318"/>
  </w:num>
  <w:num w:numId="265">
    <w:abstractNumId w:val="304"/>
  </w:num>
  <w:num w:numId="266">
    <w:abstractNumId w:val="87"/>
  </w:num>
  <w:num w:numId="267">
    <w:abstractNumId w:val="115"/>
  </w:num>
  <w:num w:numId="268">
    <w:abstractNumId w:val="360"/>
  </w:num>
  <w:num w:numId="269">
    <w:abstractNumId w:val="7"/>
  </w:num>
  <w:num w:numId="270">
    <w:abstractNumId w:val="22"/>
  </w:num>
  <w:num w:numId="271">
    <w:abstractNumId w:val="24"/>
  </w:num>
  <w:num w:numId="272">
    <w:abstractNumId w:val="140"/>
  </w:num>
  <w:num w:numId="273">
    <w:abstractNumId w:val="150"/>
  </w:num>
  <w:num w:numId="274">
    <w:abstractNumId w:val="203"/>
  </w:num>
  <w:num w:numId="275">
    <w:abstractNumId w:val="222"/>
  </w:num>
  <w:num w:numId="276">
    <w:abstractNumId w:val="362"/>
  </w:num>
  <w:num w:numId="277">
    <w:abstractNumId w:val="262"/>
  </w:num>
  <w:num w:numId="278">
    <w:abstractNumId w:val="35"/>
  </w:num>
  <w:num w:numId="279">
    <w:abstractNumId w:val="299"/>
  </w:num>
  <w:num w:numId="280">
    <w:abstractNumId w:val="240"/>
  </w:num>
  <w:num w:numId="281">
    <w:abstractNumId w:val="206"/>
  </w:num>
  <w:num w:numId="282">
    <w:abstractNumId w:val="266"/>
  </w:num>
  <w:num w:numId="283">
    <w:abstractNumId w:val="245"/>
  </w:num>
  <w:num w:numId="284">
    <w:abstractNumId w:val="131"/>
  </w:num>
  <w:num w:numId="285">
    <w:abstractNumId w:val="36"/>
  </w:num>
  <w:num w:numId="286">
    <w:abstractNumId w:val="298"/>
  </w:num>
  <w:num w:numId="287">
    <w:abstractNumId w:val="112"/>
  </w:num>
  <w:num w:numId="288">
    <w:abstractNumId w:val="279"/>
  </w:num>
  <w:num w:numId="289">
    <w:abstractNumId w:val="54"/>
  </w:num>
  <w:num w:numId="290">
    <w:abstractNumId w:val="233"/>
  </w:num>
  <w:num w:numId="291">
    <w:abstractNumId w:val="357"/>
  </w:num>
  <w:num w:numId="292">
    <w:abstractNumId w:val="339"/>
  </w:num>
  <w:num w:numId="293">
    <w:abstractNumId w:val="303"/>
  </w:num>
  <w:num w:numId="294">
    <w:abstractNumId w:val="95"/>
  </w:num>
  <w:num w:numId="295">
    <w:abstractNumId w:val="168"/>
  </w:num>
  <w:num w:numId="296">
    <w:abstractNumId w:val="111"/>
  </w:num>
  <w:num w:numId="297">
    <w:abstractNumId w:val="102"/>
  </w:num>
  <w:num w:numId="298">
    <w:abstractNumId w:val="241"/>
  </w:num>
  <w:num w:numId="299">
    <w:abstractNumId w:val="294"/>
  </w:num>
  <w:num w:numId="300">
    <w:abstractNumId w:val="179"/>
  </w:num>
  <w:num w:numId="301">
    <w:abstractNumId w:val="204"/>
  </w:num>
  <w:num w:numId="302">
    <w:abstractNumId w:val="320"/>
  </w:num>
  <w:num w:numId="303">
    <w:abstractNumId w:val="338"/>
  </w:num>
  <w:num w:numId="304">
    <w:abstractNumId w:val="336"/>
  </w:num>
  <w:num w:numId="305">
    <w:abstractNumId w:val="176"/>
  </w:num>
  <w:num w:numId="306">
    <w:abstractNumId w:val="116"/>
  </w:num>
  <w:num w:numId="307">
    <w:abstractNumId w:val="100"/>
  </w:num>
  <w:num w:numId="308">
    <w:abstractNumId w:val="135"/>
  </w:num>
  <w:num w:numId="309">
    <w:abstractNumId w:val="308"/>
  </w:num>
  <w:num w:numId="310">
    <w:abstractNumId w:val="64"/>
  </w:num>
  <w:num w:numId="311">
    <w:abstractNumId w:val="147"/>
  </w:num>
  <w:num w:numId="312">
    <w:abstractNumId w:val="340"/>
  </w:num>
  <w:num w:numId="313">
    <w:abstractNumId w:val="312"/>
  </w:num>
  <w:num w:numId="314">
    <w:abstractNumId w:val="143"/>
  </w:num>
  <w:num w:numId="315">
    <w:abstractNumId w:val="101"/>
  </w:num>
  <w:num w:numId="316">
    <w:abstractNumId w:val="184"/>
  </w:num>
  <w:num w:numId="317">
    <w:abstractNumId w:val="60"/>
  </w:num>
  <w:num w:numId="318">
    <w:abstractNumId w:val="155"/>
  </w:num>
  <w:num w:numId="319">
    <w:abstractNumId w:val="333"/>
  </w:num>
  <w:num w:numId="320">
    <w:abstractNumId w:val="311"/>
  </w:num>
  <w:num w:numId="321">
    <w:abstractNumId w:val="295"/>
  </w:num>
  <w:num w:numId="322">
    <w:abstractNumId w:val="260"/>
  </w:num>
  <w:num w:numId="323">
    <w:abstractNumId w:val="85"/>
  </w:num>
  <w:num w:numId="324">
    <w:abstractNumId w:val="228"/>
  </w:num>
  <w:num w:numId="325">
    <w:abstractNumId w:val="322"/>
  </w:num>
  <w:num w:numId="326">
    <w:abstractNumId w:val="290"/>
  </w:num>
  <w:num w:numId="327">
    <w:abstractNumId w:val="307"/>
  </w:num>
  <w:num w:numId="328">
    <w:abstractNumId w:val="103"/>
  </w:num>
  <w:num w:numId="329">
    <w:abstractNumId w:val="235"/>
  </w:num>
  <w:num w:numId="330">
    <w:abstractNumId w:val="237"/>
  </w:num>
  <w:num w:numId="331">
    <w:abstractNumId w:val="198"/>
  </w:num>
  <w:num w:numId="332">
    <w:abstractNumId w:val="195"/>
  </w:num>
  <w:num w:numId="333">
    <w:abstractNumId w:val="29"/>
  </w:num>
  <w:num w:numId="334">
    <w:abstractNumId w:val="0"/>
  </w:num>
  <w:num w:numId="335">
    <w:abstractNumId w:val="1"/>
  </w:num>
  <w:num w:numId="336">
    <w:abstractNumId w:val="117"/>
  </w:num>
  <w:num w:numId="337">
    <w:abstractNumId w:val="283"/>
  </w:num>
  <w:num w:numId="338">
    <w:abstractNumId w:val="74"/>
  </w:num>
  <w:num w:numId="339">
    <w:abstractNumId w:val="282"/>
  </w:num>
  <w:num w:numId="340">
    <w:abstractNumId w:val="234"/>
  </w:num>
  <w:num w:numId="341">
    <w:abstractNumId w:val="280"/>
  </w:num>
  <w:numIdMacAtCleanup w:val="3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DA"/>
    <w:rsid w:val="00003B59"/>
    <w:rsid w:val="0004362A"/>
    <w:rsid w:val="00056019"/>
    <w:rsid w:val="00056046"/>
    <w:rsid w:val="00065DE4"/>
    <w:rsid w:val="00077A2E"/>
    <w:rsid w:val="00083F35"/>
    <w:rsid w:val="000940A0"/>
    <w:rsid w:val="000A3E73"/>
    <w:rsid w:val="000A6E2D"/>
    <w:rsid w:val="000C22B6"/>
    <w:rsid w:val="000D4A17"/>
    <w:rsid w:val="000F14B2"/>
    <w:rsid w:val="000F3CE2"/>
    <w:rsid w:val="000F6704"/>
    <w:rsid w:val="00120E42"/>
    <w:rsid w:val="00132B0F"/>
    <w:rsid w:val="0013460B"/>
    <w:rsid w:val="001437B5"/>
    <w:rsid w:val="001470B8"/>
    <w:rsid w:val="00167994"/>
    <w:rsid w:val="00187740"/>
    <w:rsid w:val="00196CB6"/>
    <w:rsid w:val="001A13A5"/>
    <w:rsid w:val="001C2773"/>
    <w:rsid w:val="001F1652"/>
    <w:rsid w:val="00204E3F"/>
    <w:rsid w:val="002257ED"/>
    <w:rsid w:val="00235FB3"/>
    <w:rsid w:val="00237573"/>
    <w:rsid w:val="00240F87"/>
    <w:rsid w:val="00256470"/>
    <w:rsid w:val="00261945"/>
    <w:rsid w:val="00264720"/>
    <w:rsid w:val="00275815"/>
    <w:rsid w:val="0029426C"/>
    <w:rsid w:val="002C4B79"/>
    <w:rsid w:val="002D1D9F"/>
    <w:rsid w:val="002E1996"/>
    <w:rsid w:val="002F3E46"/>
    <w:rsid w:val="00307F59"/>
    <w:rsid w:val="003107AA"/>
    <w:rsid w:val="003162A8"/>
    <w:rsid w:val="00324800"/>
    <w:rsid w:val="00340B19"/>
    <w:rsid w:val="00363259"/>
    <w:rsid w:val="00370D23"/>
    <w:rsid w:val="00376E06"/>
    <w:rsid w:val="003A568A"/>
    <w:rsid w:val="003B4182"/>
    <w:rsid w:val="003C3FD4"/>
    <w:rsid w:val="003D1DAD"/>
    <w:rsid w:val="003E5E73"/>
    <w:rsid w:val="003E620B"/>
    <w:rsid w:val="003F4D51"/>
    <w:rsid w:val="00416D13"/>
    <w:rsid w:val="00424FD6"/>
    <w:rsid w:val="00425DAC"/>
    <w:rsid w:val="00443B97"/>
    <w:rsid w:val="00462142"/>
    <w:rsid w:val="0047347D"/>
    <w:rsid w:val="00482642"/>
    <w:rsid w:val="00482C50"/>
    <w:rsid w:val="004961E7"/>
    <w:rsid w:val="004B498F"/>
    <w:rsid w:val="004D3E6C"/>
    <w:rsid w:val="004E273E"/>
    <w:rsid w:val="004E702F"/>
    <w:rsid w:val="004E77D8"/>
    <w:rsid w:val="00506EFC"/>
    <w:rsid w:val="005113DB"/>
    <w:rsid w:val="00537086"/>
    <w:rsid w:val="00554BA2"/>
    <w:rsid w:val="00567548"/>
    <w:rsid w:val="005742E2"/>
    <w:rsid w:val="005765F1"/>
    <w:rsid w:val="00581701"/>
    <w:rsid w:val="00586D75"/>
    <w:rsid w:val="005A2A4A"/>
    <w:rsid w:val="005C77BE"/>
    <w:rsid w:val="005E3F8E"/>
    <w:rsid w:val="00601575"/>
    <w:rsid w:val="00612688"/>
    <w:rsid w:val="00612FBD"/>
    <w:rsid w:val="006354F0"/>
    <w:rsid w:val="006D5E08"/>
    <w:rsid w:val="006E5610"/>
    <w:rsid w:val="006F0D36"/>
    <w:rsid w:val="00701952"/>
    <w:rsid w:val="00703EC0"/>
    <w:rsid w:val="00714D10"/>
    <w:rsid w:val="00736C11"/>
    <w:rsid w:val="0075380F"/>
    <w:rsid w:val="00764816"/>
    <w:rsid w:val="00765C9A"/>
    <w:rsid w:val="00771FA4"/>
    <w:rsid w:val="00785309"/>
    <w:rsid w:val="007A09B8"/>
    <w:rsid w:val="007A19C8"/>
    <w:rsid w:val="007C57AD"/>
    <w:rsid w:val="007D2624"/>
    <w:rsid w:val="007D4C87"/>
    <w:rsid w:val="007D7ABA"/>
    <w:rsid w:val="007E40BD"/>
    <w:rsid w:val="00825AC5"/>
    <w:rsid w:val="0083166F"/>
    <w:rsid w:val="00831736"/>
    <w:rsid w:val="00833C95"/>
    <w:rsid w:val="00835C52"/>
    <w:rsid w:val="00837EF5"/>
    <w:rsid w:val="008601C0"/>
    <w:rsid w:val="00881A66"/>
    <w:rsid w:val="008841A3"/>
    <w:rsid w:val="008B1C56"/>
    <w:rsid w:val="008B5C6F"/>
    <w:rsid w:val="008C040A"/>
    <w:rsid w:val="008D0264"/>
    <w:rsid w:val="008E7787"/>
    <w:rsid w:val="008F3641"/>
    <w:rsid w:val="008F638D"/>
    <w:rsid w:val="00903BB8"/>
    <w:rsid w:val="00907AA8"/>
    <w:rsid w:val="00923769"/>
    <w:rsid w:val="009260D9"/>
    <w:rsid w:val="0092688A"/>
    <w:rsid w:val="00932908"/>
    <w:rsid w:val="00947D74"/>
    <w:rsid w:val="009556E4"/>
    <w:rsid w:val="009757CF"/>
    <w:rsid w:val="009825AB"/>
    <w:rsid w:val="009921CA"/>
    <w:rsid w:val="00995692"/>
    <w:rsid w:val="009B0BDC"/>
    <w:rsid w:val="009C2670"/>
    <w:rsid w:val="009C48FC"/>
    <w:rsid w:val="009C7AAC"/>
    <w:rsid w:val="009E26F2"/>
    <w:rsid w:val="009E2AA9"/>
    <w:rsid w:val="009E67A3"/>
    <w:rsid w:val="009F0AA9"/>
    <w:rsid w:val="009F4F1A"/>
    <w:rsid w:val="00A0597F"/>
    <w:rsid w:val="00A25EE3"/>
    <w:rsid w:val="00A4634E"/>
    <w:rsid w:val="00A613DC"/>
    <w:rsid w:val="00A614BD"/>
    <w:rsid w:val="00A704C2"/>
    <w:rsid w:val="00A737DF"/>
    <w:rsid w:val="00A75BAB"/>
    <w:rsid w:val="00A85ED6"/>
    <w:rsid w:val="00A8676D"/>
    <w:rsid w:val="00AA7AF3"/>
    <w:rsid w:val="00AA7B9F"/>
    <w:rsid w:val="00AB6447"/>
    <w:rsid w:val="00AD0A9F"/>
    <w:rsid w:val="00AE248A"/>
    <w:rsid w:val="00AF4146"/>
    <w:rsid w:val="00B21EA8"/>
    <w:rsid w:val="00B246BA"/>
    <w:rsid w:val="00B35CFC"/>
    <w:rsid w:val="00B521CE"/>
    <w:rsid w:val="00B66379"/>
    <w:rsid w:val="00B823A5"/>
    <w:rsid w:val="00B96F07"/>
    <w:rsid w:val="00BA4417"/>
    <w:rsid w:val="00BB7F68"/>
    <w:rsid w:val="00BC0DB7"/>
    <w:rsid w:val="00BC4815"/>
    <w:rsid w:val="00BD276F"/>
    <w:rsid w:val="00BE7D5C"/>
    <w:rsid w:val="00C1603E"/>
    <w:rsid w:val="00C4007B"/>
    <w:rsid w:val="00C42A9F"/>
    <w:rsid w:val="00C443E2"/>
    <w:rsid w:val="00C469EC"/>
    <w:rsid w:val="00C50D6B"/>
    <w:rsid w:val="00C513A2"/>
    <w:rsid w:val="00C53CA9"/>
    <w:rsid w:val="00C75FF3"/>
    <w:rsid w:val="00C86254"/>
    <w:rsid w:val="00C86A4E"/>
    <w:rsid w:val="00CA226E"/>
    <w:rsid w:val="00CA3D31"/>
    <w:rsid w:val="00CF20A2"/>
    <w:rsid w:val="00CF598F"/>
    <w:rsid w:val="00D408B8"/>
    <w:rsid w:val="00D92D74"/>
    <w:rsid w:val="00D9510D"/>
    <w:rsid w:val="00DB4B12"/>
    <w:rsid w:val="00DB75F1"/>
    <w:rsid w:val="00DC58BE"/>
    <w:rsid w:val="00DD2A76"/>
    <w:rsid w:val="00DE76ED"/>
    <w:rsid w:val="00DF1E93"/>
    <w:rsid w:val="00E0745E"/>
    <w:rsid w:val="00E61032"/>
    <w:rsid w:val="00E77EDA"/>
    <w:rsid w:val="00EB0C64"/>
    <w:rsid w:val="00EB1772"/>
    <w:rsid w:val="00EB37E6"/>
    <w:rsid w:val="00ED0982"/>
    <w:rsid w:val="00EE3C4D"/>
    <w:rsid w:val="00EF1F5F"/>
    <w:rsid w:val="00EF713E"/>
    <w:rsid w:val="00F0141C"/>
    <w:rsid w:val="00F06D8C"/>
    <w:rsid w:val="00F2048F"/>
    <w:rsid w:val="00F30315"/>
    <w:rsid w:val="00F30887"/>
    <w:rsid w:val="00F55C0A"/>
    <w:rsid w:val="00F60C54"/>
    <w:rsid w:val="00F97DD2"/>
    <w:rsid w:val="00FA55F8"/>
    <w:rsid w:val="00FB07A7"/>
    <w:rsid w:val="00FB4AA6"/>
    <w:rsid w:val="00FC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7F68"/>
    <w:rPr>
      <w:rFonts w:ascii="Calibri" w:eastAsia="Calibri" w:hAnsi="Calibri" w:cs="Times New Roman"/>
    </w:rPr>
  </w:style>
  <w:style w:type="paragraph" w:styleId="1">
    <w:name w:val="heading 1"/>
    <w:basedOn w:val="a0"/>
    <w:link w:val="10"/>
    <w:uiPriority w:val="1"/>
    <w:qFormat/>
    <w:rsid w:val="007D26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1"/>
    <w:unhideWhenUsed/>
    <w:qFormat/>
    <w:rsid w:val="00EF1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12F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612FB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
    <w:semiHidden/>
    <w:unhideWhenUsed/>
    <w:qFormat/>
    <w:rsid w:val="00612FBD"/>
    <w:pPr>
      <w:spacing w:before="240" w:after="60" w:line="240" w:lineRule="auto"/>
      <w:outlineLvl w:val="4"/>
    </w:pPr>
    <w:rPr>
      <w:rFonts w:ascii="Times New Roman" w:eastAsia="Times New Roman" w:hAnsi="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D26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EF1F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12FBD"/>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612F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semiHidden/>
    <w:rsid w:val="00612FBD"/>
    <w:rPr>
      <w:rFonts w:ascii="Times New Roman" w:eastAsia="Times New Roman" w:hAnsi="Times New Roman" w:cs="Times New Roman"/>
      <w:b/>
      <w:bCs/>
      <w:i/>
      <w:iCs/>
      <w:sz w:val="26"/>
      <w:szCs w:val="26"/>
      <w:lang w:eastAsia="ru-RU"/>
    </w:rPr>
  </w:style>
  <w:style w:type="paragraph" w:styleId="a4">
    <w:name w:val="No Spacing"/>
    <w:link w:val="a5"/>
    <w:uiPriority w:val="1"/>
    <w:qFormat/>
    <w:rsid w:val="00BB7F68"/>
    <w:pPr>
      <w:spacing w:after="0" w:line="240" w:lineRule="auto"/>
    </w:pPr>
    <w:rPr>
      <w:rFonts w:ascii="Calibri" w:eastAsia="Calibri" w:hAnsi="Calibri" w:cs="Times New Roman"/>
    </w:rPr>
  </w:style>
  <w:style w:type="character" w:customStyle="1" w:styleId="a5">
    <w:name w:val="Без интервала Знак"/>
    <w:basedOn w:val="a1"/>
    <w:link w:val="a4"/>
    <w:uiPriority w:val="1"/>
    <w:rsid w:val="00881A66"/>
    <w:rPr>
      <w:rFonts w:ascii="Calibri" w:eastAsia="Calibri" w:hAnsi="Calibri" w:cs="Times New Roman"/>
    </w:rPr>
  </w:style>
  <w:style w:type="paragraph" w:styleId="a6">
    <w:name w:val="header"/>
    <w:basedOn w:val="a0"/>
    <w:link w:val="a7"/>
    <w:unhideWhenUsed/>
    <w:rsid w:val="009E67A3"/>
    <w:pPr>
      <w:tabs>
        <w:tab w:val="center" w:pos="4677"/>
        <w:tab w:val="right" w:pos="9355"/>
      </w:tabs>
      <w:spacing w:after="0" w:line="240" w:lineRule="auto"/>
    </w:pPr>
  </w:style>
  <w:style w:type="character" w:customStyle="1" w:styleId="a7">
    <w:name w:val="Верхний колонтитул Знак"/>
    <w:basedOn w:val="a1"/>
    <w:link w:val="a6"/>
    <w:rsid w:val="009E67A3"/>
    <w:rPr>
      <w:rFonts w:ascii="Calibri" w:eastAsia="Calibri" w:hAnsi="Calibri" w:cs="Times New Roman"/>
    </w:rPr>
  </w:style>
  <w:style w:type="paragraph" w:styleId="a8">
    <w:name w:val="footer"/>
    <w:basedOn w:val="a0"/>
    <w:link w:val="a9"/>
    <w:uiPriority w:val="99"/>
    <w:unhideWhenUsed/>
    <w:rsid w:val="009E67A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E67A3"/>
    <w:rPr>
      <w:rFonts w:ascii="Calibri" w:eastAsia="Calibri" w:hAnsi="Calibri" w:cs="Times New Roman"/>
    </w:rPr>
  </w:style>
  <w:style w:type="character" w:styleId="aa">
    <w:name w:val="Hyperlink"/>
    <w:basedOn w:val="a1"/>
    <w:uiPriority w:val="99"/>
    <w:unhideWhenUsed/>
    <w:rsid w:val="009C2670"/>
    <w:rPr>
      <w:color w:val="0000FF" w:themeColor="hyperlink"/>
      <w:u w:val="single"/>
    </w:rPr>
  </w:style>
  <w:style w:type="paragraph" w:styleId="ab">
    <w:name w:val="List Paragraph"/>
    <w:basedOn w:val="a0"/>
    <w:qFormat/>
    <w:rsid w:val="004E702F"/>
    <w:pPr>
      <w:ind w:left="720"/>
      <w:contextualSpacing/>
    </w:pPr>
  </w:style>
  <w:style w:type="paragraph" w:customStyle="1" w:styleId="ConsPlusNormal">
    <w:name w:val="ConsPlusNormal"/>
    <w:rsid w:val="00C160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03B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Normal (Web)"/>
    <w:basedOn w:val="a0"/>
    <w:uiPriority w:val="99"/>
    <w:unhideWhenUsed/>
    <w:rsid w:val="00CA226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1"/>
    <w:uiPriority w:val="22"/>
    <w:qFormat/>
    <w:rsid w:val="00CA226E"/>
    <w:rPr>
      <w:b/>
      <w:bCs/>
    </w:rPr>
  </w:style>
  <w:style w:type="paragraph" w:customStyle="1" w:styleId="c1">
    <w:name w:val="c1"/>
    <w:basedOn w:val="a0"/>
    <w:rsid w:val="008B1C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8B1C56"/>
  </w:style>
  <w:style w:type="character" w:customStyle="1" w:styleId="c5">
    <w:name w:val="c5"/>
    <w:basedOn w:val="a1"/>
    <w:rsid w:val="00B246BA"/>
  </w:style>
  <w:style w:type="paragraph" w:styleId="ae">
    <w:name w:val="Balloon Text"/>
    <w:basedOn w:val="a0"/>
    <w:link w:val="af"/>
    <w:uiPriority w:val="99"/>
    <w:semiHidden/>
    <w:unhideWhenUsed/>
    <w:rsid w:val="00EF1F5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F1F5F"/>
    <w:rPr>
      <w:rFonts w:ascii="Tahoma" w:eastAsia="Calibri" w:hAnsi="Tahoma" w:cs="Tahoma"/>
      <w:sz w:val="16"/>
      <w:szCs w:val="16"/>
    </w:rPr>
  </w:style>
  <w:style w:type="character" w:customStyle="1" w:styleId="21">
    <w:name w:val="Основной текст (2)_"/>
    <w:basedOn w:val="a1"/>
    <w:link w:val="22"/>
    <w:rsid w:val="00612FBD"/>
    <w:rPr>
      <w:rFonts w:ascii="Franklin Gothic Demi" w:eastAsia="Franklin Gothic Demi" w:hAnsi="Franklin Gothic Demi" w:cs="Franklin Gothic Demi"/>
      <w:spacing w:val="20"/>
      <w:sz w:val="68"/>
      <w:szCs w:val="68"/>
      <w:shd w:val="clear" w:color="auto" w:fill="FFFFFF"/>
    </w:rPr>
  </w:style>
  <w:style w:type="paragraph" w:customStyle="1" w:styleId="22">
    <w:name w:val="Основной текст (2)"/>
    <w:basedOn w:val="a0"/>
    <w:link w:val="21"/>
    <w:rsid w:val="00612FBD"/>
    <w:pPr>
      <w:widowControl w:val="0"/>
      <w:shd w:val="clear" w:color="auto" w:fill="FFFFFF"/>
      <w:spacing w:after="180" w:line="0" w:lineRule="atLeast"/>
      <w:jc w:val="center"/>
    </w:pPr>
    <w:rPr>
      <w:rFonts w:ascii="Franklin Gothic Demi" w:eastAsia="Franklin Gothic Demi" w:hAnsi="Franklin Gothic Demi" w:cs="Franklin Gothic Demi"/>
      <w:spacing w:val="20"/>
      <w:sz w:val="68"/>
      <w:szCs w:val="68"/>
    </w:rPr>
  </w:style>
  <w:style w:type="character" w:customStyle="1" w:styleId="af0">
    <w:name w:val="Основной текст_"/>
    <w:basedOn w:val="a1"/>
    <w:link w:val="41"/>
    <w:rsid w:val="00612FBD"/>
    <w:rPr>
      <w:rFonts w:ascii="Times New Roman" w:eastAsia="Times New Roman" w:hAnsi="Times New Roman" w:cs="Times New Roman"/>
      <w:shd w:val="clear" w:color="auto" w:fill="FFFFFF"/>
    </w:rPr>
  </w:style>
  <w:style w:type="paragraph" w:customStyle="1" w:styleId="41">
    <w:name w:val="Основной текст4"/>
    <w:basedOn w:val="a0"/>
    <w:link w:val="af0"/>
    <w:rsid w:val="00612FBD"/>
    <w:pPr>
      <w:widowControl w:val="0"/>
      <w:shd w:val="clear" w:color="auto" w:fill="FFFFFF"/>
      <w:spacing w:after="180" w:line="312" w:lineRule="exact"/>
    </w:pPr>
    <w:rPr>
      <w:rFonts w:ascii="Times New Roman" w:eastAsia="Times New Roman" w:hAnsi="Times New Roman"/>
    </w:rPr>
  </w:style>
  <w:style w:type="character" w:customStyle="1" w:styleId="31">
    <w:name w:val="Основной текст (3)_"/>
    <w:basedOn w:val="a1"/>
    <w:link w:val="32"/>
    <w:rsid w:val="00612FBD"/>
    <w:rPr>
      <w:rFonts w:ascii="Times New Roman" w:eastAsia="Times New Roman" w:hAnsi="Times New Roman" w:cs="Times New Roman"/>
      <w:i/>
      <w:iCs/>
      <w:spacing w:val="-10"/>
      <w:shd w:val="clear" w:color="auto" w:fill="FFFFFF"/>
    </w:rPr>
  </w:style>
  <w:style w:type="paragraph" w:customStyle="1" w:styleId="32">
    <w:name w:val="Основной текст (3)"/>
    <w:basedOn w:val="a0"/>
    <w:link w:val="31"/>
    <w:rsid w:val="00612FBD"/>
    <w:pPr>
      <w:widowControl w:val="0"/>
      <w:shd w:val="clear" w:color="auto" w:fill="FFFFFF"/>
      <w:spacing w:after="0" w:line="413" w:lineRule="exact"/>
      <w:jc w:val="both"/>
    </w:pPr>
    <w:rPr>
      <w:rFonts w:ascii="Times New Roman" w:eastAsia="Times New Roman" w:hAnsi="Times New Roman"/>
      <w:i/>
      <w:iCs/>
      <w:spacing w:val="-10"/>
    </w:rPr>
  </w:style>
  <w:style w:type="character" w:customStyle="1" w:styleId="30pt">
    <w:name w:val="Основной текст (3) + Не курсив;Интервал 0 pt"/>
    <w:basedOn w:val="31"/>
    <w:rsid w:val="00612FB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0pt">
    <w:name w:val="Основной текст + Курсив;Интервал 0 pt"/>
    <w:basedOn w:val="af0"/>
    <w:rsid w:val="00612FBD"/>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2">
    <w:name w:val="Основной текст (4)_"/>
    <w:basedOn w:val="a1"/>
    <w:link w:val="43"/>
    <w:rsid w:val="00612FBD"/>
    <w:rPr>
      <w:rFonts w:ascii="Times New Roman" w:eastAsia="Times New Roman" w:hAnsi="Times New Roman" w:cs="Times New Roman"/>
      <w:b/>
      <w:bCs/>
      <w:sz w:val="23"/>
      <w:szCs w:val="23"/>
      <w:shd w:val="clear" w:color="auto" w:fill="FFFFFF"/>
    </w:rPr>
  </w:style>
  <w:style w:type="paragraph" w:customStyle="1" w:styleId="43">
    <w:name w:val="Основной текст (4)"/>
    <w:basedOn w:val="a0"/>
    <w:link w:val="42"/>
    <w:rsid w:val="00612FBD"/>
    <w:pPr>
      <w:widowControl w:val="0"/>
      <w:shd w:val="clear" w:color="auto" w:fill="FFFFFF"/>
      <w:spacing w:before="360" w:after="0" w:line="408" w:lineRule="exact"/>
      <w:ind w:firstLine="400"/>
      <w:jc w:val="both"/>
    </w:pPr>
    <w:rPr>
      <w:rFonts w:ascii="Times New Roman" w:eastAsia="Times New Roman" w:hAnsi="Times New Roman"/>
      <w:b/>
      <w:bCs/>
      <w:sz w:val="23"/>
      <w:szCs w:val="23"/>
    </w:rPr>
  </w:style>
  <w:style w:type="character" w:customStyle="1" w:styleId="115pt">
    <w:name w:val="Основной текст + 11;5 pt;Полужирный"/>
    <w:basedOn w:val="af0"/>
    <w:rsid w:val="00612FB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
    <w:name w:val="Основной текст1"/>
    <w:basedOn w:val="af0"/>
    <w:rsid w:val="00612FB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3">
    <w:name w:val="Основной текст2"/>
    <w:basedOn w:val="af0"/>
    <w:rsid w:val="00612FBD"/>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3pt">
    <w:name w:val="Основной текст + Интервал 3 pt"/>
    <w:basedOn w:val="af0"/>
    <w:rsid w:val="00612FBD"/>
    <w:rPr>
      <w:rFonts w:ascii="Times New Roman" w:eastAsia="Times New Roman" w:hAnsi="Times New Roman" w:cs="Times New Roman"/>
      <w:color w:val="000000"/>
      <w:spacing w:val="60"/>
      <w:w w:val="100"/>
      <w:position w:val="0"/>
      <w:sz w:val="24"/>
      <w:szCs w:val="24"/>
      <w:shd w:val="clear" w:color="auto" w:fill="FFFFFF"/>
      <w:lang w:val="ru-RU" w:eastAsia="ru-RU" w:bidi="ru-RU"/>
    </w:rPr>
  </w:style>
  <w:style w:type="character" w:customStyle="1" w:styleId="4pt">
    <w:name w:val="Основной текст + Интервал 4 pt"/>
    <w:basedOn w:val="af0"/>
    <w:rsid w:val="00612FBD"/>
    <w:rPr>
      <w:rFonts w:ascii="Times New Roman" w:eastAsia="Times New Roman" w:hAnsi="Times New Roman" w:cs="Times New Roman"/>
      <w:color w:val="000000"/>
      <w:spacing w:val="90"/>
      <w:w w:val="100"/>
      <w:position w:val="0"/>
      <w:sz w:val="24"/>
      <w:szCs w:val="24"/>
      <w:shd w:val="clear" w:color="auto" w:fill="FFFFFF"/>
      <w:lang w:val="ru-RU" w:eastAsia="ru-RU" w:bidi="ru-RU"/>
    </w:rPr>
  </w:style>
  <w:style w:type="paragraph" w:customStyle="1" w:styleId="Style1">
    <w:name w:val="Style1"/>
    <w:basedOn w:val="a0"/>
    <w:rsid w:val="00612FBD"/>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
    <w:name w:val="Style2"/>
    <w:basedOn w:val="a0"/>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0"/>
    <w:rsid w:val="00612FBD"/>
    <w:pPr>
      <w:widowControl w:val="0"/>
      <w:autoSpaceDE w:val="0"/>
      <w:autoSpaceDN w:val="0"/>
      <w:adjustRightInd w:val="0"/>
      <w:spacing w:after="0" w:line="270" w:lineRule="exact"/>
      <w:ind w:firstLine="674"/>
      <w:jc w:val="both"/>
    </w:pPr>
    <w:rPr>
      <w:rFonts w:ascii="Times New Roman" w:eastAsiaTheme="minorEastAsia" w:hAnsi="Times New Roman"/>
      <w:sz w:val="24"/>
      <w:szCs w:val="24"/>
      <w:lang w:eastAsia="ru-RU"/>
    </w:rPr>
  </w:style>
  <w:style w:type="paragraph" w:customStyle="1" w:styleId="Style4">
    <w:name w:val="Style4"/>
    <w:basedOn w:val="a0"/>
    <w:uiPriority w:val="99"/>
    <w:rsid w:val="00612FBD"/>
    <w:pPr>
      <w:widowControl w:val="0"/>
      <w:autoSpaceDE w:val="0"/>
      <w:autoSpaceDN w:val="0"/>
      <w:adjustRightInd w:val="0"/>
      <w:spacing w:after="0" w:line="278" w:lineRule="exact"/>
      <w:ind w:firstLine="732"/>
      <w:jc w:val="both"/>
    </w:pPr>
    <w:rPr>
      <w:rFonts w:ascii="Times New Roman" w:eastAsiaTheme="minorEastAsia" w:hAnsi="Times New Roman"/>
      <w:sz w:val="24"/>
      <w:szCs w:val="24"/>
      <w:lang w:eastAsia="ru-RU"/>
    </w:rPr>
  </w:style>
  <w:style w:type="paragraph" w:customStyle="1" w:styleId="Style5">
    <w:name w:val="Style5"/>
    <w:basedOn w:val="a0"/>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0"/>
    <w:rsid w:val="00612FBD"/>
    <w:pPr>
      <w:widowControl w:val="0"/>
      <w:autoSpaceDE w:val="0"/>
      <w:autoSpaceDN w:val="0"/>
      <w:adjustRightInd w:val="0"/>
      <w:spacing w:after="0" w:line="281" w:lineRule="exact"/>
    </w:pPr>
    <w:rPr>
      <w:rFonts w:ascii="Times New Roman" w:eastAsiaTheme="minorEastAsia" w:hAnsi="Times New Roman"/>
      <w:sz w:val="24"/>
      <w:szCs w:val="24"/>
      <w:lang w:eastAsia="ru-RU"/>
    </w:rPr>
  </w:style>
  <w:style w:type="paragraph" w:customStyle="1" w:styleId="Style7">
    <w:name w:val="Style7"/>
    <w:basedOn w:val="a0"/>
    <w:uiPriority w:val="99"/>
    <w:rsid w:val="00612FBD"/>
    <w:pPr>
      <w:widowControl w:val="0"/>
      <w:autoSpaceDE w:val="0"/>
      <w:autoSpaceDN w:val="0"/>
      <w:adjustRightInd w:val="0"/>
      <w:spacing w:after="0" w:line="269" w:lineRule="exact"/>
    </w:pPr>
    <w:rPr>
      <w:rFonts w:ascii="Times New Roman" w:eastAsiaTheme="minorEastAsia" w:hAnsi="Times New Roman"/>
      <w:sz w:val="24"/>
      <w:szCs w:val="24"/>
      <w:lang w:eastAsia="ru-RU"/>
    </w:rPr>
  </w:style>
  <w:style w:type="paragraph" w:customStyle="1" w:styleId="Style8">
    <w:name w:val="Style8"/>
    <w:basedOn w:val="a0"/>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
    <w:name w:val="Style9"/>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0">
    <w:name w:val="Style10"/>
    <w:basedOn w:val="a0"/>
    <w:uiPriority w:val="99"/>
    <w:rsid w:val="00612FBD"/>
    <w:pPr>
      <w:widowControl w:val="0"/>
      <w:autoSpaceDE w:val="0"/>
      <w:autoSpaceDN w:val="0"/>
      <w:adjustRightInd w:val="0"/>
      <w:spacing w:after="0" w:line="227" w:lineRule="exact"/>
      <w:ind w:firstLine="694"/>
    </w:pPr>
    <w:rPr>
      <w:rFonts w:ascii="Times New Roman" w:eastAsiaTheme="minorEastAsia" w:hAnsi="Times New Roman"/>
      <w:sz w:val="24"/>
      <w:szCs w:val="24"/>
      <w:lang w:eastAsia="ru-RU"/>
    </w:rPr>
  </w:style>
  <w:style w:type="paragraph" w:customStyle="1" w:styleId="Style11">
    <w:name w:val="Style11"/>
    <w:basedOn w:val="a0"/>
    <w:rsid w:val="00612FBD"/>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12">
    <w:name w:val="Style12"/>
    <w:basedOn w:val="a0"/>
    <w:uiPriority w:val="99"/>
    <w:rsid w:val="00612FBD"/>
    <w:pPr>
      <w:widowControl w:val="0"/>
      <w:autoSpaceDE w:val="0"/>
      <w:autoSpaceDN w:val="0"/>
      <w:adjustRightInd w:val="0"/>
      <w:spacing w:after="0" w:line="226" w:lineRule="exact"/>
      <w:ind w:firstLine="797"/>
    </w:pPr>
    <w:rPr>
      <w:rFonts w:ascii="Times New Roman" w:eastAsiaTheme="minorEastAsia" w:hAnsi="Times New Roman"/>
      <w:sz w:val="24"/>
      <w:szCs w:val="24"/>
      <w:lang w:eastAsia="ru-RU"/>
    </w:rPr>
  </w:style>
  <w:style w:type="paragraph" w:customStyle="1" w:styleId="Style13">
    <w:name w:val="Style13"/>
    <w:basedOn w:val="a0"/>
    <w:uiPriority w:val="99"/>
    <w:rsid w:val="00612FBD"/>
    <w:pPr>
      <w:widowControl w:val="0"/>
      <w:autoSpaceDE w:val="0"/>
      <w:autoSpaceDN w:val="0"/>
      <w:adjustRightInd w:val="0"/>
      <w:spacing w:after="0" w:line="268" w:lineRule="exact"/>
      <w:jc w:val="both"/>
    </w:pPr>
    <w:rPr>
      <w:rFonts w:ascii="Times New Roman" w:eastAsiaTheme="minorEastAsia" w:hAnsi="Times New Roman"/>
      <w:sz w:val="24"/>
      <w:szCs w:val="24"/>
      <w:lang w:eastAsia="ru-RU"/>
    </w:rPr>
  </w:style>
  <w:style w:type="paragraph" w:customStyle="1" w:styleId="Style14">
    <w:name w:val="Style14"/>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6">
    <w:name w:val="Style16"/>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0"/>
    <w:uiPriority w:val="99"/>
    <w:rsid w:val="00612FBD"/>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19">
    <w:name w:val="Style19"/>
    <w:basedOn w:val="a0"/>
    <w:uiPriority w:val="99"/>
    <w:rsid w:val="00612FBD"/>
    <w:pPr>
      <w:widowControl w:val="0"/>
      <w:autoSpaceDE w:val="0"/>
      <w:autoSpaceDN w:val="0"/>
      <w:adjustRightInd w:val="0"/>
      <w:spacing w:after="0" w:line="268" w:lineRule="exact"/>
      <w:ind w:firstLine="1800"/>
      <w:jc w:val="both"/>
    </w:pPr>
    <w:rPr>
      <w:rFonts w:ascii="Times New Roman" w:eastAsiaTheme="minorEastAsia" w:hAnsi="Times New Roman"/>
      <w:sz w:val="24"/>
      <w:szCs w:val="24"/>
      <w:lang w:eastAsia="ru-RU"/>
    </w:rPr>
  </w:style>
  <w:style w:type="paragraph" w:customStyle="1" w:styleId="Style20">
    <w:name w:val="Style20"/>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0"/>
    <w:uiPriority w:val="99"/>
    <w:rsid w:val="00612FBD"/>
    <w:pPr>
      <w:widowControl w:val="0"/>
      <w:autoSpaceDE w:val="0"/>
      <w:autoSpaceDN w:val="0"/>
      <w:adjustRightInd w:val="0"/>
      <w:spacing w:after="0" w:line="266" w:lineRule="exact"/>
      <w:jc w:val="center"/>
    </w:pPr>
    <w:rPr>
      <w:rFonts w:ascii="Times New Roman" w:eastAsiaTheme="minorEastAsia" w:hAnsi="Times New Roman"/>
      <w:sz w:val="24"/>
      <w:szCs w:val="24"/>
      <w:lang w:eastAsia="ru-RU"/>
    </w:rPr>
  </w:style>
  <w:style w:type="paragraph" w:customStyle="1" w:styleId="Style22">
    <w:name w:val="Style22"/>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3">
    <w:name w:val="Style23"/>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4">
    <w:name w:val="Style24"/>
    <w:basedOn w:val="a0"/>
    <w:uiPriority w:val="99"/>
    <w:rsid w:val="00612FBD"/>
    <w:pPr>
      <w:widowControl w:val="0"/>
      <w:autoSpaceDE w:val="0"/>
      <w:autoSpaceDN w:val="0"/>
      <w:adjustRightInd w:val="0"/>
      <w:spacing w:after="0" w:line="266" w:lineRule="exact"/>
      <w:ind w:firstLine="689"/>
    </w:pPr>
    <w:rPr>
      <w:rFonts w:ascii="Times New Roman" w:eastAsiaTheme="minorEastAsia" w:hAnsi="Times New Roman"/>
      <w:sz w:val="24"/>
      <w:szCs w:val="24"/>
      <w:lang w:eastAsia="ru-RU"/>
    </w:rPr>
  </w:style>
  <w:style w:type="paragraph" w:customStyle="1" w:styleId="Style25">
    <w:name w:val="Style2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7">
    <w:name w:val="Style2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8">
    <w:name w:val="Style28"/>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9">
    <w:name w:val="Style29"/>
    <w:basedOn w:val="a0"/>
    <w:uiPriority w:val="99"/>
    <w:rsid w:val="00612FBD"/>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30">
    <w:name w:val="Style30"/>
    <w:basedOn w:val="a0"/>
    <w:uiPriority w:val="99"/>
    <w:rsid w:val="00612FBD"/>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31">
    <w:name w:val="Style31"/>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2">
    <w:name w:val="Style32"/>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3">
    <w:name w:val="Style33"/>
    <w:basedOn w:val="a0"/>
    <w:uiPriority w:val="99"/>
    <w:rsid w:val="00612FBD"/>
    <w:pPr>
      <w:widowControl w:val="0"/>
      <w:autoSpaceDE w:val="0"/>
      <w:autoSpaceDN w:val="0"/>
      <w:adjustRightInd w:val="0"/>
      <w:spacing w:after="0" w:line="269" w:lineRule="exact"/>
      <w:jc w:val="both"/>
    </w:pPr>
    <w:rPr>
      <w:rFonts w:ascii="Times New Roman" w:eastAsiaTheme="minorEastAsia" w:hAnsi="Times New Roman"/>
      <w:sz w:val="24"/>
      <w:szCs w:val="24"/>
      <w:lang w:eastAsia="ru-RU"/>
    </w:rPr>
  </w:style>
  <w:style w:type="paragraph" w:customStyle="1" w:styleId="Style34">
    <w:name w:val="Style34"/>
    <w:basedOn w:val="a0"/>
    <w:uiPriority w:val="99"/>
    <w:rsid w:val="00612FBD"/>
    <w:pPr>
      <w:widowControl w:val="0"/>
      <w:autoSpaceDE w:val="0"/>
      <w:autoSpaceDN w:val="0"/>
      <w:adjustRightInd w:val="0"/>
      <w:spacing w:after="0" w:line="270" w:lineRule="exact"/>
      <w:ind w:firstLine="581"/>
    </w:pPr>
    <w:rPr>
      <w:rFonts w:ascii="Times New Roman" w:eastAsiaTheme="minorEastAsia" w:hAnsi="Times New Roman"/>
      <w:sz w:val="24"/>
      <w:szCs w:val="24"/>
      <w:lang w:eastAsia="ru-RU"/>
    </w:rPr>
  </w:style>
  <w:style w:type="paragraph" w:customStyle="1" w:styleId="Style35">
    <w:name w:val="Style3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6">
    <w:name w:val="Style36"/>
    <w:basedOn w:val="a0"/>
    <w:uiPriority w:val="99"/>
    <w:rsid w:val="00612FBD"/>
    <w:pPr>
      <w:widowControl w:val="0"/>
      <w:autoSpaceDE w:val="0"/>
      <w:autoSpaceDN w:val="0"/>
      <w:adjustRightInd w:val="0"/>
      <w:spacing w:after="0" w:line="271" w:lineRule="exact"/>
      <w:ind w:firstLine="677"/>
      <w:jc w:val="both"/>
    </w:pPr>
    <w:rPr>
      <w:rFonts w:ascii="Times New Roman" w:eastAsiaTheme="minorEastAsia" w:hAnsi="Times New Roman"/>
      <w:sz w:val="24"/>
      <w:szCs w:val="24"/>
      <w:lang w:eastAsia="ru-RU"/>
    </w:rPr>
  </w:style>
  <w:style w:type="paragraph" w:customStyle="1" w:styleId="Style37">
    <w:name w:val="Style3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8">
    <w:name w:val="Style38"/>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9">
    <w:name w:val="Style39"/>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0">
    <w:name w:val="Style40"/>
    <w:basedOn w:val="a0"/>
    <w:uiPriority w:val="99"/>
    <w:rsid w:val="00612FBD"/>
    <w:pPr>
      <w:widowControl w:val="0"/>
      <w:autoSpaceDE w:val="0"/>
      <w:autoSpaceDN w:val="0"/>
      <w:adjustRightInd w:val="0"/>
      <w:spacing w:after="0" w:line="264" w:lineRule="exact"/>
      <w:ind w:hanging="101"/>
    </w:pPr>
    <w:rPr>
      <w:rFonts w:ascii="Times New Roman" w:eastAsiaTheme="minorEastAsia" w:hAnsi="Times New Roman"/>
      <w:sz w:val="24"/>
      <w:szCs w:val="24"/>
      <w:lang w:eastAsia="ru-RU"/>
    </w:rPr>
  </w:style>
  <w:style w:type="paragraph" w:customStyle="1" w:styleId="Style41">
    <w:name w:val="Style41"/>
    <w:basedOn w:val="a0"/>
    <w:uiPriority w:val="99"/>
    <w:rsid w:val="00612FBD"/>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42">
    <w:name w:val="Style42"/>
    <w:basedOn w:val="a0"/>
    <w:uiPriority w:val="99"/>
    <w:rsid w:val="00612FBD"/>
    <w:pPr>
      <w:widowControl w:val="0"/>
      <w:autoSpaceDE w:val="0"/>
      <w:autoSpaceDN w:val="0"/>
      <w:adjustRightInd w:val="0"/>
      <w:spacing w:after="0" w:line="275" w:lineRule="exact"/>
      <w:ind w:firstLine="341"/>
    </w:pPr>
    <w:rPr>
      <w:rFonts w:ascii="Times New Roman" w:eastAsiaTheme="minorEastAsia" w:hAnsi="Times New Roman"/>
      <w:sz w:val="24"/>
      <w:szCs w:val="24"/>
      <w:lang w:eastAsia="ru-RU"/>
    </w:rPr>
  </w:style>
  <w:style w:type="paragraph" w:customStyle="1" w:styleId="Style43">
    <w:name w:val="Style43"/>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4">
    <w:name w:val="Style44"/>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5">
    <w:name w:val="Style4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6">
    <w:name w:val="Style46"/>
    <w:basedOn w:val="a0"/>
    <w:uiPriority w:val="99"/>
    <w:rsid w:val="00612FBD"/>
    <w:pPr>
      <w:widowControl w:val="0"/>
      <w:autoSpaceDE w:val="0"/>
      <w:autoSpaceDN w:val="0"/>
      <w:adjustRightInd w:val="0"/>
      <w:spacing w:after="0" w:line="276" w:lineRule="exact"/>
      <w:ind w:firstLine="182"/>
    </w:pPr>
    <w:rPr>
      <w:rFonts w:ascii="Times New Roman" w:eastAsiaTheme="minorEastAsia" w:hAnsi="Times New Roman"/>
      <w:sz w:val="24"/>
      <w:szCs w:val="24"/>
      <w:lang w:eastAsia="ru-RU"/>
    </w:rPr>
  </w:style>
  <w:style w:type="paragraph" w:customStyle="1" w:styleId="Style47">
    <w:name w:val="Style4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8">
    <w:name w:val="Style48"/>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9">
    <w:name w:val="Style49"/>
    <w:basedOn w:val="a0"/>
    <w:uiPriority w:val="99"/>
    <w:rsid w:val="00612FBD"/>
    <w:pPr>
      <w:widowControl w:val="0"/>
      <w:autoSpaceDE w:val="0"/>
      <w:autoSpaceDN w:val="0"/>
      <w:adjustRightInd w:val="0"/>
      <w:spacing w:after="0" w:line="236" w:lineRule="exact"/>
      <w:ind w:firstLine="146"/>
    </w:pPr>
    <w:rPr>
      <w:rFonts w:ascii="Times New Roman" w:eastAsiaTheme="minorEastAsia" w:hAnsi="Times New Roman"/>
      <w:sz w:val="24"/>
      <w:szCs w:val="24"/>
      <w:lang w:eastAsia="ru-RU"/>
    </w:rPr>
  </w:style>
  <w:style w:type="paragraph" w:customStyle="1" w:styleId="Style50">
    <w:name w:val="Style50"/>
    <w:basedOn w:val="a0"/>
    <w:uiPriority w:val="99"/>
    <w:rsid w:val="00612FBD"/>
    <w:pPr>
      <w:widowControl w:val="0"/>
      <w:autoSpaceDE w:val="0"/>
      <w:autoSpaceDN w:val="0"/>
      <w:adjustRightInd w:val="0"/>
      <w:spacing w:after="0" w:line="228" w:lineRule="exact"/>
      <w:jc w:val="both"/>
    </w:pPr>
    <w:rPr>
      <w:rFonts w:ascii="Times New Roman" w:eastAsiaTheme="minorEastAsia" w:hAnsi="Times New Roman"/>
      <w:sz w:val="24"/>
      <w:szCs w:val="24"/>
      <w:lang w:eastAsia="ru-RU"/>
    </w:rPr>
  </w:style>
  <w:style w:type="paragraph" w:customStyle="1" w:styleId="Style51">
    <w:name w:val="Style51"/>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2">
    <w:name w:val="Style52"/>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3">
    <w:name w:val="Style53"/>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4">
    <w:name w:val="Style54"/>
    <w:basedOn w:val="a0"/>
    <w:uiPriority w:val="99"/>
    <w:rsid w:val="00612FBD"/>
    <w:pPr>
      <w:widowControl w:val="0"/>
      <w:autoSpaceDE w:val="0"/>
      <w:autoSpaceDN w:val="0"/>
      <w:adjustRightInd w:val="0"/>
      <w:spacing w:after="0" w:line="1682" w:lineRule="exact"/>
    </w:pPr>
    <w:rPr>
      <w:rFonts w:ascii="Times New Roman" w:eastAsiaTheme="minorEastAsia" w:hAnsi="Times New Roman"/>
      <w:sz w:val="24"/>
      <w:szCs w:val="24"/>
      <w:lang w:eastAsia="ru-RU"/>
    </w:rPr>
  </w:style>
  <w:style w:type="character" w:customStyle="1" w:styleId="FontStyle56">
    <w:name w:val="Font Style56"/>
    <w:basedOn w:val="a1"/>
    <w:uiPriority w:val="99"/>
    <w:rsid w:val="00612FBD"/>
    <w:rPr>
      <w:rFonts w:ascii="Times New Roman" w:hAnsi="Times New Roman" w:cs="Times New Roman"/>
      <w:spacing w:val="-10"/>
      <w:sz w:val="26"/>
      <w:szCs w:val="26"/>
    </w:rPr>
  </w:style>
  <w:style w:type="character" w:customStyle="1" w:styleId="FontStyle57">
    <w:name w:val="Font Style57"/>
    <w:basedOn w:val="a1"/>
    <w:uiPriority w:val="99"/>
    <w:rsid w:val="00612FBD"/>
    <w:rPr>
      <w:rFonts w:ascii="Times New Roman" w:hAnsi="Times New Roman" w:cs="Times New Roman"/>
      <w:i/>
      <w:iCs/>
      <w:spacing w:val="-10"/>
      <w:sz w:val="20"/>
      <w:szCs w:val="20"/>
    </w:rPr>
  </w:style>
  <w:style w:type="character" w:customStyle="1" w:styleId="FontStyle58">
    <w:name w:val="Font Style58"/>
    <w:basedOn w:val="a1"/>
    <w:uiPriority w:val="99"/>
    <w:rsid w:val="00612FBD"/>
    <w:rPr>
      <w:rFonts w:ascii="Times New Roman" w:hAnsi="Times New Roman" w:cs="Times New Roman"/>
      <w:b/>
      <w:bCs/>
      <w:i/>
      <w:iCs/>
      <w:smallCaps/>
      <w:sz w:val="20"/>
      <w:szCs w:val="20"/>
    </w:rPr>
  </w:style>
  <w:style w:type="character" w:customStyle="1" w:styleId="FontStyle59">
    <w:name w:val="Font Style59"/>
    <w:basedOn w:val="a1"/>
    <w:uiPriority w:val="99"/>
    <w:rsid w:val="00612FBD"/>
    <w:rPr>
      <w:rFonts w:ascii="Times New Roman" w:hAnsi="Times New Roman" w:cs="Times New Roman"/>
      <w:b/>
      <w:bCs/>
      <w:i/>
      <w:iCs/>
      <w:spacing w:val="-20"/>
      <w:sz w:val="20"/>
      <w:szCs w:val="20"/>
    </w:rPr>
  </w:style>
  <w:style w:type="character" w:customStyle="1" w:styleId="FontStyle60">
    <w:name w:val="Font Style60"/>
    <w:basedOn w:val="a1"/>
    <w:uiPriority w:val="99"/>
    <w:rsid w:val="00612FBD"/>
    <w:rPr>
      <w:rFonts w:ascii="Times New Roman" w:hAnsi="Times New Roman" w:cs="Times New Roman"/>
      <w:spacing w:val="-10"/>
      <w:sz w:val="26"/>
      <w:szCs w:val="26"/>
    </w:rPr>
  </w:style>
  <w:style w:type="character" w:customStyle="1" w:styleId="FontStyle61">
    <w:name w:val="Font Style61"/>
    <w:basedOn w:val="a1"/>
    <w:uiPriority w:val="99"/>
    <w:rsid w:val="00612FBD"/>
    <w:rPr>
      <w:rFonts w:ascii="Times New Roman" w:hAnsi="Times New Roman" w:cs="Times New Roman"/>
      <w:spacing w:val="-10"/>
      <w:sz w:val="26"/>
      <w:szCs w:val="26"/>
    </w:rPr>
  </w:style>
  <w:style w:type="character" w:customStyle="1" w:styleId="FontStyle62">
    <w:name w:val="Font Style62"/>
    <w:basedOn w:val="a1"/>
    <w:uiPriority w:val="99"/>
    <w:rsid w:val="00612FBD"/>
    <w:rPr>
      <w:rFonts w:ascii="Times New Roman" w:hAnsi="Times New Roman" w:cs="Times New Roman"/>
      <w:i/>
      <w:iCs/>
      <w:sz w:val="20"/>
      <w:szCs w:val="20"/>
    </w:rPr>
  </w:style>
  <w:style w:type="character" w:customStyle="1" w:styleId="FontStyle63">
    <w:name w:val="Font Style63"/>
    <w:basedOn w:val="a1"/>
    <w:uiPriority w:val="99"/>
    <w:rsid w:val="00612FBD"/>
    <w:rPr>
      <w:rFonts w:ascii="Times New Roman" w:hAnsi="Times New Roman" w:cs="Times New Roman"/>
      <w:sz w:val="20"/>
      <w:szCs w:val="20"/>
    </w:rPr>
  </w:style>
  <w:style w:type="character" w:customStyle="1" w:styleId="FontStyle64">
    <w:name w:val="Font Style64"/>
    <w:basedOn w:val="a1"/>
    <w:uiPriority w:val="99"/>
    <w:rsid w:val="00612FBD"/>
    <w:rPr>
      <w:rFonts w:ascii="Georgia" w:hAnsi="Georgia" w:cs="Georgia"/>
      <w:b/>
      <w:bCs/>
      <w:spacing w:val="-10"/>
      <w:sz w:val="18"/>
      <w:szCs w:val="18"/>
    </w:rPr>
  </w:style>
  <w:style w:type="character" w:customStyle="1" w:styleId="FontStyle65">
    <w:name w:val="Font Style65"/>
    <w:basedOn w:val="a1"/>
    <w:uiPriority w:val="99"/>
    <w:rsid w:val="00612FBD"/>
    <w:rPr>
      <w:rFonts w:ascii="Times New Roman" w:hAnsi="Times New Roman" w:cs="Times New Roman"/>
      <w:i/>
      <w:iCs/>
      <w:spacing w:val="-10"/>
      <w:sz w:val="20"/>
      <w:szCs w:val="20"/>
    </w:rPr>
  </w:style>
  <w:style w:type="character" w:customStyle="1" w:styleId="FontStyle66">
    <w:name w:val="Font Style66"/>
    <w:basedOn w:val="a1"/>
    <w:uiPriority w:val="99"/>
    <w:rsid w:val="00612FBD"/>
    <w:rPr>
      <w:rFonts w:ascii="Times New Roman" w:hAnsi="Times New Roman" w:cs="Times New Roman"/>
      <w:b/>
      <w:bCs/>
      <w:smallCaps/>
      <w:sz w:val="14"/>
      <w:szCs w:val="14"/>
    </w:rPr>
  </w:style>
  <w:style w:type="character" w:customStyle="1" w:styleId="FontStyle67">
    <w:name w:val="Font Style67"/>
    <w:basedOn w:val="a1"/>
    <w:uiPriority w:val="99"/>
    <w:rsid w:val="00612FBD"/>
    <w:rPr>
      <w:rFonts w:ascii="Times New Roman" w:hAnsi="Times New Roman" w:cs="Times New Roman"/>
      <w:sz w:val="20"/>
      <w:szCs w:val="20"/>
    </w:rPr>
  </w:style>
  <w:style w:type="character" w:customStyle="1" w:styleId="FontStyle68">
    <w:name w:val="Font Style68"/>
    <w:basedOn w:val="a1"/>
    <w:uiPriority w:val="99"/>
    <w:rsid w:val="00612FBD"/>
    <w:rPr>
      <w:rFonts w:ascii="Times New Roman" w:hAnsi="Times New Roman" w:cs="Times New Roman"/>
      <w:i/>
      <w:iCs/>
      <w:sz w:val="20"/>
      <w:szCs w:val="20"/>
    </w:rPr>
  </w:style>
  <w:style w:type="character" w:customStyle="1" w:styleId="FontStyle69">
    <w:name w:val="Font Style69"/>
    <w:basedOn w:val="a1"/>
    <w:uiPriority w:val="99"/>
    <w:rsid w:val="00612FBD"/>
    <w:rPr>
      <w:rFonts w:ascii="Times New Roman" w:hAnsi="Times New Roman" w:cs="Times New Roman"/>
      <w:spacing w:val="-10"/>
      <w:sz w:val="24"/>
      <w:szCs w:val="24"/>
    </w:rPr>
  </w:style>
  <w:style w:type="character" w:customStyle="1" w:styleId="FontStyle70">
    <w:name w:val="Font Style70"/>
    <w:basedOn w:val="a1"/>
    <w:uiPriority w:val="99"/>
    <w:rsid w:val="00612FBD"/>
    <w:rPr>
      <w:rFonts w:ascii="Times New Roman" w:hAnsi="Times New Roman" w:cs="Times New Roman"/>
      <w:sz w:val="20"/>
      <w:szCs w:val="20"/>
    </w:rPr>
  </w:style>
  <w:style w:type="character" w:customStyle="1" w:styleId="FontStyle71">
    <w:name w:val="Font Style71"/>
    <w:basedOn w:val="a1"/>
    <w:uiPriority w:val="99"/>
    <w:rsid w:val="00612FBD"/>
    <w:rPr>
      <w:rFonts w:ascii="Times New Roman" w:hAnsi="Times New Roman" w:cs="Times New Roman"/>
      <w:i/>
      <w:iCs/>
      <w:sz w:val="20"/>
      <w:szCs w:val="20"/>
    </w:rPr>
  </w:style>
  <w:style w:type="character" w:customStyle="1" w:styleId="FontStyle72">
    <w:name w:val="Font Style72"/>
    <w:basedOn w:val="a1"/>
    <w:uiPriority w:val="99"/>
    <w:rsid w:val="00612FBD"/>
    <w:rPr>
      <w:rFonts w:ascii="Franklin Gothic Heavy" w:hAnsi="Franklin Gothic Heavy" w:cs="Franklin Gothic Heavy"/>
      <w:sz w:val="16"/>
      <w:szCs w:val="16"/>
    </w:rPr>
  </w:style>
  <w:style w:type="character" w:customStyle="1" w:styleId="FontStyle73">
    <w:name w:val="Font Style73"/>
    <w:basedOn w:val="a1"/>
    <w:uiPriority w:val="99"/>
    <w:rsid w:val="00612FBD"/>
    <w:rPr>
      <w:rFonts w:ascii="Times New Roman" w:hAnsi="Times New Roman" w:cs="Times New Roman"/>
      <w:i/>
      <w:iCs/>
      <w:spacing w:val="-10"/>
      <w:sz w:val="20"/>
      <w:szCs w:val="20"/>
    </w:rPr>
  </w:style>
  <w:style w:type="character" w:customStyle="1" w:styleId="FontStyle74">
    <w:name w:val="Font Style74"/>
    <w:basedOn w:val="a1"/>
    <w:uiPriority w:val="99"/>
    <w:rsid w:val="00612FBD"/>
    <w:rPr>
      <w:rFonts w:ascii="Times New Roman" w:hAnsi="Times New Roman" w:cs="Times New Roman"/>
      <w:i/>
      <w:iCs/>
      <w:spacing w:val="-10"/>
      <w:sz w:val="20"/>
      <w:szCs w:val="20"/>
    </w:rPr>
  </w:style>
  <w:style w:type="character" w:customStyle="1" w:styleId="FontStyle75">
    <w:name w:val="Font Style75"/>
    <w:basedOn w:val="a1"/>
    <w:uiPriority w:val="99"/>
    <w:rsid w:val="00612FBD"/>
    <w:rPr>
      <w:rFonts w:ascii="Arial Unicode MS" w:eastAsia="Arial Unicode MS" w:cs="Arial Unicode MS"/>
      <w:i/>
      <w:iCs/>
      <w:sz w:val="18"/>
      <w:szCs w:val="18"/>
    </w:rPr>
  </w:style>
  <w:style w:type="character" w:customStyle="1" w:styleId="FontStyle76">
    <w:name w:val="Font Style76"/>
    <w:basedOn w:val="a1"/>
    <w:uiPriority w:val="99"/>
    <w:rsid w:val="00612FBD"/>
    <w:rPr>
      <w:rFonts w:ascii="Times New Roman" w:hAnsi="Times New Roman" w:cs="Times New Roman"/>
      <w:b/>
      <w:bCs/>
      <w:i/>
      <w:iCs/>
      <w:sz w:val="18"/>
      <w:szCs w:val="18"/>
    </w:rPr>
  </w:style>
  <w:style w:type="character" w:customStyle="1" w:styleId="FontStyle77">
    <w:name w:val="Font Style77"/>
    <w:basedOn w:val="a1"/>
    <w:uiPriority w:val="99"/>
    <w:rsid w:val="00612FBD"/>
    <w:rPr>
      <w:rFonts w:ascii="Times New Roman" w:hAnsi="Times New Roman" w:cs="Times New Roman"/>
      <w:spacing w:val="-10"/>
      <w:sz w:val="26"/>
      <w:szCs w:val="26"/>
    </w:rPr>
  </w:style>
  <w:style w:type="character" w:customStyle="1" w:styleId="FontStyle78">
    <w:name w:val="Font Style78"/>
    <w:basedOn w:val="a1"/>
    <w:uiPriority w:val="99"/>
    <w:rsid w:val="00612FBD"/>
    <w:rPr>
      <w:rFonts w:ascii="Times New Roman" w:hAnsi="Times New Roman" w:cs="Times New Roman"/>
      <w:sz w:val="14"/>
      <w:szCs w:val="14"/>
    </w:rPr>
  </w:style>
  <w:style w:type="character" w:customStyle="1" w:styleId="FontStyle79">
    <w:name w:val="Font Style79"/>
    <w:basedOn w:val="a1"/>
    <w:uiPriority w:val="99"/>
    <w:rsid w:val="00612FBD"/>
    <w:rPr>
      <w:rFonts w:ascii="Franklin Gothic Heavy" w:hAnsi="Franklin Gothic Heavy" w:cs="Franklin Gothic Heavy"/>
      <w:i/>
      <w:iCs/>
      <w:sz w:val="26"/>
      <w:szCs w:val="26"/>
    </w:rPr>
  </w:style>
  <w:style w:type="character" w:customStyle="1" w:styleId="FontStyle80">
    <w:name w:val="Font Style80"/>
    <w:basedOn w:val="a1"/>
    <w:uiPriority w:val="99"/>
    <w:rsid w:val="00612FBD"/>
    <w:rPr>
      <w:rFonts w:ascii="Times New Roman" w:hAnsi="Times New Roman" w:cs="Times New Roman"/>
      <w:sz w:val="20"/>
      <w:szCs w:val="20"/>
    </w:rPr>
  </w:style>
  <w:style w:type="character" w:customStyle="1" w:styleId="FontStyle81">
    <w:name w:val="Font Style81"/>
    <w:basedOn w:val="a1"/>
    <w:uiPriority w:val="99"/>
    <w:rsid w:val="00612FBD"/>
    <w:rPr>
      <w:rFonts w:ascii="Times New Roman" w:hAnsi="Times New Roman" w:cs="Times New Roman"/>
      <w:b/>
      <w:bCs/>
      <w:i/>
      <w:iCs/>
      <w:sz w:val="22"/>
      <w:szCs w:val="22"/>
    </w:rPr>
  </w:style>
  <w:style w:type="character" w:customStyle="1" w:styleId="FontStyle82">
    <w:name w:val="Font Style82"/>
    <w:basedOn w:val="a1"/>
    <w:uiPriority w:val="99"/>
    <w:rsid w:val="00612FBD"/>
    <w:rPr>
      <w:rFonts w:ascii="Times New Roman" w:hAnsi="Times New Roman" w:cs="Times New Roman"/>
      <w:b/>
      <w:bCs/>
      <w:i/>
      <w:iCs/>
      <w:sz w:val="8"/>
      <w:szCs w:val="8"/>
    </w:rPr>
  </w:style>
  <w:style w:type="character" w:customStyle="1" w:styleId="FontStyle83">
    <w:name w:val="Font Style83"/>
    <w:basedOn w:val="a1"/>
    <w:uiPriority w:val="99"/>
    <w:rsid w:val="00612FBD"/>
    <w:rPr>
      <w:rFonts w:ascii="Times New Roman" w:hAnsi="Times New Roman" w:cs="Times New Roman"/>
      <w:i/>
      <w:iCs/>
      <w:sz w:val="20"/>
      <w:szCs w:val="20"/>
    </w:rPr>
  </w:style>
  <w:style w:type="character" w:customStyle="1" w:styleId="FontStyle84">
    <w:name w:val="Font Style84"/>
    <w:basedOn w:val="a1"/>
    <w:uiPriority w:val="99"/>
    <w:rsid w:val="00612FBD"/>
    <w:rPr>
      <w:rFonts w:ascii="Times New Roman" w:hAnsi="Times New Roman" w:cs="Times New Roman"/>
      <w:b/>
      <w:bCs/>
      <w:sz w:val="12"/>
      <w:szCs w:val="12"/>
    </w:rPr>
  </w:style>
  <w:style w:type="character" w:customStyle="1" w:styleId="FontStyle85">
    <w:name w:val="Font Style85"/>
    <w:basedOn w:val="a1"/>
    <w:uiPriority w:val="99"/>
    <w:rsid w:val="00612FBD"/>
    <w:rPr>
      <w:rFonts w:ascii="Times New Roman" w:hAnsi="Times New Roman" w:cs="Times New Roman"/>
      <w:b/>
      <w:bCs/>
      <w:i/>
      <w:iCs/>
      <w:sz w:val="8"/>
      <w:szCs w:val="8"/>
    </w:rPr>
  </w:style>
  <w:style w:type="character" w:customStyle="1" w:styleId="FontStyle86">
    <w:name w:val="Font Style86"/>
    <w:basedOn w:val="a1"/>
    <w:uiPriority w:val="99"/>
    <w:rsid w:val="00612FBD"/>
    <w:rPr>
      <w:rFonts w:ascii="Times New Roman" w:hAnsi="Times New Roman" w:cs="Times New Roman"/>
      <w:sz w:val="14"/>
      <w:szCs w:val="14"/>
    </w:rPr>
  </w:style>
  <w:style w:type="character" w:customStyle="1" w:styleId="FontStyle87">
    <w:name w:val="Font Style87"/>
    <w:basedOn w:val="a1"/>
    <w:uiPriority w:val="99"/>
    <w:rsid w:val="00612FBD"/>
    <w:rPr>
      <w:rFonts w:ascii="Book Antiqua" w:hAnsi="Book Antiqua" w:cs="Book Antiqua"/>
      <w:b/>
      <w:bCs/>
      <w:i/>
      <w:iCs/>
      <w:sz w:val="12"/>
      <w:szCs w:val="12"/>
    </w:rPr>
  </w:style>
  <w:style w:type="character" w:customStyle="1" w:styleId="FontStyle88">
    <w:name w:val="Font Style88"/>
    <w:basedOn w:val="a1"/>
    <w:uiPriority w:val="99"/>
    <w:rsid w:val="00612FBD"/>
    <w:rPr>
      <w:rFonts w:ascii="Times New Roman" w:hAnsi="Times New Roman" w:cs="Times New Roman"/>
      <w:b/>
      <w:bCs/>
      <w:sz w:val="26"/>
      <w:szCs w:val="26"/>
    </w:rPr>
  </w:style>
  <w:style w:type="character" w:customStyle="1" w:styleId="FontStyle89">
    <w:name w:val="Font Style89"/>
    <w:basedOn w:val="a1"/>
    <w:uiPriority w:val="99"/>
    <w:rsid w:val="00612FBD"/>
    <w:rPr>
      <w:rFonts w:ascii="Times New Roman" w:hAnsi="Times New Roman" w:cs="Times New Roman"/>
      <w:sz w:val="26"/>
      <w:szCs w:val="26"/>
    </w:rPr>
  </w:style>
  <w:style w:type="table" w:styleId="af1">
    <w:name w:val="Table Grid"/>
    <w:basedOn w:val="a2"/>
    <w:rsid w:val="00612FBD"/>
    <w:pPr>
      <w:spacing w:after="0" w:line="240" w:lineRule="auto"/>
    </w:pPr>
    <w:rPr>
      <w:rFonts w:ascii="Times New Roman"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1"/>
    <w:qFormat/>
    <w:rsid w:val="00612FB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1"/>
    <w:link w:val="af2"/>
    <w:uiPriority w:val="1"/>
    <w:rsid w:val="00612FBD"/>
    <w:rPr>
      <w:rFonts w:ascii="Times New Roman" w:eastAsia="Times New Roman" w:hAnsi="Times New Roman" w:cs="Times New Roman"/>
      <w:sz w:val="24"/>
      <w:szCs w:val="24"/>
      <w:lang w:eastAsia="ru-RU"/>
    </w:rPr>
  </w:style>
  <w:style w:type="paragraph" w:customStyle="1" w:styleId="12">
    <w:name w:val="Абзац списка1"/>
    <w:aliases w:val="литература"/>
    <w:basedOn w:val="a0"/>
    <w:link w:val="af4"/>
    <w:qFormat/>
    <w:rsid w:val="00612FBD"/>
    <w:pPr>
      <w:ind w:left="720"/>
      <w:contextualSpacing/>
    </w:pPr>
  </w:style>
  <w:style w:type="character" w:customStyle="1" w:styleId="af4">
    <w:name w:val="Абзац списка Знак"/>
    <w:aliases w:val="литература Знак,Абзац списка1 Знак"/>
    <w:link w:val="12"/>
    <w:rsid w:val="00612FBD"/>
    <w:rPr>
      <w:rFonts w:ascii="Calibri" w:eastAsia="Calibri" w:hAnsi="Calibri" w:cs="Times New Roman"/>
    </w:rPr>
  </w:style>
  <w:style w:type="paragraph" w:customStyle="1" w:styleId="Default">
    <w:name w:val="Default"/>
    <w:rsid w:val="00612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612FBD"/>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612FBD"/>
    <w:rPr>
      <w:rFonts w:ascii="Times New Roman" w:eastAsia="Times New Roman" w:hAnsi="Times New Roman" w:cs="Times New Roman"/>
      <w:b/>
      <w:sz w:val="24"/>
      <w:szCs w:val="24"/>
      <w:lang w:eastAsia="ru-RU"/>
    </w:rPr>
  </w:style>
  <w:style w:type="paragraph" w:styleId="af5">
    <w:name w:val="footnote text"/>
    <w:basedOn w:val="a0"/>
    <w:link w:val="af6"/>
    <w:unhideWhenUsed/>
    <w:rsid w:val="00612FBD"/>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1"/>
    <w:link w:val="af5"/>
    <w:rsid w:val="00612FBD"/>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8"/>
    <w:semiHidden/>
    <w:rsid w:val="00612FBD"/>
    <w:rPr>
      <w:rFonts w:ascii="Times New Roman" w:eastAsia="Times New Roman" w:hAnsi="Times New Roman" w:cs="Times New Roman"/>
      <w:sz w:val="20"/>
      <w:szCs w:val="20"/>
      <w:lang w:eastAsia="ru-RU"/>
    </w:rPr>
  </w:style>
  <w:style w:type="paragraph" w:styleId="af8">
    <w:name w:val="endnote text"/>
    <w:basedOn w:val="a0"/>
    <w:link w:val="af7"/>
    <w:semiHidden/>
    <w:unhideWhenUsed/>
    <w:rsid w:val="00612FBD"/>
    <w:pPr>
      <w:spacing w:after="0" w:line="240" w:lineRule="auto"/>
    </w:pPr>
    <w:rPr>
      <w:rFonts w:ascii="Times New Roman" w:eastAsia="Times New Roman" w:hAnsi="Times New Roman"/>
      <w:sz w:val="20"/>
      <w:szCs w:val="20"/>
      <w:lang w:eastAsia="ru-RU"/>
    </w:rPr>
  </w:style>
  <w:style w:type="character" w:customStyle="1" w:styleId="13">
    <w:name w:val="Текст концевой сноски Знак1"/>
    <w:basedOn w:val="a1"/>
    <w:uiPriority w:val="99"/>
    <w:semiHidden/>
    <w:rsid w:val="00612FBD"/>
    <w:rPr>
      <w:rFonts w:ascii="Calibri" w:eastAsia="Calibri" w:hAnsi="Calibri" w:cs="Times New Roman"/>
      <w:sz w:val="20"/>
      <w:szCs w:val="20"/>
    </w:rPr>
  </w:style>
  <w:style w:type="paragraph" w:styleId="af9">
    <w:name w:val="Title"/>
    <w:basedOn w:val="a0"/>
    <w:next w:val="a0"/>
    <w:link w:val="afa"/>
    <w:qFormat/>
    <w:rsid w:val="00612FBD"/>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Название Знак"/>
    <w:basedOn w:val="a1"/>
    <w:link w:val="af9"/>
    <w:rsid w:val="00612FBD"/>
    <w:rPr>
      <w:rFonts w:ascii="Cambria" w:eastAsia="Times New Roman" w:hAnsi="Cambria" w:cs="Times New Roman"/>
      <w:b/>
      <w:bCs/>
      <w:kern w:val="28"/>
      <w:sz w:val="32"/>
      <w:szCs w:val="32"/>
      <w:lang w:eastAsia="ru-RU"/>
    </w:rPr>
  </w:style>
  <w:style w:type="character" w:customStyle="1" w:styleId="afb">
    <w:name w:val="Основной текст с отступом Знак"/>
    <w:basedOn w:val="a1"/>
    <w:link w:val="afc"/>
    <w:rsid w:val="00612FBD"/>
    <w:rPr>
      <w:rFonts w:ascii="Times New Roman" w:eastAsia="Times New Roman" w:hAnsi="Times New Roman" w:cs="Times New Roman"/>
      <w:sz w:val="28"/>
      <w:szCs w:val="24"/>
      <w:lang w:eastAsia="ru-RU"/>
    </w:rPr>
  </w:style>
  <w:style w:type="paragraph" w:styleId="afc">
    <w:name w:val="Body Text Indent"/>
    <w:basedOn w:val="a0"/>
    <w:link w:val="afb"/>
    <w:unhideWhenUsed/>
    <w:rsid w:val="00612FBD"/>
    <w:pPr>
      <w:spacing w:after="0" w:line="240" w:lineRule="auto"/>
      <w:ind w:firstLine="1260"/>
      <w:jc w:val="both"/>
    </w:pPr>
    <w:rPr>
      <w:rFonts w:ascii="Times New Roman" w:eastAsia="Times New Roman" w:hAnsi="Times New Roman"/>
      <w:sz w:val="28"/>
      <w:szCs w:val="24"/>
      <w:lang w:eastAsia="ru-RU"/>
    </w:rPr>
  </w:style>
  <w:style w:type="character" w:customStyle="1" w:styleId="14">
    <w:name w:val="Основной текст с отступом Знак1"/>
    <w:basedOn w:val="a1"/>
    <w:uiPriority w:val="99"/>
    <w:semiHidden/>
    <w:rsid w:val="00612FBD"/>
    <w:rPr>
      <w:rFonts w:ascii="Calibri" w:eastAsia="Calibri" w:hAnsi="Calibri" w:cs="Times New Roman"/>
    </w:rPr>
  </w:style>
  <w:style w:type="character" w:customStyle="1" w:styleId="24">
    <w:name w:val="Основной текст 2 Знак"/>
    <w:basedOn w:val="a1"/>
    <w:link w:val="25"/>
    <w:semiHidden/>
    <w:rsid w:val="00612FBD"/>
    <w:rPr>
      <w:rFonts w:ascii="Times New Roman" w:eastAsia="Times New Roman" w:hAnsi="Times New Roman" w:cs="Times New Roman"/>
      <w:sz w:val="24"/>
      <w:szCs w:val="24"/>
      <w:lang w:eastAsia="ru-RU"/>
    </w:rPr>
  </w:style>
  <w:style w:type="paragraph" w:styleId="25">
    <w:name w:val="Body Text 2"/>
    <w:basedOn w:val="a0"/>
    <w:link w:val="24"/>
    <w:semiHidden/>
    <w:unhideWhenUsed/>
    <w:rsid w:val="00612FBD"/>
    <w:pPr>
      <w:spacing w:after="120" w:line="480" w:lineRule="auto"/>
    </w:pPr>
    <w:rPr>
      <w:rFonts w:ascii="Times New Roman" w:eastAsia="Times New Roman" w:hAnsi="Times New Roman"/>
      <w:sz w:val="24"/>
      <w:szCs w:val="24"/>
      <w:lang w:eastAsia="ru-RU"/>
    </w:rPr>
  </w:style>
  <w:style w:type="character" w:customStyle="1" w:styleId="210">
    <w:name w:val="Основной текст 2 Знак1"/>
    <w:basedOn w:val="a1"/>
    <w:uiPriority w:val="99"/>
    <w:semiHidden/>
    <w:rsid w:val="00612FBD"/>
    <w:rPr>
      <w:rFonts w:ascii="Calibri" w:eastAsia="Calibri" w:hAnsi="Calibri" w:cs="Times New Roman"/>
    </w:rPr>
  </w:style>
  <w:style w:type="character" w:customStyle="1" w:styleId="33">
    <w:name w:val="Основной текст 3 Знак"/>
    <w:basedOn w:val="a1"/>
    <w:link w:val="34"/>
    <w:semiHidden/>
    <w:rsid w:val="00612FBD"/>
    <w:rPr>
      <w:rFonts w:ascii="Times New Roman" w:eastAsia="Times New Roman" w:hAnsi="Times New Roman" w:cs="Times New Roman"/>
      <w:sz w:val="16"/>
      <w:szCs w:val="16"/>
      <w:lang w:eastAsia="ru-RU"/>
    </w:rPr>
  </w:style>
  <w:style w:type="paragraph" w:styleId="34">
    <w:name w:val="Body Text 3"/>
    <w:basedOn w:val="a0"/>
    <w:link w:val="33"/>
    <w:semiHidden/>
    <w:unhideWhenUsed/>
    <w:rsid w:val="00612FBD"/>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1"/>
    <w:uiPriority w:val="99"/>
    <w:semiHidden/>
    <w:rsid w:val="00612FBD"/>
    <w:rPr>
      <w:rFonts w:ascii="Calibri" w:eastAsia="Calibri" w:hAnsi="Calibri" w:cs="Times New Roman"/>
      <w:sz w:val="16"/>
      <w:szCs w:val="16"/>
    </w:rPr>
  </w:style>
  <w:style w:type="character" w:customStyle="1" w:styleId="26">
    <w:name w:val="Основной текст с отступом 2 Знак"/>
    <w:basedOn w:val="a1"/>
    <w:link w:val="27"/>
    <w:uiPriority w:val="99"/>
    <w:semiHidden/>
    <w:rsid w:val="00612FBD"/>
    <w:rPr>
      <w:rFonts w:ascii="Times New Roman" w:eastAsia="Calibri" w:hAnsi="Times New Roman" w:cs="Times New Roman"/>
      <w:sz w:val="28"/>
    </w:rPr>
  </w:style>
  <w:style w:type="paragraph" w:styleId="27">
    <w:name w:val="Body Text Indent 2"/>
    <w:basedOn w:val="a0"/>
    <w:link w:val="26"/>
    <w:uiPriority w:val="99"/>
    <w:semiHidden/>
    <w:unhideWhenUsed/>
    <w:rsid w:val="00612FBD"/>
    <w:pPr>
      <w:spacing w:after="120" w:line="480" w:lineRule="auto"/>
      <w:ind w:left="283" w:firstLine="1134"/>
      <w:jc w:val="center"/>
    </w:pPr>
    <w:rPr>
      <w:rFonts w:ascii="Times New Roman" w:hAnsi="Times New Roman"/>
      <w:sz w:val="28"/>
    </w:rPr>
  </w:style>
  <w:style w:type="character" w:customStyle="1" w:styleId="211">
    <w:name w:val="Основной текст с отступом 2 Знак1"/>
    <w:basedOn w:val="a1"/>
    <w:uiPriority w:val="99"/>
    <w:semiHidden/>
    <w:rsid w:val="00612FBD"/>
    <w:rPr>
      <w:rFonts w:ascii="Calibri" w:eastAsia="Calibri" w:hAnsi="Calibri" w:cs="Times New Roman"/>
    </w:rPr>
  </w:style>
  <w:style w:type="paragraph" w:styleId="35">
    <w:name w:val="Body Text Indent 3"/>
    <w:basedOn w:val="a0"/>
    <w:link w:val="36"/>
    <w:unhideWhenUsed/>
    <w:rsid w:val="00612FBD"/>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rsid w:val="00612FBD"/>
    <w:rPr>
      <w:rFonts w:ascii="Times New Roman" w:eastAsia="Times New Roman" w:hAnsi="Times New Roman" w:cs="Times New Roman"/>
      <w:sz w:val="16"/>
      <w:szCs w:val="16"/>
      <w:lang w:eastAsia="ru-RU"/>
    </w:rPr>
  </w:style>
  <w:style w:type="paragraph" w:customStyle="1" w:styleId="afd">
    <w:name w:val="Знак Знак Знак Знак"/>
    <w:basedOn w:val="a0"/>
    <w:rsid w:val="00612FBD"/>
    <w:pPr>
      <w:spacing w:after="160" w:line="240" w:lineRule="exact"/>
    </w:pPr>
    <w:rPr>
      <w:rFonts w:ascii="Verdana" w:eastAsia="Times New Roman" w:hAnsi="Verdana"/>
      <w:sz w:val="20"/>
      <w:szCs w:val="20"/>
      <w:lang w:val="en-US"/>
    </w:rPr>
  </w:style>
  <w:style w:type="paragraph" w:customStyle="1" w:styleId="western">
    <w:name w:val="western"/>
    <w:basedOn w:val="a0"/>
    <w:rsid w:val="00612FB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0"/>
    <w:rsid w:val="00612FB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0"/>
    <w:rsid w:val="00612FB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Style90">
    <w:name w:val="Style90"/>
    <w:basedOn w:val="a0"/>
    <w:rsid w:val="00612FB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28">
    <w:name w:val="Стиль2"/>
    <w:basedOn w:val="a0"/>
    <w:rsid w:val="00612FBD"/>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Style103">
    <w:name w:val="Style103"/>
    <w:basedOn w:val="a0"/>
    <w:rsid w:val="00612FB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afe">
    <w:name w:val="Новый"/>
    <w:basedOn w:val="a0"/>
    <w:rsid w:val="00612FBD"/>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cxspmiddle">
    <w:name w:val="msonormalcxspmiddlecxspmiddle"/>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Знак Знак"/>
    <w:basedOn w:val="a0"/>
    <w:rsid w:val="00612FBD"/>
    <w:pPr>
      <w:numPr>
        <w:numId w:val="7"/>
      </w:numPr>
      <w:spacing w:after="160" w:line="240" w:lineRule="exact"/>
      <w:ind w:left="0" w:firstLine="0"/>
    </w:pPr>
    <w:rPr>
      <w:rFonts w:ascii="Verdana" w:eastAsia="Times New Roman" w:hAnsi="Verdana"/>
      <w:sz w:val="20"/>
      <w:szCs w:val="24"/>
      <w:lang w:val="en-US"/>
    </w:rPr>
  </w:style>
  <w:style w:type="character" w:customStyle="1" w:styleId="100">
    <w:name w:val="Основной текст (10)"/>
    <w:link w:val="101"/>
    <w:locked/>
    <w:rsid w:val="00612FBD"/>
    <w:rPr>
      <w:b/>
      <w:bCs/>
      <w:sz w:val="24"/>
      <w:szCs w:val="24"/>
      <w:shd w:val="clear" w:color="auto" w:fill="FFFFFF"/>
    </w:rPr>
  </w:style>
  <w:style w:type="paragraph" w:customStyle="1" w:styleId="101">
    <w:name w:val="Основной текст (10)1"/>
    <w:basedOn w:val="a0"/>
    <w:link w:val="100"/>
    <w:rsid w:val="00612FBD"/>
    <w:pPr>
      <w:shd w:val="clear" w:color="auto" w:fill="FFFFFF"/>
      <w:spacing w:after="0" w:line="274" w:lineRule="exact"/>
    </w:pPr>
    <w:rPr>
      <w:rFonts w:asciiTheme="minorHAnsi" w:eastAsiaTheme="minorHAnsi" w:hAnsiTheme="minorHAnsi" w:cstheme="minorBidi"/>
      <w:b/>
      <w:bCs/>
      <w:sz w:val="24"/>
      <w:szCs w:val="24"/>
    </w:rPr>
  </w:style>
  <w:style w:type="paragraph" w:customStyle="1" w:styleId="410">
    <w:name w:val="Основной текст (4)1"/>
    <w:basedOn w:val="a0"/>
    <w:rsid w:val="00612FBD"/>
    <w:pPr>
      <w:shd w:val="clear" w:color="auto" w:fill="FFFFFF"/>
      <w:spacing w:after="0" w:line="288" w:lineRule="exact"/>
    </w:pPr>
    <w:rPr>
      <w:rFonts w:asciiTheme="minorHAnsi" w:eastAsiaTheme="minorHAnsi" w:hAnsiTheme="minorHAnsi" w:cstheme="minorBidi"/>
      <w:i/>
      <w:iCs/>
      <w:sz w:val="24"/>
      <w:szCs w:val="24"/>
    </w:rPr>
  </w:style>
  <w:style w:type="character" w:customStyle="1" w:styleId="51">
    <w:name w:val="Основной текст (5)"/>
    <w:link w:val="510"/>
    <w:locked/>
    <w:rsid w:val="00612FBD"/>
    <w:rPr>
      <w:sz w:val="24"/>
      <w:szCs w:val="24"/>
      <w:shd w:val="clear" w:color="auto" w:fill="FFFFFF"/>
    </w:rPr>
  </w:style>
  <w:style w:type="paragraph" w:customStyle="1" w:styleId="510">
    <w:name w:val="Основной текст (5)1"/>
    <w:basedOn w:val="a0"/>
    <w:link w:val="51"/>
    <w:rsid w:val="00612FBD"/>
    <w:pPr>
      <w:shd w:val="clear" w:color="auto" w:fill="FFFFFF"/>
      <w:spacing w:after="0" w:line="274" w:lineRule="exact"/>
    </w:pPr>
    <w:rPr>
      <w:rFonts w:asciiTheme="minorHAnsi" w:eastAsiaTheme="minorHAnsi" w:hAnsiTheme="minorHAnsi" w:cstheme="minorBidi"/>
      <w:sz w:val="24"/>
      <w:szCs w:val="24"/>
    </w:rPr>
  </w:style>
  <w:style w:type="paragraph" w:customStyle="1" w:styleId="311">
    <w:name w:val="Основной текст (3)1"/>
    <w:basedOn w:val="a0"/>
    <w:rsid w:val="00612FBD"/>
    <w:pPr>
      <w:shd w:val="clear" w:color="auto" w:fill="FFFFFF"/>
      <w:spacing w:before="120" w:after="120" w:line="240" w:lineRule="atLeast"/>
    </w:pPr>
    <w:rPr>
      <w:rFonts w:asciiTheme="minorHAnsi" w:eastAsiaTheme="minorHAnsi" w:hAnsiTheme="minorHAnsi" w:cstheme="minorBidi"/>
      <w:b/>
      <w:bCs/>
      <w:i/>
      <w:iCs/>
      <w:sz w:val="24"/>
      <w:szCs w:val="24"/>
    </w:rPr>
  </w:style>
  <w:style w:type="character" w:customStyle="1" w:styleId="15">
    <w:name w:val="Заголовок №1"/>
    <w:link w:val="110"/>
    <w:locked/>
    <w:rsid w:val="00612FBD"/>
    <w:rPr>
      <w:b/>
      <w:bCs/>
      <w:sz w:val="24"/>
      <w:szCs w:val="24"/>
      <w:shd w:val="clear" w:color="auto" w:fill="FFFFFF"/>
    </w:rPr>
  </w:style>
  <w:style w:type="paragraph" w:customStyle="1" w:styleId="110">
    <w:name w:val="Заголовок №11"/>
    <w:basedOn w:val="a0"/>
    <w:link w:val="15"/>
    <w:rsid w:val="00612FBD"/>
    <w:pPr>
      <w:shd w:val="clear" w:color="auto" w:fill="FFFFFF"/>
      <w:spacing w:after="0" w:line="278" w:lineRule="exact"/>
      <w:ind w:firstLine="360"/>
      <w:jc w:val="both"/>
      <w:outlineLvl w:val="0"/>
    </w:pPr>
    <w:rPr>
      <w:rFonts w:asciiTheme="minorHAnsi" w:eastAsiaTheme="minorHAnsi" w:hAnsiTheme="minorHAnsi" w:cstheme="minorBidi"/>
      <w:b/>
      <w:bCs/>
      <w:sz w:val="24"/>
      <w:szCs w:val="24"/>
    </w:rPr>
  </w:style>
  <w:style w:type="character" w:customStyle="1" w:styleId="44">
    <w:name w:val="Подпись к таблице (4)"/>
    <w:link w:val="411"/>
    <w:locked/>
    <w:rsid w:val="00612FBD"/>
    <w:rPr>
      <w:b/>
      <w:bCs/>
      <w:sz w:val="24"/>
      <w:szCs w:val="24"/>
      <w:shd w:val="clear" w:color="auto" w:fill="FFFFFF"/>
    </w:rPr>
  </w:style>
  <w:style w:type="paragraph" w:customStyle="1" w:styleId="411">
    <w:name w:val="Подпись к таблице (4)1"/>
    <w:basedOn w:val="a0"/>
    <w:link w:val="44"/>
    <w:rsid w:val="00612FBD"/>
    <w:pPr>
      <w:shd w:val="clear" w:color="auto" w:fill="FFFFFF"/>
      <w:spacing w:before="120" w:after="0" w:line="240" w:lineRule="atLeast"/>
    </w:pPr>
    <w:rPr>
      <w:rFonts w:asciiTheme="minorHAnsi" w:eastAsiaTheme="minorHAnsi" w:hAnsiTheme="minorHAnsi" w:cstheme="minorBidi"/>
      <w:b/>
      <w:bCs/>
      <w:sz w:val="24"/>
      <w:szCs w:val="24"/>
    </w:rPr>
  </w:style>
  <w:style w:type="character" w:customStyle="1" w:styleId="130">
    <w:name w:val="Заголовок №1 (3)"/>
    <w:link w:val="131"/>
    <w:locked/>
    <w:rsid w:val="00612FBD"/>
    <w:rPr>
      <w:b/>
      <w:bCs/>
      <w:i/>
      <w:iCs/>
      <w:sz w:val="24"/>
      <w:szCs w:val="24"/>
      <w:shd w:val="clear" w:color="auto" w:fill="FFFFFF"/>
    </w:rPr>
  </w:style>
  <w:style w:type="paragraph" w:customStyle="1" w:styleId="131">
    <w:name w:val="Заголовок №1 (3)1"/>
    <w:basedOn w:val="a0"/>
    <w:link w:val="130"/>
    <w:rsid w:val="00612FBD"/>
    <w:pPr>
      <w:shd w:val="clear" w:color="auto" w:fill="FFFFFF"/>
      <w:spacing w:after="120" w:line="240" w:lineRule="atLeast"/>
      <w:outlineLvl w:val="0"/>
    </w:pPr>
    <w:rPr>
      <w:rFonts w:asciiTheme="minorHAnsi" w:eastAsiaTheme="minorHAnsi" w:hAnsiTheme="minorHAnsi" w:cstheme="minorBidi"/>
      <w:b/>
      <w:bCs/>
      <w:i/>
      <w:iCs/>
      <w:sz w:val="24"/>
      <w:szCs w:val="24"/>
    </w:rPr>
  </w:style>
  <w:style w:type="paragraph" w:customStyle="1" w:styleId="212">
    <w:name w:val="Основной текст (2)1"/>
    <w:basedOn w:val="a0"/>
    <w:rsid w:val="00612FBD"/>
    <w:pPr>
      <w:shd w:val="clear" w:color="auto" w:fill="FFFFFF"/>
      <w:spacing w:after="0" w:line="288" w:lineRule="exact"/>
    </w:pPr>
    <w:rPr>
      <w:rFonts w:asciiTheme="minorHAnsi" w:eastAsiaTheme="minorHAnsi" w:hAnsiTheme="minorHAnsi" w:cstheme="minorBidi"/>
      <w:i/>
      <w:iCs/>
      <w:sz w:val="24"/>
      <w:szCs w:val="24"/>
    </w:rPr>
  </w:style>
  <w:style w:type="character" w:customStyle="1" w:styleId="6">
    <w:name w:val="Основной текст (6)"/>
    <w:link w:val="61"/>
    <w:locked/>
    <w:rsid w:val="00612FBD"/>
    <w:rPr>
      <w:b/>
      <w:bCs/>
      <w:sz w:val="24"/>
      <w:szCs w:val="24"/>
      <w:shd w:val="clear" w:color="auto" w:fill="FFFFFF"/>
    </w:rPr>
  </w:style>
  <w:style w:type="paragraph" w:customStyle="1" w:styleId="61">
    <w:name w:val="Основной текст (6)1"/>
    <w:basedOn w:val="a0"/>
    <w:link w:val="6"/>
    <w:rsid w:val="00612FBD"/>
    <w:pPr>
      <w:shd w:val="clear" w:color="auto" w:fill="FFFFFF"/>
      <w:spacing w:after="0" w:line="302" w:lineRule="exact"/>
    </w:pPr>
    <w:rPr>
      <w:rFonts w:asciiTheme="minorHAnsi" w:eastAsiaTheme="minorHAnsi" w:hAnsiTheme="minorHAnsi" w:cstheme="minorBidi"/>
      <w:b/>
      <w:bCs/>
      <w:sz w:val="24"/>
      <w:szCs w:val="24"/>
    </w:rPr>
  </w:style>
  <w:style w:type="character" w:customStyle="1" w:styleId="120">
    <w:name w:val="Заголовок №1 (2)"/>
    <w:link w:val="121"/>
    <w:locked/>
    <w:rsid w:val="00612FBD"/>
    <w:rPr>
      <w:b/>
      <w:bCs/>
      <w:sz w:val="24"/>
      <w:szCs w:val="24"/>
      <w:shd w:val="clear" w:color="auto" w:fill="FFFFFF"/>
    </w:rPr>
  </w:style>
  <w:style w:type="paragraph" w:customStyle="1" w:styleId="121">
    <w:name w:val="Заголовок №1 (2)1"/>
    <w:basedOn w:val="a0"/>
    <w:link w:val="120"/>
    <w:rsid w:val="00612FBD"/>
    <w:pPr>
      <w:shd w:val="clear" w:color="auto" w:fill="FFFFFF"/>
      <w:spacing w:after="120" w:line="307" w:lineRule="exact"/>
      <w:ind w:firstLine="360"/>
      <w:jc w:val="both"/>
      <w:outlineLvl w:val="0"/>
    </w:pPr>
    <w:rPr>
      <w:rFonts w:asciiTheme="minorHAnsi" w:eastAsiaTheme="minorHAnsi" w:hAnsiTheme="minorHAnsi" w:cstheme="minorBidi"/>
      <w:b/>
      <w:bCs/>
      <w:sz w:val="24"/>
      <w:szCs w:val="24"/>
    </w:rPr>
  </w:style>
  <w:style w:type="character" w:customStyle="1" w:styleId="140">
    <w:name w:val="Заголовок №1 (4)"/>
    <w:link w:val="141"/>
    <w:locked/>
    <w:rsid w:val="00612FBD"/>
    <w:rPr>
      <w:b/>
      <w:bCs/>
      <w:i/>
      <w:iCs/>
      <w:sz w:val="24"/>
      <w:szCs w:val="24"/>
      <w:shd w:val="clear" w:color="auto" w:fill="FFFFFF"/>
    </w:rPr>
  </w:style>
  <w:style w:type="paragraph" w:customStyle="1" w:styleId="141">
    <w:name w:val="Заголовок №1 (4)1"/>
    <w:basedOn w:val="a0"/>
    <w:link w:val="140"/>
    <w:rsid w:val="00612FBD"/>
    <w:pPr>
      <w:shd w:val="clear" w:color="auto" w:fill="FFFFFF"/>
      <w:spacing w:before="180" w:after="180" w:line="240" w:lineRule="atLeast"/>
      <w:jc w:val="center"/>
      <w:outlineLvl w:val="0"/>
    </w:pPr>
    <w:rPr>
      <w:rFonts w:asciiTheme="minorHAnsi" w:eastAsiaTheme="minorHAnsi" w:hAnsiTheme="minorHAnsi" w:cstheme="minorBidi"/>
      <w:b/>
      <w:bCs/>
      <w:i/>
      <w:iCs/>
      <w:sz w:val="24"/>
      <w:szCs w:val="24"/>
    </w:rPr>
  </w:style>
  <w:style w:type="character" w:customStyle="1" w:styleId="150">
    <w:name w:val="Заголовок №1 (5)"/>
    <w:link w:val="151"/>
    <w:locked/>
    <w:rsid w:val="00612FBD"/>
    <w:rPr>
      <w:sz w:val="24"/>
      <w:szCs w:val="24"/>
      <w:shd w:val="clear" w:color="auto" w:fill="FFFFFF"/>
    </w:rPr>
  </w:style>
  <w:style w:type="paragraph" w:customStyle="1" w:styleId="151">
    <w:name w:val="Заголовок №1 (5)1"/>
    <w:basedOn w:val="a0"/>
    <w:link w:val="150"/>
    <w:rsid w:val="00612FBD"/>
    <w:pPr>
      <w:shd w:val="clear" w:color="auto" w:fill="FFFFFF"/>
      <w:spacing w:after="120" w:line="240" w:lineRule="atLeast"/>
      <w:outlineLvl w:val="0"/>
    </w:pPr>
    <w:rPr>
      <w:rFonts w:asciiTheme="minorHAnsi" w:eastAsiaTheme="minorHAnsi" w:hAnsiTheme="minorHAnsi" w:cstheme="minorBidi"/>
      <w:sz w:val="24"/>
      <w:szCs w:val="24"/>
    </w:rPr>
  </w:style>
  <w:style w:type="character" w:customStyle="1" w:styleId="230">
    <w:name w:val="Основной текст (23)"/>
    <w:link w:val="231"/>
    <w:locked/>
    <w:rsid w:val="00612FBD"/>
    <w:rPr>
      <w:i/>
      <w:iCs/>
      <w:sz w:val="24"/>
      <w:szCs w:val="24"/>
      <w:shd w:val="clear" w:color="auto" w:fill="FFFFFF"/>
    </w:rPr>
  </w:style>
  <w:style w:type="paragraph" w:customStyle="1" w:styleId="231">
    <w:name w:val="Основной текст (23)1"/>
    <w:basedOn w:val="a0"/>
    <w:link w:val="230"/>
    <w:rsid w:val="00612FBD"/>
    <w:pPr>
      <w:shd w:val="clear" w:color="auto" w:fill="FFFFFF"/>
      <w:spacing w:after="60" w:line="278" w:lineRule="exact"/>
      <w:ind w:firstLine="360"/>
      <w:jc w:val="both"/>
    </w:pPr>
    <w:rPr>
      <w:rFonts w:asciiTheme="minorHAnsi" w:eastAsiaTheme="minorHAnsi" w:hAnsiTheme="minorHAnsi" w:cstheme="minorBidi"/>
      <w:i/>
      <w:iCs/>
      <w:sz w:val="24"/>
      <w:szCs w:val="24"/>
    </w:rPr>
  </w:style>
  <w:style w:type="character" w:customStyle="1" w:styleId="text1">
    <w:name w:val="text1"/>
    <w:rsid w:val="00612FBD"/>
    <w:rPr>
      <w:rFonts w:ascii="Verdana" w:hAnsi="Verdana" w:hint="default"/>
      <w:sz w:val="20"/>
      <w:szCs w:val="20"/>
      <w:lang w:val="en-US" w:eastAsia="en-US" w:bidi="ar-SA"/>
    </w:rPr>
  </w:style>
  <w:style w:type="character" w:customStyle="1" w:styleId="FontStyle207">
    <w:name w:val="Font Style207"/>
    <w:rsid w:val="00612FBD"/>
    <w:rPr>
      <w:rFonts w:ascii="Century Schoolbook" w:hAnsi="Century Schoolbook" w:cs="Century Schoolbook" w:hint="default"/>
      <w:sz w:val="18"/>
      <w:szCs w:val="18"/>
    </w:rPr>
  </w:style>
  <w:style w:type="character" w:customStyle="1" w:styleId="FontStyle202">
    <w:name w:val="Font Style202"/>
    <w:rsid w:val="00612FBD"/>
    <w:rPr>
      <w:rFonts w:ascii="Century Schoolbook" w:hAnsi="Century Schoolbook" w:cs="Century Schoolbook" w:hint="default"/>
      <w:b/>
      <w:bCs/>
      <w:sz w:val="20"/>
      <w:szCs w:val="20"/>
    </w:rPr>
  </w:style>
  <w:style w:type="character" w:customStyle="1" w:styleId="FontStyle263">
    <w:name w:val="Font Style263"/>
    <w:rsid w:val="00612FBD"/>
    <w:rPr>
      <w:rFonts w:ascii="Century Schoolbook" w:hAnsi="Century Schoolbook" w:cs="Century Schoolbook" w:hint="default"/>
      <w:sz w:val="20"/>
      <w:szCs w:val="20"/>
    </w:rPr>
  </w:style>
  <w:style w:type="character" w:customStyle="1" w:styleId="FontStyle209">
    <w:name w:val="Font Style209"/>
    <w:rsid w:val="00612FBD"/>
    <w:rPr>
      <w:rFonts w:ascii="Microsoft Sans Serif" w:hAnsi="Microsoft Sans Serif" w:cs="Microsoft Sans Serif" w:hint="default"/>
      <w:b/>
      <w:bCs/>
      <w:sz w:val="26"/>
      <w:szCs w:val="26"/>
    </w:rPr>
  </w:style>
  <w:style w:type="character" w:customStyle="1" w:styleId="aff">
    <w:name w:val="Основной текст + Полужирный"/>
    <w:rsid w:val="00612FBD"/>
    <w:rPr>
      <w:rFonts w:ascii="Times New Roman" w:hAnsi="Times New Roman" w:cs="Times New Roman" w:hint="default"/>
      <w:b/>
      <w:bCs/>
      <w:sz w:val="24"/>
      <w:szCs w:val="24"/>
    </w:rPr>
  </w:style>
  <w:style w:type="character" w:customStyle="1" w:styleId="511">
    <w:name w:val="Основной текст (5) + Полужирный1"/>
    <w:rsid w:val="00612FBD"/>
    <w:rPr>
      <w:b/>
      <w:bCs/>
      <w:sz w:val="24"/>
      <w:szCs w:val="24"/>
      <w:shd w:val="clear" w:color="auto" w:fill="FFFFFF"/>
      <w:lang w:bidi="ar-SA"/>
    </w:rPr>
  </w:style>
  <w:style w:type="character" w:customStyle="1" w:styleId="aff0">
    <w:name w:val="Основной текст + Курсив"/>
    <w:rsid w:val="00612FBD"/>
    <w:rPr>
      <w:rFonts w:ascii="Times New Roman" w:hAnsi="Times New Roman" w:cs="Times New Roman" w:hint="default"/>
      <w:i/>
      <w:iCs/>
      <w:sz w:val="24"/>
      <w:szCs w:val="24"/>
    </w:rPr>
  </w:style>
  <w:style w:type="character" w:customStyle="1" w:styleId="58">
    <w:name w:val="Основной текст (5)8"/>
    <w:rsid w:val="00612FBD"/>
    <w:rPr>
      <w:sz w:val="24"/>
      <w:szCs w:val="24"/>
      <w:u w:val="single"/>
      <w:shd w:val="clear" w:color="auto" w:fill="FFFFFF"/>
      <w:lang w:bidi="ar-SA"/>
    </w:rPr>
  </w:style>
  <w:style w:type="character" w:customStyle="1" w:styleId="57">
    <w:name w:val="Основной текст (5)7"/>
    <w:rsid w:val="00612FBD"/>
    <w:rPr>
      <w:sz w:val="24"/>
      <w:szCs w:val="24"/>
      <w:u w:val="single"/>
      <w:shd w:val="clear" w:color="auto" w:fill="FFFFFF"/>
      <w:lang w:bidi="ar-SA"/>
    </w:rPr>
  </w:style>
  <w:style w:type="character" w:customStyle="1" w:styleId="56">
    <w:name w:val="Основной текст (5) + Курсив6"/>
    <w:rsid w:val="00612FBD"/>
    <w:rPr>
      <w:i/>
      <w:iCs/>
      <w:sz w:val="24"/>
      <w:szCs w:val="24"/>
      <w:shd w:val="clear" w:color="auto" w:fill="FFFFFF"/>
      <w:lang w:bidi="ar-SA"/>
    </w:rPr>
  </w:style>
  <w:style w:type="character" w:customStyle="1" w:styleId="63">
    <w:name w:val="Основной текст (6) + Не полужирный3"/>
    <w:basedOn w:val="6"/>
    <w:rsid w:val="00612FBD"/>
    <w:rPr>
      <w:b/>
      <w:bCs/>
      <w:sz w:val="24"/>
      <w:szCs w:val="24"/>
      <w:shd w:val="clear" w:color="auto" w:fill="FFFFFF"/>
    </w:rPr>
  </w:style>
  <w:style w:type="character" w:customStyle="1" w:styleId="54">
    <w:name w:val="Основной текст (5) + Полужирный4"/>
    <w:rsid w:val="00612FBD"/>
    <w:rPr>
      <w:b/>
      <w:bCs/>
      <w:sz w:val="24"/>
      <w:szCs w:val="24"/>
      <w:shd w:val="clear" w:color="auto" w:fill="FFFFFF"/>
      <w:lang w:bidi="ar-SA"/>
    </w:rPr>
  </w:style>
  <w:style w:type="character" w:customStyle="1" w:styleId="53">
    <w:name w:val="Основной текст (5) + Полужирный3"/>
    <w:rsid w:val="00612FBD"/>
    <w:rPr>
      <w:b/>
      <w:bCs/>
      <w:sz w:val="24"/>
      <w:szCs w:val="24"/>
      <w:shd w:val="clear" w:color="auto" w:fill="FFFFFF"/>
      <w:lang w:bidi="ar-SA"/>
    </w:rPr>
  </w:style>
  <w:style w:type="character" w:customStyle="1" w:styleId="62">
    <w:name w:val="Основной текст (6) + Не полужирный2"/>
    <w:basedOn w:val="6"/>
    <w:rsid w:val="00612FBD"/>
    <w:rPr>
      <w:b/>
      <w:bCs/>
      <w:sz w:val="24"/>
      <w:szCs w:val="24"/>
      <w:shd w:val="clear" w:color="auto" w:fill="FFFFFF"/>
    </w:rPr>
  </w:style>
  <w:style w:type="character" w:customStyle="1" w:styleId="560">
    <w:name w:val="Основной текст (5)6"/>
    <w:rsid w:val="00612FBD"/>
    <w:rPr>
      <w:sz w:val="24"/>
      <w:szCs w:val="24"/>
      <w:u w:val="single"/>
      <w:shd w:val="clear" w:color="auto" w:fill="FFFFFF"/>
      <w:lang w:bidi="ar-SA"/>
    </w:rPr>
  </w:style>
  <w:style w:type="character" w:customStyle="1" w:styleId="55">
    <w:name w:val="Основной текст (5) + Курсив5"/>
    <w:rsid w:val="00612FBD"/>
    <w:rPr>
      <w:i/>
      <w:iCs/>
      <w:sz w:val="24"/>
      <w:szCs w:val="24"/>
      <w:shd w:val="clear" w:color="auto" w:fill="FFFFFF"/>
      <w:lang w:bidi="ar-SA"/>
    </w:rPr>
  </w:style>
  <w:style w:type="character" w:customStyle="1" w:styleId="213">
    <w:name w:val="Основной текст (2) + Не курсив1"/>
    <w:rsid w:val="00612FBD"/>
    <w:rPr>
      <w:i/>
      <w:iCs/>
      <w:sz w:val="24"/>
      <w:szCs w:val="24"/>
      <w:shd w:val="clear" w:color="auto" w:fill="FFFFFF"/>
    </w:rPr>
  </w:style>
  <w:style w:type="character" w:customStyle="1" w:styleId="232">
    <w:name w:val="Основной текст (23) + Не курсив"/>
    <w:basedOn w:val="230"/>
    <w:rsid w:val="00612FBD"/>
    <w:rPr>
      <w:i/>
      <w:iCs/>
      <w:sz w:val="24"/>
      <w:szCs w:val="24"/>
      <w:shd w:val="clear" w:color="auto" w:fill="FFFFFF"/>
    </w:rPr>
  </w:style>
  <w:style w:type="character" w:customStyle="1" w:styleId="540">
    <w:name w:val="Основной текст (5) + Курсив4"/>
    <w:rsid w:val="00612FBD"/>
    <w:rPr>
      <w:i/>
      <w:iCs/>
      <w:sz w:val="24"/>
      <w:szCs w:val="24"/>
      <w:shd w:val="clear" w:color="auto" w:fill="FFFFFF"/>
      <w:lang w:bidi="ar-SA"/>
    </w:rPr>
  </w:style>
  <w:style w:type="character" w:customStyle="1" w:styleId="550">
    <w:name w:val="Основной текст (5)5"/>
    <w:rsid w:val="00612FBD"/>
    <w:rPr>
      <w:sz w:val="24"/>
      <w:szCs w:val="24"/>
      <w:u w:val="single"/>
      <w:shd w:val="clear" w:color="auto" w:fill="FFFFFF"/>
      <w:lang w:bidi="ar-SA"/>
    </w:rPr>
  </w:style>
  <w:style w:type="character" w:customStyle="1" w:styleId="530">
    <w:name w:val="Основной текст (5) + Курсив3"/>
    <w:rsid w:val="00612FBD"/>
    <w:rPr>
      <w:i/>
      <w:iCs/>
      <w:sz w:val="24"/>
      <w:szCs w:val="24"/>
      <w:shd w:val="clear" w:color="auto" w:fill="FFFFFF"/>
      <w:lang w:bidi="ar-SA"/>
    </w:rPr>
  </w:style>
  <w:style w:type="character" w:customStyle="1" w:styleId="2310">
    <w:name w:val="Основной текст (23) + Не курсив1"/>
    <w:rsid w:val="00612FBD"/>
    <w:rPr>
      <w:rFonts w:ascii="Times New Roman" w:hAnsi="Times New Roman" w:cs="Times New Roman" w:hint="default"/>
      <w:i/>
      <w:iCs/>
      <w:sz w:val="24"/>
      <w:szCs w:val="24"/>
      <w:shd w:val="clear" w:color="auto" w:fill="FFFFFF"/>
      <w:lang w:bidi="ar-SA"/>
    </w:rPr>
  </w:style>
  <w:style w:type="character" w:customStyle="1" w:styleId="52">
    <w:name w:val="Основной текст (5) + Полужирный2"/>
    <w:rsid w:val="00612FBD"/>
    <w:rPr>
      <w:b/>
      <w:bCs/>
      <w:sz w:val="24"/>
      <w:szCs w:val="24"/>
      <w:shd w:val="clear" w:color="auto" w:fill="FFFFFF"/>
      <w:lang w:bidi="ar-SA"/>
    </w:rPr>
  </w:style>
  <w:style w:type="character" w:customStyle="1" w:styleId="541">
    <w:name w:val="Основной текст (5)4"/>
    <w:rsid w:val="00612FBD"/>
    <w:rPr>
      <w:sz w:val="24"/>
      <w:szCs w:val="24"/>
      <w:u w:val="single"/>
      <w:shd w:val="clear" w:color="auto" w:fill="FFFFFF"/>
      <w:lang w:bidi="ar-SA"/>
    </w:rPr>
  </w:style>
  <w:style w:type="character" w:customStyle="1" w:styleId="531">
    <w:name w:val="Основной текст (5)3"/>
    <w:rsid w:val="00612FBD"/>
    <w:rPr>
      <w:sz w:val="24"/>
      <w:szCs w:val="24"/>
      <w:u w:val="single"/>
      <w:shd w:val="clear" w:color="auto" w:fill="FFFFFF"/>
      <w:lang w:bidi="ar-SA"/>
    </w:rPr>
  </w:style>
  <w:style w:type="character" w:customStyle="1" w:styleId="520">
    <w:name w:val="Основной текст (5) + Курсив2"/>
    <w:rsid w:val="00612FBD"/>
    <w:rPr>
      <w:i/>
      <w:iCs/>
      <w:sz w:val="24"/>
      <w:szCs w:val="24"/>
      <w:shd w:val="clear" w:color="auto" w:fill="FFFFFF"/>
      <w:lang w:bidi="ar-SA"/>
    </w:rPr>
  </w:style>
  <w:style w:type="character" w:customStyle="1" w:styleId="521">
    <w:name w:val="Основной текст (5)2"/>
    <w:rsid w:val="00612FBD"/>
    <w:rPr>
      <w:sz w:val="24"/>
      <w:szCs w:val="24"/>
      <w:u w:val="single"/>
      <w:shd w:val="clear" w:color="auto" w:fill="FFFFFF"/>
      <w:lang w:bidi="ar-SA"/>
    </w:rPr>
  </w:style>
  <w:style w:type="character" w:customStyle="1" w:styleId="512">
    <w:name w:val="Основной текст (5) + Курсив1"/>
    <w:rsid w:val="00612FBD"/>
    <w:rPr>
      <w:i/>
      <w:iCs/>
      <w:sz w:val="24"/>
      <w:szCs w:val="24"/>
      <w:shd w:val="clear" w:color="auto" w:fill="FFFFFF"/>
      <w:lang w:bidi="ar-SA"/>
    </w:rPr>
  </w:style>
  <w:style w:type="character" w:customStyle="1" w:styleId="610">
    <w:name w:val="Основной текст (6) + Не полужирный1"/>
    <w:basedOn w:val="6"/>
    <w:rsid w:val="00612FBD"/>
    <w:rPr>
      <w:b/>
      <w:bCs/>
      <w:sz w:val="24"/>
      <w:szCs w:val="24"/>
      <w:shd w:val="clear" w:color="auto" w:fill="FFFFFF"/>
    </w:rPr>
  </w:style>
  <w:style w:type="character" w:customStyle="1" w:styleId="aff1">
    <w:name w:val="Схема документа Знак"/>
    <w:basedOn w:val="a1"/>
    <w:link w:val="aff2"/>
    <w:semiHidden/>
    <w:rsid w:val="00612FBD"/>
    <w:rPr>
      <w:rFonts w:ascii="Tahoma" w:eastAsia="Times New Roman" w:hAnsi="Tahoma" w:cs="Tahoma"/>
      <w:sz w:val="24"/>
      <w:szCs w:val="24"/>
      <w:shd w:val="clear" w:color="auto" w:fill="000080"/>
      <w:lang w:eastAsia="ru-RU"/>
    </w:rPr>
  </w:style>
  <w:style w:type="paragraph" w:styleId="aff2">
    <w:name w:val="Document Map"/>
    <w:basedOn w:val="a0"/>
    <w:link w:val="aff1"/>
    <w:semiHidden/>
    <w:unhideWhenUsed/>
    <w:rsid w:val="00612FBD"/>
    <w:pPr>
      <w:shd w:val="clear" w:color="auto" w:fill="000080"/>
      <w:spacing w:after="0" w:line="240" w:lineRule="auto"/>
    </w:pPr>
    <w:rPr>
      <w:rFonts w:ascii="Tahoma" w:eastAsia="Times New Roman" w:hAnsi="Tahoma" w:cs="Tahoma"/>
      <w:sz w:val="24"/>
      <w:szCs w:val="24"/>
      <w:lang w:eastAsia="ru-RU"/>
    </w:rPr>
  </w:style>
  <w:style w:type="character" w:customStyle="1" w:styleId="16">
    <w:name w:val="Схема документа Знак1"/>
    <w:basedOn w:val="a1"/>
    <w:uiPriority w:val="99"/>
    <w:semiHidden/>
    <w:rsid w:val="00612FBD"/>
    <w:rPr>
      <w:rFonts w:ascii="Tahoma" w:eastAsia="Calibri" w:hAnsi="Tahoma" w:cs="Tahoma"/>
      <w:sz w:val="16"/>
      <w:szCs w:val="16"/>
    </w:rPr>
  </w:style>
  <w:style w:type="paragraph" w:customStyle="1" w:styleId="c10">
    <w:name w:val="c10"/>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612FBD"/>
  </w:style>
  <w:style w:type="paragraph" w:customStyle="1" w:styleId="29">
    <w:name w:val="Абзац списка2"/>
    <w:basedOn w:val="a0"/>
    <w:rsid w:val="00612FBD"/>
    <w:pPr>
      <w:ind w:left="720"/>
      <w:contextualSpacing/>
    </w:pPr>
    <w:rPr>
      <w:rFonts w:eastAsia="Times New Roman"/>
    </w:rPr>
  </w:style>
  <w:style w:type="character" w:customStyle="1" w:styleId="apple-converted-space">
    <w:name w:val="apple-converted-space"/>
    <w:rsid w:val="00612FBD"/>
  </w:style>
  <w:style w:type="character" w:customStyle="1" w:styleId="aff3">
    <w:name w:val="Символ сноски"/>
    <w:rsid w:val="00612FBD"/>
    <w:rPr>
      <w:vertAlign w:val="superscript"/>
    </w:rPr>
  </w:style>
  <w:style w:type="character" w:customStyle="1" w:styleId="s6">
    <w:name w:val="s6"/>
    <w:basedOn w:val="a1"/>
    <w:rsid w:val="00612FBD"/>
  </w:style>
  <w:style w:type="character" w:customStyle="1" w:styleId="s16">
    <w:name w:val="s16"/>
    <w:basedOn w:val="a1"/>
    <w:rsid w:val="00612FBD"/>
  </w:style>
  <w:style w:type="character" w:customStyle="1" w:styleId="37">
    <w:name w:val="Знак сноски3"/>
    <w:rsid w:val="00612FBD"/>
    <w:rPr>
      <w:vertAlign w:val="superscript"/>
    </w:rPr>
  </w:style>
  <w:style w:type="paragraph" w:customStyle="1" w:styleId="17">
    <w:name w:val="Обычный (веб)1"/>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214">
    <w:name w:val="Заголовок 21"/>
    <w:basedOn w:val="a0"/>
    <w:uiPriority w:val="1"/>
    <w:qFormat/>
    <w:rsid w:val="00612FBD"/>
    <w:pPr>
      <w:widowControl w:val="0"/>
      <w:autoSpaceDE w:val="0"/>
      <w:autoSpaceDN w:val="0"/>
      <w:spacing w:after="0" w:line="240" w:lineRule="auto"/>
      <w:ind w:left="2312"/>
      <w:outlineLvl w:val="2"/>
    </w:pPr>
    <w:rPr>
      <w:rFonts w:ascii="Times New Roman" w:eastAsia="Times New Roman" w:hAnsi="Times New Roman"/>
      <w:i/>
      <w:iCs/>
      <w:sz w:val="28"/>
      <w:szCs w:val="28"/>
    </w:rPr>
  </w:style>
  <w:style w:type="paragraph" w:customStyle="1" w:styleId="TableParagraph">
    <w:name w:val="Table Paragraph"/>
    <w:basedOn w:val="a0"/>
    <w:uiPriority w:val="1"/>
    <w:qFormat/>
    <w:rsid w:val="00612FBD"/>
    <w:pPr>
      <w:widowControl w:val="0"/>
      <w:autoSpaceDE w:val="0"/>
      <w:autoSpaceDN w:val="0"/>
      <w:spacing w:after="0" w:line="240" w:lineRule="auto"/>
      <w:ind w:left="110"/>
    </w:pPr>
    <w:rPr>
      <w:rFonts w:ascii="Times New Roman" w:eastAsia="Times New Roman" w:hAnsi="Times New Roman"/>
    </w:rPr>
  </w:style>
  <w:style w:type="paragraph" w:customStyle="1" w:styleId="111">
    <w:name w:val="Заголовок 11"/>
    <w:basedOn w:val="a0"/>
    <w:uiPriority w:val="1"/>
    <w:qFormat/>
    <w:rsid w:val="00612FBD"/>
    <w:pPr>
      <w:widowControl w:val="0"/>
      <w:autoSpaceDE w:val="0"/>
      <w:autoSpaceDN w:val="0"/>
      <w:spacing w:after="0" w:line="240" w:lineRule="auto"/>
      <w:ind w:left="1604"/>
      <w:jc w:val="center"/>
      <w:outlineLvl w:val="1"/>
    </w:pPr>
    <w:rPr>
      <w:rFonts w:ascii="Times New Roman" w:eastAsia="Times New Roman" w:hAnsi="Times New Roman"/>
      <w:b/>
      <w:bCs/>
      <w:sz w:val="28"/>
      <w:szCs w:val="28"/>
    </w:rPr>
  </w:style>
  <w:style w:type="table" w:customStyle="1" w:styleId="18">
    <w:name w:val="Сетка таблицы1"/>
    <w:basedOn w:val="a2"/>
    <w:next w:val="af1"/>
    <w:uiPriority w:val="59"/>
    <w:rsid w:val="00612FB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Сноска_"/>
    <w:basedOn w:val="a1"/>
    <w:rsid w:val="00612FBD"/>
    <w:rPr>
      <w:rFonts w:ascii="Times New Roman" w:eastAsia="Times New Roman" w:hAnsi="Times New Roman" w:cs="Times New Roman"/>
      <w:b/>
      <w:bCs/>
      <w:i w:val="0"/>
      <w:iCs w:val="0"/>
      <w:smallCaps w:val="0"/>
      <w:strike w:val="0"/>
      <w:sz w:val="18"/>
      <w:szCs w:val="18"/>
      <w:u w:val="none"/>
    </w:rPr>
  </w:style>
  <w:style w:type="character" w:customStyle="1" w:styleId="aff5">
    <w:name w:val="Сноска"/>
    <w:basedOn w:val="aff4"/>
    <w:rsid w:val="00612FB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a">
    <w:name w:val="Сноска (2)_"/>
    <w:basedOn w:val="a1"/>
    <w:link w:val="2b"/>
    <w:rsid w:val="00612FBD"/>
    <w:rPr>
      <w:rFonts w:ascii="Sylfaen" w:eastAsia="Sylfaen" w:hAnsi="Sylfaen" w:cs="Sylfaen"/>
      <w:sz w:val="20"/>
      <w:szCs w:val="20"/>
      <w:shd w:val="clear" w:color="auto" w:fill="FFFFFF"/>
    </w:rPr>
  </w:style>
  <w:style w:type="paragraph" w:customStyle="1" w:styleId="2b">
    <w:name w:val="Сноска (2)"/>
    <w:basedOn w:val="a0"/>
    <w:link w:val="2a"/>
    <w:rsid w:val="00612FBD"/>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a"/>
    <w:rsid w:val="00612FBD"/>
    <w:rPr>
      <w:rFonts w:ascii="Sylfaen" w:eastAsia="Sylfaen" w:hAnsi="Sylfaen" w:cs="Sylfaen"/>
      <w:color w:val="000000"/>
      <w:spacing w:val="-10"/>
      <w:w w:val="100"/>
      <w:position w:val="0"/>
      <w:sz w:val="15"/>
      <w:szCs w:val="15"/>
      <w:shd w:val="clear" w:color="auto" w:fill="FFFFFF"/>
      <w:lang w:val="ru-RU"/>
    </w:rPr>
  </w:style>
  <w:style w:type="table" w:customStyle="1" w:styleId="TableNormal">
    <w:name w:val="Table Normal"/>
    <w:uiPriority w:val="2"/>
    <w:semiHidden/>
    <w:unhideWhenUsed/>
    <w:qFormat/>
    <w:rsid w:val="00A46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enderemail--8sc3y">
    <w:name w:val="sender__email--8sc3y"/>
    <w:basedOn w:val="a1"/>
    <w:rsid w:val="00A4634E"/>
  </w:style>
  <w:style w:type="paragraph" w:customStyle="1" w:styleId="richfactdown-paragraph">
    <w:name w:val="richfactdown-paragraph"/>
    <w:basedOn w:val="a0"/>
    <w:rsid w:val="003E5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C51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586D7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
    <w:name w:val="Table Normal1"/>
    <w:uiPriority w:val="2"/>
    <w:semiHidden/>
    <w:unhideWhenUsed/>
    <w:qFormat/>
    <w:rsid w:val="00B35C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ocdata">
    <w:name w:val="docdata"/>
    <w:aliases w:val="docy,v5,58821,bqiaagaaeyqcaaagiaiaaams5qaabtrlaaaaaaaaaaaaaaaaaaaaaaaaaaaaaaaaaaaaaaaaaaaaaaaaaaaaaaaaaaaaaaaaaaaaaaaaaaaaaaaaaaaaaaaaaaaaaaaaaaaaaaaaaaaaaaaaaaaaaaaaaaaaaaaaaaaaaaaaaaaaaaaaaaaaaaaaaaaaaaaaaaaaaaaaaaaaaaaaaaaaaaaaaaaaaaaaaaaaaaa"/>
    <w:basedOn w:val="a0"/>
    <w:rsid w:val="000F3CE2"/>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basedOn w:val="a1"/>
    <w:uiPriority w:val="99"/>
    <w:semiHidden/>
    <w:unhideWhenUsed/>
    <w:rsid w:val="00567548"/>
    <w:rPr>
      <w:color w:val="800080" w:themeColor="followedHyperlink"/>
      <w:u w:val="single"/>
    </w:rPr>
  </w:style>
  <w:style w:type="character" w:customStyle="1" w:styleId="FontStyle19">
    <w:name w:val="Font Style19"/>
    <w:rsid w:val="009B0BDC"/>
    <w:rPr>
      <w:rFonts w:ascii="Times New Roman" w:hAnsi="Times New Roman" w:cs="Times New Roman"/>
      <w:sz w:val="28"/>
      <w:szCs w:val="28"/>
    </w:rPr>
  </w:style>
  <w:style w:type="paragraph" w:customStyle="1" w:styleId="38">
    <w:name w:val="Абзац списка3"/>
    <w:basedOn w:val="a0"/>
    <w:qFormat/>
    <w:rsid w:val="009B0BDC"/>
    <w:pPr>
      <w:spacing w:after="160" w:line="259" w:lineRule="auto"/>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7F68"/>
    <w:rPr>
      <w:rFonts w:ascii="Calibri" w:eastAsia="Calibri" w:hAnsi="Calibri" w:cs="Times New Roman"/>
    </w:rPr>
  </w:style>
  <w:style w:type="paragraph" w:styleId="1">
    <w:name w:val="heading 1"/>
    <w:basedOn w:val="a0"/>
    <w:link w:val="10"/>
    <w:uiPriority w:val="1"/>
    <w:qFormat/>
    <w:rsid w:val="007D26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1"/>
    <w:unhideWhenUsed/>
    <w:qFormat/>
    <w:rsid w:val="00EF1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12F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612FB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
    <w:semiHidden/>
    <w:unhideWhenUsed/>
    <w:qFormat/>
    <w:rsid w:val="00612FBD"/>
    <w:pPr>
      <w:spacing w:before="240" w:after="60" w:line="240" w:lineRule="auto"/>
      <w:outlineLvl w:val="4"/>
    </w:pPr>
    <w:rPr>
      <w:rFonts w:ascii="Times New Roman" w:eastAsia="Times New Roman" w:hAnsi="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D26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EF1F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12FBD"/>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612F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semiHidden/>
    <w:rsid w:val="00612FBD"/>
    <w:rPr>
      <w:rFonts w:ascii="Times New Roman" w:eastAsia="Times New Roman" w:hAnsi="Times New Roman" w:cs="Times New Roman"/>
      <w:b/>
      <w:bCs/>
      <w:i/>
      <w:iCs/>
      <w:sz w:val="26"/>
      <w:szCs w:val="26"/>
      <w:lang w:eastAsia="ru-RU"/>
    </w:rPr>
  </w:style>
  <w:style w:type="paragraph" w:styleId="a4">
    <w:name w:val="No Spacing"/>
    <w:link w:val="a5"/>
    <w:uiPriority w:val="1"/>
    <w:qFormat/>
    <w:rsid w:val="00BB7F68"/>
    <w:pPr>
      <w:spacing w:after="0" w:line="240" w:lineRule="auto"/>
    </w:pPr>
    <w:rPr>
      <w:rFonts w:ascii="Calibri" w:eastAsia="Calibri" w:hAnsi="Calibri" w:cs="Times New Roman"/>
    </w:rPr>
  </w:style>
  <w:style w:type="character" w:customStyle="1" w:styleId="a5">
    <w:name w:val="Без интервала Знак"/>
    <w:basedOn w:val="a1"/>
    <w:link w:val="a4"/>
    <w:uiPriority w:val="1"/>
    <w:rsid w:val="00881A66"/>
    <w:rPr>
      <w:rFonts w:ascii="Calibri" w:eastAsia="Calibri" w:hAnsi="Calibri" w:cs="Times New Roman"/>
    </w:rPr>
  </w:style>
  <w:style w:type="paragraph" w:styleId="a6">
    <w:name w:val="header"/>
    <w:basedOn w:val="a0"/>
    <w:link w:val="a7"/>
    <w:unhideWhenUsed/>
    <w:rsid w:val="009E67A3"/>
    <w:pPr>
      <w:tabs>
        <w:tab w:val="center" w:pos="4677"/>
        <w:tab w:val="right" w:pos="9355"/>
      </w:tabs>
      <w:spacing w:after="0" w:line="240" w:lineRule="auto"/>
    </w:pPr>
  </w:style>
  <w:style w:type="character" w:customStyle="1" w:styleId="a7">
    <w:name w:val="Верхний колонтитул Знак"/>
    <w:basedOn w:val="a1"/>
    <w:link w:val="a6"/>
    <w:rsid w:val="009E67A3"/>
    <w:rPr>
      <w:rFonts w:ascii="Calibri" w:eastAsia="Calibri" w:hAnsi="Calibri" w:cs="Times New Roman"/>
    </w:rPr>
  </w:style>
  <w:style w:type="paragraph" w:styleId="a8">
    <w:name w:val="footer"/>
    <w:basedOn w:val="a0"/>
    <w:link w:val="a9"/>
    <w:uiPriority w:val="99"/>
    <w:unhideWhenUsed/>
    <w:rsid w:val="009E67A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E67A3"/>
    <w:rPr>
      <w:rFonts w:ascii="Calibri" w:eastAsia="Calibri" w:hAnsi="Calibri" w:cs="Times New Roman"/>
    </w:rPr>
  </w:style>
  <w:style w:type="character" w:styleId="aa">
    <w:name w:val="Hyperlink"/>
    <w:basedOn w:val="a1"/>
    <w:uiPriority w:val="99"/>
    <w:unhideWhenUsed/>
    <w:rsid w:val="009C2670"/>
    <w:rPr>
      <w:color w:val="0000FF" w:themeColor="hyperlink"/>
      <w:u w:val="single"/>
    </w:rPr>
  </w:style>
  <w:style w:type="paragraph" w:styleId="ab">
    <w:name w:val="List Paragraph"/>
    <w:basedOn w:val="a0"/>
    <w:qFormat/>
    <w:rsid w:val="004E702F"/>
    <w:pPr>
      <w:ind w:left="720"/>
      <w:contextualSpacing/>
    </w:pPr>
  </w:style>
  <w:style w:type="paragraph" w:customStyle="1" w:styleId="ConsPlusNormal">
    <w:name w:val="ConsPlusNormal"/>
    <w:rsid w:val="00C160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03B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Normal (Web)"/>
    <w:basedOn w:val="a0"/>
    <w:uiPriority w:val="99"/>
    <w:unhideWhenUsed/>
    <w:rsid w:val="00CA226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1"/>
    <w:uiPriority w:val="22"/>
    <w:qFormat/>
    <w:rsid w:val="00CA226E"/>
    <w:rPr>
      <w:b/>
      <w:bCs/>
    </w:rPr>
  </w:style>
  <w:style w:type="paragraph" w:customStyle="1" w:styleId="c1">
    <w:name w:val="c1"/>
    <w:basedOn w:val="a0"/>
    <w:rsid w:val="008B1C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8B1C56"/>
  </w:style>
  <w:style w:type="character" w:customStyle="1" w:styleId="c5">
    <w:name w:val="c5"/>
    <w:basedOn w:val="a1"/>
    <w:rsid w:val="00B246BA"/>
  </w:style>
  <w:style w:type="paragraph" w:styleId="ae">
    <w:name w:val="Balloon Text"/>
    <w:basedOn w:val="a0"/>
    <w:link w:val="af"/>
    <w:uiPriority w:val="99"/>
    <w:semiHidden/>
    <w:unhideWhenUsed/>
    <w:rsid w:val="00EF1F5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F1F5F"/>
    <w:rPr>
      <w:rFonts w:ascii="Tahoma" w:eastAsia="Calibri" w:hAnsi="Tahoma" w:cs="Tahoma"/>
      <w:sz w:val="16"/>
      <w:szCs w:val="16"/>
    </w:rPr>
  </w:style>
  <w:style w:type="character" w:customStyle="1" w:styleId="21">
    <w:name w:val="Основной текст (2)_"/>
    <w:basedOn w:val="a1"/>
    <w:link w:val="22"/>
    <w:rsid w:val="00612FBD"/>
    <w:rPr>
      <w:rFonts w:ascii="Franklin Gothic Demi" w:eastAsia="Franklin Gothic Demi" w:hAnsi="Franklin Gothic Demi" w:cs="Franklin Gothic Demi"/>
      <w:spacing w:val="20"/>
      <w:sz w:val="68"/>
      <w:szCs w:val="68"/>
      <w:shd w:val="clear" w:color="auto" w:fill="FFFFFF"/>
    </w:rPr>
  </w:style>
  <w:style w:type="paragraph" w:customStyle="1" w:styleId="22">
    <w:name w:val="Основной текст (2)"/>
    <w:basedOn w:val="a0"/>
    <w:link w:val="21"/>
    <w:rsid w:val="00612FBD"/>
    <w:pPr>
      <w:widowControl w:val="0"/>
      <w:shd w:val="clear" w:color="auto" w:fill="FFFFFF"/>
      <w:spacing w:after="180" w:line="0" w:lineRule="atLeast"/>
      <w:jc w:val="center"/>
    </w:pPr>
    <w:rPr>
      <w:rFonts w:ascii="Franklin Gothic Demi" w:eastAsia="Franklin Gothic Demi" w:hAnsi="Franklin Gothic Demi" w:cs="Franklin Gothic Demi"/>
      <w:spacing w:val="20"/>
      <w:sz w:val="68"/>
      <w:szCs w:val="68"/>
    </w:rPr>
  </w:style>
  <w:style w:type="character" w:customStyle="1" w:styleId="af0">
    <w:name w:val="Основной текст_"/>
    <w:basedOn w:val="a1"/>
    <w:link w:val="41"/>
    <w:rsid w:val="00612FBD"/>
    <w:rPr>
      <w:rFonts w:ascii="Times New Roman" w:eastAsia="Times New Roman" w:hAnsi="Times New Roman" w:cs="Times New Roman"/>
      <w:shd w:val="clear" w:color="auto" w:fill="FFFFFF"/>
    </w:rPr>
  </w:style>
  <w:style w:type="paragraph" w:customStyle="1" w:styleId="41">
    <w:name w:val="Основной текст4"/>
    <w:basedOn w:val="a0"/>
    <w:link w:val="af0"/>
    <w:rsid w:val="00612FBD"/>
    <w:pPr>
      <w:widowControl w:val="0"/>
      <w:shd w:val="clear" w:color="auto" w:fill="FFFFFF"/>
      <w:spacing w:after="180" w:line="312" w:lineRule="exact"/>
    </w:pPr>
    <w:rPr>
      <w:rFonts w:ascii="Times New Roman" w:eastAsia="Times New Roman" w:hAnsi="Times New Roman"/>
    </w:rPr>
  </w:style>
  <w:style w:type="character" w:customStyle="1" w:styleId="31">
    <w:name w:val="Основной текст (3)_"/>
    <w:basedOn w:val="a1"/>
    <w:link w:val="32"/>
    <w:rsid w:val="00612FBD"/>
    <w:rPr>
      <w:rFonts w:ascii="Times New Roman" w:eastAsia="Times New Roman" w:hAnsi="Times New Roman" w:cs="Times New Roman"/>
      <w:i/>
      <w:iCs/>
      <w:spacing w:val="-10"/>
      <w:shd w:val="clear" w:color="auto" w:fill="FFFFFF"/>
    </w:rPr>
  </w:style>
  <w:style w:type="paragraph" w:customStyle="1" w:styleId="32">
    <w:name w:val="Основной текст (3)"/>
    <w:basedOn w:val="a0"/>
    <w:link w:val="31"/>
    <w:rsid w:val="00612FBD"/>
    <w:pPr>
      <w:widowControl w:val="0"/>
      <w:shd w:val="clear" w:color="auto" w:fill="FFFFFF"/>
      <w:spacing w:after="0" w:line="413" w:lineRule="exact"/>
      <w:jc w:val="both"/>
    </w:pPr>
    <w:rPr>
      <w:rFonts w:ascii="Times New Roman" w:eastAsia="Times New Roman" w:hAnsi="Times New Roman"/>
      <w:i/>
      <w:iCs/>
      <w:spacing w:val="-10"/>
    </w:rPr>
  </w:style>
  <w:style w:type="character" w:customStyle="1" w:styleId="30pt">
    <w:name w:val="Основной текст (3) + Не курсив;Интервал 0 pt"/>
    <w:basedOn w:val="31"/>
    <w:rsid w:val="00612FB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0pt">
    <w:name w:val="Основной текст + Курсив;Интервал 0 pt"/>
    <w:basedOn w:val="af0"/>
    <w:rsid w:val="00612FBD"/>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2">
    <w:name w:val="Основной текст (4)_"/>
    <w:basedOn w:val="a1"/>
    <w:link w:val="43"/>
    <w:rsid w:val="00612FBD"/>
    <w:rPr>
      <w:rFonts w:ascii="Times New Roman" w:eastAsia="Times New Roman" w:hAnsi="Times New Roman" w:cs="Times New Roman"/>
      <w:b/>
      <w:bCs/>
      <w:sz w:val="23"/>
      <w:szCs w:val="23"/>
      <w:shd w:val="clear" w:color="auto" w:fill="FFFFFF"/>
    </w:rPr>
  </w:style>
  <w:style w:type="paragraph" w:customStyle="1" w:styleId="43">
    <w:name w:val="Основной текст (4)"/>
    <w:basedOn w:val="a0"/>
    <w:link w:val="42"/>
    <w:rsid w:val="00612FBD"/>
    <w:pPr>
      <w:widowControl w:val="0"/>
      <w:shd w:val="clear" w:color="auto" w:fill="FFFFFF"/>
      <w:spacing w:before="360" w:after="0" w:line="408" w:lineRule="exact"/>
      <w:ind w:firstLine="400"/>
      <w:jc w:val="both"/>
    </w:pPr>
    <w:rPr>
      <w:rFonts w:ascii="Times New Roman" w:eastAsia="Times New Roman" w:hAnsi="Times New Roman"/>
      <w:b/>
      <w:bCs/>
      <w:sz w:val="23"/>
      <w:szCs w:val="23"/>
    </w:rPr>
  </w:style>
  <w:style w:type="character" w:customStyle="1" w:styleId="115pt">
    <w:name w:val="Основной текст + 11;5 pt;Полужирный"/>
    <w:basedOn w:val="af0"/>
    <w:rsid w:val="00612FB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
    <w:name w:val="Основной текст1"/>
    <w:basedOn w:val="af0"/>
    <w:rsid w:val="00612FB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3">
    <w:name w:val="Основной текст2"/>
    <w:basedOn w:val="af0"/>
    <w:rsid w:val="00612FBD"/>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3pt">
    <w:name w:val="Основной текст + Интервал 3 pt"/>
    <w:basedOn w:val="af0"/>
    <w:rsid w:val="00612FBD"/>
    <w:rPr>
      <w:rFonts w:ascii="Times New Roman" w:eastAsia="Times New Roman" w:hAnsi="Times New Roman" w:cs="Times New Roman"/>
      <w:color w:val="000000"/>
      <w:spacing w:val="60"/>
      <w:w w:val="100"/>
      <w:position w:val="0"/>
      <w:sz w:val="24"/>
      <w:szCs w:val="24"/>
      <w:shd w:val="clear" w:color="auto" w:fill="FFFFFF"/>
      <w:lang w:val="ru-RU" w:eastAsia="ru-RU" w:bidi="ru-RU"/>
    </w:rPr>
  </w:style>
  <w:style w:type="character" w:customStyle="1" w:styleId="4pt">
    <w:name w:val="Основной текст + Интервал 4 pt"/>
    <w:basedOn w:val="af0"/>
    <w:rsid w:val="00612FBD"/>
    <w:rPr>
      <w:rFonts w:ascii="Times New Roman" w:eastAsia="Times New Roman" w:hAnsi="Times New Roman" w:cs="Times New Roman"/>
      <w:color w:val="000000"/>
      <w:spacing w:val="90"/>
      <w:w w:val="100"/>
      <w:position w:val="0"/>
      <w:sz w:val="24"/>
      <w:szCs w:val="24"/>
      <w:shd w:val="clear" w:color="auto" w:fill="FFFFFF"/>
      <w:lang w:val="ru-RU" w:eastAsia="ru-RU" w:bidi="ru-RU"/>
    </w:rPr>
  </w:style>
  <w:style w:type="paragraph" w:customStyle="1" w:styleId="Style1">
    <w:name w:val="Style1"/>
    <w:basedOn w:val="a0"/>
    <w:rsid w:val="00612FBD"/>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
    <w:name w:val="Style2"/>
    <w:basedOn w:val="a0"/>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0"/>
    <w:rsid w:val="00612FBD"/>
    <w:pPr>
      <w:widowControl w:val="0"/>
      <w:autoSpaceDE w:val="0"/>
      <w:autoSpaceDN w:val="0"/>
      <w:adjustRightInd w:val="0"/>
      <w:spacing w:after="0" w:line="270" w:lineRule="exact"/>
      <w:ind w:firstLine="674"/>
      <w:jc w:val="both"/>
    </w:pPr>
    <w:rPr>
      <w:rFonts w:ascii="Times New Roman" w:eastAsiaTheme="minorEastAsia" w:hAnsi="Times New Roman"/>
      <w:sz w:val="24"/>
      <w:szCs w:val="24"/>
      <w:lang w:eastAsia="ru-RU"/>
    </w:rPr>
  </w:style>
  <w:style w:type="paragraph" w:customStyle="1" w:styleId="Style4">
    <w:name w:val="Style4"/>
    <w:basedOn w:val="a0"/>
    <w:uiPriority w:val="99"/>
    <w:rsid w:val="00612FBD"/>
    <w:pPr>
      <w:widowControl w:val="0"/>
      <w:autoSpaceDE w:val="0"/>
      <w:autoSpaceDN w:val="0"/>
      <w:adjustRightInd w:val="0"/>
      <w:spacing w:after="0" w:line="278" w:lineRule="exact"/>
      <w:ind w:firstLine="732"/>
      <w:jc w:val="both"/>
    </w:pPr>
    <w:rPr>
      <w:rFonts w:ascii="Times New Roman" w:eastAsiaTheme="minorEastAsia" w:hAnsi="Times New Roman"/>
      <w:sz w:val="24"/>
      <w:szCs w:val="24"/>
      <w:lang w:eastAsia="ru-RU"/>
    </w:rPr>
  </w:style>
  <w:style w:type="paragraph" w:customStyle="1" w:styleId="Style5">
    <w:name w:val="Style5"/>
    <w:basedOn w:val="a0"/>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0"/>
    <w:rsid w:val="00612FBD"/>
    <w:pPr>
      <w:widowControl w:val="0"/>
      <w:autoSpaceDE w:val="0"/>
      <w:autoSpaceDN w:val="0"/>
      <w:adjustRightInd w:val="0"/>
      <w:spacing w:after="0" w:line="281" w:lineRule="exact"/>
    </w:pPr>
    <w:rPr>
      <w:rFonts w:ascii="Times New Roman" w:eastAsiaTheme="minorEastAsia" w:hAnsi="Times New Roman"/>
      <w:sz w:val="24"/>
      <w:szCs w:val="24"/>
      <w:lang w:eastAsia="ru-RU"/>
    </w:rPr>
  </w:style>
  <w:style w:type="paragraph" w:customStyle="1" w:styleId="Style7">
    <w:name w:val="Style7"/>
    <w:basedOn w:val="a0"/>
    <w:uiPriority w:val="99"/>
    <w:rsid w:val="00612FBD"/>
    <w:pPr>
      <w:widowControl w:val="0"/>
      <w:autoSpaceDE w:val="0"/>
      <w:autoSpaceDN w:val="0"/>
      <w:adjustRightInd w:val="0"/>
      <w:spacing w:after="0" w:line="269" w:lineRule="exact"/>
    </w:pPr>
    <w:rPr>
      <w:rFonts w:ascii="Times New Roman" w:eastAsiaTheme="minorEastAsia" w:hAnsi="Times New Roman"/>
      <w:sz w:val="24"/>
      <w:szCs w:val="24"/>
      <w:lang w:eastAsia="ru-RU"/>
    </w:rPr>
  </w:style>
  <w:style w:type="paragraph" w:customStyle="1" w:styleId="Style8">
    <w:name w:val="Style8"/>
    <w:basedOn w:val="a0"/>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
    <w:name w:val="Style9"/>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0">
    <w:name w:val="Style10"/>
    <w:basedOn w:val="a0"/>
    <w:uiPriority w:val="99"/>
    <w:rsid w:val="00612FBD"/>
    <w:pPr>
      <w:widowControl w:val="0"/>
      <w:autoSpaceDE w:val="0"/>
      <w:autoSpaceDN w:val="0"/>
      <w:adjustRightInd w:val="0"/>
      <w:spacing w:after="0" w:line="227" w:lineRule="exact"/>
      <w:ind w:firstLine="694"/>
    </w:pPr>
    <w:rPr>
      <w:rFonts w:ascii="Times New Roman" w:eastAsiaTheme="minorEastAsia" w:hAnsi="Times New Roman"/>
      <w:sz w:val="24"/>
      <w:szCs w:val="24"/>
      <w:lang w:eastAsia="ru-RU"/>
    </w:rPr>
  </w:style>
  <w:style w:type="paragraph" w:customStyle="1" w:styleId="Style11">
    <w:name w:val="Style11"/>
    <w:basedOn w:val="a0"/>
    <w:rsid w:val="00612FBD"/>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12">
    <w:name w:val="Style12"/>
    <w:basedOn w:val="a0"/>
    <w:uiPriority w:val="99"/>
    <w:rsid w:val="00612FBD"/>
    <w:pPr>
      <w:widowControl w:val="0"/>
      <w:autoSpaceDE w:val="0"/>
      <w:autoSpaceDN w:val="0"/>
      <w:adjustRightInd w:val="0"/>
      <w:spacing w:after="0" w:line="226" w:lineRule="exact"/>
      <w:ind w:firstLine="797"/>
    </w:pPr>
    <w:rPr>
      <w:rFonts w:ascii="Times New Roman" w:eastAsiaTheme="minorEastAsia" w:hAnsi="Times New Roman"/>
      <w:sz w:val="24"/>
      <w:szCs w:val="24"/>
      <w:lang w:eastAsia="ru-RU"/>
    </w:rPr>
  </w:style>
  <w:style w:type="paragraph" w:customStyle="1" w:styleId="Style13">
    <w:name w:val="Style13"/>
    <w:basedOn w:val="a0"/>
    <w:uiPriority w:val="99"/>
    <w:rsid w:val="00612FBD"/>
    <w:pPr>
      <w:widowControl w:val="0"/>
      <w:autoSpaceDE w:val="0"/>
      <w:autoSpaceDN w:val="0"/>
      <w:adjustRightInd w:val="0"/>
      <w:spacing w:after="0" w:line="268" w:lineRule="exact"/>
      <w:jc w:val="both"/>
    </w:pPr>
    <w:rPr>
      <w:rFonts w:ascii="Times New Roman" w:eastAsiaTheme="minorEastAsia" w:hAnsi="Times New Roman"/>
      <w:sz w:val="24"/>
      <w:szCs w:val="24"/>
      <w:lang w:eastAsia="ru-RU"/>
    </w:rPr>
  </w:style>
  <w:style w:type="paragraph" w:customStyle="1" w:styleId="Style14">
    <w:name w:val="Style14"/>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6">
    <w:name w:val="Style16"/>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0"/>
    <w:uiPriority w:val="99"/>
    <w:rsid w:val="00612FBD"/>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19">
    <w:name w:val="Style19"/>
    <w:basedOn w:val="a0"/>
    <w:uiPriority w:val="99"/>
    <w:rsid w:val="00612FBD"/>
    <w:pPr>
      <w:widowControl w:val="0"/>
      <w:autoSpaceDE w:val="0"/>
      <w:autoSpaceDN w:val="0"/>
      <w:adjustRightInd w:val="0"/>
      <w:spacing w:after="0" w:line="268" w:lineRule="exact"/>
      <w:ind w:firstLine="1800"/>
      <w:jc w:val="both"/>
    </w:pPr>
    <w:rPr>
      <w:rFonts w:ascii="Times New Roman" w:eastAsiaTheme="minorEastAsia" w:hAnsi="Times New Roman"/>
      <w:sz w:val="24"/>
      <w:szCs w:val="24"/>
      <w:lang w:eastAsia="ru-RU"/>
    </w:rPr>
  </w:style>
  <w:style w:type="paragraph" w:customStyle="1" w:styleId="Style20">
    <w:name w:val="Style20"/>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0"/>
    <w:uiPriority w:val="99"/>
    <w:rsid w:val="00612FBD"/>
    <w:pPr>
      <w:widowControl w:val="0"/>
      <w:autoSpaceDE w:val="0"/>
      <w:autoSpaceDN w:val="0"/>
      <w:adjustRightInd w:val="0"/>
      <w:spacing w:after="0" w:line="266" w:lineRule="exact"/>
      <w:jc w:val="center"/>
    </w:pPr>
    <w:rPr>
      <w:rFonts w:ascii="Times New Roman" w:eastAsiaTheme="minorEastAsia" w:hAnsi="Times New Roman"/>
      <w:sz w:val="24"/>
      <w:szCs w:val="24"/>
      <w:lang w:eastAsia="ru-RU"/>
    </w:rPr>
  </w:style>
  <w:style w:type="paragraph" w:customStyle="1" w:styleId="Style22">
    <w:name w:val="Style22"/>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3">
    <w:name w:val="Style23"/>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4">
    <w:name w:val="Style24"/>
    <w:basedOn w:val="a0"/>
    <w:uiPriority w:val="99"/>
    <w:rsid w:val="00612FBD"/>
    <w:pPr>
      <w:widowControl w:val="0"/>
      <w:autoSpaceDE w:val="0"/>
      <w:autoSpaceDN w:val="0"/>
      <w:adjustRightInd w:val="0"/>
      <w:spacing w:after="0" w:line="266" w:lineRule="exact"/>
      <w:ind w:firstLine="689"/>
    </w:pPr>
    <w:rPr>
      <w:rFonts w:ascii="Times New Roman" w:eastAsiaTheme="minorEastAsia" w:hAnsi="Times New Roman"/>
      <w:sz w:val="24"/>
      <w:szCs w:val="24"/>
      <w:lang w:eastAsia="ru-RU"/>
    </w:rPr>
  </w:style>
  <w:style w:type="paragraph" w:customStyle="1" w:styleId="Style25">
    <w:name w:val="Style2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7">
    <w:name w:val="Style2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8">
    <w:name w:val="Style28"/>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9">
    <w:name w:val="Style29"/>
    <w:basedOn w:val="a0"/>
    <w:uiPriority w:val="99"/>
    <w:rsid w:val="00612FBD"/>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30">
    <w:name w:val="Style30"/>
    <w:basedOn w:val="a0"/>
    <w:uiPriority w:val="99"/>
    <w:rsid w:val="00612FBD"/>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31">
    <w:name w:val="Style31"/>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2">
    <w:name w:val="Style32"/>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3">
    <w:name w:val="Style33"/>
    <w:basedOn w:val="a0"/>
    <w:uiPriority w:val="99"/>
    <w:rsid w:val="00612FBD"/>
    <w:pPr>
      <w:widowControl w:val="0"/>
      <w:autoSpaceDE w:val="0"/>
      <w:autoSpaceDN w:val="0"/>
      <w:adjustRightInd w:val="0"/>
      <w:spacing w:after="0" w:line="269" w:lineRule="exact"/>
      <w:jc w:val="both"/>
    </w:pPr>
    <w:rPr>
      <w:rFonts w:ascii="Times New Roman" w:eastAsiaTheme="minorEastAsia" w:hAnsi="Times New Roman"/>
      <w:sz w:val="24"/>
      <w:szCs w:val="24"/>
      <w:lang w:eastAsia="ru-RU"/>
    </w:rPr>
  </w:style>
  <w:style w:type="paragraph" w:customStyle="1" w:styleId="Style34">
    <w:name w:val="Style34"/>
    <w:basedOn w:val="a0"/>
    <w:uiPriority w:val="99"/>
    <w:rsid w:val="00612FBD"/>
    <w:pPr>
      <w:widowControl w:val="0"/>
      <w:autoSpaceDE w:val="0"/>
      <w:autoSpaceDN w:val="0"/>
      <w:adjustRightInd w:val="0"/>
      <w:spacing w:after="0" w:line="270" w:lineRule="exact"/>
      <w:ind w:firstLine="581"/>
    </w:pPr>
    <w:rPr>
      <w:rFonts w:ascii="Times New Roman" w:eastAsiaTheme="minorEastAsia" w:hAnsi="Times New Roman"/>
      <w:sz w:val="24"/>
      <w:szCs w:val="24"/>
      <w:lang w:eastAsia="ru-RU"/>
    </w:rPr>
  </w:style>
  <w:style w:type="paragraph" w:customStyle="1" w:styleId="Style35">
    <w:name w:val="Style3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6">
    <w:name w:val="Style36"/>
    <w:basedOn w:val="a0"/>
    <w:uiPriority w:val="99"/>
    <w:rsid w:val="00612FBD"/>
    <w:pPr>
      <w:widowControl w:val="0"/>
      <w:autoSpaceDE w:val="0"/>
      <w:autoSpaceDN w:val="0"/>
      <w:adjustRightInd w:val="0"/>
      <w:spacing w:after="0" w:line="271" w:lineRule="exact"/>
      <w:ind w:firstLine="677"/>
      <w:jc w:val="both"/>
    </w:pPr>
    <w:rPr>
      <w:rFonts w:ascii="Times New Roman" w:eastAsiaTheme="minorEastAsia" w:hAnsi="Times New Roman"/>
      <w:sz w:val="24"/>
      <w:szCs w:val="24"/>
      <w:lang w:eastAsia="ru-RU"/>
    </w:rPr>
  </w:style>
  <w:style w:type="paragraph" w:customStyle="1" w:styleId="Style37">
    <w:name w:val="Style3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8">
    <w:name w:val="Style38"/>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9">
    <w:name w:val="Style39"/>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0">
    <w:name w:val="Style40"/>
    <w:basedOn w:val="a0"/>
    <w:uiPriority w:val="99"/>
    <w:rsid w:val="00612FBD"/>
    <w:pPr>
      <w:widowControl w:val="0"/>
      <w:autoSpaceDE w:val="0"/>
      <w:autoSpaceDN w:val="0"/>
      <w:adjustRightInd w:val="0"/>
      <w:spacing w:after="0" w:line="264" w:lineRule="exact"/>
      <w:ind w:hanging="101"/>
    </w:pPr>
    <w:rPr>
      <w:rFonts w:ascii="Times New Roman" w:eastAsiaTheme="minorEastAsia" w:hAnsi="Times New Roman"/>
      <w:sz w:val="24"/>
      <w:szCs w:val="24"/>
      <w:lang w:eastAsia="ru-RU"/>
    </w:rPr>
  </w:style>
  <w:style w:type="paragraph" w:customStyle="1" w:styleId="Style41">
    <w:name w:val="Style41"/>
    <w:basedOn w:val="a0"/>
    <w:uiPriority w:val="99"/>
    <w:rsid w:val="00612FBD"/>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42">
    <w:name w:val="Style42"/>
    <w:basedOn w:val="a0"/>
    <w:uiPriority w:val="99"/>
    <w:rsid w:val="00612FBD"/>
    <w:pPr>
      <w:widowControl w:val="0"/>
      <w:autoSpaceDE w:val="0"/>
      <w:autoSpaceDN w:val="0"/>
      <w:adjustRightInd w:val="0"/>
      <w:spacing w:after="0" w:line="275" w:lineRule="exact"/>
      <w:ind w:firstLine="341"/>
    </w:pPr>
    <w:rPr>
      <w:rFonts w:ascii="Times New Roman" w:eastAsiaTheme="minorEastAsia" w:hAnsi="Times New Roman"/>
      <w:sz w:val="24"/>
      <w:szCs w:val="24"/>
      <w:lang w:eastAsia="ru-RU"/>
    </w:rPr>
  </w:style>
  <w:style w:type="paragraph" w:customStyle="1" w:styleId="Style43">
    <w:name w:val="Style43"/>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4">
    <w:name w:val="Style44"/>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5">
    <w:name w:val="Style45"/>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6">
    <w:name w:val="Style46"/>
    <w:basedOn w:val="a0"/>
    <w:uiPriority w:val="99"/>
    <w:rsid w:val="00612FBD"/>
    <w:pPr>
      <w:widowControl w:val="0"/>
      <w:autoSpaceDE w:val="0"/>
      <w:autoSpaceDN w:val="0"/>
      <w:adjustRightInd w:val="0"/>
      <w:spacing w:after="0" w:line="276" w:lineRule="exact"/>
      <w:ind w:firstLine="182"/>
    </w:pPr>
    <w:rPr>
      <w:rFonts w:ascii="Times New Roman" w:eastAsiaTheme="minorEastAsia" w:hAnsi="Times New Roman"/>
      <w:sz w:val="24"/>
      <w:szCs w:val="24"/>
      <w:lang w:eastAsia="ru-RU"/>
    </w:rPr>
  </w:style>
  <w:style w:type="paragraph" w:customStyle="1" w:styleId="Style47">
    <w:name w:val="Style47"/>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8">
    <w:name w:val="Style48"/>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9">
    <w:name w:val="Style49"/>
    <w:basedOn w:val="a0"/>
    <w:uiPriority w:val="99"/>
    <w:rsid w:val="00612FBD"/>
    <w:pPr>
      <w:widowControl w:val="0"/>
      <w:autoSpaceDE w:val="0"/>
      <w:autoSpaceDN w:val="0"/>
      <w:adjustRightInd w:val="0"/>
      <w:spacing w:after="0" w:line="236" w:lineRule="exact"/>
      <w:ind w:firstLine="146"/>
    </w:pPr>
    <w:rPr>
      <w:rFonts w:ascii="Times New Roman" w:eastAsiaTheme="minorEastAsia" w:hAnsi="Times New Roman"/>
      <w:sz w:val="24"/>
      <w:szCs w:val="24"/>
      <w:lang w:eastAsia="ru-RU"/>
    </w:rPr>
  </w:style>
  <w:style w:type="paragraph" w:customStyle="1" w:styleId="Style50">
    <w:name w:val="Style50"/>
    <w:basedOn w:val="a0"/>
    <w:uiPriority w:val="99"/>
    <w:rsid w:val="00612FBD"/>
    <w:pPr>
      <w:widowControl w:val="0"/>
      <w:autoSpaceDE w:val="0"/>
      <w:autoSpaceDN w:val="0"/>
      <w:adjustRightInd w:val="0"/>
      <w:spacing w:after="0" w:line="228" w:lineRule="exact"/>
      <w:jc w:val="both"/>
    </w:pPr>
    <w:rPr>
      <w:rFonts w:ascii="Times New Roman" w:eastAsiaTheme="minorEastAsia" w:hAnsi="Times New Roman"/>
      <w:sz w:val="24"/>
      <w:szCs w:val="24"/>
      <w:lang w:eastAsia="ru-RU"/>
    </w:rPr>
  </w:style>
  <w:style w:type="paragraph" w:customStyle="1" w:styleId="Style51">
    <w:name w:val="Style51"/>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2">
    <w:name w:val="Style52"/>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3">
    <w:name w:val="Style53"/>
    <w:basedOn w:val="a0"/>
    <w:uiPriority w:val="99"/>
    <w:rsid w:val="00612FB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4">
    <w:name w:val="Style54"/>
    <w:basedOn w:val="a0"/>
    <w:uiPriority w:val="99"/>
    <w:rsid w:val="00612FBD"/>
    <w:pPr>
      <w:widowControl w:val="0"/>
      <w:autoSpaceDE w:val="0"/>
      <w:autoSpaceDN w:val="0"/>
      <w:adjustRightInd w:val="0"/>
      <w:spacing w:after="0" w:line="1682" w:lineRule="exact"/>
    </w:pPr>
    <w:rPr>
      <w:rFonts w:ascii="Times New Roman" w:eastAsiaTheme="minorEastAsia" w:hAnsi="Times New Roman"/>
      <w:sz w:val="24"/>
      <w:szCs w:val="24"/>
      <w:lang w:eastAsia="ru-RU"/>
    </w:rPr>
  </w:style>
  <w:style w:type="character" w:customStyle="1" w:styleId="FontStyle56">
    <w:name w:val="Font Style56"/>
    <w:basedOn w:val="a1"/>
    <w:uiPriority w:val="99"/>
    <w:rsid w:val="00612FBD"/>
    <w:rPr>
      <w:rFonts w:ascii="Times New Roman" w:hAnsi="Times New Roman" w:cs="Times New Roman"/>
      <w:spacing w:val="-10"/>
      <w:sz w:val="26"/>
      <w:szCs w:val="26"/>
    </w:rPr>
  </w:style>
  <w:style w:type="character" w:customStyle="1" w:styleId="FontStyle57">
    <w:name w:val="Font Style57"/>
    <w:basedOn w:val="a1"/>
    <w:uiPriority w:val="99"/>
    <w:rsid w:val="00612FBD"/>
    <w:rPr>
      <w:rFonts w:ascii="Times New Roman" w:hAnsi="Times New Roman" w:cs="Times New Roman"/>
      <w:i/>
      <w:iCs/>
      <w:spacing w:val="-10"/>
      <w:sz w:val="20"/>
      <w:szCs w:val="20"/>
    </w:rPr>
  </w:style>
  <w:style w:type="character" w:customStyle="1" w:styleId="FontStyle58">
    <w:name w:val="Font Style58"/>
    <w:basedOn w:val="a1"/>
    <w:uiPriority w:val="99"/>
    <w:rsid w:val="00612FBD"/>
    <w:rPr>
      <w:rFonts w:ascii="Times New Roman" w:hAnsi="Times New Roman" w:cs="Times New Roman"/>
      <w:b/>
      <w:bCs/>
      <w:i/>
      <w:iCs/>
      <w:smallCaps/>
      <w:sz w:val="20"/>
      <w:szCs w:val="20"/>
    </w:rPr>
  </w:style>
  <w:style w:type="character" w:customStyle="1" w:styleId="FontStyle59">
    <w:name w:val="Font Style59"/>
    <w:basedOn w:val="a1"/>
    <w:uiPriority w:val="99"/>
    <w:rsid w:val="00612FBD"/>
    <w:rPr>
      <w:rFonts w:ascii="Times New Roman" w:hAnsi="Times New Roman" w:cs="Times New Roman"/>
      <w:b/>
      <w:bCs/>
      <w:i/>
      <w:iCs/>
      <w:spacing w:val="-20"/>
      <w:sz w:val="20"/>
      <w:szCs w:val="20"/>
    </w:rPr>
  </w:style>
  <w:style w:type="character" w:customStyle="1" w:styleId="FontStyle60">
    <w:name w:val="Font Style60"/>
    <w:basedOn w:val="a1"/>
    <w:uiPriority w:val="99"/>
    <w:rsid w:val="00612FBD"/>
    <w:rPr>
      <w:rFonts w:ascii="Times New Roman" w:hAnsi="Times New Roman" w:cs="Times New Roman"/>
      <w:spacing w:val="-10"/>
      <w:sz w:val="26"/>
      <w:szCs w:val="26"/>
    </w:rPr>
  </w:style>
  <w:style w:type="character" w:customStyle="1" w:styleId="FontStyle61">
    <w:name w:val="Font Style61"/>
    <w:basedOn w:val="a1"/>
    <w:uiPriority w:val="99"/>
    <w:rsid w:val="00612FBD"/>
    <w:rPr>
      <w:rFonts w:ascii="Times New Roman" w:hAnsi="Times New Roman" w:cs="Times New Roman"/>
      <w:spacing w:val="-10"/>
      <w:sz w:val="26"/>
      <w:szCs w:val="26"/>
    </w:rPr>
  </w:style>
  <w:style w:type="character" w:customStyle="1" w:styleId="FontStyle62">
    <w:name w:val="Font Style62"/>
    <w:basedOn w:val="a1"/>
    <w:uiPriority w:val="99"/>
    <w:rsid w:val="00612FBD"/>
    <w:rPr>
      <w:rFonts w:ascii="Times New Roman" w:hAnsi="Times New Roman" w:cs="Times New Roman"/>
      <w:i/>
      <w:iCs/>
      <w:sz w:val="20"/>
      <w:szCs w:val="20"/>
    </w:rPr>
  </w:style>
  <w:style w:type="character" w:customStyle="1" w:styleId="FontStyle63">
    <w:name w:val="Font Style63"/>
    <w:basedOn w:val="a1"/>
    <w:uiPriority w:val="99"/>
    <w:rsid w:val="00612FBD"/>
    <w:rPr>
      <w:rFonts w:ascii="Times New Roman" w:hAnsi="Times New Roman" w:cs="Times New Roman"/>
      <w:sz w:val="20"/>
      <w:szCs w:val="20"/>
    </w:rPr>
  </w:style>
  <w:style w:type="character" w:customStyle="1" w:styleId="FontStyle64">
    <w:name w:val="Font Style64"/>
    <w:basedOn w:val="a1"/>
    <w:uiPriority w:val="99"/>
    <w:rsid w:val="00612FBD"/>
    <w:rPr>
      <w:rFonts w:ascii="Georgia" w:hAnsi="Georgia" w:cs="Georgia"/>
      <w:b/>
      <w:bCs/>
      <w:spacing w:val="-10"/>
      <w:sz w:val="18"/>
      <w:szCs w:val="18"/>
    </w:rPr>
  </w:style>
  <w:style w:type="character" w:customStyle="1" w:styleId="FontStyle65">
    <w:name w:val="Font Style65"/>
    <w:basedOn w:val="a1"/>
    <w:uiPriority w:val="99"/>
    <w:rsid w:val="00612FBD"/>
    <w:rPr>
      <w:rFonts w:ascii="Times New Roman" w:hAnsi="Times New Roman" w:cs="Times New Roman"/>
      <w:i/>
      <w:iCs/>
      <w:spacing w:val="-10"/>
      <w:sz w:val="20"/>
      <w:szCs w:val="20"/>
    </w:rPr>
  </w:style>
  <w:style w:type="character" w:customStyle="1" w:styleId="FontStyle66">
    <w:name w:val="Font Style66"/>
    <w:basedOn w:val="a1"/>
    <w:uiPriority w:val="99"/>
    <w:rsid w:val="00612FBD"/>
    <w:rPr>
      <w:rFonts w:ascii="Times New Roman" w:hAnsi="Times New Roman" w:cs="Times New Roman"/>
      <w:b/>
      <w:bCs/>
      <w:smallCaps/>
      <w:sz w:val="14"/>
      <w:szCs w:val="14"/>
    </w:rPr>
  </w:style>
  <w:style w:type="character" w:customStyle="1" w:styleId="FontStyle67">
    <w:name w:val="Font Style67"/>
    <w:basedOn w:val="a1"/>
    <w:uiPriority w:val="99"/>
    <w:rsid w:val="00612FBD"/>
    <w:rPr>
      <w:rFonts w:ascii="Times New Roman" w:hAnsi="Times New Roman" w:cs="Times New Roman"/>
      <w:sz w:val="20"/>
      <w:szCs w:val="20"/>
    </w:rPr>
  </w:style>
  <w:style w:type="character" w:customStyle="1" w:styleId="FontStyle68">
    <w:name w:val="Font Style68"/>
    <w:basedOn w:val="a1"/>
    <w:uiPriority w:val="99"/>
    <w:rsid w:val="00612FBD"/>
    <w:rPr>
      <w:rFonts w:ascii="Times New Roman" w:hAnsi="Times New Roman" w:cs="Times New Roman"/>
      <w:i/>
      <w:iCs/>
      <w:sz w:val="20"/>
      <w:szCs w:val="20"/>
    </w:rPr>
  </w:style>
  <w:style w:type="character" w:customStyle="1" w:styleId="FontStyle69">
    <w:name w:val="Font Style69"/>
    <w:basedOn w:val="a1"/>
    <w:uiPriority w:val="99"/>
    <w:rsid w:val="00612FBD"/>
    <w:rPr>
      <w:rFonts w:ascii="Times New Roman" w:hAnsi="Times New Roman" w:cs="Times New Roman"/>
      <w:spacing w:val="-10"/>
      <w:sz w:val="24"/>
      <w:szCs w:val="24"/>
    </w:rPr>
  </w:style>
  <w:style w:type="character" w:customStyle="1" w:styleId="FontStyle70">
    <w:name w:val="Font Style70"/>
    <w:basedOn w:val="a1"/>
    <w:uiPriority w:val="99"/>
    <w:rsid w:val="00612FBD"/>
    <w:rPr>
      <w:rFonts w:ascii="Times New Roman" w:hAnsi="Times New Roman" w:cs="Times New Roman"/>
      <w:sz w:val="20"/>
      <w:szCs w:val="20"/>
    </w:rPr>
  </w:style>
  <w:style w:type="character" w:customStyle="1" w:styleId="FontStyle71">
    <w:name w:val="Font Style71"/>
    <w:basedOn w:val="a1"/>
    <w:uiPriority w:val="99"/>
    <w:rsid w:val="00612FBD"/>
    <w:rPr>
      <w:rFonts w:ascii="Times New Roman" w:hAnsi="Times New Roman" w:cs="Times New Roman"/>
      <w:i/>
      <w:iCs/>
      <w:sz w:val="20"/>
      <w:szCs w:val="20"/>
    </w:rPr>
  </w:style>
  <w:style w:type="character" w:customStyle="1" w:styleId="FontStyle72">
    <w:name w:val="Font Style72"/>
    <w:basedOn w:val="a1"/>
    <w:uiPriority w:val="99"/>
    <w:rsid w:val="00612FBD"/>
    <w:rPr>
      <w:rFonts w:ascii="Franklin Gothic Heavy" w:hAnsi="Franklin Gothic Heavy" w:cs="Franklin Gothic Heavy"/>
      <w:sz w:val="16"/>
      <w:szCs w:val="16"/>
    </w:rPr>
  </w:style>
  <w:style w:type="character" w:customStyle="1" w:styleId="FontStyle73">
    <w:name w:val="Font Style73"/>
    <w:basedOn w:val="a1"/>
    <w:uiPriority w:val="99"/>
    <w:rsid w:val="00612FBD"/>
    <w:rPr>
      <w:rFonts w:ascii="Times New Roman" w:hAnsi="Times New Roman" w:cs="Times New Roman"/>
      <w:i/>
      <w:iCs/>
      <w:spacing w:val="-10"/>
      <w:sz w:val="20"/>
      <w:szCs w:val="20"/>
    </w:rPr>
  </w:style>
  <w:style w:type="character" w:customStyle="1" w:styleId="FontStyle74">
    <w:name w:val="Font Style74"/>
    <w:basedOn w:val="a1"/>
    <w:uiPriority w:val="99"/>
    <w:rsid w:val="00612FBD"/>
    <w:rPr>
      <w:rFonts w:ascii="Times New Roman" w:hAnsi="Times New Roman" w:cs="Times New Roman"/>
      <w:i/>
      <w:iCs/>
      <w:spacing w:val="-10"/>
      <w:sz w:val="20"/>
      <w:szCs w:val="20"/>
    </w:rPr>
  </w:style>
  <w:style w:type="character" w:customStyle="1" w:styleId="FontStyle75">
    <w:name w:val="Font Style75"/>
    <w:basedOn w:val="a1"/>
    <w:uiPriority w:val="99"/>
    <w:rsid w:val="00612FBD"/>
    <w:rPr>
      <w:rFonts w:ascii="Arial Unicode MS" w:eastAsia="Arial Unicode MS" w:cs="Arial Unicode MS"/>
      <w:i/>
      <w:iCs/>
      <w:sz w:val="18"/>
      <w:szCs w:val="18"/>
    </w:rPr>
  </w:style>
  <w:style w:type="character" w:customStyle="1" w:styleId="FontStyle76">
    <w:name w:val="Font Style76"/>
    <w:basedOn w:val="a1"/>
    <w:uiPriority w:val="99"/>
    <w:rsid w:val="00612FBD"/>
    <w:rPr>
      <w:rFonts w:ascii="Times New Roman" w:hAnsi="Times New Roman" w:cs="Times New Roman"/>
      <w:b/>
      <w:bCs/>
      <w:i/>
      <w:iCs/>
      <w:sz w:val="18"/>
      <w:szCs w:val="18"/>
    </w:rPr>
  </w:style>
  <w:style w:type="character" w:customStyle="1" w:styleId="FontStyle77">
    <w:name w:val="Font Style77"/>
    <w:basedOn w:val="a1"/>
    <w:uiPriority w:val="99"/>
    <w:rsid w:val="00612FBD"/>
    <w:rPr>
      <w:rFonts w:ascii="Times New Roman" w:hAnsi="Times New Roman" w:cs="Times New Roman"/>
      <w:spacing w:val="-10"/>
      <w:sz w:val="26"/>
      <w:szCs w:val="26"/>
    </w:rPr>
  </w:style>
  <w:style w:type="character" w:customStyle="1" w:styleId="FontStyle78">
    <w:name w:val="Font Style78"/>
    <w:basedOn w:val="a1"/>
    <w:uiPriority w:val="99"/>
    <w:rsid w:val="00612FBD"/>
    <w:rPr>
      <w:rFonts w:ascii="Times New Roman" w:hAnsi="Times New Roman" w:cs="Times New Roman"/>
      <w:sz w:val="14"/>
      <w:szCs w:val="14"/>
    </w:rPr>
  </w:style>
  <w:style w:type="character" w:customStyle="1" w:styleId="FontStyle79">
    <w:name w:val="Font Style79"/>
    <w:basedOn w:val="a1"/>
    <w:uiPriority w:val="99"/>
    <w:rsid w:val="00612FBD"/>
    <w:rPr>
      <w:rFonts w:ascii="Franklin Gothic Heavy" w:hAnsi="Franklin Gothic Heavy" w:cs="Franklin Gothic Heavy"/>
      <w:i/>
      <w:iCs/>
      <w:sz w:val="26"/>
      <w:szCs w:val="26"/>
    </w:rPr>
  </w:style>
  <w:style w:type="character" w:customStyle="1" w:styleId="FontStyle80">
    <w:name w:val="Font Style80"/>
    <w:basedOn w:val="a1"/>
    <w:uiPriority w:val="99"/>
    <w:rsid w:val="00612FBD"/>
    <w:rPr>
      <w:rFonts w:ascii="Times New Roman" w:hAnsi="Times New Roman" w:cs="Times New Roman"/>
      <w:sz w:val="20"/>
      <w:szCs w:val="20"/>
    </w:rPr>
  </w:style>
  <w:style w:type="character" w:customStyle="1" w:styleId="FontStyle81">
    <w:name w:val="Font Style81"/>
    <w:basedOn w:val="a1"/>
    <w:uiPriority w:val="99"/>
    <w:rsid w:val="00612FBD"/>
    <w:rPr>
      <w:rFonts w:ascii="Times New Roman" w:hAnsi="Times New Roman" w:cs="Times New Roman"/>
      <w:b/>
      <w:bCs/>
      <w:i/>
      <w:iCs/>
      <w:sz w:val="22"/>
      <w:szCs w:val="22"/>
    </w:rPr>
  </w:style>
  <w:style w:type="character" w:customStyle="1" w:styleId="FontStyle82">
    <w:name w:val="Font Style82"/>
    <w:basedOn w:val="a1"/>
    <w:uiPriority w:val="99"/>
    <w:rsid w:val="00612FBD"/>
    <w:rPr>
      <w:rFonts w:ascii="Times New Roman" w:hAnsi="Times New Roman" w:cs="Times New Roman"/>
      <w:b/>
      <w:bCs/>
      <w:i/>
      <w:iCs/>
      <w:sz w:val="8"/>
      <w:szCs w:val="8"/>
    </w:rPr>
  </w:style>
  <w:style w:type="character" w:customStyle="1" w:styleId="FontStyle83">
    <w:name w:val="Font Style83"/>
    <w:basedOn w:val="a1"/>
    <w:uiPriority w:val="99"/>
    <w:rsid w:val="00612FBD"/>
    <w:rPr>
      <w:rFonts w:ascii="Times New Roman" w:hAnsi="Times New Roman" w:cs="Times New Roman"/>
      <w:i/>
      <w:iCs/>
      <w:sz w:val="20"/>
      <w:szCs w:val="20"/>
    </w:rPr>
  </w:style>
  <w:style w:type="character" w:customStyle="1" w:styleId="FontStyle84">
    <w:name w:val="Font Style84"/>
    <w:basedOn w:val="a1"/>
    <w:uiPriority w:val="99"/>
    <w:rsid w:val="00612FBD"/>
    <w:rPr>
      <w:rFonts w:ascii="Times New Roman" w:hAnsi="Times New Roman" w:cs="Times New Roman"/>
      <w:b/>
      <w:bCs/>
      <w:sz w:val="12"/>
      <w:szCs w:val="12"/>
    </w:rPr>
  </w:style>
  <w:style w:type="character" w:customStyle="1" w:styleId="FontStyle85">
    <w:name w:val="Font Style85"/>
    <w:basedOn w:val="a1"/>
    <w:uiPriority w:val="99"/>
    <w:rsid w:val="00612FBD"/>
    <w:rPr>
      <w:rFonts w:ascii="Times New Roman" w:hAnsi="Times New Roman" w:cs="Times New Roman"/>
      <w:b/>
      <w:bCs/>
      <w:i/>
      <w:iCs/>
      <w:sz w:val="8"/>
      <w:szCs w:val="8"/>
    </w:rPr>
  </w:style>
  <w:style w:type="character" w:customStyle="1" w:styleId="FontStyle86">
    <w:name w:val="Font Style86"/>
    <w:basedOn w:val="a1"/>
    <w:uiPriority w:val="99"/>
    <w:rsid w:val="00612FBD"/>
    <w:rPr>
      <w:rFonts w:ascii="Times New Roman" w:hAnsi="Times New Roman" w:cs="Times New Roman"/>
      <w:sz w:val="14"/>
      <w:szCs w:val="14"/>
    </w:rPr>
  </w:style>
  <w:style w:type="character" w:customStyle="1" w:styleId="FontStyle87">
    <w:name w:val="Font Style87"/>
    <w:basedOn w:val="a1"/>
    <w:uiPriority w:val="99"/>
    <w:rsid w:val="00612FBD"/>
    <w:rPr>
      <w:rFonts w:ascii="Book Antiqua" w:hAnsi="Book Antiqua" w:cs="Book Antiqua"/>
      <w:b/>
      <w:bCs/>
      <w:i/>
      <w:iCs/>
      <w:sz w:val="12"/>
      <w:szCs w:val="12"/>
    </w:rPr>
  </w:style>
  <w:style w:type="character" w:customStyle="1" w:styleId="FontStyle88">
    <w:name w:val="Font Style88"/>
    <w:basedOn w:val="a1"/>
    <w:uiPriority w:val="99"/>
    <w:rsid w:val="00612FBD"/>
    <w:rPr>
      <w:rFonts w:ascii="Times New Roman" w:hAnsi="Times New Roman" w:cs="Times New Roman"/>
      <w:b/>
      <w:bCs/>
      <w:sz w:val="26"/>
      <w:szCs w:val="26"/>
    </w:rPr>
  </w:style>
  <w:style w:type="character" w:customStyle="1" w:styleId="FontStyle89">
    <w:name w:val="Font Style89"/>
    <w:basedOn w:val="a1"/>
    <w:uiPriority w:val="99"/>
    <w:rsid w:val="00612FBD"/>
    <w:rPr>
      <w:rFonts w:ascii="Times New Roman" w:hAnsi="Times New Roman" w:cs="Times New Roman"/>
      <w:sz w:val="26"/>
      <w:szCs w:val="26"/>
    </w:rPr>
  </w:style>
  <w:style w:type="table" w:styleId="af1">
    <w:name w:val="Table Grid"/>
    <w:basedOn w:val="a2"/>
    <w:rsid w:val="00612FBD"/>
    <w:pPr>
      <w:spacing w:after="0" w:line="240" w:lineRule="auto"/>
    </w:pPr>
    <w:rPr>
      <w:rFonts w:ascii="Times New Roman"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1"/>
    <w:qFormat/>
    <w:rsid w:val="00612FB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1"/>
    <w:link w:val="af2"/>
    <w:uiPriority w:val="1"/>
    <w:rsid w:val="00612FBD"/>
    <w:rPr>
      <w:rFonts w:ascii="Times New Roman" w:eastAsia="Times New Roman" w:hAnsi="Times New Roman" w:cs="Times New Roman"/>
      <w:sz w:val="24"/>
      <w:szCs w:val="24"/>
      <w:lang w:eastAsia="ru-RU"/>
    </w:rPr>
  </w:style>
  <w:style w:type="paragraph" w:customStyle="1" w:styleId="12">
    <w:name w:val="Абзац списка1"/>
    <w:aliases w:val="литература"/>
    <w:basedOn w:val="a0"/>
    <w:link w:val="af4"/>
    <w:qFormat/>
    <w:rsid w:val="00612FBD"/>
    <w:pPr>
      <w:ind w:left="720"/>
      <w:contextualSpacing/>
    </w:pPr>
  </w:style>
  <w:style w:type="character" w:customStyle="1" w:styleId="af4">
    <w:name w:val="Абзац списка Знак"/>
    <w:aliases w:val="литература Знак,Абзац списка1 Знак"/>
    <w:link w:val="12"/>
    <w:rsid w:val="00612FBD"/>
    <w:rPr>
      <w:rFonts w:ascii="Calibri" w:eastAsia="Calibri" w:hAnsi="Calibri" w:cs="Times New Roman"/>
    </w:rPr>
  </w:style>
  <w:style w:type="paragraph" w:customStyle="1" w:styleId="Default">
    <w:name w:val="Default"/>
    <w:rsid w:val="00612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612FBD"/>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612FBD"/>
    <w:rPr>
      <w:rFonts w:ascii="Times New Roman" w:eastAsia="Times New Roman" w:hAnsi="Times New Roman" w:cs="Times New Roman"/>
      <w:b/>
      <w:sz w:val="24"/>
      <w:szCs w:val="24"/>
      <w:lang w:eastAsia="ru-RU"/>
    </w:rPr>
  </w:style>
  <w:style w:type="paragraph" w:styleId="af5">
    <w:name w:val="footnote text"/>
    <w:basedOn w:val="a0"/>
    <w:link w:val="af6"/>
    <w:unhideWhenUsed/>
    <w:rsid w:val="00612FBD"/>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1"/>
    <w:link w:val="af5"/>
    <w:rsid w:val="00612FBD"/>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8"/>
    <w:semiHidden/>
    <w:rsid w:val="00612FBD"/>
    <w:rPr>
      <w:rFonts w:ascii="Times New Roman" w:eastAsia="Times New Roman" w:hAnsi="Times New Roman" w:cs="Times New Roman"/>
      <w:sz w:val="20"/>
      <w:szCs w:val="20"/>
      <w:lang w:eastAsia="ru-RU"/>
    </w:rPr>
  </w:style>
  <w:style w:type="paragraph" w:styleId="af8">
    <w:name w:val="endnote text"/>
    <w:basedOn w:val="a0"/>
    <w:link w:val="af7"/>
    <w:semiHidden/>
    <w:unhideWhenUsed/>
    <w:rsid w:val="00612FBD"/>
    <w:pPr>
      <w:spacing w:after="0" w:line="240" w:lineRule="auto"/>
    </w:pPr>
    <w:rPr>
      <w:rFonts w:ascii="Times New Roman" w:eastAsia="Times New Roman" w:hAnsi="Times New Roman"/>
      <w:sz w:val="20"/>
      <w:szCs w:val="20"/>
      <w:lang w:eastAsia="ru-RU"/>
    </w:rPr>
  </w:style>
  <w:style w:type="character" w:customStyle="1" w:styleId="13">
    <w:name w:val="Текст концевой сноски Знак1"/>
    <w:basedOn w:val="a1"/>
    <w:uiPriority w:val="99"/>
    <w:semiHidden/>
    <w:rsid w:val="00612FBD"/>
    <w:rPr>
      <w:rFonts w:ascii="Calibri" w:eastAsia="Calibri" w:hAnsi="Calibri" w:cs="Times New Roman"/>
      <w:sz w:val="20"/>
      <w:szCs w:val="20"/>
    </w:rPr>
  </w:style>
  <w:style w:type="paragraph" w:styleId="af9">
    <w:name w:val="Title"/>
    <w:basedOn w:val="a0"/>
    <w:next w:val="a0"/>
    <w:link w:val="afa"/>
    <w:qFormat/>
    <w:rsid w:val="00612FBD"/>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Название Знак"/>
    <w:basedOn w:val="a1"/>
    <w:link w:val="af9"/>
    <w:rsid w:val="00612FBD"/>
    <w:rPr>
      <w:rFonts w:ascii="Cambria" w:eastAsia="Times New Roman" w:hAnsi="Cambria" w:cs="Times New Roman"/>
      <w:b/>
      <w:bCs/>
      <w:kern w:val="28"/>
      <w:sz w:val="32"/>
      <w:szCs w:val="32"/>
      <w:lang w:eastAsia="ru-RU"/>
    </w:rPr>
  </w:style>
  <w:style w:type="character" w:customStyle="1" w:styleId="afb">
    <w:name w:val="Основной текст с отступом Знак"/>
    <w:basedOn w:val="a1"/>
    <w:link w:val="afc"/>
    <w:rsid w:val="00612FBD"/>
    <w:rPr>
      <w:rFonts w:ascii="Times New Roman" w:eastAsia="Times New Roman" w:hAnsi="Times New Roman" w:cs="Times New Roman"/>
      <w:sz w:val="28"/>
      <w:szCs w:val="24"/>
      <w:lang w:eastAsia="ru-RU"/>
    </w:rPr>
  </w:style>
  <w:style w:type="paragraph" w:styleId="afc">
    <w:name w:val="Body Text Indent"/>
    <w:basedOn w:val="a0"/>
    <w:link w:val="afb"/>
    <w:unhideWhenUsed/>
    <w:rsid w:val="00612FBD"/>
    <w:pPr>
      <w:spacing w:after="0" w:line="240" w:lineRule="auto"/>
      <w:ind w:firstLine="1260"/>
      <w:jc w:val="both"/>
    </w:pPr>
    <w:rPr>
      <w:rFonts w:ascii="Times New Roman" w:eastAsia="Times New Roman" w:hAnsi="Times New Roman"/>
      <w:sz w:val="28"/>
      <w:szCs w:val="24"/>
      <w:lang w:eastAsia="ru-RU"/>
    </w:rPr>
  </w:style>
  <w:style w:type="character" w:customStyle="1" w:styleId="14">
    <w:name w:val="Основной текст с отступом Знак1"/>
    <w:basedOn w:val="a1"/>
    <w:uiPriority w:val="99"/>
    <w:semiHidden/>
    <w:rsid w:val="00612FBD"/>
    <w:rPr>
      <w:rFonts w:ascii="Calibri" w:eastAsia="Calibri" w:hAnsi="Calibri" w:cs="Times New Roman"/>
    </w:rPr>
  </w:style>
  <w:style w:type="character" w:customStyle="1" w:styleId="24">
    <w:name w:val="Основной текст 2 Знак"/>
    <w:basedOn w:val="a1"/>
    <w:link w:val="25"/>
    <w:semiHidden/>
    <w:rsid w:val="00612FBD"/>
    <w:rPr>
      <w:rFonts w:ascii="Times New Roman" w:eastAsia="Times New Roman" w:hAnsi="Times New Roman" w:cs="Times New Roman"/>
      <w:sz w:val="24"/>
      <w:szCs w:val="24"/>
      <w:lang w:eastAsia="ru-RU"/>
    </w:rPr>
  </w:style>
  <w:style w:type="paragraph" w:styleId="25">
    <w:name w:val="Body Text 2"/>
    <w:basedOn w:val="a0"/>
    <w:link w:val="24"/>
    <w:semiHidden/>
    <w:unhideWhenUsed/>
    <w:rsid w:val="00612FBD"/>
    <w:pPr>
      <w:spacing w:after="120" w:line="480" w:lineRule="auto"/>
    </w:pPr>
    <w:rPr>
      <w:rFonts w:ascii="Times New Roman" w:eastAsia="Times New Roman" w:hAnsi="Times New Roman"/>
      <w:sz w:val="24"/>
      <w:szCs w:val="24"/>
      <w:lang w:eastAsia="ru-RU"/>
    </w:rPr>
  </w:style>
  <w:style w:type="character" w:customStyle="1" w:styleId="210">
    <w:name w:val="Основной текст 2 Знак1"/>
    <w:basedOn w:val="a1"/>
    <w:uiPriority w:val="99"/>
    <w:semiHidden/>
    <w:rsid w:val="00612FBD"/>
    <w:rPr>
      <w:rFonts w:ascii="Calibri" w:eastAsia="Calibri" w:hAnsi="Calibri" w:cs="Times New Roman"/>
    </w:rPr>
  </w:style>
  <w:style w:type="character" w:customStyle="1" w:styleId="33">
    <w:name w:val="Основной текст 3 Знак"/>
    <w:basedOn w:val="a1"/>
    <w:link w:val="34"/>
    <w:semiHidden/>
    <w:rsid w:val="00612FBD"/>
    <w:rPr>
      <w:rFonts w:ascii="Times New Roman" w:eastAsia="Times New Roman" w:hAnsi="Times New Roman" w:cs="Times New Roman"/>
      <w:sz w:val="16"/>
      <w:szCs w:val="16"/>
      <w:lang w:eastAsia="ru-RU"/>
    </w:rPr>
  </w:style>
  <w:style w:type="paragraph" w:styleId="34">
    <w:name w:val="Body Text 3"/>
    <w:basedOn w:val="a0"/>
    <w:link w:val="33"/>
    <w:semiHidden/>
    <w:unhideWhenUsed/>
    <w:rsid w:val="00612FBD"/>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1"/>
    <w:uiPriority w:val="99"/>
    <w:semiHidden/>
    <w:rsid w:val="00612FBD"/>
    <w:rPr>
      <w:rFonts w:ascii="Calibri" w:eastAsia="Calibri" w:hAnsi="Calibri" w:cs="Times New Roman"/>
      <w:sz w:val="16"/>
      <w:szCs w:val="16"/>
    </w:rPr>
  </w:style>
  <w:style w:type="character" w:customStyle="1" w:styleId="26">
    <w:name w:val="Основной текст с отступом 2 Знак"/>
    <w:basedOn w:val="a1"/>
    <w:link w:val="27"/>
    <w:uiPriority w:val="99"/>
    <w:semiHidden/>
    <w:rsid w:val="00612FBD"/>
    <w:rPr>
      <w:rFonts w:ascii="Times New Roman" w:eastAsia="Calibri" w:hAnsi="Times New Roman" w:cs="Times New Roman"/>
      <w:sz w:val="28"/>
    </w:rPr>
  </w:style>
  <w:style w:type="paragraph" w:styleId="27">
    <w:name w:val="Body Text Indent 2"/>
    <w:basedOn w:val="a0"/>
    <w:link w:val="26"/>
    <w:uiPriority w:val="99"/>
    <w:semiHidden/>
    <w:unhideWhenUsed/>
    <w:rsid w:val="00612FBD"/>
    <w:pPr>
      <w:spacing w:after="120" w:line="480" w:lineRule="auto"/>
      <w:ind w:left="283" w:firstLine="1134"/>
      <w:jc w:val="center"/>
    </w:pPr>
    <w:rPr>
      <w:rFonts w:ascii="Times New Roman" w:hAnsi="Times New Roman"/>
      <w:sz w:val="28"/>
    </w:rPr>
  </w:style>
  <w:style w:type="character" w:customStyle="1" w:styleId="211">
    <w:name w:val="Основной текст с отступом 2 Знак1"/>
    <w:basedOn w:val="a1"/>
    <w:uiPriority w:val="99"/>
    <w:semiHidden/>
    <w:rsid w:val="00612FBD"/>
    <w:rPr>
      <w:rFonts w:ascii="Calibri" w:eastAsia="Calibri" w:hAnsi="Calibri" w:cs="Times New Roman"/>
    </w:rPr>
  </w:style>
  <w:style w:type="paragraph" w:styleId="35">
    <w:name w:val="Body Text Indent 3"/>
    <w:basedOn w:val="a0"/>
    <w:link w:val="36"/>
    <w:unhideWhenUsed/>
    <w:rsid w:val="00612FBD"/>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rsid w:val="00612FBD"/>
    <w:rPr>
      <w:rFonts w:ascii="Times New Roman" w:eastAsia="Times New Roman" w:hAnsi="Times New Roman" w:cs="Times New Roman"/>
      <w:sz w:val="16"/>
      <w:szCs w:val="16"/>
      <w:lang w:eastAsia="ru-RU"/>
    </w:rPr>
  </w:style>
  <w:style w:type="paragraph" w:customStyle="1" w:styleId="afd">
    <w:name w:val="Знак Знак Знак Знак"/>
    <w:basedOn w:val="a0"/>
    <w:rsid w:val="00612FBD"/>
    <w:pPr>
      <w:spacing w:after="160" w:line="240" w:lineRule="exact"/>
    </w:pPr>
    <w:rPr>
      <w:rFonts w:ascii="Verdana" w:eastAsia="Times New Roman" w:hAnsi="Verdana"/>
      <w:sz w:val="20"/>
      <w:szCs w:val="20"/>
      <w:lang w:val="en-US"/>
    </w:rPr>
  </w:style>
  <w:style w:type="paragraph" w:customStyle="1" w:styleId="western">
    <w:name w:val="western"/>
    <w:basedOn w:val="a0"/>
    <w:rsid w:val="00612FB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0"/>
    <w:rsid w:val="00612FB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0"/>
    <w:rsid w:val="00612FB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Style90">
    <w:name w:val="Style90"/>
    <w:basedOn w:val="a0"/>
    <w:rsid w:val="00612FB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28">
    <w:name w:val="Стиль2"/>
    <w:basedOn w:val="a0"/>
    <w:rsid w:val="00612FBD"/>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Style103">
    <w:name w:val="Style103"/>
    <w:basedOn w:val="a0"/>
    <w:rsid w:val="00612FB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afe">
    <w:name w:val="Новый"/>
    <w:basedOn w:val="a0"/>
    <w:rsid w:val="00612FBD"/>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cxspmiddle">
    <w:name w:val="msonormalcxspmiddlecxspmiddle"/>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Знак Знак"/>
    <w:basedOn w:val="a0"/>
    <w:rsid w:val="00612FBD"/>
    <w:pPr>
      <w:numPr>
        <w:numId w:val="7"/>
      </w:numPr>
      <w:spacing w:after="160" w:line="240" w:lineRule="exact"/>
      <w:ind w:left="0" w:firstLine="0"/>
    </w:pPr>
    <w:rPr>
      <w:rFonts w:ascii="Verdana" w:eastAsia="Times New Roman" w:hAnsi="Verdana"/>
      <w:sz w:val="20"/>
      <w:szCs w:val="24"/>
      <w:lang w:val="en-US"/>
    </w:rPr>
  </w:style>
  <w:style w:type="character" w:customStyle="1" w:styleId="100">
    <w:name w:val="Основной текст (10)"/>
    <w:link w:val="101"/>
    <w:locked/>
    <w:rsid w:val="00612FBD"/>
    <w:rPr>
      <w:b/>
      <w:bCs/>
      <w:sz w:val="24"/>
      <w:szCs w:val="24"/>
      <w:shd w:val="clear" w:color="auto" w:fill="FFFFFF"/>
    </w:rPr>
  </w:style>
  <w:style w:type="paragraph" w:customStyle="1" w:styleId="101">
    <w:name w:val="Основной текст (10)1"/>
    <w:basedOn w:val="a0"/>
    <w:link w:val="100"/>
    <w:rsid w:val="00612FBD"/>
    <w:pPr>
      <w:shd w:val="clear" w:color="auto" w:fill="FFFFFF"/>
      <w:spacing w:after="0" w:line="274" w:lineRule="exact"/>
    </w:pPr>
    <w:rPr>
      <w:rFonts w:asciiTheme="minorHAnsi" w:eastAsiaTheme="minorHAnsi" w:hAnsiTheme="minorHAnsi" w:cstheme="minorBidi"/>
      <w:b/>
      <w:bCs/>
      <w:sz w:val="24"/>
      <w:szCs w:val="24"/>
    </w:rPr>
  </w:style>
  <w:style w:type="paragraph" w:customStyle="1" w:styleId="410">
    <w:name w:val="Основной текст (4)1"/>
    <w:basedOn w:val="a0"/>
    <w:rsid w:val="00612FBD"/>
    <w:pPr>
      <w:shd w:val="clear" w:color="auto" w:fill="FFFFFF"/>
      <w:spacing w:after="0" w:line="288" w:lineRule="exact"/>
    </w:pPr>
    <w:rPr>
      <w:rFonts w:asciiTheme="minorHAnsi" w:eastAsiaTheme="minorHAnsi" w:hAnsiTheme="minorHAnsi" w:cstheme="minorBidi"/>
      <w:i/>
      <w:iCs/>
      <w:sz w:val="24"/>
      <w:szCs w:val="24"/>
    </w:rPr>
  </w:style>
  <w:style w:type="character" w:customStyle="1" w:styleId="51">
    <w:name w:val="Основной текст (5)"/>
    <w:link w:val="510"/>
    <w:locked/>
    <w:rsid w:val="00612FBD"/>
    <w:rPr>
      <w:sz w:val="24"/>
      <w:szCs w:val="24"/>
      <w:shd w:val="clear" w:color="auto" w:fill="FFFFFF"/>
    </w:rPr>
  </w:style>
  <w:style w:type="paragraph" w:customStyle="1" w:styleId="510">
    <w:name w:val="Основной текст (5)1"/>
    <w:basedOn w:val="a0"/>
    <w:link w:val="51"/>
    <w:rsid w:val="00612FBD"/>
    <w:pPr>
      <w:shd w:val="clear" w:color="auto" w:fill="FFFFFF"/>
      <w:spacing w:after="0" w:line="274" w:lineRule="exact"/>
    </w:pPr>
    <w:rPr>
      <w:rFonts w:asciiTheme="minorHAnsi" w:eastAsiaTheme="minorHAnsi" w:hAnsiTheme="minorHAnsi" w:cstheme="minorBidi"/>
      <w:sz w:val="24"/>
      <w:szCs w:val="24"/>
    </w:rPr>
  </w:style>
  <w:style w:type="paragraph" w:customStyle="1" w:styleId="311">
    <w:name w:val="Основной текст (3)1"/>
    <w:basedOn w:val="a0"/>
    <w:rsid w:val="00612FBD"/>
    <w:pPr>
      <w:shd w:val="clear" w:color="auto" w:fill="FFFFFF"/>
      <w:spacing w:before="120" w:after="120" w:line="240" w:lineRule="atLeast"/>
    </w:pPr>
    <w:rPr>
      <w:rFonts w:asciiTheme="minorHAnsi" w:eastAsiaTheme="minorHAnsi" w:hAnsiTheme="minorHAnsi" w:cstheme="minorBidi"/>
      <w:b/>
      <w:bCs/>
      <w:i/>
      <w:iCs/>
      <w:sz w:val="24"/>
      <w:szCs w:val="24"/>
    </w:rPr>
  </w:style>
  <w:style w:type="character" w:customStyle="1" w:styleId="15">
    <w:name w:val="Заголовок №1"/>
    <w:link w:val="110"/>
    <w:locked/>
    <w:rsid w:val="00612FBD"/>
    <w:rPr>
      <w:b/>
      <w:bCs/>
      <w:sz w:val="24"/>
      <w:szCs w:val="24"/>
      <w:shd w:val="clear" w:color="auto" w:fill="FFFFFF"/>
    </w:rPr>
  </w:style>
  <w:style w:type="paragraph" w:customStyle="1" w:styleId="110">
    <w:name w:val="Заголовок №11"/>
    <w:basedOn w:val="a0"/>
    <w:link w:val="15"/>
    <w:rsid w:val="00612FBD"/>
    <w:pPr>
      <w:shd w:val="clear" w:color="auto" w:fill="FFFFFF"/>
      <w:spacing w:after="0" w:line="278" w:lineRule="exact"/>
      <w:ind w:firstLine="360"/>
      <w:jc w:val="both"/>
      <w:outlineLvl w:val="0"/>
    </w:pPr>
    <w:rPr>
      <w:rFonts w:asciiTheme="minorHAnsi" w:eastAsiaTheme="minorHAnsi" w:hAnsiTheme="minorHAnsi" w:cstheme="minorBidi"/>
      <w:b/>
      <w:bCs/>
      <w:sz w:val="24"/>
      <w:szCs w:val="24"/>
    </w:rPr>
  </w:style>
  <w:style w:type="character" w:customStyle="1" w:styleId="44">
    <w:name w:val="Подпись к таблице (4)"/>
    <w:link w:val="411"/>
    <w:locked/>
    <w:rsid w:val="00612FBD"/>
    <w:rPr>
      <w:b/>
      <w:bCs/>
      <w:sz w:val="24"/>
      <w:szCs w:val="24"/>
      <w:shd w:val="clear" w:color="auto" w:fill="FFFFFF"/>
    </w:rPr>
  </w:style>
  <w:style w:type="paragraph" w:customStyle="1" w:styleId="411">
    <w:name w:val="Подпись к таблице (4)1"/>
    <w:basedOn w:val="a0"/>
    <w:link w:val="44"/>
    <w:rsid w:val="00612FBD"/>
    <w:pPr>
      <w:shd w:val="clear" w:color="auto" w:fill="FFFFFF"/>
      <w:spacing w:before="120" w:after="0" w:line="240" w:lineRule="atLeast"/>
    </w:pPr>
    <w:rPr>
      <w:rFonts w:asciiTheme="minorHAnsi" w:eastAsiaTheme="minorHAnsi" w:hAnsiTheme="minorHAnsi" w:cstheme="minorBidi"/>
      <w:b/>
      <w:bCs/>
      <w:sz w:val="24"/>
      <w:szCs w:val="24"/>
    </w:rPr>
  </w:style>
  <w:style w:type="character" w:customStyle="1" w:styleId="130">
    <w:name w:val="Заголовок №1 (3)"/>
    <w:link w:val="131"/>
    <w:locked/>
    <w:rsid w:val="00612FBD"/>
    <w:rPr>
      <w:b/>
      <w:bCs/>
      <w:i/>
      <w:iCs/>
      <w:sz w:val="24"/>
      <w:szCs w:val="24"/>
      <w:shd w:val="clear" w:color="auto" w:fill="FFFFFF"/>
    </w:rPr>
  </w:style>
  <w:style w:type="paragraph" w:customStyle="1" w:styleId="131">
    <w:name w:val="Заголовок №1 (3)1"/>
    <w:basedOn w:val="a0"/>
    <w:link w:val="130"/>
    <w:rsid w:val="00612FBD"/>
    <w:pPr>
      <w:shd w:val="clear" w:color="auto" w:fill="FFFFFF"/>
      <w:spacing w:after="120" w:line="240" w:lineRule="atLeast"/>
      <w:outlineLvl w:val="0"/>
    </w:pPr>
    <w:rPr>
      <w:rFonts w:asciiTheme="minorHAnsi" w:eastAsiaTheme="minorHAnsi" w:hAnsiTheme="minorHAnsi" w:cstheme="minorBidi"/>
      <w:b/>
      <w:bCs/>
      <w:i/>
      <w:iCs/>
      <w:sz w:val="24"/>
      <w:szCs w:val="24"/>
    </w:rPr>
  </w:style>
  <w:style w:type="paragraph" w:customStyle="1" w:styleId="212">
    <w:name w:val="Основной текст (2)1"/>
    <w:basedOn w:val="a0"/>
    <w:rsid w:val="00612FBD"/>
    <w:pPr>
      <w:shd w:val="clear" w:color="auto" w:fill="FFFFFF"/>
      <w:spacing w:after="0" w:line="288" w:lineRule="exact"/>
    </w:pPr>
    <w:rPr>
      <w:rFonts w:asciiTheme="minorHAnsi" w:eastAsiaTheme="minorHAnsi" w:hAnsiTheme="minorHAnsi" w:cstheme="minorBidi"/>
      <w:i/>
      <w:iCs/>
      <w:sz w:val="24"/>
      <w:szCs w:val="24"/>
    </w:rPr>
  </w:style>
  <w:style w:type="character" w:customStyle="1" w:styleId="6">
    <w:name w:val="Основной текст (6)"/>
    <w:link w:val="61"/>
    <w:locked/>
    <w:rsid w:val="00612FBD"/>
    <w:rPr>
      <w:b/>
      <w:bCs/>
      <w:sz w:val="24"/>
      <w:szCs w:val="24"/>
      <w:shd w:val="clear" w:color="auto" w:fill="FFFFFF"/>
    </w:rPr>
  </w:style>
  <w:style w:type="paragraph" w:customStyle="1" w:styleId="61">
    <w:name w:val="Основной текст (6)1"/>
    <w:basedOn w:val="a0"/>
    <w:link w:val="6"/>
    <w:rsid w:val="00612FBD"/>
    <w:pPr>
      <w:shd w:val="clear" w:color="auto" w:fill="FFFFFF"/>
      <w:spacing w:after="0" w:line="302" w:lineRule="exact"/>
    </w:pPr>
    <w:rPr>
      <w:rFonts w:asciiTheme="minorHAnsi" w:eastAsiaTheme="minorHAnsi" w:hAnsiTheme="minorHAnsi" w:cstheme="minorBidi"/>
      <w:b/>
      <w:bCs/>
      <w:sz w:val="24"/>
      <w:szCs w:val="24"/>
    </w:rPr>
  </w:style>
  <w:style w:type="character" w:customStyle="1" w:styleId="120">
    <w:name w:val="Заголовок №1 (2)"/>
    <w:link w:val="121"/>
    <w:locked/>
    <w:rsid w:val="00612FBD"/>
    <w:rPr>
      <w:b/>
      <w:bCs/>
      <w:sz w:val="24"/>
      <w:szCs w:val="24"/>
      <w:shd w:val="clear" w:color="auto" w:fill="FFFFFF"/>
    </w:rPr>
  </w:style>
  <w:style w:type="paragraph" w:customStyle="1" w:styleId="121">
    <w:name w:val="Заголовок №1 (2)1"/>
    <w:basedOn w:val="a0"/>
    <w:link w:val="120"/>
    <w:rsid w:val="00612FBD"/>
    <w:pPr>
      <w:shd w:val="clear" w:color="auto" w:fill="FFFFFF"/>
      <w:spacing w:after="120" w:line="307" w:lineRule="exact"/>
      <w:ind w:firstLine="360"/>
      <w:jc w:val="both"/>
      <w:outlineLvl w:val="0"/>
    </w:pPr>
    <w:rPr>
      <w:rFonts w:asciiTheme="minorHAnsi" w:eastAsiaTheme="minorHAnsi" w:hAnsiTheme="minorHAnsi" w:cstheme="minorBidi"/>
      <w:b/>
      <w:bCs/>
      <w:sz w:val="24"/>
      <w:szCs w:val="24"/>
    </w:rPr>
  </w:style>
  <w:style w:type="character" w:customStyle="1" w:styleId="140">
    <w:name w:val="Заголовок №1 (4)"/>
    <w:link w:val="141"/>
    <w:locked/>
    <w:rsid w:val="00612FBD"/>
    <w:rPr>
      <w:b/>
      <w:bCs/>
      <w:i/>
      <w:iCs/>
      <w:sz w:val="24"/>
      <w:szCs w:val="24"/>
      <w:shd w:val="clear" w:color="auto" w:fill="FFFFFF"/>
    </w:rPr>
  </w:style>
  <w:style w:type="paragraph" w:customStyle="1" w:styleId="141">
    <w:name w:val="Заголовок №1 (4)1"/>
    <w:basedOn w:val="a0"/>
    <w:link w:val="140"/>
    <w:rsid w:val="00612FBD"/>
    <w:pPr>
      <w:shd w:val="clear" w:color="auto" w:fill="FFFFFF"/>
      <w:spacing w:before="180" w:after="180" w:line="240" w:lineRule="atLeast"/>
      <w:jc w:val="center"/>
      <w:outlineLvl w:val="0"/>
    </w:pPr>
    <w:rPr>
      <w:rFonts w:asciiTheme="minorHAnsi" w:eastAsiaTheme="minorHAnsi" w:hAnsiTheme="minorHAnsi" w:cstheme="minorBidi"/>
      <w:b/>
      <w:bCs/>
      <w:i/>
      <w:iCs/>
      <w:sz w:val="24"/>
      <w:szCs w:val="24"/>
    </w:rPr>
  </w:style>
  <w:style w:type="character" w:customStyle="1" w:styleId="150">
    <w:name w:val="Заголовок №1 (5)"/>
    <w:link w:val="151"/>
    <w:locked/>
    <w:rsid w:val="00612FBD"/>
    <w:rPr>
      <w:sz w:val="24"/>
      <w:szCs w:val="24"/>
      <w:shd w:val="clear" w:color="auto" w:fill="FFFFFF"/>
    </w:rPr>
  </w:style>
  <w:style w:type="paragraph" w:customStyle="1" w:styleId="151">
    <w:name w:val="Заголовок №1 (5)1"/>
    <w:basedOn w:val="a0"/>
    <w:link w:val="150"/>
    <w:rsid w:val="00612FBD"/>
    <w:pPr>
      <w:shd w:val="clear" w:color="auto" w:fill="FFFFFF"/>
      <w:spacing w:after="120" w:line="240" w:lineRule="atLeast"/>
      <w:outlineLvl w:val="0"/>
    </w:pPr>
    <w:rPr>
      <w:rFonts w:asciiTheme="minorHAnsi" w:eastAsiaTheme="minorHAnsi" w:hAnsiTheme="minorHAnsi" w:cstheme="minorBidi"/>
      <w:sz w:val="24"/>
      <w:szCs w:val="24"/>
    </w:rPr>
  </w:style>
  <w:style w:type="character" w:customStyle="1" w:styleId="230">
    <w:name w:val="Основной текст (23)"/>
    <w:link w:val="231"/>
    <w:locked/>
    <w:rsid w:val="00612FBD"/>
    <w:rPr>
      <w:i/>
      <w:iCs/>
      <w:sz w:val="24"/>
      <w:szCs w:val="24"/>
      <w:shd w:val="clear" w:color="auto" w:fill="FFFFFF"/>
    </w:rPr>
  </w:style>
  <w:style w:type="paragraph" w:customStyle="1" w:styleId="231">
    <w:name w:val="Основной текст (23)1"/>
    <w:basedOn w:val="a0"/>
    <w:link w:val="230"/>
    <w:rsid w:val="00612FBD"/>
    <w:pPr>
      <w:shd w:val="clear" w:color="auto" w:fill="FFFFFF"/>
      <w:spacing w:after="60" w:line="278" w:lineRule="exact"/>
      <w:ind w:firstLine="360"/>
      <w:jc w:val="both"/>
    </w:pPr>
    <w:rPr>
      <w:rFonts w:asciiTheme="minorHAnsi" w:eastAsiaTheme="minorHAnsi" w:hAnsiTheme="minorHAnsi" w:cstheme="minorBidi"/>
      <w:i/>
      <w:iCs/>
      <w:sz w:val="24"/>
      <w:szCs w:val="24"/>
    </w:rPr>
  </w:style>
  <w:style w:type="character" w:customStyle="1" w:styleId="text1">
    <w:name w:val="text1"/>
    <w:rsid w:val="00612FBD"/>
    <w:rPr>
      <w:rFonts w:ascii="Verdana" w:hAnsi="Verdana" w:hint="default"/>
      <w:sz w:val="20"/>
      <w:szCs w:val="20"/>
      <w:lang w:val="en-US" w:eastAsia="en-US" w:bidi="ar-SA"/>
    </w:rPr>
  </w:style>
  <w:style w:type="character" w:customStyle="1" w:styleId="FontStyle207">
    <w:name w:val="Font Style207"/>
    <w:rsid w:val="00612FBD"/>
    <w:rPr>
      <w:rFonts w:ascii="Century Schoolbook" w:hAnsi="Century Schoolbook" w:cs="Century Schoolbook" w:hint="default"/>
      <w:sz w:val="18"/>
      <w:szCs w:val="18"/>
    </w:rPr>
  </w:style>
  <w:style w:type="character" w:customStyle="1" w:styleId="FontStyle202">
    <w:name w:val="Font Style202"/>
    <w:rsid w:val="00612FBD"/>
    <w:rPr>
      <w:rFonts w:ascii="Century Schoolbook" w:hAnsi="Century Schoolbook" w:cs="Century Schoolbook" w:hint="default"/>
      <w:b/>
      <w:bCs/>
      <w:sz w:val="20"/>
      <w:szCs w:val="20"/>
    </w:rPr>
  </w:style>
  <w:style w:type="character" w:customStyle="1" w:styleId="FontStyle263">
    <w:name w:val="Font Style263"/>
    <w:rsid w:val="00612FBD"/>
    <w:rPr>
      <w:rFonts w:ascii="Century Schoolbook" w:hAnsi="Century Schoolbook" w:cs="Century Schoolbook" w:hint="default"/>
      <w:sz w:val="20"/>
      <w:szCs w:val="20"/>
    </w:rPr>
  </w:style>
  <w:style w:type="character" w:customStyle="1" w:styleId="FontStyle209">
    <w:name w:val="Font Style209"/>
    <w:rsid w:val="00612FBD"/>
    <w:rPr>
      <w:rFonts w:ascii="Microsoft Sans Serif" w:hAnsi="Microsoft Sans Serif" w:cs="Microsoft Sans Serif" w:hint="default"/>
      <w:b/>
      <w:bCs/>
      <w:sz w:val="26"/>
      <w:szCs w:val="26"/>
    </w:rPr>
  </w:style>
  <w:style w:type="character" w:customStyle="1" w:styleId="aff">
    <w:name w:val="Основной текст + Полужирный"/>
    <w:rsid w:val="00612FBD"/>
    <w:rPr>
      <w:rFonts w:ascii="Times New Roman" w:hAnsi="Times New Roman" w:cs="Times New Roman" w:hint="default"/>
      <w:b/>
      <w:bCs/>
      <w:sz w:val="24"/>
      <w:szCs w:val="24"/>
    </w:rPr>
  </w:style>
  <w:style w:type="character" w:customStyle="1" w:styleId="511">
    <w:name w:val="Основной текст (5) + Полужирный1"/>
    <w:rsid w:val="00612FBD"/>
    <w:rPr>
      <w:b/>
      <w:bCs/>
      <w:sz w:val="24"/>
      <w:szCs w:val="24"/>
      <w:shd w:val="clear" w:color="auto" w:fill="FFFFFF"/>
      <w:lang w:bidi="ar-SA"/>
    </w:rPr>
  </w:style>
  <w:style w:type="character" w:customStyle="1" w:styleId="aff0">
    <w:name w:val="Основной текст + Курсив"/>
    <w:rsid w:val="00612FBD"/>
    <w:rPr>
      <w:rFonts w:ascii="Times New Roman" w:hAnsi="Times New Roman" w:cs="Times New Roman" w:hint="default"/>
      <w:i/>
      <w:iCs/>
      <w:sz w:val="24"/>
      <w:szCs w:val="24"/>
    </w:rPr>
  </w:style>
  <w:style w:type="character" w:customStyle="1" w:styleId="58">
    <w:name w:val="Основной текст (5)8"/>
    <w:rsid w:val="00612FBD"/>
    <w:rPr>
      <w:sz w:val="24"/>
      <w:szCs w:val="24"/>
      <w:u w:val="single"/>
      <w:shd w:val="clear" w:color="auto" w:fill="FFFFFF"/>
      <w:lang w:bidi="ar-SA"/>
    </w:rPr>
  </w:style>
  <w:style w:type="character" w:customStyle="1" w:styleId="57">
    <w:name w:val="Основной текст (5)7"/>
    <w:rsid w:val="00612FBD"/>
    <w:rPr>
      <w:sz w:val="24"/>
      <w:szCs w:val="24"/>
      <w:u w:val="single"/>
      <w:shd w:val="clear" w:color="auto" w:fill="FFFFFF"/>
      <w:lang w:bidi="ar-SA"/>
    </w:rPr>
  </w:style>
  <w:style w:type="character" w:customStyle="1" w:styleId="56">
    <w:name w:val="Основной текст (5) + Курсив6"/>
    <w:rsid w:val="00612FBD"/>
    <w:rPr>
      <w:i/>
      <w:iCs/>
      <w:sz w:val="24"/>
      <w:szCs w:val="24"/>
      <w:shd w:val="clear" w:color="auto" w:fill="FFFFFF"/>
      <w:lang w:bidi="ar-SA"/>
    </w:rPr>
  </w:style>
  <w:style w:type="character" w:customStyle="1" w:styleId="63">
    <w:name w:val="Основной текст (6) + Не полужирный3"/>
    <w:basedOn w:val="6"/>
    <w:rsid w:val="00612FBD"/>
    <w:rPr>
      <w:b/>
      <w:bCs/>
      <w:sz w:val="24"/>
      <w:szCs w:val="24"/>
      <w:shd w:val="clear" w:color="auto" w:fill="FFFFFF"/>
    </w:rPr>
  </w:style>
  <w:style w:type="character" w:customStyle="1" w:styleId="54">
    <w:name w:val="Основной текст (5) + Полужирный4"/>
    <w:rsid w:val="00612FBD"/>
    <w:rPr>
      <w:b/>
      <w:bCs/>
      <w:sz w:val="24"/>
      <w:szCs w:val="24"/>
      <w:shd w:val="clear" w:color="auto" w:fill="FFFFFF"/>
      <w:lang w:bidi="ar-SA"/>
    </w:rPr>
  </w:style>
  <w:style w:type="character" w:customStyle="1" w:styleId="53">
    <w:name w:val="Основной текст (5) + Полужирный3"/>
    <w:rsid w:val="00612FBD"/>
    <w:rPr>
      <w:b/>
      <w:bCs/>
      <w:sz w:val="24"/>
      <w:szCs w:val="24"/>
      <w:shd w:val="clear" w:color="auto" w:fill="FFFFFF"/>
      <w:lang w:bidi="ar-SA"/>
    </w:rPr>
  </w:style>
  <w:style w:type="character" w:customStyle="1" w:styleId="62">
    <w:name w:val="Основной текст (6) + Не полужирный2"/>
    <w:basedOn w:val="6"/>
    <w:rsid w:val="00612FBD"/>
    <w:rPr>
      <w:b/>
      <w:bCs/>
      <w:sz w:val="24"/>
      <w:szCs w:val="24"/>
      <w:shd w:val="clear" w:color="auto" w:fill="FFFFFF"/>
    </w:rPr>
  </w:style>
  <w:style w:type="character" w:customStyle="1" w:styleId="560">
    <w:name w:val="Основной текст (5)6"/>
    <w:rsid w:val="00612FBD"/>
    <w:rPr>
      <w:sz w:val="24"/>
      <w:szCs w:val="24"/>
      <w:u w:val="single"/>
      <w:shd w:val="clear" w:color="auto" w:fill="FFFFFF"/>
      <w:lang w:bidi="ar-SA"/>
    </w:rPr>
  </w:style>
  <w:style w:type="character" w:customStyle="1" w:styleId="55">
    <w:name w:val="Основной текст (5) + Курсив5"/>
    <w:rsid w:val="00612FBD"/>
    <w:rPr>
      <w:i/>
      <w:iCs/>
      <w:sz w:val="24"/>
      <w:szCs w:val="24"/>
      <w:shd w:val="clear" w:color="auto" w:fill="FFFFFF"/>
      <w:lang w:bidi="ar-SA"/>
    </w:rPr>
  </w:style>
  <w:style w:type="character" w:customStyle="1" w:styleId="213">
    <w:name w:val="Основной текст (2) + Не курсив1"/>
    <w:rsid w:val="00612FBD"/>
    <w:rPr>
      <w:i/>
      <w:iCs/>
      <w:sz w:val="24"/>
      <w:szCs w:val="24"/>
      <w:shd w:val="clear" w:color="auto" w:fill="FFFFFF"/>
    </w:rPr>
  </w:style>
  <w:style w:type="character" w:customStyle="1" w:styleId="232">
    <w:name w:val="Основной текст (23) + Не курсив"/>
    <w:basedOn w:val="230"/>
    <w:rsid w:val="00612FBD"/>
    <w:rPr>
      <w:i/>
      <w:iCs/>
      <w:sz w:val="24"/>
      <w:szCs w:val="24"/>
      <w:shd w:val="clear" w:color="auto" w:fill="FFFFFF"/>
    </w:rPr>
  </w:style>
  <w:style w:type="character" w:customStyle="1" w:styleId="540">
    <w:name w:val="Основной текст (5) + Курсив4"/>
    <w:rsid w:val="00612FBD"/>
    <w:rPr>
      <w:i/>
      <w:iCs/>
      <w:sz w:val="24"/>
      <w:szCs w:val="24"/>
      <w:shd w:val="clear" w:color="auto" w:fill="FFFFFF"/>
      <w:lang w:bidi="ar-SA"/>
    </w:rPr>
  </w:style>
  <w:style w:type="character" w:customStyle="1" w:styleId="550">
    <w:name w:val="Основной текст (5)5"/>
    <w:rsid w:val="00612FBD"/>
    <w:rPr>
      <w:sz w:val="24"/>
      <w:szCs w:val="24"/>
      <w:u w:val="single"/>
      <w:shd w:val="clear" w:color="auto" w:fill="FFFFFF"/>
      <w:lang w:bidi="ar-SA"/>
    </w:rPr>
  </w:style>
  <w:style w:type="character" w:customStyle="1" w:styleId="530">
    <w:name w:val="Основной текст (5) + Курсив3"/>
    <w:rsid w:val="00612FBD"/>
    <w:rPr>
      <w:i/>
      <w:iCs/>
      <w:sz w:val="24"/>
      <w:szCs w:val="24"/>
      <w:shd w:val="clear" w:color="auto" w:fill="FFFFFF"/>
      <w:lang w:bidi="ar-SA"/>
    </w:rPr>
  </w:style>
  <w:style w:type="character" w:customStyle="1" w:styleId="2310">
    <w:name w:val="Основной текст (23) + Не курсив1"/>
    <w:rsid w:val="00612FBD"/>
    <w:rPr>
      <w:rFonts w:ascii="Times New Roman" w:hAnsi="Times New Roman" w:cs="Times New Roman" w:hint="default"/>
      <w:i/>
      <w:iCs/>
      <w:sz w:val="24"/>
      <w:szCs w:val="24"/>
      <w:shd w:val="clear" w:color="auto" w:fill="FFFFFF"/>
      <w:lang w:bidi="ar-SA"/>
    </w:rPr>
  </w:style>
  <w:style w:type="character" w:customStyle="1" w:styleId="52">
    <w:name w:val="Основной текст (5) + Полужирный2"/>
    <w:rsid w:val="00612FBD"/>
    <w:rPr>
      <w:b/>
      <w:bCs/>
      <w:sz w:val="24"/>
      <w:szCs w:val="24"/>
      <w:shd w:val="clear" w:color="auto" w:fill="FFFFFF"/>
      <w:lang w:bidi="ar-SA"/>
    </w:rPr>
  </w:style>
  <w:style w:type="character" w:customStyle="1" w:styleId="541">
    <w:name w:val="Основной текст (5)4"/>
    <w:rsid w:val="00612FBD"/>
    <w:rPr>
      <w:sz w:val="24"/>
      <w:szCs w:val="24"/>
      <w:u w:val="single"/>
      <w:shd w:val="clear" w:color="auto" w:fill="FFFFFF"/>
      <w:lang w:bidi="ar-SA"/>
    </w:rPr>
  </w:style>
  <w:style w:type="character" w:customStyle="1" w:styleId="531">
    <w:name w:val="Основной текст (5)3"/>
    <w:rsid w:val="00612FBD"/>
    <w:rPr>
      <w:sz w:val="24"/>
      <w:szCs w:val="24"/>
      <w:u w:val="single"/>
      <w:shd w:val="clear" w:color="auto" w:fill="FFFFFF"/>
      <w:lang w:bidi="ar-SA"/>
    </w:rPr>
  </w:style>
  <w:style w:type="character" w:customStyle="1" w:styleId="520">
    <w:name w:val="Основной текст (5) + Курсив2"/>
    <w:rsid w:val="00612FBD"/>
    <w:rPr>
      <w:i/>
      <w:iCs/>
      <w:sz w:val="24"/>
      <w:szCs w:val="24"/>
      <w:shd w:val="clear" w:color="auto" w:fill="FFFFFF"/>
      <w:lang w:bidi="ar-SA"/>
    </w:rPr>
  </w:style>
  <w:style w:type="character" w:customStyle="1" w:styleId="521">
    <w:name w:val="Основной текст (5)2"/>
    <w:rsid w:val="00612FBD"/>
    <w:rPr>
      <w:sz w:val="24"/>
      <w:szCs w:val="24"/>
      <w:u w:val="single"/>
      <w:shd w:val="clear" w:color="auto" w:fill="FFFFFF"/>
      <w:lang w:bidi="ar-SA"/>
    </w:rPr>
  </w:style>
  <w:style w:type="character" w:customStyle="1" w:styleId="512">
    <w:name w:val="Основной текст (5) + Курсив1"/>
    <w:rsid w:val="00612FBD"/>
    <w:rPr>
      <w:i/>
      <w:iCs/>
      <w:sz w:val="24"/>
      <w:szCs w:val="24"/>
      <w:shd w:val="clear" w:color="auto" w:fill="FFFFFF"/>
      <w:lang w:bidi="ar-SA"/>
    </w:rPr>
  </w:style>
  <w:style w:type="character" w:customStyle="1" w:styleId="610">
    <w:name w:val="Основной текст (6) + Не полужирный1"/>
    <w:basedOn w:val="6"/>
    <w:rsid w:val="00612FBD"/>
    <w:rPr>
      <w:b/>
      <w:bCs/>
      <w:sz w:val="24"/>
      <w:szCs w:val="24"/>
      <w:shd w:val="clear" w:color="auto" w:fill="FFFFFF"/>
    </w:rPr>
  </w:style>
  <w:style w:type="character" w:customStyle="1" w:styleId="aff1">
    <w:name w:val="Схема документа Знак"/>
    <w:basedOn w:val="a1"/>
    <w:link w:val="aff2"/>
    <w:semiHidden/>
    <w:rsid w:val="00612FBD"/>
    <w:rPr>
      <w:rFonts w:ascii="Tahoma" w:eastAsia="Times New Roman" w:hAnsi="Tahoma" w:cs="Tahoma"/>
      <w:sz w:val="24"/>
      <w:szCs w:val="24"/>
      <w:shd w:val="clear" w:color="auto" w:fill="000080"/>
      <w:lang w:eastAsia="ru-RU"/>
    </w:rPr>
  </w:style>
  <w:style w:type="paragraph" w:styleId="aff2">
    <w:name w:val="Document Map"/>
    <w:basedOn w:val="a0"/>
    <w:link w:val="aff1"/>
    <w:semiHidden/>
    <w:unhideWhenUsed/>
    <w:rsid w:val="00612FBD"/>
    <w:pPr>
      <w:shd w:val="clear" w:color="auto" w:fill="000080"/>
      <w:spacing w:after="0" w:line="240" w:lineRule="auto"/>
    </w:pPr>
    <w:rPr>
      <w:rFonts w:ascii="Tahoma" w:eastAsia="Times New Roman" w:hAnsi="Tahoma" w:cs="Tahoma"/>
      <w:sz w:val="24"/>
      <w:szCs w:val="24"/>
      <w:lang w:eastAsia="ru-RU"/>
    </w:rPr>
  </w:style>
  <w:style w:type="character" w:customStyle="1" w:styleId="16">
    <w:name w:val="Схема документа Знак1"/>
    <w:basedOn w:val="a1"/>
    <w:uiPriority w:val="99"/>
    <w:semiHidden/>
    <w:rsid w:val="00612FBD"/>
    <w:rPr>
      <w:rFonts w:ascii="Tahoma" w:eastAsia="Calibri" w:hAnsi="Tahoma" w:cs="Tahoma"/>
      <w:sz w:val="16"/>
      <w:szCs w:val="16"/>
    </w:rPr>
  </w:style>
  <w:style w:type="paragraph" w:customStyle="1" w:styleId="c10">
    <w:name w:val="c10"/>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0"/>
    <w:rsid w:val="00612F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612FBD"/>
  </w:style>
  <w:style w:type="paragraph" w:customStyle="1" w:styleId="29">
    <w:name w:val="Абзац списка2"/>
    <w:basedOn w:val="a0"/>
    <w:rsid w:val="00612FBD"/>
    <w:pPr>
      <w:ind w:left="720"/>
      <w:contextualSpacing/>
    </w:pPr>
    <w:rPr>
      <w:rFonts w:eastAsia="Times New Roman"/>
    </w:rPr>
  </w:style>
  <w:style w:type="character" w:customStyle="1" w:styleId="apple-converted-space">
    <w:name w:val="apple-converted-space"/>
    <w:rsid w:val="00612FBD"/>
  </w:style>
  <w:style w:type="character" w:customStyle="1" w:styleId="aff3">
    <w:name w:val="Символ сноски"/>
    <w:rsid w:val="00612FBD"/>
    <w:rPr>
      <w:vertAlign w:val="superscript"/>
    </w:rPr>
  </w:style>
  <w:style w:type="character" w:customStyle="1" w:styleId="s6">
    <w:name w:val="s6"/>
    <w:basedOn w:val="a1"/>
    <w:rsid w:val="00612FBD"/>
  </w:style>
  <w:style w:type="character" w:customStyle="1" w:styleId="s16">
    <w:name w:val="s16"/>
    <w:basedOn w:val="a1"/>
    <w:rsid w:val="00612FBD"/>
  </w:style>
  <w:style w:type="character" w:customStyle="1" w:styleId="37">
    <w:name w:val="Знак сноски3"/>
    <w:rsid w:val="00612FBD"/>
    <w:rPr>
      <w:vertAlign w:val="superscript"/>
    </w:rPr>
  </w:style>
  <w:style w:type="paragraph" w:customStyle="1" w:styleId="17">
    <w:name w:val="Обычный (веб)1"/>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0"/>
    <w:rsid w:val="00612FBD"/>
    <w:pPr>
      <w:suppressAutoHyphens/>
      <w:spacing w:before="280" w:after="280" w:line="240" w:lineRule="auto"/>
    </w:pPr>
    <w:rPr>
      <w:rFonts w:ascii="Times New Roman" w:eastAsia="Times New Roman" w:hAnsi="Times New Roman"/>
      <w:sz w:val="24"/>
      <w:szCs w:val="24"/>
      <w:lang w:eastAsia="zh-CN"/>
    </w:rPr>
  </w:style>
  <w:style w:type="paragraph" w:customStyle="1" w:styleId="214">
    <w:name w:val="Заголовок 21"/>
    <w:basedOn w:val="a0"/>
    <w:uiPriority w:val="1"/>
    <w:qFormat/>
    <w:rsid w:val="00612FBD"/>
    <w:pPr>
      <w:widowControl w:val="0"/>
      <w:autoSpaceDE w:val="0"/>
      <w:autoSpaceDN w:val="0"/>
      <w:spacing w:after="0" w:line="240" w:lineRule="auto"/>
      <w:ind w:left="2312"/>
      <w:outlineLvl w:val="2"/>
    </w:pPr>
    <w:rPr>
      <w:rFonts w:ascii="Times New Roman" w:eastAsia="Times New Roman" w:hAnsi="Times New Roman"/>
      <w:i/>
      <w:iCs/>
      <w:sz w:val="28"/>
      <w:szCs w:val="28"/>
    </w:rPr>
  </w:style>
  <w:style w:type="paragraph" w:customStyle="1" w:styleId="TableParagraph">
    <w:name w:val="Table Paragraph"/>
    <w:basedOn w:val="a0"/>
    <w:uiPriority w:val="1"/>
    <w:qFormat/>
    <w:rsid w:val="00612FBD"/>
    <w:pPr>
      <w:widowControl w:val="0"/>
      <w:autoSpaceDE w:val="0"/>
      <w:autoSpaceDN w:val="0"/>
      <w:spacing w:after="0" w:line="240" w:lineRule="auto"/>
      <w:ind w:left="110"/>
    </w:pPr>
    <w:rPr>
      <w:rFonts w:ascii="Times New Roman" w:eastAsia="Times New Roman" w:hAnsi="Times New Roman"/>
    </w:rPr>
  </w:style>
  <w:style w:type="paragraph" w:customStyle="1" w:styleId="111">
    <w:name w:val="Заголовок 11"/>
    <w:basedOn w:val="a0"/>
    <w:uiPriority w:val="1"/>
    <w:qFormat/>
    <w:rsid w:val="00612FBD"/>
    <w:pPr>
      <w:widowControl w:val="0"/>
      <w:autoSpaceDE w:val="0"/>
      <w:autoSpaceDN w:val="0"/>
      <w:spacing w:after="0" w:line="240" w:lineRule="auto"/>
      <w:ind w:left="1604"/>
      <w:jc w:val="center"/>
      <w:outlineLvl w:val="1"/>
    </w:pPr>
    <w:rPr>
      <w:rFonts w:ascii="Times New Roman" w:eastAsia="Times New Roman" w:hAnsi="Times New Roman"/>
      <w:b/>
      <w:bCs/>
      <w:sz w:val="28"/>
      <w:szCs w:val="28"/>
    </w:rPr>
  </w:style>
  <w:style w:type="table" w:customStyle="1" w:styleId="18">
    <w:name w:val="Сетка таблицы1"/>
    <w:basedOn w:val="a2"/>
    <w:next w:val="af1"/>
    <w:uiPriority w:val="59"/>
    <w:rsid w:val="00612FB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Сноска_"/>
    <w:basedOn w:val="a1"/>
    <w:rsid w:val="00612FBD"/>
    <w:rPr>
      <w:rFonts w:ascii="Times New Roman" w:eastAsia="Times New Roman" w:hAnsi="Times New Roman" w:cs="Times New Roman"/>
      <w:b/>
      <w:bCs/>
      <w:i w:val="0"/>
      <w:iCs w:val="0"/>
      <w:smallCaps w:val="0"/>
      <w:strike w:val="0"/>
      <w:sz w:val="18"/>
      <w:szCs w:val="18"/>
      <w:u w:val="none"/>
    </w:rPr>
  </w:style>
  <w:style w:type="character" w:customStyle="1" w:styleId="aff5">
    <w:name w:val="Сноска"/>
    <w:basedOn w:val="aff4"/>
    <w:rsid w:val="00612FB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a">
    <w:name w:val="Сноска (2)_"/>
    <w:basedOn w:val="a1"/>
    <w:link w:val="2b"/>
    <w:rsid w:val="00612FBD"/>
    <w:rPr>
      <w:rFonts w:ascii="Sylfaen" w:eastAsia="Sylfaen" w:hAnsi="Sylfaen" w:cs="Sylfaen"/>
      <w:sz w:val="20"/>
      <w:szCs w:val="20"/>
      <w:shd w:val="clear" w:color="auto" w:fill="FFFFFF"/>
    </w:rPr>
  </w:style>
  <w:style w:type="paragraph" w:customStyle="1" w:styleId="2b">
    <w:name w:val="Сноска (2)"/>
    <w:basedOn w:val="a0"/>
    <w:link w:val="2a"/>
    <w:rsid w:val="00612FBD"/>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a"/>
    <w:rsid w:val="00612FBD"/>
    <w:rPr>
      <w:rFonts w:ascii="Sylfaen" w:eastAsia="Sylfaen" w:hAnsi="Sylfaen" w:cs="Sylfaen"/>
      <w:color w:val="000000"/>
      <w:spacing w:val="-10"/>
      <w:w w:val="100"/>
      <w:position w:val="0"/>
      <w:sz w:val="15"/>
      <w:szCs w:val="15"/>
      <w:shd w:val="clear" w:color="auto" w:fill="FFFFFF"/>
      <w:lang w:val="ru-RU"/>
    </w:rPr>
  </w:style>
  <w:style w:type="table" w:customStyle="1" w:styleId="TableNormal">
    <w:name w:val="Table Normal"/>
    <w:uiPriority w:val="2"/>
    <w:semiHidden/>
    <w:unhideWhenUsed/>
    <w:qFormat/>
    <w:rsid w:val="00A46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enderemail--8sc3y">
    <w:name w:val="sender__email--8sc3y"/>
    <w:basedOn w:val="a1"/>
    <w:rsid w:val="00A4634E"/>
  </w:style>
  <w:style w:type="paragraph" w:customStyle="1" w:styleId="richfactdown-paragraph">
    <w:name w:val="richfactdown-paragraph"/>
    <w:basedOn w:val="a0"/>
    <w:rsid w:val="003E5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C51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586D7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
    <w:name w:val="Table Normal1"/>
    <w:uiPriority w:val="2"/>
    <w:semiHidden/>
    <w:unhideWhenUsed/>
    <w:qFormat/>
    <w:rsid w:val="00B35C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ocdata">
    <w:name w:val="docdata"/>
    <w:aliases w:val="docy,v5,58821,bqiaagaaeyqcaaagiaiaaams5qaabtrlaaaaaaaaaaaaaaaaaaaaaaaaaaaaaaaaaaaaaaaaaaaaaaaaaaaaaaaaaaaaaaaaaaaaaaaaaaaaaaaaaaaaaaaaaaaaaaaaaaaaaaaaaaaaaaaaaaaaaaaaaaaaaaaaaaaaaaaaaaaaaaaaaaaaaaaaaaaaaaaaaaaaaaaaaaaaaaaaaaaaaaaaaaaaaaaaaaaaaaa"/>
    <w:basedOn w:val="a0"/>
    <w:rsid w:val="000F3CE2"/>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basedOn w:val="a1"/>
    <w:uiPriority w:val="99"/>
    <w:semiHidden/>
    <w:unhideWhenUsed/>
    <w:rsid w:val="00567548"/>
    <w:rPr>
      <w:color w:val="800080" w:themeColor="followedHyperlink"/>
      <w:u w:val="single"/>
    </w:rPr>
  </w:style>
  <w:style w:type="character" w:customStyle="1" w:styleId="FontStyle19">
    <w:name w:val="Font Style19"/>
    <w:rsid w:val="009B0BDC"/>
    <w:rPr>
      <w:rFonts w:ascii="Times New Roman" w:hAnsi="Times New Roman" w:cs="Times New Roman"/>
      <w:sz w:val="28"/>
      <w:szCs w:val="28"/>
    </w:rPr>
  </w:style>
  <w:style w:type="paragraph" w:customStyle="1" w:styleId="38">
    <w:name w:val="Абзац списка3"/>
    <w:basedOn w:val="a0"/>
    <w:qFormat/>
    <w:rsid w:val="009B0BDC"/>
    <w:pPr>
      <w:spacing w:after="160" w:line="259"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4255">
      <w:bodyDiv w:val="1"/>
      <w:marLeft w:val="0"/>
      <w:marRight w:val="0"/>
      <w:marTop w:val="0"/>
      <w:marBottom w:val="0"/>
      <w:divBdr>
        <w:top w:val="none" w:sz="0" w:space="0" w:color="auto"/>
        <w:left w:val="none" w:sz="0" w:space="0" w:color="auto"/>
        <w:bottom w:val="none" w:sz="0" w:space="0" w:color="auto"/>
        <w:right w:val="none" w:sz="0" w:space="0" w:color="auto"/>
      </w:divBdr>
    </w:div>
    <w:div w:id="132530734">
      <w:bodyDiv w:val="1"/>
      <w:marLeft w:val="0"/>
      <w:marRight w:val="0"/>
      <w:marTop w:val="0"/>
      <w:marBottom w:val="0"/>
      <w:divBdr>
        <w:top w:val="none" w:sz="0" w:space="0" w:color="auto"/>
        <w:left w:val="none" w:sz="0" w:space="0" w:color="auto"/>
        <w:bottom w:val="none" w:sz="0" w:space="0" w:color="auto"/>
        <w:right w:val="none" w:sz="0" w:space="0" w:color="auto"/>
      </w:divBdr>
    </w:div>
    <w:div w:id="285427601">
      <w:bodyDiv w:val="1"/>
      <w:marLeft w:val="0"/>
      <w:marRight w:val="0"/>
      <w:marTop w:val="0"/>
      <w:marBottom w:val="0"/>
      <w:divBdr>
        <w:top w:val="none" w:sz="0" w:space="0" w:color="auto"/>
        <w:left w:val="none" w:sz="0" w:space="0" w:color="auto"/>
        <w:bottom w:val="none" w:sz="0" w:space="0" w:color="auto"/>
        <w:right w:val="none" w:sz="0" w:space="0" w:color="auto"/>
      </w:divBdr>
    </w:div>
    <w:div w:id="529220609">
      <w:bodyDiv w:val="1"/>
      <w:marLeft w:val="0"/>
      <w:marRight w:val="0"/>
      <w:marTop w:val="0"/>
      <w:marBottom w:val="0"/>
      <w:divBdr>
        <w:top w:val="none" w:sz="0" w:space="0" w:color="auto"/>
        <w:left w:val="none" w:sz="0" w:space="0" w:color="auto"/>
        <w:bottom w:val="none" w:sz="0" w:space="0" w:color="auto"/>
        <w:right w:val="none" w:sz="0" w:space="0" w:color="auto"/>
      </w:divBdr>
    </w:div>
    <w:div w:id="844785459">
      <w:bodyDiv w:val="1"/>
      <w:marLeft w:val="0"/>
      <w:marRight w:val="0"/>
      <w:marTop w:val="0"/>
      <w:marBottom w:val="0"/>
      <w:divBdr>
        <w:top w:val="none" w:sz="0" w:space="0" w:color="auto"/>
        <w:left w:val="none" w:sz="0" w:space="0" w:color="auto"/>
        <w:bottom w:val="none" w:sz="0" w:space="0" w:color="auto"/>
        <w:right w:val="none" w:sz="0" w:space="0" w:color="auto"/>
      </w:divBdr>
    </w:div>
    <w:div w:id="847525784">
      <w:bodyDiv w:val="1"/>
      <w:marLeft w:val="0"/>
      <w:marRight w:val="0"/>
      <w:marTop w:val="0"/>
      <w:marBottom w:val="0"/>
      <w:divBdr>
        <w:top w:val="none" w:sz="0" w:space="0" w:color="auto"/>
        <w:left w:val="none" w:sz="0" w:space="0" w:color="auto"/>
        <w:bottom w:val="none" w:sz="0" w:space="0" w:color="auto"/>
        <w:right w:val="none" w:sz="0" w:space="0" w:color="auto"/>
      </w:divBdr>
    </w:div>
    <w:div w:id="1145203138">
      <w:bodyDiv w:val="1"/>
      <w:marLeft w:val="0"/>
      <w:marRight w:val="0"/>
      <w:marTop w:val="0"/>
      <w:marBottom w:val="0"/>
      <w:divBdr>
        <w:top w:val="none" w:sz="0" w:space="0" w:color="auto"/>
        <w:left w:val="none" w:sz="0" w:space="0" w:color="auto"/>
        <w:bottom w:val="none" w:sz="0" w:space="0" w:color="auto"/>
        <w:right w:val="none" w:sz="0" w:space="0" w:color="auto"/>
      </w:divBdr>
    </w:div>
    <w:div w:id="1194537387">
      <w:bodyDiv w:val="1"/>
      <w:marLeft w:val="0"/>
      <w:marRight w:val="0"/>
      <w:marTop w:val="0"/>
      <w:marBottom w:val="0"/>
      <w:divBdr>
        <w:top w:val="none" w:sz="0" w:space="0" w:color="auto"/>
        <w:left w:val="none" w:sz="0" w:space="0" w:color="auto"/>
        <w:bottom w:val="none" w:sz="0" w:space="0" w:color="auto"/>
        <w:right w:val="none" w:sz="0" w:space="0" w:color="auto"/>
      </w:divBdr>
    </w:div>
    <w:div w:id="1402294738">
      <w:bodyDiv w:val="1"/>
      <w:marLeft w:val="0"/>
      <w:marRight w:val="0"/>
      <w:marTop w:val="0"/>
      <w:marBottom w:val="0"/>
      <w:divBdr>
        <w:top w:val="none" w:sz="0" w:space="0" w:color="auto"/>
        <w:left w:val="none" w:sz="0" w:space="0" w:color="auto"/>
        <w:bottom w:val="none" w:sz="0" w:space="0" w:color="auto"/>
        <w:right w:val="none" w:sz="0" w:space="0" w:color="auto"/>
      </w:divBdr>
    </w:div>
    <w:div w:id="1547372173">
      <w:bodyDiv w:val="1"/>
      <w:marLeft w:val="0"/>
      <w:marRight w:val="0"/>
      <w:marTop w:val="0"/>
      <w:marBottom w:val="0"/>
      <w:divBdr>
        <w:top w:val="none" w:sz="0" w:space="0" w:color="auto"/>
        <w:left w:val="none" w:sz="0" w:space="0" w:color="auto"/>
        <w:bottom w:val="none" w:sz="0" w:space="0" w:color="auto"/>
        <w:right w:val="none" w:sz="0" w:space="0" w:color="auto"/>
      </w:divBdr>
    </w:div>
    <w:div w:id="1680698510">
      <w:bodyDiv w:val="1"/>
      <w:marLeft w:val="0"/>
      <w:marRight w:val="0"/>
      <w:marTop w:val="0"/>
      <w:marBottom w:val="0"/>
      <w:divBdr>
        <w:top w:val="none" w:sz="0" w:space="0" w:color="auto"/>
        <w:left w:val="none" w:sz="0" w:space="0" w:color="auto"/>
        <w:bottom w:val="none" w:sz="0" w:space="0" w:color="auto"/>
        <w:right w:val="none" w:sz="0" w:space="0" w:color="auto"/>
      </w:divBdr>
    </w:div>
    <w:div w:id="1741370509">
      <w:bodyDiv w:val="1"/>
      <w:marLeft w:val="0"/>
      <w:marRight w:val="0"/>
      <w:marTop w:val="0"/>
      <w:marBottom w:val="0"/>
      <w:divBdr>
        <w:top w:val="none" w:sz="0" w:space="0" w:color="auto"/>
        <w:left w:val="none" w:sz="0" w:space="0" w:color="auto"/>
        <w:bottom w:val="none" w:sz="0" w:space="0" w:color="auto"/>
        <w:right w:val="none" w:sz="0" w:space="0" w:color="auto"/>
      </w:divBdr>
    </w:div>
    <w:div w:id="2000692869">
      <w:bodyDiv w:val="1"/>
      <w:marLeft w:val="0"/>
      <w:marRight w:val="0"/>
      <w:marTop w:val="0"/>
      <w:marBottom w:val="0"/>
      <w:divBdr>
        <w:top w:val="none" w:sz="0" w:space="0" w:color="auto"/>
        <w:left w:val="none" w:sz="0" w:space="0" w:color="auto"/>
        <w:bottom w:val="none" w:sz="0" w:space="0" w:color="auto"/>
        <w:right w:val="none" w:sz="0" w:space="0" w:color="auto"/>
      </w:divBdr>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75839/" TargetMode="External"/><Relationship Id="rId18" Type="http://schemas.openxmlformats.org/officeDocument/2006/relationships/hyperlink" Target="https://zhiraffiki.ru/upload/iblock/bca/Metodkonstuktor-587-tu-ot-04.06.2015.pdf" TargetMode="External"/><Relationship Id="rId26" Type="http://schemas.openxmlformats.org/officeDocument/2006/relationships/hyperlink" Target="https://kolobok24.minobr63" TargetMode="External"/><Relationship Id="rId3" Type="http://schemas.openxmlformats.org/officeDocument/2006/relationships/styles" Target="styles.xml"/><Relationship Id="rId21" Type="http://schemas.openxmlformats.org/officeDocument/2006/relationships/hyperlink" Target="https://sad-2.ru/ckfinder/userfiles/files/Programma-Ya-zhivu-na-Samrskoy-Zemle.pdf" TargetMode="External"/><Relationship Id="rId7" Type="http://schemas.openxmlformats.org/officeDocument/2006/relationships/footnotes" Target="footnotes.xml"/><Relationship Id="rId12" Type="http://schemas.openxmlformats.org/officeDocument/2006/relationships/hyperlink" Target="https://www.consultant.ru/document/cons_doc_LAW_375839/" TargetMode="External"/><Relationship Id="rId17" Type="http://schemas.openxmlformats.org/officeDocument/2006/relationships/hyperlink" Target="http://publication.pravo.gov.ru/document/6300201412230016"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cs.edu.gov.ru/document/6f205375c5b33320e8416ddb5a5704e3/"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301270036" TargetMode="External"/><Relationship Id="rId24" Type="http://schemas.openxmlformats.org/officeDocument/2006/relationships/hyperlink" Target="https://sad-2.ru/ckfinder/userfiles/files/Programma-Ya-zhivu-na-Samrskoy-Zemle.pdf" TargetMode="External"/><Relationship Id="rId5" Type="http://schemas.openxmlformats.org/officeDocument/2006/relationships/settings" Target="settings.xml"/><Relationship Id="rId15" Type="http://schemas.openxmlformats.org/officeDocument/2006/relationships/hyperlink" Target="https://docs.edu.gov.ru/document/f9ac867f68a01765ef9ce94ebfe9430e/" TargetMode="External"/><Relationship Id="rId23" Type="http://schemas.openxmlformats.org/officeDocument/2006/relationships/hyperlink" Target="https://kolobok24.minobr63.ru" TargetMode="External"/><Relationship Id="rId28" Type="http://schemas.openxmlformats.org/officeDocument/2006/relationships/fontTable" Target="fontTable.xml"/><Relationship Id="rId10" Type="http://schemas.openxmlformats.org/officeDocument/2006/relationships/hyperlink" Target="https://www.consultant.ru/document/cons_doc_LAW_14017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consultant.ru/document/cons_doc_LAW_367564/" TargetMode="External"/><Relationship Id="rId22" Type="http://schemas.openxmlformats.org/officeDocument/2006/relationships/footer" Target="footer3.xml"/><Relationship Id="rId27"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B44D-CDC5-4B0D-9EC6-7F788CF3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332</Pages>
  <Words>111348</Words>
  <Characters>634688</Characters>
  <Application>Microsoft Office Word</Application>
  <DocSecurity>0</DocSecurity>
  <Lines>5289</Lines>
  <Paragraphs>1489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2024-06-28T09:32:00Z</cp:lastPrinted>
  <dcterms:created xsi:type="dcterms:W3CDTF">2024-06-19T10:00:00Z</dcterms:created>
  <dcterms:modified xsi:type="dcterms:W3CDTF">2024-08-30T11:47:00Z</dcterms:modified>
</cp:coreProperties>
</file>